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7F2A8F" w:rsidRPr="00566D66" w:rsidRDefault="007F2A8F" w:rsidP="000021EE">
      <w:pPr>
        <w:suppressAutoHyphens w:val="0"/>
        <w:autoSpaceDN/>
        <w:ind w:right="-2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C51CB" w:rsidRPr="00B82553" w:rsidRDefault="00FC51CB" w:rsidP="00FC51CB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4"/>
        </w:rPr>
      </w:pPr>
      <w:r w:rsidRPr="00B82553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</w:t>
      </w:r>
    </w:p>
    <w:p w:rsidR="000E1660" w:rsidRPr="00B82553" w:rsidRDefault="00FC51CB" w:rsidP="000E1660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B82553">
        <w:rPr>
          <w:rFonts w:ascii="PT Astra Serif" w:hAnsi="PT Astra Serif"/>
          <w:b/>
          <w:sz w:val="28"/>
          <w:szCs w:val="24"/>
        </w:rPr>
        <w:t>муниципальной услуги «</w:t>
      </w:r>
      <w:r w:rsidR="000E1660" w:rsidRPr="00B82553">
        <w:rPr>
          <w:rFonts w:ascii="PT Astra Serif" w:hAnsi="PT Astra Serif"/>
          <w:b/>
          <w:bCs/>
          <w:sz w:val="28"/>
          <w:szCs w:val="24"/>
        </w:rPr>
        <w:t xml:space="preserve">Перераспределение земель и (или) </w:t>
      </w:r>
    </w:p>
    <w:p w:rsidR="000E1660" w:rsidRPr="00B82553" w:rsidRDefault="000E1660" w:rsidP="000E1660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B82553">
        <w:rPr>
          <w:rFonts w:ascii="PT Astra Serif" w:hAnsi="PT Astra Serif"/>
          <w:b/>
          <w:bCs/>
          <w:sz w:val="28"/>
          <w:szCs w:val="24"/>
        </w:rPr>
        <w:t xml:space="preserve">земельных участков, находящихся в муниципальной </w:t>
      </w:r>
    </w:p>
    <w:p w:rsidR="000E1660" w:rsidRPr="00B82553" w:rsidRDefault="000E1660" w:rsidP="000E1660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B82553">
        <w:rPr>
          <w:rFonts w:ascii="PT Astra Serif" w:hAnsi="PT Astra Serif"/>
          <w:b/>
          <w:bCs/>
          <w:sz w:val="28"/>
          <w:szCs w:val="24"/>
        </w:rPr>
        <w:t xml:space="preserve">собственности, и земельного участка, находящегося в частной </w:t>
      </w:r>
    </w:p>
    <w:p w:rsidR="00FC51CB" w:rsidRPr="00B82553" w:rsidRDefault="000E1660" w:rsidP="000E1660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B82553">
        <w:rPr>
          <w:rFonts w:ascii="PT Astra Serif" w:hAnsi="PT Astra Serif"/>
          <w:b/>
          <w:bCs/>
          <w:sz w:val="28"/>
          <w:szCs w:val="24"/>
        </w:rPr>
        <w:t>собственности</w:t>
      </w:r>
      <w:r w:rsidR="00FC51CB" w:rsidRPr="00B82553">
        <w:rPr>
          <w:rFonts w:ascii="PT Astra Serif" w:hAnsi="PT Astra Serif"/>
          <w:b/>
          <w:color w:val="000000"/>
          <w:sz w:val="28"/>
          <w:szCs w:val="28"/>
        </w:rPr>
        <w:t>»</w:t>
      </w:r>
      <w:r w:rsidR="00FC51CB" w:rsidRPr="00B8255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D58" w:rsidRPr="00B82553" w:rsidRDefault="00965D58" w:rsidP="00965D58">
      <w:pPr>
        <w:suppressAutoHyphens w:val="0"/>
        <w:autoSpaceDN/>
        <w:ind w:right="566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A14FE" w:rsidRPr="00B82553" w:rsidRDefault="000A14FE">
      <w:pPr>
        <w:rPr>
          <w:rFonts w:ascii="PT Astra Serif" w:hAnsi="PT Astra Serif"/>
          <w:sz w:val="28"/>
          <w:szCs w:val="28"/>
          <w:lang w:val="ru-RU"/>
        </w:rPr>
      </w:pPr>
    </w:p>
    <w:p w:rsidR="000E1660" w:rsidRPr="00B82553" w:rsidRDefault="000E1660" w:rsidP="000E166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соответствии со статьями 10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r w:rsidRPr="00B82553">
        <w:rPr>
          <w:rFonts w:ascii="PT Astra Serif" w:hAnsi="PT Astra Serif"/>
          <w:sz w:val="28"/>
          <w:szCs w:val="28"/>
          <w:lang w:val="ru-RU"/>
        </w:rPr>
        <w:t>, 11, 11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>, 11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7</w:t>
      </w:r>
      <w:r w:rsidRPr="00B82553">
        <w:rPr>
          <w:rFonts w:ascii="PT Astra Serif" w:hAnsi="PT Astra Serif"/>
          <w:sz w:val="28"/>
          <w:szCs w:val="28"/>
          <w:lang w:val="ru-RU"/>
        </w:rPr>
        <w:t>, 11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10</w:t>
      </w:r>
      <w:r w:rsidRPr="00B82553">
        <w:rPr>
          <w:rFonts w:ascii="PT Astra Serif" w:hAnsi="PT Astra Serif"/>
          <w:sz w:val="28"/>
          <w:szCs w:val="28"/>
          <w:lang w:val="ru-RU"/>
        </w:rPr>
        <w:t>,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39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28</w:t>
      </w:r>
      <w:r w:rsidRPr="00B82553">
        <w:rPr>
          <w:rFonts w:ascii="PT Astra Serif" w:hAnsi="PT Astra Serif"/>
          <w:sz w:val="28"/>
          <w:szCs w:val="28"/>
          <w:lang w:val="ru-RU"/>
        </w:rPr>
        <w:t>-39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29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Федеральным законом от 06.10.2003            № 131-ФЗ «Об общих принципах организации местного самоуправления в Российской Федерации», </w:t>
      </w:r>
      <w:r w:rsidRPr="00B82553">
        <w:rPr>
          <w:rFonts w:ascii="PT Astra Serif" w:hAnsi="PT Astra Serif"/>
          <w:sz w:val="27"/>
          <w:szCs w:val="27"/>
          <w:lang w:val="ru-RU"/>
        </w:rPr>
        <w:t xml:space="preserve">Законом Ульяновской области от 17.11.2003 </w:t>
      </w:r>
      <w:r w:rsidR="00581A88">
        <w:rPr>
          <w:rFonts w:ascii="PT Astra Serif" w:hAnsi="PT Astra Serif"/>
          <w:sz w:val="27"/>
          <w:szCs w:val="27"/>
          <w:lang w:val="ru-RU"/>
        </w:rPr>
        <w:t xml:space="preserve">             </w:t>
      </w:r>
      <w:r w:rsidRPr="00B82553">
        <w:rPr>
          <w:rFonts w:ascii="PT Astra Serif" w:hAnsi="PT Astra Serif"/>
          <w:sz w:val="27"/>
          <w:szCs w:val="27"/>
          <w:lang w:val="ru-RU"/>
        </w:rPr>
        <w:t xml:space="preserve">№ 059-ЗО «О регулировании земельных отношений в Ульяновской области», </w:t>
      </w:r>
      <w:r w:rsidRPr="00B82553">
        <w:rPr>
          <w:rFonts w:ascii="PT Astra Serif" w:hAnsi="PT Astra Serif"/>
          <w:sz w:val="28"/>
          <w:lang w:val="ru-RU"/>
        </w:rPr>
        <w:t xml:space="preserve">руководствуясь Уставом муниципального образования «город Ульяновск», </w:t>
      </w:r>
    </w:p>
    <w:p w:rsidR="00965D58" w:rsidRPr="00B82553" w:rsidRDefault="00965D58" w:rsidP="00965D58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АДМИНИСТРАЦИЯ ГОРОДА УЛЬЯНОВСКА ПОСТАНОВЛЯЕТ:</w:t>
      </w:r>
    </w:p>
    <w:p w:rsidR="008E5130" w:rsidRPr="00B82553" w:rsidRDefault="00965D58" w:rsidP="00894AC6">
      <w:pPr>
        <w:autoSpaceDE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1. </w:t>
      </w:r>
      <w:r w:rsidR="00323712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Утвердить </w:t>
      </w:r>
      <w:r w:rsidR="0089685D" w:rsidRPr="00B82553">
        <w:rPr>
          <w:rFonts w:ascii="PT Astra Serif" w:eastAsia="Calibri" w:hAnsi="PT Astra Serif"/>
          <w:bCs/>
          <w:sz w:val="28"/>
          <w:szCs w:val="28"/>
          <w:lang w:val="ru-RU"/>
        </w:rPr>
        <w:t>прилагаемый</w:t>
      </w:r>
      <w:r w:rsidR="004E2752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323712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административный регламент </w:t>
      </w:r>
      <w:proofErr w:type="spellStart"/>
      <w:proofErr w:type="gramStart"/>
      <w:r w:rsidR="00323712" w:rsidRPr="00B82553">
        <w:rPr>
          <w:rFonts w:ascii="PT Astra Serif" w:eastAsia="Calibri" w:hAnsi="PT Astra Serif"/>
          <w:bCs/>
          <w:sz w:val="28"/>
          <w:szCs w:val="28"/>
          <w:lang w:val="ru-RU"/>
        </w:rPr>
        <w:t>предоставле</w:t>
      </w:r>
      <w:r w:rsidR="005F4388" w:rsidRPr="00B82553">
        <w:rPr>
          <w:rFonts w:ascii="PT Astra Serif" w:eastAsia="Calibri" w:hAnsi="PT Astra Serif"/>
          <w:bCs/>
          <w:sz w:val="28"/>
          <w:szCs w:val="28"/>
          <w:lang w:val="ru-RU"/>
        </w:rPr>
        <w:t>-</w:t>
      </w:r>
      <w:r w:rsidR="00323712" w:rsidRPr="00B82553">
        <w:rPr>
          <w:rFonts w:ascii="PT Astra Serif" w:eastAsia="Calibri" w:hAnsi="PT Astra Serif"/>
          <w:bCs/>
          <w:sz w:val="28"/>
          <w:szCs w:val="28"/>
          <w:lang w:val="ru-RU"/>
        </w:rPr>
        <w:t>ния</w:t>
      </w:r>
      <w:proofErr w:type="spellEnd"/>
      <w:proofErr w:type="gramEnd"/>
      <w:r w:rsidR="00323712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 муниципальной услуги </w:t>
      </w:r>
      <w:r w:rsidR="008E5130" w:rsidRPr="00B82553">
        <w:rPr>
          <w:rFonts w:ascii="PT Astra Serif" w:eastAsia="Calibri" w:hAnsi="PT Astra Serif"/>
          <w:bCs/>
          <w:sz w:val="28"/>
          <w:szCs w:val="28"/>
          <w:lang w:val="ru-RU"/>
        </w:rPr>
        <w:t>«</w:t>
      </w:r>
      <w:r w:rsidR="00894AC6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</w:r>
      <w:r w:rsidR="008E5130" w:rsidRPr="00B82553">
        <w:rPr>
          <w:rFonts w:ascii="PT Astra Serif" w:eastAsia="Calibri" w:hAnsi="PT Astra Serif"/>
          <w:bCs/>
          <w:sz w:val="28"/>
          <w:szCs w:val="28"/>
          <w:lang w:val="ru-RU"/>
        </w:rPr>
        <w:t>»</w:t>
      </w:r>
      <w:r w:rsidR="00F82721" w:rsidRPr="00B8255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894AC6" w:rsidRPr="00B82553" w:rsidRDefault="00894AC6" w:rsidP="00894AC6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постановление администрации города Ульяновска от 22.12.2020 № 2126 «Об утверждении административного регламента предоставления муниципальной услуги по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>перераспределению земель и (или) земельных участков, находящихся в муниципальной собственности, и земельного участка, находящегося в частной собственности</w:t>
      </w:r>
      <w:r w:rsidRPr="00B82553">
        <w:rPr>
          <w:rFonts w:ascii="PT Astra Serif" w:hAnsi="PT Astra Serif"/>
          <w:sz w:val="28"/>
          <w:szCs w:val="28"/>
          <w:lang w:val="ru-RU"/>
        </w:rPr>
        <w:t>».</w:t>
      </w:r>
    </w:p>
    <w:p w:rsidR="00965D58" w:rsidRPr="00B82553" w:rsidRDefault="00894AC6" w:rsidP="00965D5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eastAsia="Calibri" w:hAnsi="PT Astra Serif"/>
          <w:bCs/>
          <w:sz w:val="28"/>
          <w:szCs w:val="28"/>
          <w:lang w:val="ru-RU"/>
        </w:rPr>
        <w:t>3</w:t>
      </w:r>
      <w:r w:rsidR="00965D58" w:rsidRPr="00B82553">
        <w:rPr>
          <w:rFonts w:ascii="PT Astra Serif" w:eastAsia="Calibri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65D58" w:rsidRPr="00B82553" w:rsidRDefault="00965D5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AF2199" w:rsidRDefault="00AF2199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581A88" w:rsidRPr="00B82553" w:rsidRDefault="00581A88" w:rsidP="00965D58">
      <w:pPr>
        <w:autoSpaceDE w:val="0"/>
        <w:adjustRightInd w:val="0"/>
        <w:rPr>
          <w:rFonts w:ascii="PT Astra Serif" w:eastAsia="Calibri" w:hAnsi="PT Astra Serif"/>
          <w:bCs/>
          <w:sz w:val="28"/>
          <w:szCs w:val="28"/>
          <w:lang w:val="ru-RU"/>
        </w:rPr>
      </w:pPr>
    </w:p>
    <w:p w:rsidR="00965D58" w:rsidRPr="00B82553" w:rsidRDefault="00965D58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B82553">
        <w:rPr>
          <w:rFonts w:ascii="PT Astra Serif" w:eastAsia="Calibri" w:hAnsi="PT Astra Serif"/>
          <w:sz w:val="28"/>
          <w:szCs w:val="28"/>
          <w:lang w:val="ru-RU"/>
        </w:rPr>
        <w:t xml:space="preserve">Глава города                                           </w:t>
      </w:r>
      <w:r w:rsidR="00392D58" w:rsidRPr="00B82553">
        <w:rPr>
          <w:rFonts w:ascii="PT Astra Serif" w:eastAsia="Calibri" w:hAnsi="PT Astra Serif"/>
          <w:sz w:val="28"/>
          <w:szCs w:val="28"/>
          <w:lang w:val="ru-RU"/>
        </w:rPr>
        <w:t xml:space="preserve">                                           </w:t>
      </w:r>
      <w:r w:rsidR="004C56B1" w:rsidRPr="00B82553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proofErr w:type="spellStart"/>
      <w:r w:rsidR="0045017A" w:rsidRPr="00B82553">
        <w:rPr>
          <w:rFonts w:ascii="PT Astra Serif" w:eastAsia="Calibri" w:hAnsi="PT Astra Serif"/>
          <w:sz w:val="28"/>
          <w:szCs w:val="28"/>
          <w:lang w:val="ru-RU"/>
        </w:rPr>
        <w:t>А.Е.Болдакин</w:t>
      </w:r>
      <w:proofErr w:type="spellEnd"/>
    </w:p>
    <w:p w:rsidR="00AF2199" w:rsidRPr="00B82553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B82553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F2199" w:rsidRPr="00B82553" w:rsidRDefault="00AF2199" w:rsidP="00965D58">
      <w:pPr>
        <w:tabs>
          <w:tab w:val="left" w:pos="567"/>
        </w:tabs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9001BA" w:rsidTr="00FF31AB">
        <w:trPr>
          <w:trHeight w:val="1347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B82553" w:rsidRDefault="003E0265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E" w:rsidRPr="00B82553" w:rsidRDefault="004F446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УТВЕРЖДЁН</w:t>
            </w:r>
          </w:p>
          <w:p w:rsidR="008E2B22" w:rsidRPr="00B82553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постановлени</w:t>
            </w:r>
            <w:r w:rsidR="004F446B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ем</w:t>
            </w:r>
            <w:r w:rsidR="008E2B22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администрации</w:t>
            </w:r>
          </w:p>
          <w:p w:rsidR="004A2236" w:rsidRPr="00B82553" w:rsidRDefault="00FF31AB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города Ульяновска</w:t>
            </w:r>
          </w:p>
          <w:p w:rsidR="004A2236" w:rsidRPr="00B82553" w:rsidRDefault="00745F89" w:rsidP="0078699F">
            <w:pPr>
              <w:widowControl w:val="0"/>
              <w:autoSpaceDE w:val="0"/>
              <w:ind w:left="35" w:right="565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о</w:t>
            </w:r>
            <w:r w:rsidR="004A2236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т </w:t>
            </w:r>
            <w:r w:rsidR="00FF31AB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_________________</w:t>
            </w:r>
            <w:r w:rsidR="004A2236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 xml:space="preserve"> №______</w:t>
            </w:r>
            <w:r w:rsidR="004F446B" w:rsidRPr="00B82553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__</w:t>
            </w:r>
          </w:p>
          <w:p w:rsidR="004A2236" w:rsidRPr="00B82553" w:rsidRDefault="004A2236" w:rsidP="0065658E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B82553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4A2236" w:rsidRPr="00B82553" w:rsidRDefault="004A2236" w:rsidP="00316C5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B82553" w:rsidRDefault="00FF31AB" w:rsidP="004E2752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894AC6" w:rsidRPr="00B82553" w:rsidRDefault="004F446B" w:rsidP="00894AC6">
      <w:pPr>
        <w:pStyle w:val="s14"/>
        <w:shd w:val="clear" w:color="auto" w:fill="FFFFFF"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82553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82721" w:rsidRPr="00B82553">
        <w:rPr>
          <w:rFonts w:ascii="PT Astra Serif" w:hAnsi="PT Astra Serif"/>
          <w:b/>
          <w:sz w:val="28"/>
          <w:szCs w:val="28"/>
        </w:rPr>
        <w:t>«</w:t>
      </w:r>
      <w:r w:rsidR="00894AC6" w:rsidRPr="00B82553">
        <w:rPr>
          <w:rFonts w:ascii="PT Astra Serif" w:eastAsia="Calibri" w:hAnsi="PT Astra Serif"/>
          <w:b/>
          <w:bCs/>
          <w:sz w:val="28"/>
          <w:szCs w:val="28"/>
        </w:rPr>
        <w:t xml:space="preserve">Перераспределение земель и (или) земельных участков, находящихся в муниципальной </w:t>
      </w:r>
    </w:p>
    <w:p w:rsidR="00894AC6" w:rsidRPr="00B82553" w:rsidRDefault="00894AC6" w:rsidP="00894AC6">
      <w:pPr>
        <w:pStyle w:val="s14"/>
        <w:shd w:val="clear" w:color="auto" w:fill="FFFFFF"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82553">
        <w:rPr>
          <w:rFonts w:ascii="PT Astra Serif" w:eastAsia="Calibri" w:hAnsi="PT Astra Serif"/>
          <w:b/>
          <w:bCs/>
          <w:sz w:val="28"/>
          <w:szCs w:val="28"/>
        </w:rPr>
        <w:t xml:space="preserve">собственности, и земельного участка, находящегося в частной </w:t>
      </w:r>
    </w:p>
    <w:p w:rsidR="00217EB1" w:rsidRPr="00B82553" w:rsidRDefault="00894AC6" w:rsidP="00894AC6">
      <w:pPr>
        <w:pStyle w:val="s14"/>
        <w:shd w:val="clear" w:color="auto" w:fill="FFFFFF"/>
        <w:ind w:firstLine="0"/>
        <w:jc w:val="center"/>
        <w:rPr>
          <w:rFonts w:ascii="PT Astra Serif" w:hAnsi="PT Astra Serif"/>
          <w:sz w:val="28"/>
          <w:szCs w:val="28"/>
        </w:rPr>
      </w:pPr>
      <w:r w:rsidRPr="00B82553">
        <w:rPr>
          <w:rFonts w:ascii="PT Astra Serif" w:eastAsia="Calibri" w:hAnsi="PT Astra Serif"/>
          <w:b/>
          <w:bCs/>
          <w:sz w:val="28"/>
          <w:szCs w:val="28"/>
        </w:rPr>
        <w:t>собственности</w:t>
      </w:r>
      <w:r w:rsidR="00F82721" w:rsidRPr="00B82553">
        <w:rPr>
          <w:rFonts w:ascii="PT Astra Serif" w:hAnsi="PT Astra Serif"/>
          <w:b/>
          <w:sz w:val="28"/>
          <w:szCs w:val="28"/>
        </w:rPr>
        <w:t>»</w:t>
      </w:r>
    </w:p>
    <w:p w:rsidR="00FB0D87" w:rsidRPr="00B82553" w:rsidRDefault="00FB0D87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B82553" w:rsidRDefault="00D026E4" w:rsidP="00775713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</w:t>
      </w:r>
      <w:r w:rsidR="004A2236" w:rsidRPr="00B82553">
        <w:rPr>
          <w:rFonts w:ascii="PT Astra Serif" w:hAnsi="PT Astra Serif"/>
          <w:sz w:val="28"/>
          <w:szCs w:val="28"/>
          <w:lang w:val="ru-RU"/>
        </w:rPr>
        <w:t>. Общие положения</w:t>
      </w:r>
    </w:p>
    <w:p w:rsidR="004A2236" w:rsidRPr="00B82553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B67AE" w:rsidRPr="00B82553" w:rsidRDefault="00B6793F" w:rsidP="00F7602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 w:rsidRPr="00B82553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DB67AE" w:rsidRPr="00B82553">
        <w:rPr>
          <w:rFonts w:ascii="PT Astra Serif" w:hAnsi="PT Astra Serif"/>
          <w:sz w:val="28"/>
          <w:szCs w:val="28"/>
          <w:lang w:val="ru-RU"/>
        </w:rPr>
        <w:t>Предмет регулирования административного регламента.</w:t>
      </w:r>
    </w:p>
    <w:p w:rsidR="002563E0" w:rsidRPr="00B82553" w:rsidRDefault="00217EB1" w:rsidP="004C56B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«</w:t>
      </w:r>
      <w:r w:rsidR="002563E0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собственности»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 регламент, муниципальная услуга)</w:t>
      </w:r>
      <w:r w:rsidR="002563E0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устанавливает порядок предоставления администрацией города Ульяновска 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>(далее – уполномоченный орган)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«город Ульяновск»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муниципальной услуги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по п</w:t>
      </w:r>
      <w:r w:rsidR="00894AC6" w:rsidRPr="00B82553">
        <w:rPr>
          <w:rFonts w:ascii="PT Astra Serif" w:eastAsia="Calibri" w:hAnsi="PT Astra Serif"/>
          <w:bCs/>
          <w:sz w:val="28"/>
          <w:szCs w:val="28"/>
          <w:lang w:val="ru-RU"/>
        </w:rPr>
        <w:t>ерераспределени</w:t>
      </w:r>
      <w:r w:rsidR="002563E0" w:rsidRPr="00B82553">
        <w:rPr>
          <w:rFonts w:ascii="PT Astra Serif" w:eastAsia="Calibri" w:hAnsi="PT Astra Serif"/>
          <w:bCs/>
          <w:sz w:val="28"/>
          <w:szCs w:val="28"/>
          <w:lang w:val="ru-RU"/>
        </w:rPr>
        <w:t>ю</w:t>
      </w:r>
      <w:r w:rsidR="00894AC6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 земель и (или) земельных участков, находящихся в муниципальной собственности, и земельного участка, находящегося</w:t>
      </w:r>
      <w:proofErr w:type="gramEnd"/>
      <w:r w:rsidR="00894AC6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 в частной собственности</w:t>
      </w:r>
      <w:r w:rsidR="0031631D" w:rsidRPr="00B82553">
        <w:rPr>
          <w:rFonts w:ascii="PT Astra Serif" w:hAnsi="PT Astra Serif"/>
          <w:sz w:val="28"/>
          <w:szCs w:val="28"/>
          <w:lang w:val="ru-RU"/>
        </w:rPr>
        <w:t>, выдач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е</w:t>
      </w:r>
      <w:r w:rsidR="0031631D" w:rsidRPr="00B82553">
        <w:rPr>
          <w:rFonts w:ascii="PT Astra Serif" w:hAnsi="PT Astra Serif"/>
          <w:sz w:val="28"/>
          <w:szCs w:val="28"/>
          <w:lang w:val="ru-RU"/>
        </w:rPr>
        <w:t xml:space="preserve"> дубликата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решения об утверждении схемы расположения </w:t>
      </w:r>
      <w:r w:rsidR="002563E0" w:rsidRPr="00B82553">
        <w:rPr>
          <w:rFonts w:ascii="PT Astra Serif" w:hAnsi="PT Astra Serif"/>
          <w:bCs/>
          <w:sz w:val="28"/>
          <w:szCs w:val="28"/>
          <w:lang w:val="ru-RU"/>
        </w:rPr>
        <w:t xml:space="preserve">земельного участка или земельных участков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на кадастровом плане территории либо</w:t>
      </w:r>
      <w:r w:rsidR="00581A88">
        <w:rPr>
          <w:rFonts w:ascii="PT Astra Serif" w:hAnsi="PT Astra Serif"/>
          <w:sz w:val="28"/>
          <w:szCs w:val="28"/>
          <w:lang w:val="ru-RU"/>
        </w:rPr>
        <w:t>,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уведомления о согласии на заключение соглашения о перераспределении земельных участков в соответствии с утверждённым проектом межевания территории</w:t>
      </w:r>
      <w:r w:rsidR="00581A88">
        <w:rPr>
          <w:rFonts w:ascii="PT Astra Serif" w:hAnsi="PT Astra Serif"/>
          <w:sz w:val="28"/>
          <w:szCs w:val="28"/>
          <w:lang w:val="ru-RU"/>
        </w:rPr>
        <w:t>,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2563E0" w:rsidRPr="00B82553">
        <w:rPr>
          <w:rFonts w:ascii="PT Astra Serif" w:hAnsi="PT Astra Serif"/>
          <w:sz w:val="28"/>
          <w:szCs w:val="28"/>
          <w:lang w:val="ru-RU" w:eastAsia="en-US" w:bidi="x-none"/>
        </w:rPr>
        <w:t xml:space="preserve">решения </w:t>
      </w:r>
      <w:r w:rsidR="002563E0" w:rsidRPr="00B82553">
        <w:rPr>
          <w:rFonts w:ascii="PT Astra Serif" w:hAnsi="PT Astra Serif"/>
          <w:sz w:val="28"/>
          <w:szCs w:val="28"/>
          <w:lang w:val="ru-RU" w:bidi="x-none"/>
        </w:rPr>
        <w:t xml:space="preserve">об отказе в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заключени</w:t>
      </w:r>
      <w:proofErr w:type="gramStart"/>
      <w:r w:rsidR="002563E0" w:rsidRPr="00B82553">
        <w:rPr>
          <w:rFonts w:ascii="PT Astra Serif" w:hAnsi="PT Astra Serif"/>
          <w:sz w:val="28"/>
          <w:szCs w:val="28"/>
          <w:lang w:val="ru-RU"/>
        </w:rPr>
        <w:t>и</w:t>
      </w:r>
      <w:proofErr w:type="gramEnd"/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соглашения о перераспределении земельных участков, </w:t>
      </w:r>
      <w:r w:rsidR="002563E0" w:rsidRPr="00B82553">
        <w:rPr>
          <w:rFonts w:ascii="PT Astra Serif" w:hAnsi="PT Astra Serif"/>
          <w:sz w:val="28"/>
          <w:szCs w:val="28"/>
          <w:lang w:val="ru-RU" w:bidi="ru-RU"/>
        </w:rPr>
        <w:t xml:space="preserve">исправлению опечаток и (или) ошибок в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решении об утверждении схемы расположения </w:t>
      </w:r>
      <w:r w:rsidR="002563E0" w:rsidRPr="00B82553">
        <w:rPr>
          <w:rFonts w:ascii="PT Astra Serif" w:hAnsi="PT Astra Serif"/>
          <w:bCs/>
          <w:sz w:val="28"/>
          <w:szCs w:val="28"/>
          <w:lang w:val="ru-RU"/>
        </w:rPr>
        <w:t xml:space="preserve">земельного участка или земельных участков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на кадастровом плане территории.</w:t>
      </w:r>
    </w:p>
    <w:p w:rsidR="00DB67AE" w:rsidRPr="00B82553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1.2. </w:t>
      </w:r>
      <w:r w:rsidR="00DB67AE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Круг заявителей.</w:t>
      </w:r>
    </w:p>
    <w:p w:rsidR="006A6EC9" w:rsidRPr="00B82553" w:rsidRDefault="00B6793F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Муниципальная услуга предоставляется физическим лицам, юридич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ским лицам (за исключением государственных органов и их территориал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ных органов, органов государственных внебюджетных фондов и их террит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о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риальных органов, органов местного самоуправления), а также</w:t>
      </w:r>
      <w:r w:rsidR="00E075B5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индивидуал</w:t>
      </w:r>
      <w:r w:rsidR="00E075B5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="00E075B5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ным предпринимателям, указанным в приложении 1 к административному регламенту (далее </w:t>
      </w:r>
      <w:r w:rsidR="00DB34F6" w:rsidRPr="00B82553">
        <w:rPr>
          <w:rFonts w:ascii="PT Astra Serif" w:hAnsi="PT Astra Serif"/>
          <w:sz w:val="28"/>
          <w:szCs w:val="28"/>
          <w:lang w:val="ru-RU"/>
        </w:rPr>
        <w:t>–</w:t>
      </w:r>
      <w:r w:rsidR="00E075B5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заявитель).</w:t>
      </w:r>
    </w:p>
    <w:p w:rsidR="002563E0" w:rsidRPr="00B82553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 xml:space="preserve">ля в соответствии с законодательством Российской Федерации (далее </w:t>
      </w:r>
      <w:r w:rsidRPr="00B82553">
        <w:rPr>
          <w:rFonts w:ascii="PT Astra Serif" w:hAnsi="PT Astra Serif"/>
          <w:sz w:val="28"/>
          <w:szCs w:val="28"/>
          <w:lang w:val="ru-RU"/>
        </w:rPr>
        <w:t>–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пре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д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ставитель заявителя).</w:t>
      </w:r>
    </w:p>
    <w:p w:rsidR="002563E0" w:rsidRPr="00B82553" w:rsidRDefault="002563E0" w:rsidP="002563E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1.3. Требования предоставлению заявителю муниципальной услуги в соответствии с вариантом предоставления муниципальной услуги, соотве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т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ствующим признакам заявителя, определённым в результате анкетирования, проведённого структурны</w:t>
      </w:r>
      <w:r w:rsidR="009001BA">
        <w:rPr>
          <w:rFonts w:ascii="PT Astra Serif" w:eastAsiaTheme="minorHAnsi" w:hAnsi="PT Astra Serif"/>
          <w:sz w:val="28"/>
          <w:szCs w:val="28"/>
          <w:lang w:val="ru-RU" w:eastAsia="en-US"/>
        </w:rPr>
        <w:t>м подразделением, предоставляющ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им муниципал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ь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ную услугу, а также результата предоставления  муниципальной услуги, за получением которого обратился заявитель.</w:t>
      </w:r>
    </w:p>
    <w:p w:rsidR="00E075B5" w:rsidRPr="00B82553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Муниципальная услуга </w:t>
      </w:r>
      <w:r w:rsidR="00C8596F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предоставляется</w:t>
      </w:r>
      <w:r w:rsidR="00C41128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заявителю в соответствии с В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ариантом предоставления </w:t>
      </w:r>
      <w:proofErr w:type="gramStart"/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</w:t>
      </w:r>
      <w:proofErr w:type="gramEnd"/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слуги (далее </w:t>
      </w:r>
      <w:r w:rsidR="00DB34F6" w:rsidRPr="00B82553">
        <w:rPr>
          <w:rFonts w:ascii="PT Astra Serif" w:hAnsi="PT Astra Serif"/>
          <w:sz w:val="28"/>
          <w:szCs w:val="28"/>
          <w:lang w:val="ru-RU"/>
        </w:rPr>
        <w:t>–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Вариант).</w:t>
      </w:r>
    </w:p>
    <w:p w:rsidR="00E075B5" w:rsidRPr="00B82553" w:rsidRDefault="00E075B5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Вариант определяется в соответствии с приложением 2 к администр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тивному регламенту, исходя из установленных в приложении </w:t>
      </w:r>
      <w:r w:rsidR="002563E0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1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признаков з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явителя, а также исходя из</w:t>
      </w:r>
      <w:r w:rsidR="00614E6B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результата предоставления муниципальной усл</w:t>
      </w:r>
      <w:r w:rsidR="00614E6B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у</w:t>
      </w:r>
      <w:r w:rsidR="00614E6B"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ги, за предоставлением которого обратился заявитель.</w:t>
      </w:r>
    </w:p>
    <w:p w:rsidR="00614E6B" w:rsidRPr="00B82553" w:rsidRDefault="00614E6B" w:rsidP="0077571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Признаки заявителя определяются путём профилирования, осущест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в</w:t>
      </w:r>
      <w:r w:rsidRPr="00B82553">
        <w:rPr>
          <w:rFonts w:ascii="PT Astra Serif" w:eastAsiaTheme="minorHAnsi" w:hAnsi="PT Astra Serif"/>
          <w:sz w:val="28"/>
          <w:szCs w:val="28"/>
          <w:lang w:val="ru-RU" w:eastAsia="en-US"/>
        </w:rPr>
        <w:t>ляемого в соответствии с административным регламентом.</w:t>
      </w:r>
    </w:p>
    <w:p w:rsidR="00866621" w:rsidRPr="00B82553" w:rsidRDefault="00866621" w:rsidP="00775713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B82553" w:rsidRDefault="00A51F6F" w:rsidP="004E2752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</w:t>
      </w:r>
      <w:r w:rsidR="004A2236" w:rsidRPr="00B82553">
        <w:rPr>
          <w:rFonts w:ascii="PT Astra Serif" w:hAnsi="PT Astra Serif"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B82553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0EAF" w:rsidRPr="00B82553" w:rsidRDefault="004A2236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2.1. Наименование муниципальной услуги</w:t>
      </w:r>
      <w:r w:rsidR="00C8596F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894AC6" w:rsidRPr="00B82553" w:rsidRDefault="00894AC6" w:rsidP="00C8596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</w:r>
      <w:r w:rsidR="002563E0" w:rsidRPr="00B82553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831BC" w:rsidRPr="00B82553" w:rsidRDefault="00B41486" w:rsidP="00C8596F">
      <w:pPr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2.2. Наименование органа</w:t>
      </w:r>
      <w:r w:rsidR="00A61F1D" w:rsidRPr="00B82553">
        <w:rPr>
          <w:rFonts w:ascii="PT Astra Serif" w:hAnsi="PT Astra Serif"/>
          <w:sz w:val="28"/>
          <w:szCs w:val="28"/>
          <w:lang w:val="ru-RU"/>
        </w:rPr>
        <w:t xml:space="preserve"> местного самоуправления</w:t>
      </w:r>
      <w:r w:rsidRPr="00B82553">
        <w:rPr>
          <w:rFonts w:ascii="PT Astra Serif" w:hAnsi="PT Astra Serif"/>
          <w:sz w:val="28"/>
          <w:szCs w:val="28"/>
          <w:lang w:val="ru-RU"/>
        </w:rPr>
        <w:t>, предоставляющего муниципальную услугу</w:t>
      </w:r>
      <w:r w:rsidR="00C8596F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FB4762" w:rsidRPr="00B8255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3F4909" w:rsidRPr="00B82553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</w:t>
      </w:r>
      <w:r w:rsidR="00FB4762" w:rsidRPr="00B82553">
        <w:rPr>
          <w:rFonts w:ascii="PT Astra Serif" w:hAnsi="PT Astra Serif"/>
          <w:sz w:val="28"/>
          <w:szCs w:val="28"/>
          <w:lang w:val="ru-RU"/>
        </w:rPr>
        <w:t>в лице Управления архитектуры и градостроительства администрации города Ульяновска (далее – Управление).</w:t>
      </w:r>
    </w:p>
    <w:p w:rsidR="000A33D9" w:rsidRPr="00B8255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</w:t>
      </w:r>
      <w:r w:rsidR="000B3841" w:rsidRPr="00B82553">
        <w:rPr>
          <w:rFonts w:ascii="PT Astra Serif" w:hAnsi="PT Astra Serif"/>
          <w:sz w:val="28"/>
          <w:szCs w:val="28"/>
          <w:lang w:val="ru-RU"/>
        </w:rPr>
        <w:t>тветствии с соглашением, заключё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нным между </w:t>
      </w:r>
      <w:r w:rsidR="003F4909" w:rsidRPr="00B82553">
        <w:rPr>
          <w:rFonts w:ascii="PT Astra Serif" w:hAnsi="PT Astra Serif"/>
          <w:sz w:val="28"/>
          <w:szCs w:val="28"/>
          <w:lang w:val="ru-RU"/>
        </w:rPr>
        <w:t xml:space="preserve">администрацией города Ульяновска  </w:t>
      </w:r>
      <w:r w:rsidRPr="00B82553">
        <w:rPr>
          <w:rFonts w:ascii="PT Astra Serif" w:hAnsi="PT Astra Serif"/>
          <w:sz w:val="28"/>
          <w:szCs w:val="28"/>
          <w:lang w:val="ru-RU"/>
        </w:rPr>
        <w:t>и ОГКУ «Правительство для граждан».</w:t>
      </w:r>
    </w:p>
    <w:p w:rsidR="000A33D9" w:rsidRPr="00B82553" w:rsidRDefault="000A33D9" w:rsidP="0077571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41486" w:rsidRPr="00B82553" w:rsidRDefault="00B41486" w:rsidP="002E3775">
      <w:pPr>
        <w:widowControl w:val="0"/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2.3. Результат пред</w:t>
      </w:r>
      <w:r w:rsidR="009C41E5" w:rsidRPr="00B8255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2E3775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8704A3" w:rsidRPr="00B82553" w:rsidRDefault="008704A3" w:rsidP="008704A3">
      <w:pPr>
        <w:autoSpaceDE w:val="0"/>
        <w:adjustRightInd w:val="0"/>
        <w:ind w:right="-16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2.3.1. Результатом (результатами) предоставления муниципальной услуги является (являются):</w:t>
      </w:r>
    </w:p>
    <w:p w:rsidR="00DD476C" w:rsidRPr="00B8255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в части </w:t>
      </w:r>
      <w:r w:rsidR="00DD476C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перераспределения земель и (или) земельных участков, находящихся в муниципальной собственности, и земельного участка, находящегося в частной собственности:</w:t>
      </w:r>
    </w:p>
    <w:p w:rsidR="00DD476C" w:rsidRPr="00B82553" w:rsidRDefault="00DD476C" w:rsidP="00DD476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а) решение об утверждении схемы расположения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 xml:space="preserve">земельного участка или земельных участков </w:t>
      </w:r>
      <w:r w:rsidRPr="00B82553">
        <w:rPr>
          <w:rFonts w:ascii="PT Astra Serif" w:hAnsi="PT Astra Serif"/>
          <w:sz w:val="28"/>
          <w:szCs w:val="28"/>
          <w:lang w:val="ru-RU"/>
        </w:rPr>
        <w:t>на кадастровом плане территории (далее – постановление) по форме, приведённой в приложении 3 к административному регламенту;</w:t>
      </w:r>
    </w:p>
    <w:p w:rsidR="00DD476C" w:rsidRPr="00B82553" w:rsidRDefault="00DD476C" w:rsidP="00DD476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б) уведомление о согласии на заключение соглашения о перераспределении земельных участков в соответствии с утверждённым проектом межевания территории (далее – уведомление о согласии) по форме, приведённой в приложении 4 к административному регламенту;</w:t>
      </w:r>
    </w:p>
    <w:p w:rsidR="00DD476C" w:rsidRPr="00B82553" w:rsidRDefault="00DD476C" w:rsidP="00DD476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 w:eastAsia="en-US" w:bidi="x-none"/>
        </w:rPr>
        <w:t xml:space="preserve">в) решение </w:t>
      </w:r>
      <w:r w:rsidRPr="00B82553">
        <w:rPr>
          <w:rFonts w:ascii="PT Astra Serif" w:hAnsi="PT Astra Serif"/>
          <w:sz w:val="28"/>
          <w:szCs w:val="28"/>
          <w:lang w:val="ru-RU" w:bidi="x-none"/>
        </w:rPr>
        <w:t xml:space="preserve">об отказе в </w:t>
      </w:r>
      <w:r w:rsidRPr="00B82553">
        <w:rPr>
          <w:rFonts w:ascii="PT Astra Serif" w:hAnsi="PT Astra Serif"/>
          <w:sz w:val="28"/>
          <w:szCs w:val="28"/>
          <w:lang w:val="ru-RU"/>
        </w:rPr>
        <w:t>заключении соглашения о перераспределении земельных участков (далее – решение об отказе) по форме, приведённой в приложении 5 к административному регламенту;</w:t>
      </w:r>
    </w:p>
    <w:p w:rsidR="002563E0" w:rsidRPr="00B82553" w:rsidRDefault="00F2093D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</w:t>
      </w:r>
      <w:r w:rsidR="008704A3" w:rsidRPr="00B82553">
        <w:rPr>
          <w:rFonts w:ascii="PT Astra Serif" w:hAnsi="PT Astra Serif"/>
          <w:sz w:val="28"/>
          <w:szCs w:val="28"/>
          <w:lang w:val="ru-RU"/>
        </w:rPr>
        <w:t xml:space="preserve">) в части выдачи дубликата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9001BA">
        <w:rPr>
          <w:rFonts w:ascii="PT Astra Serif" w:hAnsi="PT Astra Serif"/>
          <w:sz w:val="28"/>
          <w:szCs w:val="28"/>
          <w:lang w:val="ru-RU"/>
        </w:rPr>
        <w:t>,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либо уведомления о согласии, либо решения об отказе:</w:t>
      </w:r>
    </w:p>
    <w:p w:rsidR="00DD2D1C" w:rsidRPr="00B8255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а) дубликат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9001BA">
        <w:rPr>
          <w:rFonts w:ascii="PT Astra Serif" w:hAnsi="PT Astra Serif"/>
          <w:sz w:val="28"/>
          <w:szCs w:val="28"/>
          <w:lang w:val="ru-RU"/>
        </w:rPr>
        <w:t>,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 xml:space="preserve"> либо</w:t>
      </w:r>
      <w:r w:rsidR="00DD476C" w:rsidRPr="00B82553">
        <w:rPr>
          <w:rFonts w:ascii="PT Astra Serif" w:hAnsi="PT Astra Serif"/>
          <w:sz w:val="28"/>
          <w:szCs w:val="28"/>
          <w:lang w:val="ru-RU"/>
        </w:rPr>
        <w:t xml:space="preserve"> уведомления о согласии, либо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 xml:space="preserve"> решения об отказе</w:t>
      </w:r>
      <w:r w:rsidR="00DD476C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(далее – дубликат);</w:t>
      </w:r>
    </w:p>
    <w:p w:rsidR="008704A3" w:rsidRPr="00B82553" w:rsidRDefault="008704A3" w:rsidP="008704A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б) решение об отказе в выдаче дубликата по форме согласно приложению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>6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 </w:t>
      </w:r>
    </w:p>
    <w:p w:rsidR="00034CA2" w:rsidRPr="00B82553" w:rsidRDefault="00034CA2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>3</w:t>
      </w:r>
      <w:r w:rsidR="008704A3" w:rsidRPr="00B82553">
        <w:rPr>
          <w:rFonts w:ascii="PT Astra Serif" w:hAnsi="PT Astra Serif"/>
          <w:sz w:val="28"/>
          <w:szCs w:val="28"/>
          <w:lang w:val="ru-RU" w:bidi="ru-RU"/>
        </w:rPr>
        <w:t xml:space="preserve">) в части исправления опечаток и (или) ошибок в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Pr="00B82553">
        <w:rPr>
          <w:rFonts w:ascii="PT Astra Serif" w:hAnsi="PT Astra Serif"/>
          <w:sz w:val="28"/>
          <w:szCs w:val="28"/>
          <w:lang w:val="ru-RU"/>
        </w:rPr>
        <w:t>:</w:t>
      </w:r>
    </w:p>
    <w:p w:rsidR="00034CA2" w:rsidRPr="00B8255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а) </w:t>
      </w:r>
      <w:r w:rsidR="00AC1757" w:rsidRPr="00B82553">
        <w:rPr>
          <w:rFonts w:ascii="PT Astra Serif" w:hAnsi="PT Astra Serif"/>
          <w:sz w:val="28"/>
          <w:szCs w:val="28"/>
          <w:lang w:val="ru-RU" w:bidi="ru-RU"/>
        </w:rPr>
        <w:t>постановление администрации города Ульяновска</w:t>
      </w:r>
      <w:r w:rsidR="00034CA2" w:rsidRPr="00B82553">
        <w:rPr>
          <w:rFonts w:ascii="PT Astra Serif" w:hAnsi="PT Astra Serif"/>
          <w:sz w:val="28"/>
          <w:szCs w:val="28"/>
          <w:lang w:val="ru-RU" w:bidi="ru-RU"/>
        </w:rPr>
        <w:t xml:space="preserve"> о внесении изменений в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034CA2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6088C" w:rsidRPr="00B82553">
        <w:rPr>
          <w:rFonts w:ascii="PT Astra Serif" w:hAnsi="PT Astra Serif"/>
          <w:sz w:val="28"/>
          <w:szCs w:val="28"/>
          <w:lang w:val="ru-RU"/>
        </w:rPr>
        <w:t>(</w:t>
      </w:r>
      <w:r w:rsidR="00D6088C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далее </w:t>
      </w:r>
      <w:r w:rsidR="00D6088C" w:rsidRPr="00B82553">
        <w:rPr>
          <w:rFonts w:ascii="PT Astra Serif" w:hAnsi="PT Astra Serif"/>
          <w:sz w:val="28"/>
          <w:szCs w:val="28"/>
          <w:lang w:val="ru-RU"/>
        </w:rPr>
        <w:t xml:space="preserve">–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D6088C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изменений)</w:t>
      </w:r>
      <w:r w:rsidR="00034CA2"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8704A3" w:rsidRPr="00B82553" w:rsidRDefault="008704A3" w:rsidP="008704A3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>б) решение об отказе в исправлении допущенных опечаток и (или) ошибок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в </w:t>
      </w:r>
      <w:r w:rsidR="00AC1757" w:rsidRPr="00B82553">
        <w:rPr>
          <w:rFonts w:ascii="PT Astra Serif" w:hAnsi="PT Astra Serif"/>
          <w:sz w:val="28"/>
          <w:szCs w:val="28"/>
          <w:lang w:val="ru-RU"/>
        </w:rPr>
        <w:t xml:space="preserve">постановлении 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(далее </w:t>
      </w:r>
      <w:r w:rsidRPr="00B82553">
        <w:rPr>
          <w:rFonts w:ascii="PT Astra Serif" w:hAnsi="PT Astra Serif"/>
          <w:sz w:val="28"/>
          <w:szCs w:val="28"/>
          <w:lang w:val="ru-RU"/>
        </w:rPr>
        <w:t>–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) по форме согласно приложению </w:t>
      </w:r>
      <w:r w:rsidR="00AC1757" w:rsidRPr="00B82553">
        <w:rPr>
          <w:rFonts w:ascii="PT Astra Serif" w:hAnsi="PT Astra Serif"/>
          <w:bCs/>
          <w:sz w:val="28"/>
          <w:szCs w:val="28"/>
          <w:lang w:val="ru-RU" w:bidi="ru-RU"/>
        </w:rPr>
        <w:t>7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к административному регламенту.</w:t>
      </w:r>
    </w:p>
    <w:p w:rsidR="00486ECD" w:rsidRPr="00B82553" w:rsidRDefault="00862DC6" w:rsidP="00486ECD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>2.3.2. Документами, содержащими решение о предоставлении муниципальной услуги, на основании которого заявителю предоставляется результат предоставления муниципальной услуги, явля</w:t>
      </w:r>
      <w:r w:rsidR="007D0024" w:rsidRPr="00B82553">
        <w:rPr>
          <w:rFonts w:ascii="PT Astra Serif" w:hAnsi="PT Astra Serif"/>
          <w:bCs/>
          <w:sz w:val="28"/>
          <w:szCs w:val="28"/>
          <w:lang w:val="ru-RU" w:bidi="ru-RU"/>
        </w:rPr>
        <w:t>ю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>тся</w:t>
      </w:r>
      <w:r w:rsidR="007F2779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2563E0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соответствующие </w:t>
      </w:r>
      <w:r w:rsidR="00DE06AF" w:rsidRPr="00B82553">
        <w:rPr>
          <w:rFonts w:ascii="PT Astra Serif" w:hAnsi="PT Astra Serif"/>
          <w:bCs/>
          <w:sz w:val="28"/>
          <w:szCs w:val="28"/>
          <w:lang w:val="ru-RU" w:bidi="ru-RU"/>
        </w:rPr>
        <w:t>постановление,</w:t>
      </w:r>
      <w:r w:rsidR="00034CA2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A444E5" w:rsidRPr="00B82553">
        <w:rPr>
          <w:rFonts w:ascii="PT Astra Serif" w:hAnsi="PT Astra Serif"/>
          <w:bCs/>
          <w:sz w:val="28"/>
          <w:szCs w:val="28"/>
          <w:lang w:val="ru-RU" w:bidi="ru-RU"/>
        </w:rPr>
        <w:t>уведомление о согласии, решение об отказе</w:t>
      </w:r>
      <w:r w:rsidR="004A38E4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, </w:t>
      </w:r>
      <w:r w:rsidR="00486ECD" w:rsidRPr="00B82553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</w:t>
      </w:r>
      <w:r w:rsidR="00D6088C" w:rsidRPr="00B82553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06AF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3218A0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 </w:t>
      </w:r>
      <w:r w:rsidR="00486ECD" w:rsidRPr="00B82553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486ECD" w:rsidRPr="00B8255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7F2779" w:rsidRPr="00B82553" w:rsidRDefault="007F2779" w:rsidP="007F277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Реквизитами указанных </w:t>
      </w:r>
      <w:r w:rsidR="001D11A4" w:rsidRPr="00B82553">
        <w:rPr>
          <w:rFonts w:ascii="PT Astra Serif" w:hAnsi="PT Astra Serif"/>
          <w:bCs/>
          <w:sz w:val="28"/>
          <w:szCs w:val="28"/>
          <w:lang w:val="ru-RU" w:bidi="ru-RU"/>
        </w:rPr>
        <w:t>документов</w:t>
      </w: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являются: </w:t>
      </w:r>
      <w:r w:rsidRPr="00B82553">
        <w:rPr>
          <w:rFonts w:ascii="PT Astra Serif" w:hAnsi="PT Astra Serif"/>
          <w:sz w:val="28"/>
          <w:szCs w:val="28"/>
          <w:lang w:val="ru-RU"/>
        </w:rPr>
        <w:t>наименование</w:t>
      </w:r>
      <w:r w:rsidR="0059721B" w:rsidRPr="00B82553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органа,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Управления, регистрационный номер, дата, подпись</w:t>
      </w:r>
      <w:r w:rsidR="0059721B" w:rsidRPr="00B82553">
        <w:rPr>
          <w:rFonts w:ascii="PT Astra Serif" w:hAnsi="PT Astra Serif"/>
          <w:sz w:val="28"/>
          <w:szCs w:val="28"/>
          <w:lang w:val="ru-RU"/>
        </w:rPr>
        <w:t xml:space="preserve"> руководителя уполномоченного органа,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начальника Управления либо лиц, исполняющ</w:t>
      </w:r>
      <w:r w:rsidR="0059721B" w:rsidRPr="00B82553">
        <w:rPr>
          <w:rFonts w:ascii="PT Astra Serif" w:hAnsi="PT Astra Serif"/>
          <w:sz w:val="28"/>
          <w:szCs w:val="28"/>
          <w:lang w:val="ru-RU"/>
        </w:rPr>
        <w:t>их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9721B" w:rsidRPr="00B82553">
        <w:rPr>
          <w:rFonts w:ascii="PT Astra Serif" w:hAnsi="PT Astra Serif"/>
          <w:sz w:val="28"/>
          <w:szCs w:val="28"/>
          <w:lang w:val="ru-RU"/>
        </w:rPr>
        <w:t>их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обязанности.</w:t>
      </w:r>
    </w:p>
    <w:p w:rsidR="007F2779" w:rsidRPr="00B82553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D0304" w:rsidRPr="00B82553" w:rsidRDefault="006D0304" w:rsidP="007D6B02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5C733C" w:rsidRPr="00B82553" w:rsidRDefault="004E5C9C" w:rsidP="000B3841">
      <w:pPr>
        <w:tabs>
          <w:tab w:val="left" w:pos="567"/>
        </w:tabs>
        <w:ind w:firstLine="709"/>
        <w:jc w:val="both"/>
        <w:rPr>
          <w:rFonts w:ascii="PT Astra Serif" w:hAnsi="PT Astra Serif"/>
          <w:bCs/>
          <w:sz w:val="28"/>
          <w:szCs w:val="28"/>
          <w:lang w:val="ru-RU" w:bidi="ru-RU"/>
        </w:rPr>
      </w:pPr>
      <w:r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2.3.3. </w:t>
      </w:r>
      <w:r w:rsidR="006D0304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Результат предоставления муниципальной услуги может быть получен в </w:t>
      </w:r>
      <w:r w:rsidRPr="00B82553">
        <w:rPr>
          <w:rFonts w:ascii="PT Astra Serif" w:hAnsi="PT Astra Serif"/>
          <w:sz w:val="28"/>
          <w:szCs w:val="28"/>
          <w:lang w:val="ru-RU"/>
        </w:rPr>
        <w:t>Управлении</w:t>
      </w:r>
      <w:r w:rsidR="006D0304" w:rsidRPr="00B82553">
        <w:rPr>
          <w:rFonts w:ascii="PT Astra Serif" w:hAnsi="PT Astra Serif"/>
          <w:bCs/>
          <w:sz w:val="28"/>
          <w:szCs w:val="28"/>
          <w:lang w:val="ru-RU" w:bidi="ru-RU"/>
        </w:rPr>
        <w:t>, ОГКУ «Правительство для граждан», отделении почтовой связи,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7E5C68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 </w:t>
      </w:r>
      <w:r w:rsidR="006D0304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в зависимости от </w:t>
      </w:r>
      <w:r w:rsidR="006D0304" w:rsidRPr="00B82553">
        <w:rPr>
          <w:rFonts w:ascii="PT Astra Serif" w:hAnsi="PT Astra Serif"/>
          <w:bCs/>
          <w:sz w:val="28"/>
          <w:szCs w:val="28"/>
          <w:lang w:val="ru-RU" w:bidi="ru-RU"/>
        </w:rPr>
        <w:lastRenderedPageBreak/>
        <w:t>способа получения результата предоставления муниципальной услуги, указанного в заявлении.</w:t>
      </w:r>
    </w:p>
    <w:p w:rsidR="001C5CE0" w:rsidRPr="00B82553" w:rsidRDefault="004A2236" w:rsidP="00DC20E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2.4. </w:t>
      </w:r>
      <w:r w:rsidR="00AA7430" w:rsidRPr="00B82553">
        <w:rPr>
          <w:rFonts w:ascii="PT Astra Serif" w:hAnsi="PT Astra Serif"/>
          <w:sz w:val="28"/>
          <w:szCs w:val="28"/>
          <w:lang w:val="ru-RU"/>
        </w:rPr>
        <w:t xml:space="preserve">Срок предоставления </w:t>
      </w:r>
      <w:r w:rsidR="007D1A8B" w:rsidRPr="00B82553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4E5C9C" w:rsidRPr="00B82553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53458D" w:rsidRPr="00B82553" w:rsidRDefault="00E45758" w:rsidP="001D11A4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Максимальный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с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>рок предоставления муниципальной услуги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B0BB8" w:rsidRPr="00B82553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DE0052" w:rsidRPr="00B82553">
        <w:rPr>
          <w:rFonts w:ascii="PT Astra Serif" w:hAnsi="PT Astra Serif"/>
          <w:sz w:val="28"/>
          <w:szCs w:val="28"/>
          <w:lang w:val="ru-RU"/>
        </w:rPr>
        <w:t>20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DE0052" w:rsidRPr="00B82553">
        <w:rPr>
          <w:rFonts w:ascii="PT Astra Serif" w:hAnsi="PT Astra Serif"/>
          <w:sz w:val="28"/>
          <w:szCs w:val="28"/>
          <w:lang w:val="ru-RU"/>
        </w:rPr>
        <w:t>двадцать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 xml:space="preserve">) дней со дня </w:t>
      </w:r>
      <w:r w:rsidR="004E5C9C" w:rsidRPr="00B82553">
        <w:rPr>
          <w:rFonts w:ascii="PT Astra Serif" w:hAnsi="PT Astra Serif"/>
          <w:sz w:val="28"/>
          <w:szCs w:val="28"/>
          <w:lang w:val="ru-RU"/>
        </w:rPr>
        <w:t>регистрации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11A4" w:rsidRPr="00B82553">
        <w:rPr>
          <w:rFonts w:ascii="PT Astra Serif" w:hAnsi="PT Astra Serif"/>
          <w:sz w:val="28"/>
          <w:szCs w:val="28"/>
          <w:lang w:val="ru-RU"/>
        </w:rPr>
        <w:t xml:space="preserve">заявления о </w:t>
      </w:r>
      <w:r w:rsidR="00DE0052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перераспределении земель и (или) земельных участков, находящихся в муниципальной собственности, и земельного участка, находящегося в частной собственности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1D11A4" w:rsidRPr="00B82553">
        <w:rPr>
          <w:rFonts w:ascii="PT Astra Serif" w:hAnsi="PT Astra Serif"/>
          <w:sz w:val="28"/>
          <w:szCs w:val="28"/>
          <w:lang w:val="ru-RU"/>
        </w:rPr>
        <w:t>заявление</w:t>
      </w:r>
      <w:r w:rsidR="00DB09D3" w:rsidRPr="00B82553">
        <w:rPr>
          <w:rFonts w:ascii="PT Astra Serif" w:hAnsi="PT Astra Serif"/>
          <w:sz w:val="28"/>
          <w:szCs w:val="28"/>
          <w:lang w:val="ru-RU"/>
        </w:rPr>
        <w:t>)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, документов и (или) информации, необходимых для предоставления муниципальной услуги, 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E3134E" w:rsidRPr="00B82553">
        <w:rPr>
          <w:rFonts w:ascii="PT Astra Serif" w:hAnsi="PT Astra Serif"/>
          <w:sz w:val="28"/>
          <w:szCs w:val="28"/>
          <w:lang w:val="ru-RU"/>
        </w:rPr>
        <w:t>уполномоченном органе</w:t>
      </w:r>
      <w:r w:rsidR="0053458D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E3134E" w:rsidRPr="00B82553" w:rsidRDefault="00E3134E" w:rsidP="00E3134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муниципальной услуги в части </w:t>
      </w:r>
      <w:r w:rsidR="005B21B8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перераспределения земель и (или) земельных участков, находящихся в муниципальной собственности, и земельного участка, находящегося в частной собственности </w:t>
      </w:r>
      <w:r w:rsidRPr="00B82553">
        <w:rPr>
          <w:rFonts w:ascii="PT Astra Serif" w:hAnsi="PT Astra Serif"/>
          <w:sz w:val="28"/>
          <w:szCs w:val="28"/>
          <w:lang w:val="ru-RU"/>
        </w:rPr>
        <w:t>может быть продл</w:t>
      </w:r>
      <w:r w:rsidR="005E2266" w:rsidRPr="00B82553">
        <w:rPr>
          <w:rFonts w:ascii="PT Astra Serif" w:hAnsi="PT Astra Serif"/>
          <w:sz w:val="28"/>
          <w:szCs w:val="28"/>
          <w:lang w:val="ru-RU"/>
        </w:rPr>
        <w:t>ё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н не более чем до </w:t>
      </w:r>
      <w:r w:rsidR="001F5435" w:rsidRPr="00B82553">
        <w:rPr>
          <w:rFonts w:ascii="PT Astra Serif" w:hAnsi="PT Astra Serif"/>
          <w:sz w:val="28"/>
          <w:szCs w:val="28"/>
          <w:lang w:val="ru-RU"/>
        </w:rPr>
        <w:t>35 (</w:t>
      </w:r>
      <w:r w:rsidRPr="00B82553">
        <w:rPr>
          <w:rFonts w:ascii="PT Astra Serif" w:hAnsi="PT Astra Serif"/>
          <w:sz w:val="28"/>
          <w:szCs w:val="28"/>
          <w:lang w:val="ru-RU"/>
        </w:rPr>
        <w:t>тридцати пяти</w:t>
      </w:r>
      <w:r w:rsidR="001F5435" w:rsidRPr="00B82553">
        <w:rPr>
          <w:rFonts w:ascii="PT Astra Serif" w:hAnsi="PT Astra Serif"/>
          <w:sz w:val="28"/>
          <w:szCs w:val="28"/>
          <w:lang w:val="ru-RU"/>
        </w:rPr>
        <w:t>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дней со дня поступления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</w:t>
      </w:r>
      <w:r w:rsidRPr="00B82553">
        <w:rPr>
          <w:rFonts w:ascii="PT Astra Serif" w:hAnsi="PT Astra Serif"/>
          <w:sz w:val="28"/>
          <w:szCs w:val="28"/>
        </w:rPr>
        <w:t> </w:t>
      </w:r>
      <w:hyperlink r:id="rId9" w:anchor="dst187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стать</w:t>
        </w:r>
        <w:r w:rsidR="009001BA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ё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й</w:t>
        </w:r>
        <w:proofErr w:type="gramEnd"/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 xml:space="preserve"> 3.5</w:t>
        </w:r>
      </w:hyperlink>
      <w:r w:rsidRPr="00B82553">
        <w:rPr>
          <w:rFonts w:ascii="PT Astra Serif" w:hAnsi="PT Astra Serif"/>
          <w:sz w:val="28"/>
          <w:szCs w:val="28"/>
        </w:rPr>
        <w:t> </w:t>
      </w:r>
      <w:r w:rsidRPr="00B82553">
        <w:rPr>
          <w:rFonts w:ascii="PT Astra Serif" w:hAnsi="PT Astra Serif"/>
          <w:sz w:val="28"/>
          <w:szCs w:val="28"/>
          <w:lang w:val="ru-RU"/>
        </w:rPr>
        <w:t>Федерального закона от 25.10.2001 № 137-ФЗ «О введении в действие Земельного кодекса Российской Федерации».</w:t>
      </w:r>
    </w:p>
    <w:p w:rsidR="00A47D20" w:rsidRPr="00B82553" w:rsidRDefault="00A47D20" w:rsidP="00A47D2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случае возврата заявления  Управление в течение 10 (десяти) дней со дня поступления заявления возвращает заявителю способами, указанными в подпункте 2.3.3 пункта 2.3 настоящего раздела, данное заявление и прилагаемые к нему документы с указанием причин возврата.</w:t>
      </w:r>
    </w:p>
    <w:p w:rsidR="001E4657" w:rsidRPr="00B82553" w:rsidRDefault="001E4657" w:rsidP="00775713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административного регламента.</w:t>
      </w:r>
    </w:p>
    <w:p w:rsidR="00B41486" w:rsidRPr="00B82553" w:rsidRDefault="00B41486" w:rsidP="00BB3FAD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2.5. Правовые основания для пред</w:t>
      </w:r>
      <w:r w:rsidR="009C41E5" w:rsidRPr="00B82553">
        <w:rPr>
          <w:rFonts w:ascii="PT Astra Serif" w:hAnsi="PT Astra Serif"/>
          <w:sz w:val="28"/>
          <w:szCs w:val="28"/>
          <w:lang w:val="ru-RU"/>
        </w:rPr>
        <w:t>оставления муниципальной услуги</w:t>
      </w:r>
      <w:r w:rsidR="009001BA">
        <w:rPr>
          <w:rFonts w:ascii="PT Astra Serif" w:hAnsi="PT Astra Serif"/>
          <w:sz w:val="28"/>
          <w:szCs w:val="28"/>
          <w:lang w:val="ru-RU"/>
        </w:rPr>
        <w:t>.</w:t>
      </w:r>
    </w:p>
    <w:p w:rsidR="001E4657" w:rsidRPr="00B82553" w:rsidRDefault="00C84BDA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</w:t>
      </w:r>
      <w:r w:rsidR="001E4657" w:rsidRPr="00B82553">
        <w:rPr>
          <w:rFonts w:ascii="PT Astra Serif" w:hAnsi="PT Astra Serif"/>
          <w:sz w:val="28"/>
          <w:szCs w:val="28"/>
          <w:lang w:val="ru-RU"/>
        </w:rPr>
        <w:t xml:space="preserve">информация о порядке досудебного (внесудебного) обжалования решений и действий (бездействия) </w:t>
      </w:r>
      <w:r w:rsidR="00BB3FAD" w:rsidRPr="00B82553">
        <w:rPr>
          <w:rFonts w:ascii="PT Astra Serif" w:hAnsi="PT Astra Serif"/>
          <w:sz w:val="28"/>
          <w:szCs w:val="28"/>
          <w:lang w:val="ru-RU"/>
        </w:rPr>
        <w:t>Управления</w:t>
      </w:r>
      <w:r w:rsidR="001E4657" w:rsidRPr="00B82553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граждан», а также их должностных лиц, муниципальных служащих, работников размещены на официальном сайте </w:t>
      </w:r>
      <w:r w:rsidR="00BB3FAD" w:rsidRPr="00B82553">
        <w:rPr>
          <w:rFonts w:ascii="PT Astra Serif" w:hAnsi="PT Astra Serif"/>
          <w:sz w:val="28"/>
          <w:szCs w:val="28"/>
          <w:lang w:val="ru-RU"/>
        </w:rPr>
        <w:t>администрации города Ульяновска, официальном сайте Управления</w:t>
      </w:r>
      <w:r w:rsidR="001E4657" w:rsidRPr="00B82553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B41486" w:rsidRPr="00B82553" w:rsidRDefault="00B41486" w:rsidP="00BB3FAD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</w:t>
      </w:r>
      <w:r w:rsidR="009C41E5" w:rsidRPr="00B82553">
        <w:rPr>
          <w:rFonts w:ascii="PT Astra Serif" w:hAnsi="PT Astra Serif"/>
          <w:sz w:val="28"/>
          <w:szCs w:val="28"/>
          <w:lang w:val="ru-RU"/>
        </w:rPr>
        <w:t>луги</w:t>
      </w:r>
      <w:r w:rsidR="00BB3FAD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BB077F" w:rsidRPr="00B82553" w:rsidRDefault="00BB077F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2.6.1. </w:t>
      </w:r>
      <w:r w:rsidR="005F42FF" w:rsidRPr="00B82553">
        <w:rPr>
          <w:rFonts w:ascii="PT Astra Serif" w:hAnsi="PT Astra Serif"/>
          <w:sz w:val="28"/>
          <w:szCs w:val="28"/>
          <w:lang w:val="ru-RU"/>
        </w:rPr>
        <w:t>Заявление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6F6BF5" w:rsidRPr="00B82553">
        <w:rPr>
          <w:rFonts w:ascii="PT Astra Serif" w:hAnsi="PT Astra Serif"/>
          <w:sz w:val="28"/>
          <w:szCs w:val="28"/>
          <w:lang w:val="ru-RU"/>
        </w:rPr>
        <w:t xml:space="preserve">уполномоченный орган </w:t>
      </w:r>
      <w:r w:rsidRPr="00B82553">
        <w:rPr>
          <w:rFonts w:ascii="PT Astra Serif" w:hAnsi="PT Astra Serif"/>
          <w:sz w:val="28"/>
          <w:szCs w:val="28"/>
          <w:lang w:val="ru-RU"/>
        </w:rPr>
        <w:t>одним из следующих способов:</w:t>
      </w:r>
    </w:p>
    <w:p w:rsidR="00BB077F" w:rsidRPr="00B82553" w:rsidRDefault="00BB077F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непосредственно в </w:t>
      </w:r>
      <w:r w:rsidR="006F6BF5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BB077F" w:rsidRPr="00B82553" w:rsidRDefault="00DB34F6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через отделение почтовой связи;</w:t>
      </w:r>
    </w:p>
    <w:p w:rsidR="00DB34F6" w:rsidRPr="00B82553" w:rsidRDefault="00DB34F6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через ОГКУ «Правительство для граждан»;</w:t>
      </w:r>
    </w:p>
    <w:p w:rsidR="00DB34F6" w:rsidRPr="00B82553" w:rsidRDefault="00DB34F6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через л</w:t>
      </w:r>
      <w:r w:rsidR="004808D2" w:rsidRPr="00B82553">
        <w:rPr>
          <w:rFonts w:ascii="PT Astra Serif" w:hAnsi="PT Astra Serif"/>
          <w:sz w:val="28"/>
          <w:szCs w:val="28"/>
          <w:lang w:val="ru-RU"/>
        </w:rPr>
        <w:t>ичный кабинет на Едином портале.</w:t>
      </w:r>
    </w:p>
    <w:p w:rsidR="00DB34F6" w:rsidRPr="00B82553" w:rsidRDefault="00DB34F6" w:rsidP="0077571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2.6.2. Исчерпывающий перечень документов, необходимых в соответствии с законодательными или иными нормативными правовыми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актами для предоставления муниципальной услуги, которые заявитель должен представить самостоятельно:</w:t>
      </w:r>
    </w:p>
    <w:p w:rsidR="00E469B2" w:rsidRPr="00B82553" w:rsidRDefault="002D6608" w:rsidP="00E469B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E469B2" w:rsidRPr="00B82553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E469B2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перераспределения земель и (или) земельных участков, находящихся в муниципальной собственности, и земельного участка, находящегося в частной собственности:</w:t>
      </w:r>
    </w:p>
    <w:p w:rsidR="002D6608" w:rsidRPr="00B82553" w:rsidRDefault="002D6608" w:rsidP="00775713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bCs/>
          <w:sz w:val="28"/>
          <w:szCs w:val="28"/>
          <w:lang w:val="ru-RU"/>
        </w:rPr>
        <w:t>а) заявление</w:t>
      </w:r>
      <w:r w:rsidRPr="00B82553">
        <w:rPr>
          <w:rFonts w:ascii="PT Astra Serif" w:hAnsi="PT Astra Serif"/>
          <w:sz w:val="28"/>
          <w:lang w:val="ru-RU"/>
        </w:rPr>
        <w:t xml:space="preserve"> по форме, приведённой в приложении </w:t>
      </w:r>
      <w:r w:rsidR="00AD622D" w:rsidRPr="00B82553">
        <w:rPr>
          <w:rFonts w:ascii="PT Astra Serif" w:hAnsi="PT Astra Serif"/>
          <w:sz w:val="28"/>
          <w:lang w:val="ru-RU"/>
        </w:rPr>
        <w:t>8</w:t>
      </w:r>
      <w:r w:rsidR="007F67F0" w:rsidRPr="00B82553">
        <w:rPr>
          <w:rFonts w:ascii="PT Astra Serif" w:hAnsi="PT Astra Serif"/>
          <w:sz w:val="28"/>
          <w:lang w:val="ru-RU"/>
        </w:rPr>
        <w:t xml:space="preserve"> к административному регламенту.</w:t>
      </w:r>
    </w:p>
    <w:p w:rsidR="007F67F0" w:rsidRPr="00B82553" w:rsidRDefault="007F67F0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заявлении указываются:</w:t>
      </w:r>
    </w:p>
    <w:p w:rsidR="007F67F0" w:rsidRPr="00B82553" w:rsidRDefault="009001BA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фамилия, имя и</w:t>
      </w:r>
      <w:r w:rsidR="007F67F0" w:rsidRPr="00B82553">
        <w:rPr>
          <w:rFonts w:ascii="PT Astra Serif" w:hAnsi="PT Astra Serif"/>
          <w:sz w:val="28"/>
          <w:szCs w:val="28"/>
          <w:lang w:val="ru-RU"/>
        </w:rPr>
        <w:t xml:space="preserve"> отчество</w:t>
      </w:r>
      <w:r>
        <w:rPr>
          <w:rFonts w:ascii="PT Astra Serif" w:hAnsi="PT Astra Serif"/>
          <w:sz w:val="28"/>
          <w:szCs w:val="28"/>
          <w:lang w:val="ru-RU"/>
        </w:rPr>
        <w:t xml:space="preserve"> (последнее – при наличии)</w:t>
      </w:r>
      <w:r w:rsidR="007F67F0" w:rsidRPr="00B82553">
        <w:rPr>
          <w:rFonts w:ascii="PT Astra Serif" w:hAnsi="PT Astra Serif"/>
          <w:sz w:val="28"/>
          <w:szCs w:val="28"/>
          <w:lang w:val="ru-RU"/>
        </w:rPr>
        <w:t>, место жительства заявителя, реквизиты документа, удостоверяющего личность заявителя (для гражданина);</w:t>
      </w:r>
    </w:p>
    <w:p w:rsidR="007F67F0" w:rsidRPr="00B82553" w:rsidRDefault="007F67F0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F67F0" w:rsidRPr="00B82553" w:rsidRDefault="007F67F0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7F67F0" w:rsidRPr="00B82553" w:rsidRDefault="007F67F0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7F67F0" w:rsidRPr="00B82553" w:rsidRDefault="007F67F0" w:rsidP="007F67F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почтовый адрес и (или) адрес электронной почты для связи с заявителем;</w:t>
      </w:r>
    </w:p>
    <w:p w:rsidR="002D6608" w:rsidRPr="00B82553" w:rsidRDefault="002D6608" w:rsidP="002D660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б) документ, удостоверяющий в соответствии с законодательством Российской Федерации личность заявителя;</w:t>
      </w:r>
    </w:p>
    <w:p w:rsidR="002D6608" w:rsidRPr="00B82553" w:rsidRDefault="002D6608" w:rsidP="002D660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2D6608" w:rsidRPr="00B82553" w:rsidRDefault="002D6608" w:rsidP="002D660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г) документ, подтверждающий полномочия представителя заявителя (доверенность, выданная в порядке, установленном Гражданским кодексом Российской Федерации) (в случае обращения представителя заявителя);</w:t>
      </w:r>
    </w:p>
    <w:p w:rsidR="00E469B2" w:rsidRPr="00B82553" w:rsidRDefault="00F00EAA" w:rsidP="00E469B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lang w:val="ru-RU"/>
        </w:rPr>
        <w:t>д</w:t>
      </w:r>
      <w:r w:rsidR="00527D24" w:rsidRPr="00B82553">
        <w:rPr>
          <w:rFonts w:ascii="PT Astra Serif" w:hAnsi="PT Astra Serif"/>
          <w:sz w:val="28"/>
          <w:lang w:val="ru-RU"/>
        </w:rPr>
        <w:t xml:space="preserve">) </w:t>
      </w:r>
      <w:r w:rsidR="00E469B2" w:rsidRPr="00B82553">
        <w:rPr>
          <w:rFonts w:ascii="PT Astra Serif" w:hAnsi="PT Astra Serif"/>
          <w:sz w:val="28"/>
          <w:lang w:val="ru-RU"/>
        </w:rPr>
        <w:t>п</w:t>
      </w:r>
      <w:proofErr w:type="spellStart"/>
      <w:r w:rsidR="00E469B2" w:rsidRPr="00B82553">
        <w:rPr>
          <w:rFonts w:ascii="PT Astra Serif" w:hAnsi="PT Astra Serif"/>
          <w:sz w:val="28"/>
          <w:lang w:val="x-none"/>
        </w:rPr>
        <w:t>одготовленная</w:t>
      </w:r>
      <w:proofErr w:type="spellEnd"/>
      <w:r w:rsidR="00E469B2" w:rsidRPr="00B82553">
        <w:rPr>
          <w:rFonts w:ascii="PT Astra Serif" w:hAnsi="PT Astra Serif"/>
          <w:sz w:val="28"/>
          <w:lang w:val="x-none"/>
        </w:rPr>
        <w:t xml:space="preserve"> в соответствии с приказом Федеральной службы государственной регистрации, кадастра и картографии от 19.04.2022</w:t>
      </w:r>
      <w:r w:rsidR="00977B64" w:rsidRPr="00B82553">
        <w:rPr>
          <w:rFonts w:ascii="PT Astra Serif" w:hAnsi="PT Astra Serif"/>
          <w:sz w:val="28"/>
          <w:lang w:val="ru-RU"/>
        </w:rPr>
        <w:t xml:space="preserve"> </w:t>
      </w:r>
      <w:r w:rsidR="009001BA">
        <w:rPr>
          <w:rFonts w:ascii="PT Astra Serif" w:hAnsi="PT Astra Serif"/>
          <w:sz w:val="28"/>
          <w:lang w:val="ru-RU"/>
        </w:rPr>
        <w:t xml:space="preserve">             </w:t>
      </w:r>
      <w:r w:rsidR="00E469B2" w:rsidRPr="00B82553">
        <w:rPr>
          <w:rFonts w:ascii="PT Astra Serif" w:hAnsi="PT Astra Serif"/>
          <w:sz w:val="28"/>
          <w:lang w:val="ru-RU"/>
        </w:rPr>
        <w:t>№</w:t>
      </w:r>
      <w:r w:rsidR="00E469B2" w:rsidRPr="00B82553">
        <w:rPr>
          <w:rFonts w:ascii="PT Astra Serif" w:hAnsi="PT Astra Serif"/>
          <w:sz w:val="28"/>
          <w:lang w:val="x-none"/>
        </w:rPr>
        <w:t xml:space="preserve"> </w:t>
      </w:r>
      <w:proofErr w:type="gramStart"/>
      <w:r w:rsidR="00E469B2" w:rsidRPr="00B82553">
        <w:rPr>
          <w:rFonts w:ascii="PT Astra Serif" w:hAnsi="PT Astra Serif"/>
          <w:sz w:val="28"/>
          <w:lang w:val="x-none"/>
        </w:rPr>
        <w:t>П</w:t>
      </w:r>
      <w:proofErr w:type="gramEnd"/>
      <w:r w:rsidR="00E469B2" w:rsidRPr="00B82553">
        <w:rPr>
          <w:rFonts w:ascii="PT Astra Serif" w:hAnsi="PT Astra Serif"/>
          <w:sz w:val="28"/>
          <w:lang w:val="x-none"/>
        </w:rPr>
        <w:t xml:space="preserve">/0148 </w:t>
      </w:r>
      <w:r w:rsidR="00E469B2" w:rsidRPr="00B82553">
        <w:rPr>
          <w:rFonts w:ascii="PT Astra Serif" w:hAnsi="PT Astra Serif"/>
          <w:sz w:val="28"/>
          <w:lang w:val="ru-RU"/>
        </w:rPr>
        <w:t>«</w:t>
      </w:r>
      <w:r w:rsidR="00E469B2" w:rsidRPr="00B82553">
        <w:rPr>
          <w:rFonts w:ascii="PT Astra Serif" w:hAnsi="PT Astra Serif"/>
          <w:sz w:val="28"/>
          <w:lang w:val="x-none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E469B2" w:rsidRPr="00B82553">
        <w:rPr>
          <w:rFonts w:ascii="PT Astra Serif" w:hAnsi="PT Astra Serif"/>
          <w:sz w:val="28"/>
          <w:lang w:val="ru-RU"/>
        </w:rPr>
        <w:t>»</w:t>
      </w:r>
      <w:r w:rsidR="00E469B2" w:rsidRPr="00B82553">
        <w:rPr>
          <w:rFonts w:ascii="PT Astra Serif" w:hAnsi="PT Astra Serif"/>
          <w:sz w:val="28"/>
          <w:lang w:val="x-none"/>
        </w:rPr>
        <w:t xml:space="preserve"> схема расположения земельного участка или земельных участков на кадастровом плане территории</w:t>
      </w:r>
      <w:r w:rsidR="009001BA">
        <w:rPr>
          <w:rFonts w:ascii="PT Astra Serif" w:hAnsi="PT Astra Serif"/>
          <w:sz w:val="28"/>
          <w:lang w:val="ru-RU"/>
        </w:rPr>
        <w:t>,</w:t>
      </w:r>
      <w:r w:rsidR="00E469B2" w:rsidRPr="00B82553">
        <w:rPr>
          <w:rFonts w:ascii="PT Astra Serif" w:hAnsi="PT Astra Serif"/>
          <w:sz w:val="28"/>
          <w:lang w:val="ru-RU"/>
        </w:rPr>
        <w:t xml:space="preserve"> </w:t>
      </w:r>
      <w:r w:rsidR="00E469B2" w:rsidRPr="00B82553">
        <w:rPr>
          <w:rFonts w:ascii="PT Astra Serif" w:hAnsi="PT Astra Serif"/>
          <w:sz w:val="28"/>
          <w:szCs w:val="28"/>
          <w:lang w:val="x-none"/>
        </w:rPr>
        <w:t xml:space="preserve">в случае если отсутствует проект </w:t>
      </w:r>
      <w:r w:rsidR="00E469B2" w:rsidRPr="00B82553">
        <w:rPr>
          <w:rFonts w:ascii="PT Astra Serif" w:hAnsi="PT Astra Serif"/>
          <w:sz w:val="28"/>
          <w:szCs w:val="28"/>
          <w:lang w:val="x-none"/>
        </w:rPr>
        <w:lastRenderedPageBreak/>
        <w:t>межевания территории, в границах которой осуществляется перераспределение</w:t>
      </w:r>
      <w:r w:rsidR="00E469B2"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E469B2" w:rsidRPr="00B82553" w:rsidRDefault="00E469B2" w:rsidP="00E469B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bCs/>
          <w:sz w:val="28"/>
          <w:szCs w:val="28"/>
          <w:lang w:val="ru-RU"/>
        </w:rPr>
        <w:t>е)</w:t>
      </w:r>
      <w:r w:rsidRPr="00B82553">
        <w:rPr>
          <w:rFonts w:ascii="PT Astra Serif" w:hAnsi="PT Astra Serif"/>
          <w:bCs/>
          <w:sz w:val="28"/>
          <w:szCs w:val="28"/>
          <w:lang w:val="x-none"/>
        </w:rPr>
        <w:t xml:space="preserve">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>п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равоустанавливающи</w:t>
      </w:r>
      <w:r w:rsidRPr="00B82553">
        <w:rPr>
          <w:rFonts w:ascii="PT Astra Serif" w:hAnsi="PT Astra Serif"/>
          <w:sz w:val="28"/>
          <w:szCs w:val="28"/>
          <w:lang w:val="ru-RU"/>
        </w:rPr>
        <w:t>е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или 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правоудостоверяющи</w:t>
      </w:r>
      <w:r w:rsidRPr="00B82553">
        <w:rPr>
          <w:rFonts w:ascii="PT Astra Serif" w:hAnsi="PT Astra Serif"/>
          <w:sz w:val="28"/>
          <w:szCs w:val="28"/>
          <w:lang w:val="ru-RU"/>
        </w:rPr>
        <w:t>е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документ</w:t>
      </w:r>
      <w:r w:rsidRPr="00B82553">
        <w:rPr>
          <w:rFonts w:ascii="PT Astra Serif" w:hAnsi="PT Astra Serif"/>
          <w:sz w:val="28"/>
          <w:szCs w:val="28"/>
          <w:lang w:val="ru-RU"/>
        </w:rPr>
        <w:t>ы</w:t>
      </w:r>
      <w:r w:rsidRPr="00B82553">
        <w:rPr>
          <w:rFonts w:ascii="PT Astra Serif" w:hAnsi="PT Astra Serif"/>
          <w:sz w:val="28"/>
          <w:szCs w:val="28"/>
          <w:lang w:val="x-none"/>
        </w:rPr>
        <w:t xml:space="preserve">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– ЕГРН)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E469B2" w:rsidRPr="00B82553" w:rsidRDefault="00E469B2" w:rsidP="00E469B2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ж) согласие в письменной форме 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>землепользователей, землевладельцев, арендаторов, залогодержателей исходных земельных участков, собственников объектов недвижимости, расположенных на образуемых земельных участках (за исключением случаев, указанных в части 4 статьи 11</w:t>
      </w:r>
      <w:r w:rsidRPr="00B82553">
        <w:rPr>
          <w:rFonts w:ascii="PT Astra Serif" w:hAnsi="PT Astra Serif" w:cs="PT Astra Serif"/>
          <w:sz w:val="28"/>
          <w:szCs w:val="28"/>
          <w:vertAlign w:val="superscript"/>
          <w:lang w:val="ru-RU"/>
        </w:rPr>
        <w:t>2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 Земельного кодекса Российской Федерации);</w:t>
      </w:r>
    </w:p>
    <w:p w:rsidR="00E469B2" w:rsidRPr="00B82553" w:rsidRDefault="00E469B2" w:rsidP="00E469B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з)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>з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аверенный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9001BA">
        <w:rPr>
          <w:rFonts w:ascii="PT Astra Serif" w:hAnsi="PT Astra Serif"/>
          <w:sz w:val="28"/>
          <w:szCs w:val="28"/>
          <w:lang w:val="ru-RU"/>
        </w:rPr>
        <w:t>,</w:t>
      </w:r>
      <w:r w:rsidRPr="00B82553">
        <w:rPr>
          <w:rFonts w:ascii="PT Astra Serif" w:hAnsi="PT Astra Serif"/>
          <w:sz w:val="28"/>
          <w:szCs w:val="28"/>
          <w:lang w:val="x-none"/>
        </w:rPr>
        <w:t xml:space="preserve"> в случае если заявителем является иностранное юридическое лицо</w:t>
      </w:r>
      <w:r w:rsidR="009001BA">
        <w:rPr>
          <w:rFonts w:ascii="PT Astra Serif" w:hAnsi="PT Astra Serif"/>
          <w:sz w:val="28"/>
          <w:szCs w:val="28"/>
          <w:lang w:val="ru-RU"/>
        </w:rPr>
        <w:t>;</w:t>
      </w:r>
    </w:p>
    <w:p w:rsidR="007C5407" w:rsidRPr="00B82553" w:rsidRDefault="00DD2D1C" w:rsidP="00DD2D1C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</w:t>
      </w:r>
      <w:r w:rsidR="007C5407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в части выдачи дубликата</w:t>
      </w:r>
      <w:r w:rsidR="00B4193C" w:rsidRPr="00B82553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</w:t>
      </w:r>
      <w:r w:rsidR="008704A3" w:rsidRPr="00B82553">
        <w:rPr>
          <w:rFonts w:ascii="PT Astra Serif" w:hAnsi="PT Astra Serif"/>
          <w:sz w:val="28"/>
          <w:szCs w:val="28"/>
          <w:lang w:val="ru-RU"/>
        </w:rPr>
        <w:t>: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а) заявление о выдаче дубликата </w:t>
      </w:r>
      <w:r w:rsidR="008704A3" w:rsidRPr="00B82553">
        <w:rPr>
          <w:rFonts w:ascii="PT Astra Serif" w:hAnsi="PT Astra Serif"/>
          <w:sz w:val="28"/>
          <w:szCs w:val="28"/>
          <w:lang w:val="ru-RU"/>
        </w:rPr>
        <w:t xml:space="preserve">по форме согласно приложению </w:t>
      </w:r>
      <w:r w:rsidR="003822CD" w:rsidRPr="00B82553">
        <w:rPr>
          <w:rFonts w:ascii="PT Astra Serif" w:hAnsi="PT Astra Serif"/>
          <w:sz w:val="28"/>
          <w:szCs w:val="28"/>
          <w:lang w:val="ru-RU"/>
        </w:rPr>
        <w:t>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б) документ, удостоверяющий в соответствии с законодательством Российской Федерации личность заявителя;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01185F" w:rsidRPr="00B82553" w:rsidRDefault="00144671" w:rsidP="0001185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г) </w:t>
      </w:r>
      <w:r w:rsidR="0001185F" w:rsidRPr="00B82553">
        <w:rPr>
          <w:rFonts w:ascii="PT Astra Serif" w:hAnsi="PT Astra Serif"/>
          <w:sz w:val="28"/>
          <w:szCs w:val="28"/>
          <w:lang w:val="ru-RU"/>
        </w:rPr>
        <w:t>документ, подтверждающий полномочия представителя заявителя (доверенность, выданная в порядке, установленном Граждански</w:t>
      </w:r>
      <w:r w:rsidR="009E761B" w:rsidRPr="00B82553">
        <w:rPr>
          <w:rFonts w:ascii="PT Astra Serif" w:hAnsi="PT Astra Serif"/>
          <w:sz w:val="28"/>
          <w:szCs w:val="28"/>
          <w:lang w:val="ru-RU"/>
        </w:rPr>
        <w:t>м кодексом Российской Федерации)</w:t>
      </w:r>
      <w:r w:rsidR="0001185F" w:rsidRPr="00B82553">
        <w:rPr>
          <w:rFonts w:ascii="PT Astra Serif" w:hAnsi="PT Astra Serif"/>
          <w:sz w:val="28"/>
          <w:szCs w:val="28"/>
          <w:lang w:val="ru-RU"/>
        </w:rPr>
        <w:t xml:space="preserve"> (в случае обращения представителя заявителя);</w:t>
      </w:r>
    </w:p>
    <w:p w:rsidR="00DD2D1C" w:rsidRPr="00B82553" w:rsidRDefault="00144671" w:rsidP="0001185F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д) оригинал ранее выданного </w:t>
      </w:r>
      <w:r w:rsidR="009E761B" w:rsidRPr="00B82553">
        <w:rPr>
          <w:rFonts w:ascii="PT Astra Serif" w:hAnsi="PT Astra Serif"/>
          <w:sz w:val="28"/>
          <w:szCs w:val="28"/>
          <w:lang w:val="ru-RU" w:bidi="ru-RU"/>
        </w:rPr>
        <w:t>постановления</w:t>
      </w:r>
      <w:r w:rsidR="00B4193C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(в случае порчи ранее выданного </w:t>
      </w:r>
      <w:r w:rsidR="009E761B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>);</w:t>
      </w:r>
    </w:p>
    <w:p w:rsidR="00DD2D1C" w:rsidRPr="00B82553" w:rsidRDefault="009336A7" w:rsidP="00DD2D1C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ab/>
      </w:r>
      <w:r w:rsidR="00254A7D" w:rsidRPr="00B82553">
        <w:rPr>
          <w:rFonts w:ascii="PT Astra Serif" w:hAnsi="PT Astra Serif"/>
          <w:sz w:val="28"/>
          <w:szCs w:val="28"/>
          <w:lang w:val="ru-RU" w:bidi="ru-RU"/>
        </w:rPr>
        <w:t xml:space="preserve">  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>3</w:t>
      </w:r>
      <w:r w:rsidR="00144671" w:rsidRPr="00B82553">
        <w:rPr>
          <w:rFonts w:ascii="PT Astra Serif" w:hAnsi="PT Astra Serif"/>
          <w:sz w:val="28"/>
          <w:szCs w:val="28"/>
          <w:lang w:val="ru-RU" w:bidi="ru-RU"/>
        </w:rPr>
        <w:t xml:space="preserve">) 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 xml:space="preserve">в части исправления опечаток и (или) ошибок в </w:t>
      </w:r>
      <w:r w:rsidR="001C1799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а) заявление об исправлении 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1C1799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DD2D1C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0F4F70" w:rsidRPr="00B82553">
        <w:rPr>
          <w:rFonts w:ascii="PT Astra Serif" w:hAnsi="PT Astra Serif"/>
          <w:sz w:val="28"/>
          <w:szCs w:val="28"/>
          <w:lang w:val="ru-RU"/>
        </w:rPr>
        <w:t xml:space="preserve">по форме согласно приложению </w:t>
      </w:r>
      <w:r w:rsidR="001C1799" w:rsidRPr="00B82553">
        <w:rPr>
          <w:rFonts w:ascii="PT Astra Serif" w:hAnsi="PT Astra Serif"/>
          <w:sz w:val="28"/>
          <w:szCs w:val="28"/>
          <w:lang w:val="ru-RU"/>
        </w:rPr>
        <w:t>10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б) документ, удостоверяющий в соответствии с законодательством Российской Федерации личность заявителя;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01185F" w:rsidRPr="00B82553" w:rsidRDefault="00144671" w:rsidP="0001185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г) </w:t>
      </w:r>
      <w:r w:rsidR="0001185F" w:rsidRPr="00B82553">
        <w:rPr>
          <w:rFonts w:ascii="PT Astra Serif" w:hAnsi="PT Astra Serif"/>
          <w:sz w:val="28"/>
          <w:szCs w:val="28"/>
          <w:lang w:val="ru-RU"/>
        </w:rPr>
        <w:t>документ, подтверждающий полномочия представителя заявителя (доверенность, выданная в порядке, установленном Гражданским кодексом Российско</w:t>
      </w:r>
      <w:r w:rsidR="001C1799" w:rsidRPr="00B82553">
        <w:rPr>
          <w:rFonts w:ascii="PT Astra Serif" w:hAnsi="PT Astra Serif"/>
          <w:sz w:val="28"/>
          <w:szCs w:val="28"/>
          <w:lang w:val="ru-RU"/>
        </w:rPr>
        <w:t>й Федерации</w:t>
      </w:r>
      <w:r w:rsidR="0001185F" w:rsidRPr="00B82553">
        <w:rPr>
          <w:rFonts w:ascii="PT Astra Serif" w:hAnsi="PT Astra Serif"/>
          <w:sz w:val="28"/>
          <w:szCs w:val="28"/>
          <w:lang w:val="ru-RU"/>
        </w:rPr>
        <w:t>)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д) документ, выданный в результате предоставления муниципальной услуги, в котором содержатся доп</w:t>
      </w:r>
      <w:r w:rsidR="000F4F70" w:rsidRPr="00B82553">
        <w:rPr>
          <w:rFonts w:ascii="PT Astra Serif" w:hAnsi="PT Astra Serif"/>
          <w:sz w:val="28"/>
          <w:szCs w:val="28"/>
          <w:lang w:val="ru-RU"/>
        </w:rPr>
        <w:t>ущенные опечатки и (или) ошибки (</w:t>
      </w:r>
      <w:r w:rsidR="001C1799" w:rsidRPr="00B82553">
        <w:rPr>
          <w:rFonts w:ascii="PT Astra Serif" w:hAnsi="PT Astra Serif"/>
          <w:sz w:val="28"/>
          <w:szCs w:val="28"/>
          <w:lang w:val="ru-RU" w:bidi="ru-RU"/>
        </w:rPr>
        <w:t>постановление</w:t>
      </w:r>
      <w:r w:rsidR="000F4F70" w:rsidRPr="00B82553">
        <w:rPr>
          <w:rFonts w:ascii="PT Astra Serif" w:hAnsi="PT Astra Serif"/>
          <w:sz w:val="28"/>
          <w:szCs w:val="28"/>
          <w:lang w:val="ru-RU"/>
        </w:rPr>
        <w:t>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е) </w:t>
      </w:r>
      <w:r w:rsidRPr="00B82553">
        <w:rPr>
          <w:rFonts w:ascii="PT Astra Serif" w:hAnsi="PT Astra Serif"/>
          <w:sz w:val="28"/>
          <w:lang w:val="ru-RU"/>
        </w:rPr>
        <w:t xml:space="preserve">документы, имеющие юридическую силу и содержащие правильные </w:t>
      </w:r>
      <w:r w:rsidRPr="00B82553">
        <w:rPr>
          <w:rFonts w:ascii="PT Astra Serif" w:hAnsi="PT Astra Serif"/>
          <w:sz w:val="28"/>
          <w:lang w:val="ru-RU"/>
        </w:rPr>
        <w:lastRenderedPageBreak/>
        <w:t>данные (при наличии);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2.6.3.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впра-ве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представить по собственной инициативе:</w:t>
      </w:r>
      <w:r w:rsidR="009001B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240A4" w:rsidRPr="00B82553" w:rsidRDefault="00EC09D6" w:rsidP="009001B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F9738D" w:rsidRPr="00B82553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F9738D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перераспределения земель и (или) земельных участков, находящихся в муниципальной собственности, и земельного участка, находящегося в частной собственности:</w:t>
      </w:r>
      <w:r w:rsidR="009001BA">
        <w:rPr>
          <w:rFonts w:ascii="PT Astra Serif" w:eastAsia="Calibri" w:hAnsi="PT Astra Serif"/>
          <w:bCs/>
          <w:sz w:val="28"/>
          <w:szCs w:val="28"/>
          <w:lang w:val="ru-RU"/>
        </w:rPr>
        <w:t xml:space="preserve"> </w:t>
      </w:r>
      <w:r w:rsidR="00977B64" w:rsidRPr="00B82553">
        <w:rPr>
          <w:rFonts w:ascii="PT Astra Serif" w:hAnsi="PT Astra Serif"/>
          <w:sz w:val="28"/>
          <w:szCs w:val="28"/>
          <w:lang w:val="ru-RU"/>
        </w:rPr>
        <w:t>выписка из ЕГРН о</w:t>
      </w:r>
      <w:r w:rsidR="008240A4" w:rsidRPr="00B82553">
        <w:rPr>
          <w:rFonts w:ascii="PT Astra Serif" w:hAnsi="PT Astra Serif"/>
          <w:sz w:val="28"/>
          <w:szCs w:val="28"/>
          <w:lang w:val="ru-RU"/>
        </w:rPr>
        <w:t xml:space="preserve"> земельн</w:t>
      </w:r>
      <w:r w:rsidR="00977B64" w:rsidRPr="00B82553">
        <w:rPr>
          <w:rFonts w:ascii="PT Astra Serif" w:hAnsi="PT Astra Serif"/>
          <w:sz w:val="28"/>
          <w:szCs w:val="28"/>
          <w:lang w:val="ru-RU"/>
        </w:rPr>
        <w:t xml:space="preserve">ых </w:t>
      </w:r>
      <w:r w:rsidR="008240A4" w:rsidRPr="00B82553">
        <w:rPr>
          <w:rFonts w:ascii="PT Astra Serif" w:hAnsi="PT Astra Serif"/>
          <w:sz w:val="28"/>
          <w:szCs w:val="28"/>
          <w:lang w:val="ru-RU"/>
        </w:rPr>
        <w:t>участк</w:t>
      </w:r>
      <w:r w:rsidR="00977B64" w:rsidRPr="00B82553">
        <w:rPr>
          <w:rFonts w:ascii="PT Astra Serif" w:hAnsi="PT Astra Serif"/>
          <w:sz w:val="28"/>
          <w:szCs w:val="28"/>
          <w:lang w:val="ru-RU"/>
        </w:rPr>
        <w:t>ах, перераспределение которых предполагается осуществить</w:t>
      </w:r>
      <w:r w:rsidR="008240A4"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E96A44" w:rsidRPr="00B82553" w:rsidRDefault="00AA7A66" w:rsidP="00E96A4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</w:t>
      </w:r>
      <w:r w:rsidR="00E96A44" w:rsidRPr="00B82553">
        <w:rPr>
          <w:rFonts w:ascii="PT Astra Serif" w:hAnsi="PT Astra Serif"/>
          <w:sz w:val="28"/>
          <w:szCs w:val="28"/>
          <w:lang w:val="ru-RU"/>
        </w:rPr>
        <w:t>) в части выдачи дубликата – отсутствуют;</w:t>
      </w:r>
    </w:p>
    <w:p w:rsidR="00AA7A66" w:rsidRPr="00B82553" w:rsidRDefault="009001BA" w:rsidP="00AA7A6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>
        <w:rPr>
          <w:rFonts w:ascii="PT Astra Serif" w:hAnsi="PT Astra Serif"/>
          <w:sz w:val="28"/>
          <w:szCs w:val="28"/>
          <w:lang w:val="ru-RU" w:bidi="ru-RU"/>
        </w:rPr>
        <w:t>3</w:t>
      </w:r>
      <w:r w:rsidR="00E96A44" w:rsidRPr="00B82553">
        <w:rPr>
          <w:rFonts w:ascii="PT Astra Serif" w:hAnsi="PT Astra Serif"/>
          <w:sz w:val="28"/>
          <w:szCs w:val="28"/>
          <w:lang w:val="ru-RU" w:bidi="ru-RU"/>
        </w:rPr>
        <w:t xml:space="preserve">) </w:t>
      </w:r>
      <w:r w:rsidR="00AA7A66" w:rsidRPr="00B82553">
        <w:rPr>
          <w:rFonts w:ascii="PT Astra Serif" w:hAnsi="PT Astra Serif"/>
          <w:sz w:val="28"/>
          <w:szCs w:val="28"/>
          <w:lang w:val="ru-RU" w:bidi="ru-RU"/>
        </w:rPr>
        <w:t xml:space="preserve">в части исправления опечаток и (или) ошибок в </w:t>
      </w:r>
      <w:r w:rsidR="008240A4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="00561434" w:rsidRPr="00B82553">
        <w:rPr>
          <w:rFonts w:ascii="PT Astra Serif" w:hAnsi="PT Astra Serif"/>
          <w:sz w:val="28"/>
          <w:szCs w:val="28"/>
          <w:lang w:val="ru-RU"/>
        </w:rPr>
        <w:t xml:space="preserve"> – отсутствуют.</w:t>
      </w:r>
    </w:p>
    <w:p w:rsidR="00144671" w:rsidRPr="00B82553" w:rsidRDefault="00144671" w:rsidP="00AA7A6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  <w:r w:rsidR="00B67B69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autoSpaceDE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ab/>
        <w:t xml:space="preserve">2.7.1. Оснований для отказа в приёме документов, необходимых для предоставления муниципальной услуги, предусмотренных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законодатель-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при подаче в 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не предусмотрено.</w:t>
      </w:r>
    </w:p>
    <w:p w:rsidR="00144671" w:rsidRPr="00B82553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2.7.2. Основаниями для отказа в приёме документов, необходимых для предоставления муниципальной услуги в ОГКУ «Правительство для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>», являются:</w:t>
      </w:r>
    </w:p>
    <w:p w:rsidR="00144671" w:rsidRPr="00B82553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не представлен документ, удостоверяющий в соответствии с законодательством Российской Федерации личность заявителя (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представите-ля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заявителя), документ, подтверждающий полномочия представителя заяви-теля в соответствии с законодательством Российской Федерации (в случае обращения представителя заявителя);</w:t>
      </w:r>
    </w:p>
    <w:p w:rsidR="00144671" w:rsidRPr="00B82553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представленные документы утратили силу на момент обращения за предоставлением муниципальной услуги (документ, удостоверяющий в соответствии с законодательством Российской Федерации личность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заявите-ля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(представителя заявителя), документ, подтверждающий полномочия представителя заявителя в соответствии с законодательством Российской Федерации (в случае обращения представителя заявителя)).</w:t>
      </w:r>
    </w:p>
    <w:p w:rsidR="00801C2E" w:rsidRPr="00B82553" w:rsidRDefault="00801C2E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2.7.3. Основаниями для возврата заявителю заявления и прилагаемых к нему документов являются:</w:t>
      </w:r>
    </w:p>
    <w:p w:rsidR="00801C2E" w:rsidRPr="00B82553" w:rsidRDefault="00801C2E" w:rsidP="00801C2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несоответствие заявления требованиям подпункта «а» подпункта 1 подпункта 2.6.2 пункта 2.6 настоящего раздела;</w:t>
      </w:r>
    </w:p>
    <w:p w:rsidR="00801C2E" w:rsidRPr="00B82553" w:rsidRDefault="00C505A2" w:rsidP="00C505A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направление заявления в иной уполномоченный орган;</w:t>
      </w:r>
    </w:p>
    <w:p w:rsidR="00C505A2" w:rsidRPr="00B82553" w:rsidRDefault="00C505A2" w:rsidP="00C505A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отсутствие документов, предусмотренных подпунктом 1 подпункта 2.6.2 пункта 2.6 настоящего раздела.</w:t>
      </w:r>
    </w:p>
    <w:p w:rsidR="00144671" w:rsidRPr="00B82553" w:rsidRDefault="00144671" w:rsidP="0014467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муници-пальной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услуги.</w:t>
      </w:r>
    </w:p>
    <w:p w:rsidR="00734763" w:rsidRPr="00B82553" w:rsidRDefault="00144671" w:rsidP="00F52160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2.8.1. </w:t>
      </w:r>
      <w:proofErr w:type="gramStart"/>
      <w:r w:rsidR="009001BA">
        <w:rPr>
          <w:rFonts w:ascii="PT Astra Serif" w:hAnsi="PT Astra Serif"/>
          <w:sz w:val="28"/>
          <w:szCs w:val="28"/>
          <w:lang w:val="ru-RU"/>
        </w:rPr>
        <w:t>В случае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 xml:space="preserve"> если на дату поступления в уполномоченный орган заявления о </w:t>
      </w:r>
      <w:r w:rsidR="00F9738D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перераспределении земель и (или) земельных участков, </w:t>
      </w:r>
      <w:r w:rsidR="00F9738D" w:rsidRPr="00B82553">
        <w:rPr>
          <w:rFonts w:ascii="PT Astra Serif" w:eastAsia="Calibri" w:hAnsi="PT Astra Serif"/>
          <w:bCs/>
          <w:sz w:val="28"/>
          <w:szCs w:val="28"/>
          <w:lang w:val="ru-RU"/>
        </w:rPr>
        <w:lastRenderedPageBreak/>
        <w:t xml:space="preserve">находящихся в муниципальной собственности, и земельного участка, находящегося в частной собственности, 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>образование котор</w:t>
      </w:r>
      <w:r w:rsidR="00F52160" w:rsidRPr="00B82553">
        <w:rPr>
          <w:rFonts w:ascii="PT Astra Serif" w:hAnsi="PT Astra Serif"/>
          <w:sz w:val="28"/>
          <w:szCs w:val="28"/>
          <w:lang w:val="ru-RU"/>
        </w:rPr>
        <w:t>ых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 xml:space="preserve"> предусмотрено приложенной к этому заявлению схемой расположения земельного участка,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</w:t>
      </w:r>
      <w:proofErr w:type="gramEnd"/>
      <w:r w:rsidR="00734763" w:rsidRPr="00B82553">
        <w:rPr>
          <w:rFonts w:ascii="PT Astra Serif" w:hAnsi="PT Astra Serif"/>
          <w:sz w:val="28"/>
          <w:szCs w:val="28"/>
          <w:lang w:val="ru-RU"/>
        </w:rPr>
        <w:t xml:space="preserve"> этими схемами, частично или полностью совпадает, </w:t>
      </w:r>
      <w:r w:rsidR="00390672" w:rsidRPr="00B82553">
        <w:rPr>
          <w:rFonts w:ascii="PT Astra Serif" w:hAnsi="PT Astra Serif"/>
          <w:sz w:val="28"/>
          <w:szCs w:val="28"/>
          <w:lang w:val="ru-RU"/>
        </w:rPr>
        <w:t>Управление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 xml:space="preserve"> принимает решение о приостановлении срока рассмотрения поданного позднее заявления </w:t>
      </w:r>
      <w:r w:rsidR="00F52160" w:rsidRPr="00B82553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F52160" w:rsidRPr="00B82553">
        <w:rPr>
          <w:rFonts w:ascii="PT Astra Serif" w:eastAsia="Calibri" w:hAnsi="PT Astra Serif"/>
          <w:bCs/>
          <w:sz w:val="28"/>
          <w:szCs w:val="28"/>
          <w:lang w:val="ru-RU"/>
        </w:rPr>
        <w:t xml:space="preserve">перераспределении земель и (или) земельных участков, находящихся в муниципальной собственности, и земельного участка, находящегося в частной собственности, </w:t>
      </w:r>
      <w:r w:rsidR="00F52160" w:rsidRPr="00B82553">
        <w:rPr>
          <w:rFonts w:ascii="PT Astra Serif" w:hAnsi="PT Astra Serif"/>
          <w:sz w:val="28"/>
          <w:szCs w:val="28"/>
          <w:lang w:val="ru-RU"/>
        </w:rPr>
        <w:t>и</w:t>
      </w:r>
      <w:r w:rsidR="00734763" w:rsidRPr="00B82553">
        <w:rPr>
          <w:rFonts w:ascii="PT Astra Serif" w:hAnsi="PT Astra Serif"/>
          <w:sz w:val="28"/>
          <w:szCs w:val="28"/>
          <w:lang w:val="ru-RU"/>
        </w:rPr>
        <w:t xml:space="preserve"> направляет принятое решение заявителю по форме согласно приложению 11 к административному регламенту.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2.8.2. Основания для отказа в пред</w:t>
      </w:r>
      <w:r w:rsidR="00B67B69" w:rsidRPr="00B82553">
        <w:rPr>
          <w:rFonts w:ascii="PT Astra Serif" w:hAnsi="PT Astra Serif"/>
          <w:sz w:val="28"/>
          <w:szCs w:val="28"/>
          <w:lang w:val="ru-RU"/>
        </w:rPr>
        <w:t>оставлении муниципальной услуги.</w:t>
      </w:r>
    </w:p>
    <w:p w:rsidR="00460E97" w:rsidRPr="00B82553" w:rsidRDefault="00144671" w:rsidP="00460E97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2.8.2.1. Основания для отказа в предоставлении муниципальной услуги</w:t>
      </w:r>
      <w:r w:rsidR="003724AA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60E97" w:rsidRPr="00B82553">
        <w:rPr>
          <w:rFonts w:ascii="PT Astra Serif" w:hAnsi="PT Astra Serif"/>
          <w:sz w:val="28"/>
          <w:szCs w:val="28"/>
          <w:lang w:val="ru-RU"/>
        </w:rPr>
        <w:t xml:space="preserve">в части </w:t>
      </w:r>
      <w:r w:rsidR="00460E97" w:rsidRPr="00B82553">
        <w:rPr>
          <w:rFonts w:ascii="PT Astra Serif" w:eastAsia="Calibri" w:hAnsi="PT Astra Serif"/>
          <w:bCs/>
          <w:sz w:val="28"/>
          <w:szCs w:val="28"/>
          <w:lang w:val="ru-RU"/>
        </w:rPr>
        <w:t>перераспределения земель и (или) земельных участков, находящихся в муниципальной собственности, и земельного участка, находящегося в частной собственности: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заявление о перераспределении земельных участков подано в случаях, не предусмотренных </w:t>
      </w:r>
      <w:hyperlink r:id="rId10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28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не представлено в письменном виде согласие 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>землепользователей, землевладельцев, арендаторов, залогодержателей исходных земельных участков, собственников объектов недвижимости, расположенных на образуемых земельных участках (за исключением случаев, указанных в части 4 статьи 11</w:t>
      </w:r>
      <w:r w:rsidRPr="00B82553">
        <w:rPr>
          <w:rFonts w:ascii="PT Astra Serif" w:hAnsi="PT Astra Serif" w:cs="PT Astra Serif"/>
          <w:sz w:val="28"/>
          <w:szCs w:val="28"/>
          <w:vertAlign w:val="superscript"/>
          <w:lang w:val="ru-RU"/>
        </w:rPr>
        <w:t>2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 Земельного кодекса Российской Федерации)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3) на земельном участке, на который возникает право частной собственности, в результате перераспределения,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11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3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36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Федерации и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наличие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которого не препятствует использованию земельного участка в соответствии с его разрешённым использованием;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 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5)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извещение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 проведении которого размещено в соответствии с </w:t>
      </w:r>
      <w:hyperlink r:id="rId12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19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11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истёк; 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7)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9)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статьёй 11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3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подпунктами 1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и 4 пункта 1 статьи 39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28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  <w:proofErr w:type="gramEnd"/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10) границы земельного участка, находящегося в частной собственности, подлежат уточнению в соответствии с Федеральным законом          от 13.07.2015 № 218-ФЗ «О государственной регистрации недвижимости»;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14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16 статьи 11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10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утверждённым проекту планировки территории, землеустроительной документации, положению об особо охраняемой природной территории;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утверждён проект межевания территории;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460E97" w:rsidRPr="00B82553" w:rsidRDefault="00460E97" w:rsidP="00460E97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15) поступившее в течение тридцати дней со дня получения схемы расположения земельного участка на кадастровом плане территории уведомление Министерства природных ресурсов и экологии Ульяновской области об отказе в согласовании схемы расположения земельного участка.</w:t>
      </w:r>
    </w:p>
    <w:p w:rsidR="00490CEB" w:rsidRPr="00B82553" w:rsidRDefault="0036272C" w:rsidP="001E111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2.8.2.2. </w:t>
      </w:r>
      <w:r w:rsidR="00490CEB" w:rsidRPr="00B82553">
        <w:rPr>
          <w:rFonts w:ascii="PT Astra Serif" w:hAnsi="PT Astra Serif"/>
          <w:sz w:val="28"/>
          <w:szCs w:val="28"/>
          <w:lang w:val="ru-RU"/>
        </w:rPr>
        <w:t>Основания для отказа в предоставлении муниципальной услуги в части выдачи дубликата:</w:t>
      </w:r>
    </w:p>
    <w:p w:rsidR="00333C21" w:rsidRPr="00B82553" w:rsidRDefault="00333C21" w:rsidP="00333C2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подпунктом </w:t>
      </w:r>
      <w:r w:rsidR="001E111C" w:rsidRPr="00B82553">
        <w:rPr>
          <w:rFonts w:ascii="PT Astra Serif" w:hAnsi="PT Astra Serif"/>
          <w:sz w:val="28"/>
          <w:szCs w:val="28"/>
          <w:lang w:val="ru-RU"/>
        </w:rPr>
        <w:t>2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подпункта 2.6.2 пункта 2.6 раздела 2 административного регламента;</w:t>
      </w:r>
    </w:p>
    <w:p w:rsidR="009001BA" w:rsidRPr="00B82553" w:rsidRDefault="00B22A46" w:rsidP="009001B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</w:t>
      </w:r>
      <w:r w:rsidR="009001BA">
        <w:rPr>
          <w:rFonts w:ascii="PT Astra Serif" w:hAnsi="PT Astra Serif"/>
          <w:sz w:val="28"/>
          <w:szCs w:val="28"/>
          <w:lang w:val="ru-RU"/>
        </w:rPr>
        <w:t>.2 административного регламента.</w:t>
      </w:r>
    </w:p>
    <w:p w:rsidR="00490CEB" w:rsidRPr="00B82553" w:rsidRDefault="00490CEB" w:rsidP="00490CE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2.8.2.</w:t>
      </w:r>
      <w:r w:rsidR="001E111C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. Основания для отказа в предоставлении муниципальной услуги </w:t>
      </w:r>
      <w:r w:rsidR="001E111C" w:rsidRPr="00B82553">
        <w:rPr>
          <w:rFonts w:ascii="PT Astra Serif" w:hAnsi="PT Astra Serif"/>
          <w:sz w:val="28"/>
          <w:szCs w:val="28"/>
          <w:lang w:val="ru-RU" w:bidi="ru-RU"/>
        </w:rPr>
        <w:t xml:space="preserve">в части исправления опечаток и (или) ошибок в </w:t>
      </w:r>
      <w:r w:rsidR="00CE1AAC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Pr="00B82553">
        <w:rPr>
          <w:rFonts w:ascii="PT Astra Serif" w:hAnsi="PT Astra Serif"/>
          <w:sz w:val="28"/>
          <w:szCs w:val="28"/>
          <w:lang w:val="ru-RU" w:bidi="ru-RU"/>
        </w:rPr>
        <w:t>:</w:t>
      </w:r>
    </w:p>
    <w:p w:rsidR="00333C21" w:rsidRPr="00B82553" w:rsidRDefault="00333C21" w:rsidP="00333C2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отсутствие документов, предусмотренных подпунктом </w:t>
      </w:r>
      <w:r w:rsidR="001E111C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подпункта 2.6.2 пункта 2.6 раздела 2 административного регламента;</w:t>
      </w:r>
    </w:p>
    <w:p w:rsidR="00B22A46" w:rsidRPr="00B82553" w:rsidRDefault="00B22A46" w:rsidP="00B22A4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несоответствие заявителя кругу лиц, указанных в пункте 1</w:t>
      </w:r>
      <w:r w:rsidR="009001BA">
        <w:rPr>
          <w:rFonts w:ascii="PT Astra Serif" w:hAnsi="PT Astra Serif"/>
          <w:sz w:val="28"/>
          <w:szCs w:val="28"/>
          <w:lang w:val="ru-RU"/>
        </w:rPr>
        <w:t>.2 административного регламента;</w:t>
      </w:r>
    </w:p>
    <w:p w:rsidR="001E111C" w:rsidRPr="00B82553" w:rsidRDefault="0030011F" w:rsidP="001E111C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) отсутствие факта допущения опечаток и (или) ошибок в </w:t>
      </w:r>
      <w:r w:rsidR="0073392B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="001E111C"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</w:t>
      </w:r>
      <w:r w:rsidR="0022737A" w:rsidRPr="00B82553">
        <w:rPr>
          <w:rFonts w:ascii="PT Astra Serif" w:hAnsi="PT Astra Serif"/>
          <w:sz w:val="28"/>
          <w:szCs w:val="28"/>
          <w:lang w:val="ru-RU"/>
        </w:rPr>
        <w:t>.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за предоставление муниципальной услуги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DD609C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2.10. Максимальный срок ожидания в очереди </w:t>
      </w:r>
      <w:r w:rsidR="009001BA" w:rsidRPr="00B82553">
        <w:rPr>
          <w:rFonts w:ascii="PT Astra Serif" w:hAnsi="PT Astra Serif"/>
          <w:sz w:val="28"/>
          <w:szCs w:val="28"/>
          <w:lang w:val="ru-RU"/>
        </w:rPr>
        <w:t xml:space="preserve">заявителем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при подаче </w:t>
      </w:r>
      <w:r w:rsidR="004E7185" w:rsidRPr="00B8255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B8255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DD609C"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</w:t>
      </w:r>
      <w:r w:rsidR="004E7185" w:rsidRPr="00B8255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B8255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DD609C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и при получении результата предоставления муниципальной услуги составляет не более 15 (пятнадцати) минут.</w:t>
      </w:r>
    </w:p>
    <w:p w:rsidR="002563E0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2.11. Срок регистрации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 о предоставлении муниципальной услуги.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Регистрация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осуществляется в течение 1 (одного) рабочего дня со дня поступления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 xml:space="preserve">заявления </w:t>
      </w:r>
      <w:r w:rsidR="002563E0" w:rsidRPr="00B82553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2.12. Требования к помещениям, в которых предоставляются муниципальные услуги.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2.12.1. Помещения, предназначенные для ознакомления заявителей с информационными материалами, 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 xml:space="preserve">должны быть </w:t>
      </w:r>
      <w:r w:rsidRPr="00B82553">
        <w:rPr>
          <w:rFonts w:ascii="PT Astra Serif" w:hAnsi="PT Astra Serif"/>
          <w:sz w:val="28"/>
          <w:szCs w:val="28"/>
          <w:lang w:val="ru-RU"/>
        </w:rPr>
        <w:t>оборуд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>ованы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информацион</w:t>
      </w:r>
      <w:r w:rsidR="00E02331" w:rsidRPr="00B82553">
        <w:rPr>
          <w:rFonts w:ascii="PT Astra Serif" w:hAnsi="PT Astra Serif"/>
          <w:sz w:val="28"/>
          <w:szCs w:val="28"/>
          <w:lang w:val="ru-RU"/>
        </w:rPr>
        <w:t>-</w:t>
      </w:r>
      <w:r w:rsidRPr="00B82553">
        <w:rPr>
          <w:rFonts w:ascii="PT Astra Serif" w:hAnsi="PT Astra Serif"/>
          <w:sz w:val="28"/>
          <w:szCs w:val="28"/>
          <w:lang w:val="ru-RU"/>
        </w:rPr>
        <w:t>ными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стендами.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Оформление визуальной и текстовой информации о порядке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предос-тавления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должно </w:t>
      </w:r>
      <w:r w:rsidRPr="00B82553">
        <w:rPr>
          <w:rFonts w:ascii="PT Astra Serif" w:hAnsi="PT Astra Serif"/>
          <w:sz w:val="28"/>
          <w:szCs w:val="28"/>
          <w:lang w:val="ru-RU"/>
        </w:rPr>
        <w:t>соответств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>овать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оптимальному восприятию этой информации заявителями.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Для обслуживания лиц с ограниченными возможностями здоровья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по-мещения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должны 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 xml:space="preserve">быть </w:t>
      </w:r>
      <w:r w:rsidRPr="00B82553">
        <w:rPr>
          <w:rFonts w:ascii="PT Astra Serif" w:hAnsi="PT Astra Serif"/>
          <w:sz w:val="28"/>
          <w:szCs w:val="28"/>
          <w:lang w:val="ru-RU"/>
        </w:rPr>
        <w:t>оборуд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>ова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>ны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пандусами, специальными ограждениями и перилами, обеспечивающими беспрепятственное передвижение и разворот инвалидных колясок, столы 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 xml:space="preserve">должны быть </w:t>
      </w:r>
      <w:r w:rsidRPr="00B82553">
        <w:rPr>
          <w:rFonts w:ascii="PT Astra Serif" w:hAnsi="PT Astra Serif"/>
          <w:sz w:val="28"/>
          <w:szCs w:val="28"/>
          <w:lang w:val="ru-RU"/>
        </w:rPr>
        <w:t>размещ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>ены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в стороне от входа для беспрепятственного подъезда и разворота колясок, 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 xml:space="preserve">должен быть </w:t>
      </w:r>
      <w:r w:rsidRPr="00B82553">
        <w:rPr>
          <w:rFonts w:ascii="PT Astra Serif" w:hAnsi="PT Astra Serif"/>
          <w:sz w:val="28"/>
          <w:szCs w:val="28"/>
          <w:lang w:val="ru-RU"/>
        </w:rPr>
        <w:t>обеспеч</w:t>
      </w:r>
      <w:r w:rsidR="0078009D" w:rsidRPr="00B82553">
        <w:rPr>
          <w:rFonts w:ascii="PT Astra Serif" w:hAnsi="PT Astra Serif"/>
          <w:sz w:val="28"/>
          <w:szCs w:val="28"/>
          <w:lang w:val="ru-RU"/>
        </w:rPr>
        <w:t>ен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допуск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сурдопереводчика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и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тифлосурдопереводчика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2.12.2. Кабинеты приёма заявителей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должны быть </w:t>
      </w:r>
      <w:r w:rsidRPr="00B82553">
        <w:rPr>
          <w:rFonts w:ascii="PT Astra Serif" w:hAnsi="PT Astra Serif"/>
          <w:sz w:val="28"/>
          <w:szCs w:val="28"/>
          <w:lang w:val="ru-RU"/>
        </w:rPr>
        <w:t>оборудованы информационными табличками (вывесками) с указанием: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фамилии, имени, отчества (последне</w:t>
      </w:r>
      <w:r w:rsidR="009001BA">
        <w:rPr>
          <w:rFonts w:ascii="PT Astra Serif" w:hAnsi="PT Astra Serif"/>
          <w:sz w:val="28"/>
          <w:szCs w:val="28"/>
          <w:lang w:val="ru-RU"/>
        </w:rPr>
        <w:t>го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– при наличии) и должности специалиста, предоставляющего муниципальную услугу;</w:t>
      </w:r>
    </w:p>
    <w:p w:rsidR="00144671" w:rsidRPr="00B82553" w:rsidRDefault="00144671" w:rsidP="00144671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A13464" w:rsidRPr="00B82553" w:rsidRDefault="00144671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2.12.3. </w:t>
      </w:r>
      <w:r w:rsidR="00A13464" w:rsidRPr="00B82553">
        <w:rPr>
          <w:rFonts w:ascii="PT Astra Serif" w:hAnsi="PT Astra Serif"/>
          <w:sz w:val="28"/>
          <w:szCs w:val="28"/>
          <w:lang w:val="ru-RU"/>
        </w:rPr>
        <w:t xml:space="preserve">Места ожидания в очереди на представление или получение документов </w:t>
      </w:r>
      <w:r w:rsidR="009001BA">
        <w:rPr>
          <w:rFonts w:ascii="PT Astra Serif" w:hAnsi="PT Astra Serif"/>
          <w:sz w:val="28"/>
          <w:szCs w:val="28"/>
          <w:lang w:val="ru-RU"/>
        </w:rPr>
        <w:t>должны быть оборудованы</w:t>
      </w:r>
      <w:r w:rsidR="00A13464" w:rsidRPr="00B82553">
        <w:rPr>
          <w:rFonts w:ascii="PT Astra Serif" w:hAnsi="PT Astra Serif"/>
          <w:sz w:val="28"/>
          <w:szCs w:val="28"/>
          <w:lang w:val="ru-RU"/>
        </w:rPr>
        <w:t xml:space="preserve"> стульями, кресельными секциями, скамьями (</w:t>
      </w:r>
      <w:proofErr w:type="spellStart"/>
      <w:r w:rsidR="00A13464" w:rsidRPr="00B82553">
        <w:rPr>
          <w:rFonts w:ascii="PT Astra Serif" w:hAnsi="PT Astra Serif"/>
          <w:sz w:val="28"/>
          <w:szCs w:val="28"/>
          <w:lang w:val="ru-RU"/>
        </w:rPr>
        <w:t>банкетками</w:t>
      </w:r>
      <w:proofErr w:type="spellEnd"/>
      <w:r w:rsidR="00A13464" w:rsidRPr="00B82553">
        <w:rPr>
          <w:rFonts w:ascii="PT Astra Serif" w:hAnsi="PT Astra Serif"/>
          <w:sz w:val="28"/>
          <w:szCs w:val="28"/>
          <w:lang w:val="ru-RU"/>
        </w:rPr>
        <w:t xml:space="preserve">), места для заполнения заявлений о предоставлении муниципальной услуги </w:t>
      </w:r>
      <w:r w:rsidR="009001BA">
        <w:rPr>
          <w:rFonts w:ascii="PT Astra Serif" w:hAnsi="PT Astra Serif"/>
          <w:sz w:val="28"/>
          <w:szCs w:val="28"/>
          <w:lang w:val="ru-RU"/>
        </w:rPr>
        <w:t>должны быть оборудованы</w:t>
      </w:r>
      <w:r w:rsidR="00A13464" w:rsidRPr="00B82553">
        <w:rPr>
          <w:rFonts w:ascii="PT Astra Serif" w:hAnsi="PT Astra Serif"/>
          <w:sz w:val="28"/>
          <w:szCs w:val="28"/>
          <w:lang w:val="ru-RU"/>
        </w:rPr>
        <w:t xml:space="preserve"> столами (стойками), стульями, обеспечиваются канцелярскими принадлежностями, справочно-информационным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144671" w:rsidRPr="00B82553" w:rsidRDefault="00144671" w:rsidP="00A13464">
      <w:pPr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2.13. Показатели доступности и качества муниципальной услуги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доступность электронных форм документов, необходимых для предоставления муниципальной услуги;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обеспечение беспрепятственного доступа заявителей к помещениям, в которых предоставляется муниципальная услуга;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размещение информации о порядке предоставления муниципальной услуги на официальном сайте администрации города Ульяновска, официальном сайте Управления, на Едином портале;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соблюдение порядка предоставления муниципальной услуги, в том числе в соответствии с 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В</w:t>
      </w:r>
      <w:r w:rsidRPr="00B82553">
        <w:rPr>
          <w:rFonts w:ascii="PT Astra Serif" w:hAnsi="PT Astra Serif"/>
          <w:sz w:val="28"/>
          <w:szCs w:val="28"/>
          <w:lang w:val="ru-RU"/>
        </w:rPr>
        <w:t>ариантом её предоставления;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отсутствие поданных в установленном порядке жалоб на решения и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действия (бездействие), принятые и осуществлённые при предоставлении муниципальной услуги;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количество взаимодействий заявителя с должностными лицами при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по-лучении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– не более двух, общей продолжительностью не более 30 (тридцати) минут;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наличие возможности записи на приём в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для подачи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 xml:space="preserve">исправлении 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постановлении </w:t>
      </w:r>
      <w:r w:rsidRPr="00B82553">
        <w:rPr>
          <w:rFonts w:ascii="PT Astra Serif" w:hAnsi="PT Astra Serif"/>
          <w:sz w:val="28"/>
          <w:szCs w:val="28"/>
          <w:lang w:val="ru-RU"/>
        </w:rPr>
        <w:t>(лично, по телефону);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наличие возможности заявителя оценить качество предоставления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 (срок предоставления муниципальной услуги);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для граждан» (в части подачи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DD609C" w:rsidRPr="00B8255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DD609C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DD609C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и иных документов, получения результата предоставления муниципальной услуги);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возможность заявителя оценить качество предоставления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 (заполнение анкеты в ОГКУ «Правительство для граждан»);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наличие возможности записи в ОГКУ «Правительство для граждан» для подачи 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заявления, заявления о выдаче дубликата, заявления об исправлении </w:t>
      </w:r>
      <w:r w:rsidR="00937A29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(лично, по телефону, через официальный сайт ОГКУ «Правительство для граждан»);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наличие возможности предоставления муниципальной услуги на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Еди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-ном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портале (в части подачи 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заявления, заявления о выдаче дубликата, заявления об исправлении </w:t>
      </w:r>
      <w:r w:rsidR="00937A29" w:rsidRPr="00B82553">
        <w:rPr>
          <w:rFonts w:ascii="PT Astra Serif" w:hAnsi="PT Astra Serif"/>
          <w:sz w:val="28"/>
          <w:szCs w:val="28"/>
          <w:lang w:val="ru-RU" w:bidi="ru-RU"/>
        </w:rPr>
        <w:t xml:space="preserve">опечаток и (или) ошибок в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получе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>-</w:t>
      </w:r>
      <w:r w:rsidRPr="00B82553">
        <w:rPr>
          <w:rFonts w:ascii="PT Astra Serif" w:hAnsi="PT Astra Serif"/>
          <w:sz w:val="28"/>
          <w:szCs w:val="28"/>
          <w:lang w:val="ru-RU"/>
        </w:rPr>
        <w:t>ния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заявителем результата предоставления муниципальной услуги, оценки качества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>предоставления муниципальной ус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луги в электронной форме, в случае, если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>услуга предоставлена в электрон</w:t>
      </w:r>
      <w:r w:rsidRPr="00B82553">
        <w:rPr>
          <w:rFonts w:ascii="PT Astra Serif" w:hAnsi="PT Astra Serif"/>
          <w:sz w:val="28"/>
          <w:szCs w:val="28"/>
          <w:lang w:val="ru-RU"/>
        </w:rPr>
        <w:t>ной форме).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и особенности предоставления муниципальных услуг в электронной форме.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 информационные системы не используются.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получения заявителем результата предоставления муниципальной услуги, подачи </w:t>
      </w:r>
      <w:r w:rsidR="00BC2D58" w:rsidRPr="00B82553">
        <w:rPr>
          <w:rFonts w:ascii="PT Astra Serif" w:hAnsi="PT Astra Serif"/>
          <w:sz w:val="28"/>
          <w:szCs w:val="28"/>
          <w:lang w:val="ru-RU"/>
        </w:rPr>
        <w:t xml:space="preserve">заявления, 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заявления о выдаче дубликата, заявления об исправлении </w:t>
      </w:r>
      <w:r w:rsidR="00610D56" w:rsidRPr="00B82553">
        <w:rPr>
          <w:rFonts w:ascii="PT Astra Serif" w:hAnsi="PT Astra Serif"/>
          <w:sz w:val="28"/>
          <w:szCs w:val="28"/>
          <w:lang w:val="ru-RU" w:bidi="ru-RU"/>
        </w:rPr>
        <w:t>опечаток и (или) ошибок в постановлении</w:t>
      </w:r>
      <w:r w:rsidR="00610D56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и иных документов.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особенности выполнения административных процедур в многофункциональных центрах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3.1. 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A13464" w:rsidRPr="00B82553" w:rsidRDefault="00A13464" w:rsidP="00A13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приложении 1 к административному регламенту.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Профилирование осуществляется сотрудником </w:t>
      </w:r>
      <w:r w:rsidR="009C3070" w:rsidRPr="00B82553">
        <w:rPr>
          <w:rFonts w:ascii="PT Astra Serif" w:hAnsi="PT Astra Serif"/>
          <w:sz w:val="28"/>
          <w:szCs w:val="28"/>
          <w:lang w:val="ru-RU"/>
        </w:rPr>
        <w:t>уполномоченного органа или работ</w:t>
      </w:r>
      <w:r w:rsidRPr="00B82553">
        <w:rPr>
          <w:rFonts w:ascii="PT Astra Serif" w:hAnsi="PT Astra Serif"/>
          <w:sz w:val="28"/>
          <w:szCs w:val="28"/>
          <w:lang w:val="ru-RU"/>
        </w:rPr>
        <w:t>ником ОГКУ «Правительство для граждан».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анкетиро-вания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определяется полный перечень комбинаций значений признаков в со-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ответствии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с административным регламентом, каждая из которых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соот</w:t>
      </w:r>
      <w:r w:rsidR="00EF5A63" w:rsidRPr="00B82553">
        <w:rPr>
          <w:rFonts w:ascii="PT Astra Serif" w:hAnsi="PT Astra Serif"/>
          <w:sz w:val="28"/>
          <w:szCs w:val="28"/>
          <w:lang w:val="ru-RU"/>
        </w:rPr>
        <w:t>-</w:t>
      </w:r>
      <w:r w:rsidRPr="00B82553">
        <w:rPr>
          <w:rFonts w:ascii="PT Astra Serif" w:hAnsi="PT Astra Serif"/>
          <w:sz w:val="28"/>
          <w:szCs w:val="28"/>
          <w:lang w:val="ru-RU"/>
        </w:rPr>
        <w:t>ветствует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одному Варианту.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144671" w:rsidRPr="00B82553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3.2. Вариант 1</w:t>
      </w:r>
    </w:p>
    <w:p w:rsidR="00144671" w:rsidRPr="00B82553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3.2.1. Максимальный срок предоставления Варианта составляет </w:t>
      </w:r>
      <w:r w:rsidR="001E6E6E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>20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>двадцать</w:t>
      </w:r>
      <w:r w:rsidRPr="00B82553">
        <w:rPr>
          <w:rFonts w:ascii="PT Astra Serif" w:hAnsi="PT Astra Serif"/>
          <w:sz w:val="28"/>
          <w:szCs w:val="28"/>
          <w:lang w:val="ru-RU"/>
        </w:rPr>
        <w:t>) дн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>ей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7F55D8" w:rsidRPr="00B82553" w:rsidRDefault="007F55D8" w:rsidP="007F55D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Максимальный срок предоставления 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 xml:space="preserve">Варианта </w:t>
      </w:r>
      <w:r w:rsidRPr="00B82553">
        <w:rPr>
          <w:rFonts w:ascii="PT Astra Serif" w:hAnsi="PT Astra Serif"/>
          <w:sz w:val="28"/>
          <w:szCs w:val="28"/>
          <w:lang w:val="ru-RU"/>
        </w:rPr>
        <w:t>может быть продл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>ё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н не более чем до </w:t>
      </w:r>
      <w:r w:rsidR="001E6E6E">
        <w:rPr>
          <w:rFonts w:ascii="PT Astra Serif" w:hAnsi="PT Astra Serif"/>
          <w:sz w:val="28"/>
          <w:szCs w:val="28"/>
          <w:lang w:val="ru-RU"/>
        </w:rPr>
        <w:t>35 (</w:t>
      </w:r>
      <w:r w:rsidRPr="00B82553">
        <w:rPr>
          <w:rFonts w:ascii="PT Astra Serif" w:hAnsi="PT Astra Serif"/>
          <w:sz w:val="28"/>
          <w:szCs w:val="28"/>
          <w:lang w:val="ru-RU"/>
        </w:rPr>
        <w:t>тридцати пяти</w:t>
      </w:r>
      <w:r w:rsidR="001E6E6E">
        <w:rPr>
          <w:rFonts w:ascii="PT Astra Serif" w:hAnsi="PT Astra Serif"/>
          <w:sz w:val="28"/>
          <w:szCs w:val="28"/>
          <w:lang w:val="ru-RU"/>
        </w:rPr>
        <w:t>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дней со дня поступления заявления</w:t>
      </w:r>
      <w:r w:rsidR="001E6E6E">
        <w:rPr>
          <w:rFonts w:ascii="PT Astra Serif" w:hAnsi="PT Astra Serif"/>
          <w:sz w:val="28"/>
          <w:szCs w:val="28"/>
          <w:lang w:val="ru-RU"/>
        </w:rPr>
        <w:t>,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</w:t>
      </w:r>
      <w:r w:rsidRPr="00B82553">
        <w:rPr>
          <w:rFonts w:ascii="PT Astra Serif" w:hAnsi="PT Astra Serif"/>
          <w:sz w:val="28"/>
          <w:szCs w:val="28"/>
        </w:rPr>
        <w:t> </w:t>
      </w:r>
      <w:hyperlink r:id="rId15" w:anchor="dst187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стать</w:t>
        </w:r>
        <w:r w:rsidR="00962661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ё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й 3.5</w:t>
        </w:r>
      </w:hyperlink>
      <w:r w:rsidRPr="00B82553">
        <w:rPr>
          <w:rFonts w:ascii="PT Astra Serif" w:hAnsi="PT Astra Serif"/>
          <w:sz w:val="28"/>
          <w:szCs w:val="28"/>
        </w:rPr>
        <w:t> </w:t>
      </w:r>
      <w:r w:rsidRPr="00B82553">
        <w:rPr>
          <w:rFonts w:ascii="PT Astra Serif" w:hAnsi="PT Astra Serif"/>
          <w:sz w:val="28"/>
          <w:szCs w:val="28"/>
          <w:lang w:val="ru-RU"/>
        </w:rPr>
        <w:t>Федерального закона от 25.10.2001 № 137-ФЗ «О введении в действие Земельного кодекса Российской Федерации».</w:t>
      </w:r>
      <w:proofErr w:type="gramEnd"/>
    </w:p>
    <w:p w:rsidR="007F55D8" w:rsidRPr="00B82553" w:rsidRDefault="007F55D8" w:rsidP="007F55D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В случае если на дату поступления в уполномоченный орган заявления о </w:t>
      </w:r>
      <w:r w:rsidR="00E94D39" w:rsidRPr="00B82553">
        <w:rPr>
          <w:rFonts w:ascii="PT Astra Serif" w:hAnsi="PT Astra Serif"/>
          <w:sz w:val="28"/>
          <w:szCs w:val="28"/>
          <w:lang w:val="ru-RU"/>
        </w:rPr>
        <w:t>перераспределении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390672" w:rsidRPr="00B82553">
        <w:rPr>
          <w:rFonts w:ascii="PT Astra Serif" w:hAnsi="PT Astra Serif"/>
          <w:sz w:val="28"/>
          <w:szCs w:val="28"/>
          <w:lang w:val="ru-RU"/>
        </w:rPr>
        <w:t>Управление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принимает решение о приостановлении срока рассмотрения поданного позднее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заявления и направляет принятое решение заявителю</w:t>
      </w:r>
      <w:r w:rsidR="00726070" w:rsidRPr="00B82553">
        <w:rPr>
          <w:rFonts w:ascii="PT Astra Serif" w:hAnsi="PT Astra Serif"/>
          <w:sz w:val="28"/>
          <w:szCs w:val="28"/>
          <w:lang w:val="ru-RU"/>
        </w:rPr>
        <w:t xml:space="preserve"> по форме согласно приложению 11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7F55D8" w:rsidRPr="00B82553" w:rsidRDefault="007F55D8" w:rsidP="007F55D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41AB6" w:rsidRPr="00B82553" w:rsidRDefault="00962661" w:rsidP="00041AB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возврата заявления</w:t>
      </w:r>
      <w:r w:rsidR="00041AB6" w:rsidRPr="00B82553">
        <w:rPr>
          <w:rFonts w:ascii="PT Astra Serif" w:hAnsi="PT Astra Serif"/>
          <w:sz w:val="28"/>
          <w:szCs w:val="28"/>
          <w:lang w:val="ru-RU"/>
        </w:rPr>
        <w:t xml:space="preserve">  Управление в течение 10 (десяти) дней со дня поступления заявления возвращает заявителю способами, указанными в подпункте 2.3.3 пункта 2.3 настоящего раздела, данное заявление и прилагаемые к нему документы с указанием причин возврата.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501DE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962661">
        <w:rPr>
          <w:rFonts w:ascii="PT Astra Serif" w:hAnsi="PT Astra Serif"/>
          <w:sz w:val="28"/>
          <w:szCs w:val="28"/>
          <w:lang w:val="ru-RU"/>
        </w:rPr>
        <w:t>,</w:t>
      </w:r>
      <w:r w:rsidR="008501DE" w:rsidRPr="00B82553">
        <w:rPr>
          <w:rFonts w:ascii="PT Astra Serif" w:hAnsi="PT Astra Serif"/>
          <w:sz w:val="28"/>
          <w:szCs w:val="28"/>
          <w:lang w:val="ru-RU"/>
        </w:rPr>
        <w:t xml:space="preserve"> либо</w:t>
      </w:r>
      <w:r w:rsidR="005754D4" w:rsidRPr="00B82553">
        <w:rPr>
          <w:rFonts w:ascii="PT Astra Serif" w:hAnsi="PT Astra Serif"/>
          <w:sz w:val="28"/>
          <w:szCs w:val="28"/>
          <w:lang w:val="ru-RU"/>
        </w:rPr>
        <w:t xml:space="preserve"> уведомление о согласии, </w:t>
      </w:r>
      <w:r w:rsidR="008501DE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754D4" w:rsidRPr="00B82553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8501DE" w:rsidRPr="00B82553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8C48E3" w:rsidRPr="00B82553" w:rsidRDefault="00144671" w:rsidP="008C48E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8501DE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962661">
        <w:rPr>
          <w:rFonts w:ascii="PT Astra Serif" w:hAnsi="PT Astra Serif"/>
          <w:sz w:val="28"/>
          <w:szCs w:val="28"/>
          <w:lang w:val="ru-RU"/>
        </w:rPr>
        <w:t>,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783863" w:rsidRPr="00B82553">
        <w:rPr>
          <w:rFonts w:ascii="PT Astra Serif" w:hAnsi="PT Astra Serif"/>
          <w:sz w:val="28"/>
          <w:szCs w:val="28"/>
          <w:lang w:val="ru-RU"/>
        </w:rPr>
        <w:t xml:space="preserve">уведомление о согласии, либо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>решение об отказе.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>решение об отказе</w:t>
      </w:r>
      <w:r w:rsidR="00D72EFC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при наличии оснований, предусмотренных подпунктом 2.8.2.1 подпункта 2.8.2 пункта 2.8 раздела 2 административного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B82553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>, документов и (или) информации, необходимых для предоставления муниципальной услуги;</w:t>
      </w:r>
    </w:p>
    <w:p w:rsidR="003F690E" w:rsidRPr="00B82553" w:rsidRDefault="003F690E" w:rsidP="003F69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принятие решения о возврате </w:t>
      </w:r>
      <w:r w:rsidR="009D2CC3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9D2CC3" w:rsidRPr="00B82553" w:rsidRDefault="009D2CC3" w:rsidP="003F690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приостановление срока рассмотрения заявления;</w:t>
      </w:r>
    </w:p>
    <w:p w:rsidR="009D2CC3" w:rsidRPr="00B82553" w:rsidRDefault="009D2CC3" w:rsidP="009D2CC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4) направление запроса в рамках межведомственного информационного взаимодействия;</w:t>
      </w:r>
    </w:p>
    <w:p w:rsidR="009D2CC3" w:rsidRPr="00B82553" w:rsidRDefault="009D2CC3" w:rsidP="009D2CC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5) согласование схемы расположения земельного участка на кадастровом плане территории в Министерстве лесного хозяйства,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природо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-пользования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и экологии Ульяновской области и обеспечение направления уведомления заявителю о продлении срока рассмотрения заявления;</w:t>
      </w:r>
    </w:p>
    <w:p w:rsidR="008C48E3" w:rsidRPr="00B82553" w:rsidRDefault="00E35813" w:rsidP="00FD5D9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6) 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принятие решения о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б </w:t>
      </w:r>
      <w:r w:rsidR="00090E74" w:rsidRPr="00B82553">
        <w:rPr>
          <w:rFonts w:ascii="PT Astra Serif" w:hAnsi="PT Astra Serif"/>
          <w:sz w:val="28"/>
          <w:szCs w:val="28"/>
          <w:lang w:val="ru-RU"/>
        </w:rPr>
        <w:t>издании постановления</w:t>
      </w:r>
      <w:r w:rsidR="00937A29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>либо направлении</w:t>
      </w:r>
      <w:r w:rsidR="00962661">
        <w:rPr>
          <w:rFonts w:ascii="PT Astra Serif" w:hAnsi="PT Astra Serif"/>
          <w:sz w:val="28"/>
          <w:szCs w:val="28"/>
          <w:lang w:val="ru-RU"/>
        </w:rPr>
        <w:t xml:space="preserve"> уведомления о согласии</w:t>
      </w:r>
      <w:r w:rsidR="00FD5D9C" w:rsidRPr="00B82553">
        <w:rPr>
          <w:rFonts w:ascii="PT Astra Serif" w:hAnsi="PT Astra Serif"/>
          <w:sz w:val="28"/>
          <w:szCs w:val="28"/>
          <w:lang w:val="ru-RU"/>
        </w:rPr>
        <w:t xml:space="preserve"> либо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 xml:space="preserve"> решения об отказе;</w:t>
      </w:r>
    </w:p>
    <w:p w:rsidR="00144671" w:rsidRPr="00B82553" w:rsidRDefault="00FD5D9C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7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) предоставление результата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3.2.2. </w:t>
      </w:r>
      <w:r w:rsidR="00902811" w:rsidRPr="00B82553">
        <w:rPr>
          <w:rFonts w:ascii="PT Astra Serif" w:hAnsi="PT Astra Serif"/>
          <w:sz w:val="28"/>
          <w:szCs w:val="28"/>
          <w:lang w:val="ru-RU"/>
        </w:rPr>
        <w:t>Приём заявления, документов и (или) информации, необходимых для предоставления муниципальной услуги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муниципальный услуги необходимо пред-ставить в </w:t>
      </w:r>
      <w:r w:rsidR="00902811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>заявление</w:t>
      </w:r>
      <w:r w:rsidR="00267015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7015" w:rsidRPr="00B82553">
        <w:rPr>
          <w:rFonts w:ascii="PT Astra Serif" w:hAnsi="PT Astra Serif"/>
          <w:sz w:val="28"/>
          <w:lang w:val="ru-RU"/>
        </w:rPr>
        <w:t xml:space="preserve">по форме, приведённой в приложении </w:t>
      </w:r>
      <w:r w:rsidR="00902811" w:rsidRPr="00B82553">
        <w:rPr>
          <w:rFonts w:ascii="PT Astra Serif" w:hAnsi="PT Astra Serif"/>
          <w:sz w:val="28"/>
          <w:lang w:val="ru-RU"/>
        </w:rPr>
        <w:t>8</w:t>
      </w:r>
      <w:r w:rsidR="00267015" w:rsidRPr="00B82553">
        <w:rPr>
          <w:rFonts w:ascii="PT Astra Serif" w:hAnsi="PT Astra Serif"/>
          <w:sz w:val="28"/>
          <w:lang w:val="ru-RU"/>
        </w:rPr>
        <w:t xml:space="preserve"> к административному регламенту, </w:t>
      </w:r>
      <w:r w:rsidRPr="00B82553">
        <w:rPr>
          <w:rFonts w:ascii="PT Astra Serif" w:hAnsi="PT Astra Serif"/>
          <w:sz w:val="28"/>
          <w:szCs w:val="28"/>
          <w:lang w:val="ru-RU"/>
        </w:rPr>
        <w:t>а также</w:t>
      </w:r>
      <w:r w:rsidR="008C48E3" w:rsidRPr="00B82553">
        <w:rPr>
          <w:rFonts w:ascii="PT Astra Serif" w:hAnsi="PT Astra Serif"/>
          <w:sz w:val="28"/>
          <w:szCs w:val="28"/>
          <w:lang w:val="ru-RU"/>
        </w:rPr>
        <w:t xml:space="preserve"> документы, необходимые для пре</w:t>
      </w:r>
      <w:r w:rsidRPr="00B82553">
        <w:rPr>
          <w:rFonts w:ascii="PT Astra Serif" w:hAnsi="PT Astra Serif"/>
          <w:sz w:val="28"/>
          <w:szCs w:val="28"/>
          <w:lang w:val="ru-RU"/>
        </w:rPr>
        <w:t>доставления муниципальной услуги.</w:t>
      </w:r>
      <w:proofErr w:type="gramEnd"/>
    </w:p>
    <w:p w:rsidR="00144671" w:rsidRPr="00B82553" w:rsidRDefault="008C48E3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Заявление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и документы, предусмотренные настоящим пунктом, представляются заявителем в </w:t>
      </w:r>
      <w:r w:rsidR="00267015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 подпунктом 2.6.1 пункта 2.6 раздела 2 административного регламента.</w:t>
      </w:r>
    </w:p>
    <w:p w:rsidR="00144671" w:rsidRPr="00B82553" w:rsidRDefault="008C48E3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Заявление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и иные документы, необходимые для предоставления 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В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арианта муниципальной услуги, могут быть представлены представителем заявителя.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«Правительство для граждан».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15237" w:rsidRPr="00B82553" w:rsidRDefault="00902811" w:rsidP="00815237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bCs/>
          <w:sz w:val="28"/>
          <w:szCs w:val="28"/>
          <w:lang w:val="ru-RU"/>
        </w:rPr>
        <w:t xml:space="preserve">1) </w:t>
      </w:r>
      <w:r w:rsidR="00815237" w:rsidRPr="00B82553">
        <w:rPr>
          <w:rFonts w:ascii="PT Astra Serif" w:hAnsi="PT Astra Serif"/>
          <w:bCs/>
          <w:sz w:val="28"/>
          <w:szCs w:val="28"/>
          <w:lang w:val="ru-RU"/>
        </w:rPr>
        <w:t>заявление</w:t>
      </w:r>
      <w:r w:rsidR="00815237" w:rsidRPr="00B82553">
        <w:rPr>
          <w:rFonts w:ascii="PT Astra Serif" w:hAnsi="PT Astra Serif"/>
          <w:sz w:val="28"/>
          <w:lang w:val="ru-RU"/>
        </w:rPr>
        <w:t xml:space="preserve"> по форме, приведённой в приложении 8 к административному регламенту.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заявлении указываются:</w:t>
      </w:r>
    </w:p>
    <w:p w:rsidR="00815237" w:rsidRPr="00B82553" w:rsidRDefault="00962661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фамилия, имя и</w:t>
      </w:r>
      <w:r w:rsidR="00815237" w:rsidRPr="00B82553">
        <w:rPr>
          <w:rFonts w:ascii="PT Astra Serif" w:hAnsi="PT Astra Serif"/>
          <w:sz w:val="28"/>
          <w:szCs w:val="28"/>
          <w:lang w:val="ru-RU"/>
        </w:rPr>
        <w:t xml:space="preserve"> отчество</w:t>
      </w:r>
      <w:r>
        <w:rPr>
          <w:rFonts w:ascii="PT Astra Serif" w:hAnsi="PT Astra Serif"/>
          <w:sz w:val="28"/>
          <w:szCs w:val="28"/>
          <w:lang w:val="ru-RU"/>
        </w:rPr>
        <w:t xml:space="preserve"> (последнее – при наличии)</w:t>
      </w:r>
      <w:r w:rsidR="00815237" w:rsidRPr="00B82553">
        <w:rPr>
          <w:rFonts w:ascii="PT Astra Serif" w:hAnsi="PT Astra Serif"/>
          <w:sz w:val="28"/>
          <w:szCs w:val="28"/>
          <w:lang w:val="ru-RU"/>
        </w:rPr>
        <w:t>, место жительства заявителя, реквизиты документа, удостоверяющего личность заявителя (для гражданина);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почтовый адрес и (или) адрес электронной почты для связи с заявителем.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Российской Федерации личность заявителя.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4) документ, подтверждающий полномочия представителя заявителя (доверенность, выданная в порядке, установленном Гражданским кодексом Российской Федерации) (в случае обращения представителя заявителя).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lang w:val="ru-RU"/>
        </w:rPr>
        <w:t>5) п</w:t>
      </w:r>
      <w:proofErr w:type="spellStart"/>
      <w:r w:rsidRPr="00B82553">
        <w:rPr>
          <w:rFonts w:ascii="PT Astra Serif" w:hAnsi="PT Astra Serif"/>
          <w:sz w:val="28"/>
          <w:lang w:val="x-none"/>
        </w:rPr>
        <w:t>одготовленная</w:t>
      </w:r>
      <w:proofErr w:type="spellEnd"/>
      <w:r w:rsidRPr="00B82553">
        <w:rPr>
          <w:rFonts w:ascii="PT Astra Serif" w:hAnsi="PT Astra Serif"/>
          <w:sz w:val="28"/>
          <w:lang w:val="x-none"/>
        </w:rPr>
        <w:t xml:space="preserve"> в соответствии с приказом Федеральной службы государственной регистрации, кадастра и картографии от 19.04.2022</w:t>
      </w:r>
      <w:r w:rsidRPr="00B82553">
        <w:rPr>
          <w:rFonts w:ascii="PT Astra Serif" w:hAnsi="PT Astra Serif"/>
          <w:sz w:val="28"/>
          <w:lang w:val="ru-RU"/>
        </w:rPr>
        <w:t xml:space="preserve"> </w:t>
      </w:r>
      <w:r w:rsidR="00962661">
        <w:rPr>
          <w:rFonts w:ascii="PT Astra Serif" w:hAnsi="PT Astra Serif"/>
          <w:sz w:val="28"/>
          <w:lang w:val="ru-RU"/>
        </w:rPr>
        <w:t xml:space="preserve">            </w:t>
      </w:r>
      <w:r w:rsidRPr="00B82553">
        <w:rPr>
          <w:rFonts w:ascii="PT Astra Serif" w:hAnsi="PT Astra Serif"/>
          <w:sz w:val="28"/>
          <w:lang w:val="ru-RU"/>
        </w:rPr>
        <w:t>№</w:t>
      </w:r>
      <w:r w:rsidRPr="00B82553">
        <w:rPr>
          <w:rFonts w:ascii="PT Astra Serif" w:hAnsi="PT Astra Serif"/>
          <w:sz w:val="28"/>
          <w:lang w:val="x-none"/>
        </w:rPr>
        <w:t xml:space="preserve"> </w:t>
      </w:r>
      <w:proofErr w:type="gramStart"/>
      <w:r w:rsidRPr="00B82553">
        <w:rPr>
          <w:rFonts w:ascii="PT Astra Serif" w:hAnsi="PT Astra Serif"/>
          <w:sz w:val="28"/>
          <w:lang w:val="x-none"/>
        </w:rPr>
        <w:t>П</w:t>
      </w:r>
      <w:proofErr w:type="gramEnd"/>
      <w:r w:rsidRPr="00B82553">
        <w:rPr>
          <w:rFonts w:ascii="PT Astra Serif" w:hAnsi="PT Astra Serif"/>
          <w:sz w:val="28"/>
          <w:lang w:val="x-none"/>
        </w:rPr>
        <w:t xml:space="preserve">/0148 </w:t>
      </w:r>
      <w:r w:rsidRPr="00B82553">
        <w:rPr>
          <w:rFonts w:ascii="PT Astra Serif" w:hAnsi="PT Astra Serif"/>
          <w:sz w:val="28"/>
          <w:lang w:val="ru-RU"/>
        </w:rPr>
        <w:t>«</w:t>
      </w:r>
      <w:r w:rsidRPr="00B82553">
        <w:rPr>
          <w:rFonts w:ascii="PT Astra Serif" w:hAnsi="PT Astra Serif"/>
          <w:sz w:val="28"/>
          <w:lang w:val="x-none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B82553">
        <w:rPr>
          <w:rFonts w:ascii="PT Astra Serif" w:hAnsi="PT Astra Serif"/>
          <w:sz w:val="28"/>
          <w:lang w:val="ru-RU"/>
        </w:rPr>
        <w:t>»</w:t>
      </w:r>
      <w:r w:rsidRPr="00B82553">
        <w:rPr>
          <w:rFonts w:ascii="PT Astra Serif" w:hAnsi="PT Astra Serif"/>
          <w:sz w:val="28"/>
          <w:lang w:val="x-none"/>
        </w:rPr>
        <w:t xml:space="preserve"> схема расположения земельного участка или земельных участков на кадастровом плане территории</w:t>
      </w:r>
      <w:r w:rsidR="00962661">
        <w:rPr>
          <w:rFonts w:ascii="PT Astra Serif" w:hAnsi="PT Astra Serif"/>
          <w:sz w:val="28"/>
          <w:lang w:val="ru-RU"/>
        </w:rPr>
        <w:t>,</w:t>
      </w:r>
      <w:r w:rsidRPr="00B82553">
        <w:rPr>
          <w:rFonts w:ascii="PT Astra Serif" w:hAnsi="PT Astra Serif"/>
          <w:sz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x-none"/>
        </w:rPr>
        <w:t>в случае если отсутствует проект межевания территории, в границах которой осуществляется перераспределение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bCs/>
          <w:sz w:val="28"/>
          <w:szCs w:val="28"/>
          <w:lang w:val="ru-RU"/>
        </w:rPr>
        <w:t>6)</w:t>
      </w:r>
      <w:r w:rsidRPr="00B82553">
        <w:rPr>
          <w:rFonts w:ascii="PT Astra Serif" w:hAnsi="PT Astra Serif"/>
          <w:bCs/>
          <w:sz w:val="28"/>
          <w:szCs w:val="28"/>
          <w:lang w:val="x-none"/>
        </w:rPr>
        <w:t xml:space="preserve">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>п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равоустанавливающи</w:t>
      </w:r>
      <w:r w:rsidRPr="00B82553">
        <w:rPr>
          <w:rFonts w:ascii="PT Astra Serif" w:hAnsi="PT Astra Serif"/>
          <w:sz w:val="28"/>
          <w:szCs w:val="28"/>
          <w:lang w:val="ru-RU"/>
        </w:rPr>
        <w:t>е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или 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правоудостоверяющи</w:t>
      </w:r>
      <w:r w:rsidRPr="00B82553">
        <w:rPr>
          <w:rFonts w:ascii="PT Astra Serif" w:hAnsi="PT Astra Serif"/>
          <w:sz w:val="28"/>
          <w:szCs w:val="28"/>
          <w:lang w:val="ru-RU"/>
        </w:rPr>
        <w:t>е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документ</w:t>
      </w:r>
      <w:r w:rsidRPr="00B82553">
        <w:rPr>
          <w:rFonts w:ascii="PT Astra Serif" w:hAnsi="PT Astra Serif"/>
          <w:sz w:val="28"/>
          <w:szCs w:val="28"/>
          <w:lang w:val="ru-RU"/>
        </w:rPr>
        <w:t>ы</w:t>
      </w:r>
      <w:r w:rsidRPr="00B82553">
        <w:rPr>
          <w:rFonts w:ascii="PT Astra Serif" w:hAnsi="PT Astra Serif"/>
          <w:sz w:val="28"/>
          <w:szCs w:val="28"/>
          <w:lang w:val="x-none"/>
        </w:rPr>
        <w:t xml:space="preserve"> на земельный участок, пр</w:t>
      </w:r>
      <w:r w:rsidR="00962661">
        <w:rPr>
          <w:rFonts w:ascii="PT Astra Serif" w:hAnsi="PT Astra Serif"/>
          <w:sz w:val="28"/>
          <w:szCs w:val="28"/>
          <w:lang w:val="x-none"/>
        </w:rPr>
        <w:t>инадлежащий заявителю, в случае</w:t>
      </w:r>
      <w:r w:rsidRPr="00B82553">
        <w:rPr>
          <w:rFonts w:ascii="PT Astra Serif" w:hAnsi="PT Astra Serif"/>
          <w:sz w:val="28"/>
          <w:szCs w:val="28"/>
          <w:lang w:val="x-none"/>
        </w:rPr>
        <w:t xml:space="preserve"> если право собственности не зарегистрировано в ЕГРН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962661">
        <w:rPr>
          <w:rFonts w:ascii="PT Astra Serif" w:hAnsi="PT Astra Serif"/>
          <w:sz w:val="28"/>
          <w:szCs w:val="28"/>
          <w:lang w:val="ru-RU"/>
        </w:rPr>
        <w:t>ам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</w:t>
      </w:r>
      <w:r w:rsidR="00962661">
        <w:rPr>
          <w:rFonts w:ascii="PT Astra Serif" w:hAnsi="PT Astra Serif"/>
          <w:sz w:val="28"/>
          <w:szCs w:val="28"/>
          <w:lang w:val="ru-RU"/>
        </w:rPr>
        <w:t>ы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962661">
        <w:rPr>
          <w:rFonts w:ascii="PT Astra Serif" w:hAnsi="PT Astra Serif"/>
          <w:sz w:val="28"/>
          <w:szCs w:val="28"/>
          <w:lang w:val="ru-RU"/>
        </w:rPr>
        <w:t>и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962661">
        <w:rPr>
          <w:rFonts w:ascii="PT Astra Serif" w:hAnsi="PT Astra Serif"/>
          <w:sz w:val="28"/>
          <w:szCs w:val="28"/>
          <w:lang w:val="ru-RU"/>
        </w:rPr>
        <w:t>и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</w:t>
      </w:r>
      <w:r w:rsidR="00962661">
        <w:rPr>
          <w:rFonts w:ascii="PT Astra Serif" w:hAnsi="PT Astra Serif"/>
          <w:sz w:val="28"/>
          <w:szCs w:val="28"/>
          <w:lang w:val="ru-RU"/>
        </w:rPr>
        <w:t>ю</w:t>
      </w:r>
      <w:r w:rsidRPr="00B82553">
        <w:rPr>
          <w:rFonts w:ascii="PT Astra Serif" w:hAnsi="PT Astra Serif"/>
          <w:sz w:val="28"/>
          <w:szCs w:val="28"/>
          <w:lang w:val="ru-RU"/>
        </w:rPr>
        <w:t>тся;</w:t>
      </w:r>
    </w:p>
    <w:p w:rsidR="00815237" w:rsidRPr="00B82553" w:rsidRDefault="00815237" w:rsidP="00815237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7) согласие в письменной форме 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>землепользователей, землевладельцев, арендаторов, залогодержателей исходных земельных участков, собственников объектов недвижимости, расположенных на образуемых земельных участках (за исключением случаев, указанных в части 4 статьи 11</w:t>
      </w:r>
      <w:r w:rsidRPr="00B82553">
        <w:rPr>
          <w:rFonts w:ascii="PT Astra Serif" w:hAnsi="PT Astra Serif" w:cs="PT Astra Serif"/>
          <w:sz w:val="28"/>
          <w:szCs w:val="28"/>
          <w:vertAlign w:val="superscript"/>
          <w:lang w:val="ru-RU"/>
        </w:rPr>
        <w:t>2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 Земельного кодекса Российской Федерации).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815237" w:rsidRPr="00B82553" w:rsidRDefault="00815237" w:rsidP="0081523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8) </w:t>
      </w:r>
      <w:r w:rsidRPr="00B82553">
        <w:rPr>
          <w:rFonts w:ascii="PT Astra Serif" w:hAnsi="PT Astra Serif"/>
          <w:bCs/>
          <w:sz w:val="28"/>
          <w:szCs w:val="28"/>
          <w:lang w:val="ru-RU"/>
        </w:rPr>
        <w:t>з</w:t>
      </w:r>
      <w:proofErr w:type="spellStart"/>
      <w:r w:rsidRPr="00B82553">
        <w:rPr>
          <w:rFonts w:ascii="PT Astra Serif" w:hAnsi="PT Astra Serif"/>
          <w:sz w:val="28"/>
          <w:szCs w:val="28"/>
          <w:lang w:val="x-none"/>
        </w:rPr>
        <w:t>аверенный</w:t>
      </w:r>
      <w:proofErr w:type="spellEnd"/>
      <w:r w:rsidRPr="00B82553">
        <w:rPr>
          <w:rFonts w:ascii="PT Astra Serif" w:hAnsi="PT Astra Serif"/>
          <w:sz w:val="28"/>
          <w:szCs w:val="28"/>
          <w:lang w:val="x-none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962661">
        <w:rPr>
          <w:rFonts w:ascii="PT Astra Serif" w:hAnsi="PT Astra Serif"/>
          <w:sz w:val="28"/>
          <w:szCs w:val="28"/>
          <w:lang w:val="ru-RU"/>
        </w:rPr>
        <w:t>,</w:t>
      </w:r>
      <w:r w:rsidRPr="00B82553">
        <w:rPr>
          <w:rFonts w:ascii="PT Astra Serif" w:hAnsi="PT Astra Serif"/>
          <w:sz w:val="28"/>
          <w:szCs w:val="28"/>
          <w:lang w:val="x-none"/>
        </w:rPr>
        <w:t xml:space="preserve"> в случае если заявителем является иностранное юридическое лицо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уполномоченный орган –  оригинал;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815237" w:rsidRPr="00B82553" w:rsidRDefault="00815237" w:rsidP="0081523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</w:t>
      </w:r>
      <w:r w:rsidR="00513DD0" w:rsidRPr="00B82553">
        <w:rPr>
          <w:rFonts w:ascii="PT Astra Serif" w:hAnsi="PT Astra Serif"/>
          <w:sz w:val="28"/>
          <w:szCs w:val="28"/>
          <w:lang w:val="ru-RU"/>
        </w:rPr>
        <w:t>ой Федерации личность заявителя;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обращения за услугой.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r w:rsidR="00DA3256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иных документов, 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необходимых для предоставления В</w:t>
      </w:r>
      <w:r w:rsidRPr="00B82553">
        <w:rPr>
          <w:rFonts w:ascii="PT Astra Serif" w:hAnsi="PT Astra Serif"/>
          <w:sz w:val="28"/>
          <w:szCs w:val="28"/>
          <w:lang w:val="ru-RU"/>
        </w:rPr>
        <w:t>арианта муниципальной у</w:t>
      </w:r>
      <w:r w:rsidR="00DA3256" w:rsidRPr="00B82553">
        <w:rPr>
          <w:rFonts w:ascii="PT Astra Serif" w:hAnsi="PT Astra Serif"/>
          <w:sz w:val="28"/>
          <w:szCs w:val="28"/>
          <w:lang w:val="ru-RU"/>
        </w:rPr>
        <w:t>слуги по выбору заявителя, неза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висимо от его места нахождения.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составляет в </w:t>
      </w:r>
      <w:r w:rsidR="00513DD0" w:rsidRPr="00B82553">
        <w:rPr>
          <w:rFonts w:ascii="PT Astra Serif" w:hAnsi="PT Astra Serif"/>
          <w:sz w:val="28"/>
          <w:szCs w:val="28"/>
          <w:lang w:val="ru-RU"/>
        </w:rPr>
        <w:t>уполномоченном органе</w:t>
      </w:r>
      <w:r w:rsidRPr="00B82553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не более 15</w:t>
      </w:r>
      <w:r w:rsidR="00962661">
        <w:rPr>
          <w:rFonts w:ascii="PT Astra Serif" w:hAnsi="PT Astra Serif"/>
          <w:sz w:val="28"/>
          <w:szCs w:val="28"/>
          <w:lang w:val="ru-RU"/>
        </w:rPr>
        <w:t xml:space="preserve"> (пятнадцати)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минут с момента поступления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Срок регистрации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услуги, на Едином портале составляет </w:t>
      </w:r>
      <w:r w:rsidR="00962661"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1 (один) рабочий день, следующий за днём направления указанных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заявления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и документов, необходимых для предоставления муниципальной услуги. </w:t>
      </w:r>
    </w:p>
    <w:p w:rsidR="00513DD0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A46D02" w:rsidRPr="00B82553">
        <w:rPr>
          <w:rFonts w:ascii="PT Astra Serif" w:hAnsi="PT Astra Serif"/>
          <w:sz w:val="28"/>
          <w:szCs w:val="28"/>
          <w:lang w:val="ru-RU"/>
        </w:rPr>
        <w:t>Принятие решения о возврате заявления.</w:t>
      </w:r>
    </w:p>
    <w:p w:rsidR="00A46D02" w:rsidRPr="00B82553" w:rsidRDefault="00A46D02" w:rsidP="00A46D0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Решение о возврате заявления принимается при наличии одного из следующих оснований:</w:t>
      </w:r>
    </w:p>
    <w:p w:rsidR="00A46D02" w:rsidRPr="00B82553" w:rsidRDefault="00A46D02" w:rsidP="00A46D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несоответствие заявления требованиям подпункта «а» подпункта 1 подпункта 2.6.2 пункта 2.6 раздела 2 административного регламента;</w:t>
      </w:r>
    </w:p>
    <w:p w:rsidR="00A46D02" w:rsidRPr="00B82553" w:rsidRDefault="00A46D02" w:rsidP="00A46D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направление заявления в иной уполномоченный орган;</w:t>
      </w:r>
    </w:p>
    <w:p w:rsidR="00A46D02" w:rsidRPr="00B82553" w:rsidRDefault="00A46D02" w:rsidP="00A46D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3) отсутствие документов, предусмотренных подпунктом 1 подпункта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2.6.2 пункта 2.6 раздела 2 административного регламента.</w:t>
      </w:r>
    </w:p>
    <w:p w:rsidR="00A46D02" w:rsidRPr="00B82553" w:rsidRDefault="00A46D02" w:rsidP="00A46D0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Принятие решения о возврате заявления осуществляется в срок, не превышающий 10 (десяти) дней, и исчисляется со дня поступления заявления.</w:t>
      </w:r>
    </w:p>
    <w:p w:rsidR="00513DD0" w:rsidRPr="00B82553" w:rsidRDefault="00A46D02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3.2.4. </w:t>
      </w:r>
      <w:r w:rsidR="004D1064" w:rsidRPr="00B82553">
        <w:rPr>
          <w:rFonts w:ascii="PT Astra Serif" w:hAnsi="PT Astra Serif"/>
          <w:sz w:val="28"/>
          <w:szCs w:val="28"/>
          <w:lang w:val="ru-RU"/>
        </w:rPr>
        <w:t>Приостановление срока рассмотрения заявления.</w:t>
      </w:r>
    </w:p>
    <w:p w:rsidR="00816773" w:rsidRPr="00B82553" w:rsidRDefault="004D1064" w:rsidP="0081677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Решение о приостановлении срока рассмотрения заявления принимается при наличии </w:t>
      </w:r>
      <w:r w:rsidR="00816773" w:rsidRPr="00B82553">
        <w:rPr>
          <w:rFonts w:ascii="PT Astra Serif" w:hAnsi="PT Astra Serif"/>
          <w:sz w:val="28"/>
          <w:szCs w:val="28"/>
          <w:lang w:val="ru-RU"/>
        </w:rPr>
        <w:t>следующего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основани</w:t>
      </w:r>
      <w:r w:rsidR="00816773" w:rsidRPr="00B82553">
        <w:rPr>
          <w:rFonts w:ascii="PT Astra Serif" w:hAnsi="PT Astra Serif"/>
          <w:sz w:val="28"/>
          <w:szCs w:val="28"/>
          <w:lang w:val="ru-RU"/>
        </w:rPr>
        <w:t>я</w:t>
      </w:r>
      <w:r w:rsidRPr="00B82553">
        <w:rPr>
          <w:rFonts w:ascii="PT Astra Serif" w:hAnsi="PT Astra Serif"/>
          <w:sz w:val="28"/>
          <w:szCs w:val="28"/>
          <w:lang w:val="ru-RU"/>
        </w:rPr>
        <w:t>:</w:t>
      </w:r>
      <w:r w:rsidR="00816773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на дату поступления в уполномоченный орган заявления о </w:t>
      </w:r>
      <w:r w:rsidR="005C6092" w:rsidRPr="00B82553">
        <w:rPr>
          <w:rFonts w:ascii="PT Astra Serif" w:hAnsi="PT Astra Serif"/>
          <w:sz w:val="28"/>
          <w:szCs w:val="28"/>
          <w:lang w:val="ru-RU"/>
        </w:rPr>
        <w:t>перераспределении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участка, образование которого предусмотрено приложенной к этому заявлению схемой расположения земельного участка,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</w:t>
      </w:r>
      <w:r w:rsidR="00816773" w:rsidRPr="00B82553">
        <w:rPr>
          <w:rFonts w:ascii="PT Astra Serif" w:hAnsi="PT Astra Serif"/>
          <w:sz w:val="28"/>
          <w:szCs w:val="28"/>
          <w:lang w:val="ru-RU"/>
        </w:rPr>
        <w:t>стично или полностью совпадает.</w:t>
      </w:r>
    </w:p>
    <w:p w:rsidR="00390672" w:rsidRPr="00B82553" w:rsidRDefault="00390672" w:rsidP="0039067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Решение о приостановлении срока рассмотрения заявления оформляется в виде письма Управления.</w:t>
      </w:r>
    </w:p>
    <w:p w:rsidR="00144671" w:rsidRPr="00B82553" w:rsidRDefault="00816773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3.2.5.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Направление запроса в рамках межведомственного информационного взаимодействия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необходимо направление межведомственн</w:t>
      </w:r>
      <w:r w:rsidR="00762866" w:rsidRPr="00B82553">
        <w:rPr>
          <w:rFonts w:ascii="PT Astra Serif" w:hAnsi="PT Astra Serif"/>
          <w:sz w:val="28"/>
          <w:szCs w:val="28"/>
          <w:lang w:val="ru-RU"/>
        </w:rPr>
        <w:t>ого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запрос</w:t>
      </w:r>
      <w:r w:rsidR="00762866" w:rsidRPr="00B82553">
        <w:rPr>
          <w:rFonts w:ascii="PT Astra Serif" w:hAnsi="PT Astra Serif"/>
          <w:sz w:val="28"/>
          <w:szCs w:val="28"/>
          <w:lang w:val="ru-RU"/>
        </w:rPr>
        <w:t>а</w:t>
      </w:r>
      <w:r w:rsidR="0096266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«Выписка из ЕГРН».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Поставщиком сведений является Федеральная служба государственной регистрации, кадастра и картографии.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Основанием для направления запроса является </w:t>
      </w:r>
      <w:r w:rsidR="008A4D39" w:rsidRPr="00B82553">
        <w:rPr>
          <w:rFonts w:ascii="PT Astra Serif" w:hAnsi="PT Astra Serif"/>
          <w:sz w:val="28"/>
          <w:szCs w:val="28"/>
          <w:lang w:val="ru-RU"/>
        </w:rPr>
        <w:t>заявление</w:t>
      </w:r>
      <w:r w:rsidR="00962661">
        <w:rPr>
          <w:rFonts w:ascii="PT Astra Serif" w:hAnsi="PT Astra Serif"/>
          <w:sz w:val="28"/>
          <w:szCs w:val="28"/>
          <w:lang w:val="ru-RU"/>
        </w:rPr>
        <w:t>.</w:t>
      </w:r>
    </w:p>
    <w:p w:rsidR="00EC0553" w:rsidRPr="00B82553" w:rsidRDefault="00A94931" w:rsidP="00CA39B0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lang w:val="ru-RU"/>
        </w:rPr>
        <w:t xml:space="preserve">3.2.6. </w:t>
      </w:r>
      <w:r w:rsidR="00EC0553" w:rsidRPr="00B82553">
        <w:rPr>
          <w:rFonts w:ascii="PT Astra Serif" w:hAnsi="PT Astra Serif"/>
          <w:sz w:val="28"/>
          <w:szCs w:val="28"/>
          <w:lang w:val="ru-RU"/>
        </w:rPr>
        <w:t xml:space="preserve">Согласование схемы расположения земельного участка на кадастровом плане территории в Министерстве лесного хозяйства, </w:t>
      </w:r>
      <w:proofErr w:type="spellStart"/>
      <w:proofErr w:type="gramStart"/>
      <w:r w:rsidR="00EC0553" w:rsidRPr="00B82553">
        <w:rPr>
          <w:rFonts w:ascii="PT Astra Serif" w:hAnsi="PT Astra Serif"/>
          <w:sz w:val="28"/>
          <w:szCs w:val="28"/>
          <w:lang w:val="ru-RU"/>
        </w:rPr>
        <w:t>природо</w:t>
      </w:r>
      <w:proofErr w:type="spellEnd"/>
      <w:r w:rsidR="00EC0553" w:rsidRPr="00B82553">
        <w:rPr>
          <w:rFonts w:ascii="PT Astra Serif" w:hAnsi="PT Astra Serif"/>
          <w:sz w:val="28"/>
          <w:szCs w:val="28"/>
          <w:lang w:val="ru-RU"/>
        </w:rPr>
        <w:t>-пользования</w:t>
      </w:r>
      <w:proofErr w:type="gramEnd"/>
      <w:r w:rsidR="00EC0553" w:rsidRPr="00B82553">
        <w:rPr>
          <w:rFonts w:ascii="PT Astra Serif" w:hAnsi="PT Astra Serif"/>
          <w:sz w:val="28"/>
          <w:szCs w:val="28"/>
          <w:lang w:val="ru-RU"/>
        </w:rPr>
        <w:t xml:space="preserve"> и экологии Ульяновской области и обеспечение направления уведомления заявителю о продлении срока рассмотрения заявления.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Согласование схемы расположения земельного участка на кадастровом плане территории не требуется в случае образования земельного участка из земель, которые находятся в государственной собственности и расположены: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в границах населённого пункта;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населённого пункта, разрешённое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в границах территориальной зоны, сведения о границах которой внесены в ЕГРН;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4) в границах городского округа, в котором отсутствуют лесничества;</w:t>
      </w:r>
    </w:p>
    <w:p w:rsidR="00A94931" w:rsidRPr="00B82553" w:rsidRDefault="00A94931" w:rsidP="00A949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5) в границах городского округа, в котором сведения о границах лесничеств внесены в ЕГРН.</w:t>
      </w:r>
    </w:p>
    <w:p w:rsidR="00B70A75" w:rsidRPr="00B82553" w:rsidRDefault="00A94931" w:rsidP="00EC055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3.2.7. </w:t>
      </w:r>
      <w:r w:rsidR="00B70A75" w:rsidRPr="00B82553">
        <w:rPr>
          <w:rFonts w:ascii="PT Astra Serif" w:hAnsi="PT Astra Serif"/>
          <w:sz w:val="28"/>
          <w:szCs w:val="28"/>
          <w:lang w:val="ru-RU"/>
        </w:rPr>
        <w:t xml:space="preserve">Принятие решения об издании постановления либо направлении уведомления о согласии либо решения об отказе. </w:t>
      </w:r>
    </w:p>
    <w:p w:rsidR="000B3C51" w:rsidRPr="00B82553" w:rsidRDefault="00B70A75" w:rsidP="00EC055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Решение об издании постановления либо направлении уведомления о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согласии принимается </w:t>
      </w:r>
      <w:r w:rsidR="000B3C51" w:rsidRPr="00B82553">
        <w:rPr>
          <w:rFonts w:ascii="PT Astra Serif" w:hAnsi="PT Astra Serif"/>
          <w:sz w:val="28"/>
          <w:szCs w:val="28"/>
          <w:lang w:val="ru-RU"/>
        </w:rPr>
        <w:t>при выполнении каждого из следующих критериев принятия решения: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заявление подано в случаях, предусмотренных </w:t>
      </w:r>
      <w:hyperlink r:id="rId16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28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представлено в письменном виде согласие 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>землепользователей, землевладельцев, арендаторов, залогодержателей исходных земельных участков, собственников объектов недвижимости, расположенных на образуемых земельных участках (за исключением случаев, указанных в части 4 статьи 11</w:t>
      </w:r>
      <w:r w:rsidRPr="00B82553">
        <w:rPr>
          <w:rFonts w:ascii="PT Astra Serif" w:hAnsi="PT Astra Serif" w:cs="PT Astra Serif"/>
          <w:sz w:val="28"/>
          <w:szCs w:val="28"/>
          <w:vertAlign w:val="superscript"/>
          <w:lang w:val="ru-RU"/>
        </w:rPr>
        <w:t>2</w:t>
      </w:r>
      <w:r w:rsidRPr="00B82553">
        <w:rPr>
          <w:rFonts w:ascii="PT Astra Serif" w:hAnsi="PT Astra Serif" w:cs="PT Astra Serif"/>
          <w:sz w:val="28"/>
          <w:szCs w:val="28"/>
          <w:lang w:val="ru-RU"/>
        </w:rPr>
        <w:t xml:space="preserve"> Земельного кодекса Российской Федерации)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3) на земельном участке, на который возникает право частной собственности, в результате перераспределения, не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17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3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36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и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наличие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которого не препятствует использованию земельного участка в соответствии с его разрешённым использованием;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4) проектом межевания территории или схемой расположения земельного участка не предусматривается перераспределение земельного участка, находящегося в частной собственности, и земель и (или) земельных участков, находящихся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 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5) образование земельного участка или земельных участков не предусматривается путём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6) проектом межевания территории или схемой расположения земельного участка не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извещение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 проведении которого размещено в соответствии с </w:t>
      </w:r>
      <w:hyperlink r:id="rId18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19 статьи 39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11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истёк; 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7) образование земельного участка или земельных участков не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не будет превышать установленные предельные максимальные размеры земельных участков;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9) образование земельного участка или земельных участков не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статьёй 11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9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подпунктами 1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и 4 пункта 1 статьи 39</w:t>
      </w:r>
      <w:r w:rsidRPr="00B82553">
        <w:rPr>
          <w:rFonts w:ascii="PT Astra Serif" w:hAnsi="PT Astra Serif"/>
          <w:sz w:val="28"/>
          <w:szCs w:val="28"/>
          <w:vertAlign w:val="superscript"/>
          <w:lang w:val="ru-RU"/>
        </w:rPr>
        <w:t>28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  <w:proofErr w:type="gramEnd"/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10) границы земельного участка, находящегося в частной собственности, не подлежат уточнению в соответствии с Федеральным законом от 13.07.2015 № 218-ФЗ «О государственной регистрации недвижимости»;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11) не име</w:t>
      </w:r>
      <w:r w:rsidR="00B17DA8">
        <w:rPr>
          <w:rFonts w:ascii="PT Astra Serif" w:hAnsi="PT Astra Serif"/>
          <w:sz w:val="28"/>
          <w:szCs w:val="28"/>
          <w:lang w:val="ru-RU"/>
        </w:rPr>
        <w:t>е</w:t>
      </w:r>
      <w:r w:rsidRPr="00B82553">
        <w:rPr>
          <w:rFonts w:ascii="PT Astra Serif" w:hAnsi="PT Astra Serif"/>
          <w:sz w:val="28"/>
          <w:szCs w:val="28"/>
          <w:lang w:val="ru-RU"/>
        </w:rPr>
        <w:t>тся основани</w:t>
      </w:r>
      <w:r w:rsidR="00B17DA8">
        <w:rPr>
          <w:rFonts w:ascii="PT Astra Serif" w:hAnsi="PT Astra Serif"/>
          <w:sz w:val="28"/>
          <w:szCs w:val="28"/>
          <w:lang w:val="ru-RU"/>
        </w:rPr>
        <w:t>й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для отказа в утверждении схемы расположения земельного участка, предусмотренны</w:t>
      </w:r>
      <w:r w:rsidR="00B17DA8">
        <w:rPr>
          <w:rFonts w:ascii="PT Astra Serif" w:hAnsi="PT Astra Serif"/>
          <w:sz w:val="28"/>
          <w:szCs w:val="28"/>
          <w:lang w:val="ru-RU"/>
        </w:rPr>
        <w:t>х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hyperlink r:id="rId20" w:history="1"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пунктом 16 статьи 11</w:t>
        </w:r>
        <w:r w:rsidRPr="00B82553">
          <w:rPr>
            <w:rStyle w:val="ab"/>
            <w:rFonts w:ascii="PT Astra Serif" w:hAnsi="PT Astra Serif"/>
            <w:color w:val="auto"/>
            <w:sz w:val="28"/>
            <w:szCs w:val="28"/>
            <w:u w:val="none"/>
            <w:vertAlign w:val="superscript"/>
            <w:lang w:val="ru-RU"/>
          </w:rPr>
          <w:t>10</w:t>
        </w:r>
      </w:hyperlink>
      <w:r w:rsidRPr="00B82553">
        <w:rPr>
          <w:rFonts w:ascii="PT Astra Serif" w:hAnsi="PT Astra Serif"/>
          <w:sz w:val="28"/>
          <w:szCs w:val="28"/>
          <w:lang w:val="ru-RU"/>
        </w:rPr>
        <w:t xml:space="preserve"> Земельного кодекса Российской Федерации;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12) приложенная к заявлению о перераспределении земельных участков схема расположения земельного участка разработана с соблюдением требований к образуемым земельным участкам или соответствует утверждённым проекту планировки территории, землеустроительной документации, положению об особо охраняемой природной территории;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13) земельный участок, образование которого предусмотрено схемой расположения земельного участка, не расположен в границах территории, в отношении которой утверждён проект межевания территории;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14) площадь земельного участка, на который возникает право частной собственности, не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</w:t>
      </w:r>
      <w:r w:rsidR="00B17DA8">
        <w:rPr>
          <w:rFonts w:ascii="PT Astra Serif" w:hAnsi="PT Astra Serif"/>
          <w:sz w:val="28"/>
          <w:szCs w:val="28"/>
          <w:lang w:val="ru-RU"/>
        </w:rPr>
        <w:t>10 (</w:t>
      </w:r>
      <w:r w:rsidRPr="00B82553">
        <w:rPr>
          <w:rFonts w:ascii="PT Astra Serif" w:hAnsi="PT Astra Serif"/>
          <w:sz w:val="28"/>
          <w:szCs w:val="28"/>
          <w:lang w:val="ru-RU"/>
        </w:rPr>
        <w:t>десять</w:t>
      </w:r>
      <w:r w:rsidR="00B17DA8">
        <w:rPr>
          <w:rFonts w:ascii="PT Astra Serif" w:hAnsi="PT Astra Serif"/>
          <w:sz w:val="28"/>
          <w:szCs w:val="28"/>
          <w:lang w:val="ru-RU"/>
        </w:rPr>
        <w:t>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процентов;</w:t>
      </w:r>
    </w:p>
    <w:p w:rsidR="00B70A75" w:rsidRPr="00B82553" w:rsidRDefault="00B70A75" w:rsidP="00B70A75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15) поступившее в течение </w:t>
      </w:r>
      <w:r w:rsidR="00B17DA8">
        <w:rPr>
          <w:rFonts w:ascii="PT Astra Serif" w:hAnsi="PT Astra Serif"/>
          <w:sz w:val="28"/>
          <w:szCs w:val="28"/>
          <w:lang w:val="ru-RU"/>
        </w:rPr>
        <w:t>30 (</w:t>
      </w:r>
      <w:r w:rsidRPr="00B82553">
        <w:rPr>
          <w:rFonts w:ascii="PT Astra Serif" w:hAnsi="PT Astra Serif"/>
          <w:sz w:val="28"/>
          <w:szCs w:val="28"/>
          <w:lang w:val="ru-RU"/>
        </w:rPr>
        <w:t>тридцати</w:t>
      </w:r>
      <w:r w:rsidR="00B17DA8">
        <w:rPr>
          <w:rFonts w:ascii="PT Astra Serif" w:hAnsi="PT Astra Serif"/>
          <w:sz w:val="28"/>
          <w:szCs w:val="28"/>
          <w:lang w:val="ru-RU"/>
        </w:rPr>
        <w:t>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дней со дня получения схемы расположения земельного участка на кадастровом плане территории уведомление Министерства природных ресурсов и экологии Ульяновской области о согласовании схемы расположения земельного участка.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Решение о направлении </w:t>
      </w:r>
      <w:r w:rsidR="009641EA" w:rsidRPr="00B82553">
        <w:rPr>
          <w:rFonts w:ascii="PT Astra Serif" w:hAnsi="PT Astra Serif"/>
          <w:sz w:val="28"/>
          <w:szCs w:val="28"/>
          <w:lang w:val="ru-RU"/>
        </w:rPr>
        <w:t xml:space="preserve">решения об отказе </w:t>
      </w:r>
      <w:r w:rsidRPr="00B82553">
        <w:rPr>
          <w:rFonts w:ascii="PT Astra Serif" w:hAnsi="PT Astra Serif"/>
          <w:sz w:val="28"/>
          <w:szCs w:val="28"/>
          <w:lang w:val="ru-RU"/>
        </w:rPr>
        <w:t>принимается при невыполнении указанных выше критериев.</w:t>
      </w:r>
    </w:p>
    <w:p w:rsidR="00144671" w:rsidRPr="00B82553" w:rsidRDefault="009A05D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3.2.8. 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Предоставление результата муниципальной услуги.</w:t>
      </w:r>
    </w:p>
    <w:p w:rsidR="00422C22" w:rsidRPr="00B82553" w:rsidRDefault="00144671" w:rsidP="00422C2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личном кабин</w:t>
      </w:r>
      <w:r w:rsidR="00F83CBF" w:rsidRPr="00B82553">
        <w:rPr>
          <w:rFonts w:ascii="PT Astra Serif" w:hAnsi="PT Astra Serif"/>
          <w:sz w:val="28"/>
          <w:szCs w:val="28"/>
          <w:lang w:val="ru-RU"/>
        </w:rPr>
        <w:t>ете на Едином портале</w:t>
      </w:r>
      <w:r w:rsidR="00422C22" w:rsidRPr="00B82553">
        <w:rPr>
          <w:rFonts w:ascii="PT Astra Serif" w:hAnsi="PT Astra Serif"/>
          <w:bCs/>
          <w:sz w:val="28"/>
          <w:szCs w:val="28"/>
          <w:lang w:val="ru-RU" w:bidi="ru-RU"/>
        </w:rPr>
        <w:t xml:space="preserve">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3.3. Вариант 2</w:t>
      </w: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3.3.1. Максимальный срок пред</w:t>
      </w:r>
      <w:r w:rsidR="00204BC4" w:rsidRPr="00B82553">
        <w:rPr>
          <w:rFonts w:ascii="PT Astra Serif" w:hAnsi="PT Astra Serif"/>
          <w:sz w:val="28"/>
          <w:szCs w:val="28"/>
          <w:lang w:val="ru-RU"/>
        </w:rPr>
        <w:t xml:space="preserve">оставления Варианта составляет </w:t>
      </w:r>
      <w:r w:rsidR="00B17DA8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B70A75" w:rsidRPr="00B82553">
        <w:rPr>
          <w:rFonts w:ascii="PT Astra Serif" w:hAnsi="PT Astra Serif"/>
          <w:sz w:val="28"/>
          <w:szCs w:val="28"/>
          <w:lang w:val="ru-RU"/>
        </w:rPr>
        <w:t>20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B70A75" w:rsidRPr="00B82553">
        <w:rPr>
          <w:rFonts w:ascii="PT Astra Serif" w:hAnsi="PT Astra Serif"/>
          <w:sz w:val="28"/>
          <w:szCs w:val="28"/>
          <w:lang w:val="ru-RU"/>
        </w:rPr>
        <w:t>двадцать</w:t>
      </w:r>
      <w:r w:rsidRPr="00B82553">
        <w:rPr>
          <w:rFonts w:ascii="PT Astra Serif" w:hAnsi="PT Astra Serif"/>
          <w:sz w:val="28"/>
          <w:szCs w:val="28"/>
          <w:lang w:val="ru-RU"/>
        </w:rPr>
        <w:t>)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дней.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результате предоставления Варианта заявителю предоставляется</w:t>
      </w:r>
      <w:r w:rsidR="004660B8" w:rsidRPr="00B82553">
        <w:rPr>
          <w:rFonts w:ascii="PT Astra Serif" w:hAnsi="PT Astra Serif"/>
          <w:sz w:val="28"/>
          <w:szCs w:val="28"/>
          <w:lang w:val="ru-RU"/>
        </w:rPr>
        <w:t xml:space="preserve"> дубликат либо решение об отказе в выдаче дубликата </w:t>
      </w:r>
      <w:r w:rsidRPr="00B82553">
        <w:rPr>
          <w:rFonts w:ascii="PT Astra Serif" w:hAnsi="PT Astra Serif"/>
          <w:sz w:val="28"/>
          <w:szCs w:val="28"/>
          <w:lang w:val="ru-RU"/>
        </w:rPr>
        <w:t>(в бумажном или электронном виде).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4660B8" w:rsidRPr="00B82553" w:rsidRDefault="00144671" w:rsidP="003025C0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4660B8" w:rsidRPr="00B82553">
        <w:rPr>
          <w:rFonts w:ascii="PT Astra Serif" w:hAnsi="PT Astra Serif"/>
          <w:sz w:val="28"/>
          <w:szCs w:val="28"/>
          <w:lang w:val="ru-RU"/>
        </w:rPr>
        <w:t>дубликат либо решение об отказе.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700713" w:rsidRPr="00B82553">
        <w:rPr>
          <w:rFonts w:ascii="PT Astra Serif" w:hAnsi="PT Astra Serif"/>
          <w:sz w:val="28"/>
          <w:szCs w:val="28"/>
          <w:lang w:val="ru-RU"/>
        </w:rPr>
        <w:t>решение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 при наличии оснований, предусмотренных подпунктом 2.8.2.</w:t>
      </w:r>
      <w:r w:rsidR="004660B8" w:rsidRPr="00B82553">
        <w:rPr>
          <w:rFonts w:ascii="PT Astra Serif" w:hAnsi="PT Astra Serif"/>
          <w:sz w:val="28"/>
          <w:szCs w:val="28"/>
          <w:lang w:val="ru-RU"/>
        </w:rPr>
        <w:t>2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подпункта 2.8.2 пункта 2.8 раздела 2 административного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Административные процедуры, осуществляемые при предоставлении муниципальной усл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уги в соответствии с настоящим В</w:t>
      </w:r>
      <w:r w:rsidRPr="00B82553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приём заявления о выдаче дубликата, документов, необходимых для предоставления муниципальной услуги;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принятие решения о направлении дубликата или </w:t>
      </w:r>
      <w:r w:rsidR="00700713" w:rsidRPr="00B82553">
        <w:rPr>
          <w:rFonts w:ascii="PT Astra Serif" w:hAnsi="PT Astra Serif"/>
          <w:sz w:val="28"/>
          <w:szCs w:val="28"/>
          <w:lang w:val="ru-RU"/>
        </w:rPr>
        <w:t>решения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B82553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4660B8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>.2. Приём заявления о выдаче дубликата и документов, необходимых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в 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заявление о выдаче дубликата по форме согласно приложению </w:t>
      </w:r>
      <w:r w:rsidR="005355D5" w:rsidRPr="00B82553">
        <w:rPr>
          <w:rFonts w:ascii="PT Astra Serif" w:hAnsi="PT Astra Serif"/>
          <w:sz w:val="28"/>
          <w:szCs w:val="28"/>
          <w:lang w:val="ru-RU"/>
        </w:rPr>
        <w:t>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Заявление о выдаче дубликата и документы, предусмотренные настоящим пунктом, представляются заявителем в 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 подпунктом 2.6.1 пункта 2.6 раздела 2 административного 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для граждан».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Исчерпывающий перечень документов и (или) информации,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необходи-мых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 законодательными или иными нормативными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правовы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-ми актами для предоставления муниципальной услуги, которые заявитель должен представить самостоятельно: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заявление о выдаче дубликата по форме согласно приложению </w:t>
      </w:r>
      <w:r w:rsidR="005355D5" w:rsidRPr="00B82553">
        <w:rPr>
          <w:rFonts w:ascii="PT Astra Serif" w:hAnsi="PT Astra Serif"/>
          <w:sz w:val="28"/>
          <w:szCs w:val="28"/>
          <w:lang w:val="ru-RU"/>
        </w:rPr>
        <w:t>9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Российской Федерации личность заявителя.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4) документ, подтверждающий полномочия представителя заявителя (доверенность, выданная в порядке, установленном Гражданским кодексом Российской Федерации) (в случае обращения представителя заявителя).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5) ранее </w:t>
      </w:r>
      <w:r w:rsidR="000B139B" w:rsidRPr="00B82553">
        <w:rPr>
          <w:rFonts w:ascii="PT Astra Serif" w:hAnsi="PT Astra Serif"/>
          <w:sz w:val="28"/>
          <w:szCs w:val="28"/>
          <w:lang w:val="ru-RU" w:bidi="ru-RU"/>
        </w:rPr>
        <w:t>изданно</w:t>
      </w:r>
      <w:r w:rsidR="00B17DA8">
        <w:rPr>
          <w:rFonts w:ascii="PT Astra Serif" w:hAnsi="PT Astra Serif"/>
          <w:sz w:val="28"/>
          <w:szCs w:val="28"/>
          <w:lang w:val="ru-RU" w:bidi="ru-RU"/>
        </w:rPr>
        <w:t>е</w:t>
      </w:r>
      <w:r w:rsidR="000B139B" w:rsidRPr="00B82553">
        <w:rPr>
          <w:rFonts w:ascii="PT Astra Serif" w:hAnsi="PT Astra Serif"/>
          <w:sz w:val="28"/>
          <w:szCs w:val="28"/>
          <w:lang w:val="ru-RU" w:bidi="ru-RU"/>
        </w:rPr>
        <w:t xml:space="preserve"> постановлени</w:t>
      </w:r>
      <w:r w:rsidR="00B17DA8">
        <w:rPr>
          <w:rFonts w:ascii="PT Astra Serif" w:hAnsi="PT Astra Serif"/>
          <w:sz w:val="28"/>
          <w:szCs w:val="28"/>
          <w:lang w:val="ru-RU" w:bidi="ru-RU"/>
        </w:rPr>
        <w:t>е</w:t>
      </w: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 (в случае порчи ранее </w:t>
      </w:r>
      <w:r w:rsidR="000B139B" w:rsidRPr="00B82553">
        <w:rPr>
          <w:rFonts w:ascii="PT Astra Serif" w:hAnsi="PT Astra Serif"/>
          <w:sz w:val="28"/>
          <w:szCs w:val="28"/>
          <w:lang w:val="ru-RU" w:bidi="ru-RU"/>
        </w:rPr>
        <w:t>изданного постановления</w:t>
      </w:r>
      <w:r w:rsidRPr="00B82553">
        <w:rPr>
          <w:rFonts w:ascii="PT Astra Serif" w:hAnsi="PT Astra Serif"/>
          <w:sz w:val="28"/>
          <w:szCs w:val="28"/>
          <w:lang w:val="ru-RU" w:bidi="ru-RU"/>
        </w:rPr>
        <w:t>).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– </w:t>
      </w:r>
      <w:r w:rsidR="00805824" w:rsidRPr="00B82553">
        <w:rPr>
          <w:rFonts w:ascii="PT Astra Serif" w:hAnsi="PT Astra Serif"/>
          <w:sz w:val="28"/>
          <w:szCs w:val="28"/>
          <w:lang w:val="ru-RU"/>
        </w:rPr>
        <w:t>оригинал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 отделение почтовой связи – </w:t>
      </w:r>
      <w:r w:rsidR="00805824" w:rsidRPr="00B82553">
        <w:rPr>
          <w:rFonts w:ascii="PT Astra Serif" w:hAnsi="PT Astra Serif"/>
          <w:sz w:val="28"/>
          <w:szCs w:val="28"/>
          <w:lang w:val="ru-RU"/>
        </w:rPr>
        <w:t>оригинал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4660B8" w:rsidRPr="00B82553" w:rsidRDefault="004660B8" w:rsidP="004660B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>а Едином портале – не требуется.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Документы и (или) информация, необходимые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-дательными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или иными нормативными правовыми актами для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предоставле-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ния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услуги, которые заявитель вправе представить по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соб-ственной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инициативе, отсутствуют.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 на момент </w:t>
      </w:r>
      <w:r w:rsidR="00700713" w:rsidRPr="00B82553">
        <w:rPr>
          <w:rFonts w:ascii="PT Astra Serif" w:hAnsi="PT Astra Serif"/>
          <w:sz w:val="28"/>
          <w:szCs w:val="28"/>
          <w:lang w:val="ru-RU"/>
        </w:rPr>
        <w:t>обращения за услугой;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заяв-ления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 выдаче дубликата и документов, необходимых для предоставления Варианта муниципальной услуги по выбору заявителя, независимо от его места нахождения.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Срок регистрации заявления о выдаче дубликата 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 выдаче дубликата и документов, необходимых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о выдаче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.3. Принятие решения о направлении дубликата или </w:t>
      </w:r>
      <w:r w:rsidR="00932703" w:rsidRPr="00B82553">
        <w:rPr>
          <w:rFonts w:ascii="PT Astra Serif" w:hAnsi="PT Astra Serif"/>
          <w:sz w:val="28"/>
          <w:szCs w:val="28"/>
          <w:lang w:val="ru-RU"/>
        </w:rPr>
        <w:t>решения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об отказе в выдаче дубликата.</w:t>
      </w:r>
    </w:p>
    <w:p w:rsidR="00A76058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Решение о выдаче дубликата принимается Упр</w:t>
      </w:r>
      <w:r w:rsidR="00A76058" w:rsidRPr="00B82553">
        <w:rPr>
          <w:rFonts w:ascii="PT Astra Serif" w:hAnsi="PT Astra Serif"/>
          <w:sz w:val="28"/>
          <w:szCs w:val="28"/>
          <w:lang w:val="ru-RU"/>
        </w:rPr>
        <w:t>авлением при выполнении следующих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критери</w:t>
      </w:r>
      <w:r w:rsidR="00A76058" w:rsidRPr="00B82553">
        <w:rPr>
          <w:rFonts w:ascii="PT Astra Serif" w:hAnsi="PT Astra Serif"/>
          <w:sz w:val="28"/>
          <w:szCs w:val="28"/>
          <w:lang w:val="ru-RU"/>
        </w:rPr>
        <w:t>ев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принятия решения: </w:t>
      </w:r>
    </w:p>
    <w:p w:rsidR="00A76058" w:rsidRPr="00B82553" w:rsidRDefault="00A76058" w:rsidP="00A76058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наличие документов, предусмотренных подпунктом </w:t>
      </w:r>
      <w:r w:rsidR="00B71BD6" w:rsidRPr="00B82553">
        <w:rPr>
          <w:rFonts w:ascii="PT Astra Serif" w:hAnsi="PT Astra Serif"/>
          <w:sz w:val="28"/>
          <w:szCs w:val="28"/>
          <w:lang w:val="ru-RU"/>
        </w:rPr>
        <w:t>2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подпункта 2.6.2 пункта 2.6 раздела 2 административного регламента;</w:t>
      </w:r>
    </w:p>
    <w:p w:rsidR="00A76058" w:rsidRPr="00B82553" w:rsidRDefault="00A76058" w:rsidP="00A76058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2) соответствие заявителя кругу лиц, указанных в пункте 1</w:t>
      </w:r>
      <w:r w:rsidR="00B17DA8">
        <w:rPr>
          <w:rFonts w:ascii="PT Astra Serif" w:hAnsi="PT Astra Serif"/>
          <w:sz w:val="28"/>
          <w:szCs w:val="28"/>
          <w:lang w:val="ru-RU"/>
        </w:rPr>
        <w:t>.2 административного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Решение об отказе в выдаче дубликата принимается при невыполнении указанн</w:t>
      </w:r>
      <w:r w:rsidR="00A76058" w:rsidRPr="00B82553">
        <w:rPr>
          <w:rFonts w:ascii="PT Astra Serif" w:hAnsi="PT Astra Serif"/>
          <w:sz w:val="28"/>
          <w:szCs w:val="28"/>
          <w:lang w:val="ru-RU"/>
        </w:rPr>
        <w:t>ых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выше критери</w:t>
      </w:r>
      <w:r w:rsidR="00A76058" w:rsidRPr="00B82553">
        <w:rPr>
          <w:rFonts w:ascii="PT Astra Serif" w:hAnsi="PT Astra Serif"/>
          <w:sz w:val="28"/>
          <w:szCs w:val="28"/>
          <w:lang w:val="ru-RU"/>
        </w:rPr>
        <w:t>ев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Принятие решения о выдаче осуществляется в срок, не превышающий </w:t>
      </w:r>
      <w:r w:rsidR="00775CC8" w:rsidRPr="00B82553">
        <w:rPr>
          <w:rFonts w:ascii="PT Astra Serif" w:hAnsi="PT Astra Serif"/>
          <w:sz w:val="28"/>
          <w:szCs w:val="28"/>
          <w:lang w:val="ru-RU"/>
        </w:rPr>
        <w:t xml:space="preserve">20 </w:t>
      </w:r>
      <w:r w:rsidRPr="00B82553">
        <w:rPr>
          <w:rFonts w:ascii="PT Astra Serif" w:hAnsi="PT Astra Serif"/>
          <w:sz w:val="28"/>
          <w:szCs w:val="28"/>
          <w:lang w:val="ru-RU"/>
        </w:rPr>
        <w:t>(</w:t>
      </w:r>
      <w:r w:rsidR="00775CC8" w:rsidRPr="00B82553">
        <w:rPr>
          <w:rFonts w:ascii="PT Astra Serif" w:hAnsi="PT Astra Serif"/>
          <w:sz w:val="28"/>
          <w:szCs w:val="28"/>
          <w:lang w:val="ru-RU"/>
        </w:rPr>
        <w:t>двадцати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) дней, и исчисляется со дня поступления в 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заявления о выдаче дубликата.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B71BD6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личн</w:t>
      </w:r>
      <w:r w:rsidR="000B139B" w:rsidRPr="00B82553">
        <w:rPr>
          <w:rFonts w:ascii="PT Astra Serif" w:hAnsi="PT Astra Serif"/>
          <w:sz w:val="28"/>
          <w:szCs w:val="28"/>
          <w:lang w:val="ru-RU"/>
        </w:rPr>
        <w:t>ом кабинете на Едином портале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>4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. Вариант </w:t>
      </w:r>
      <w:r w:rsidR="00B71BD6" w:rsidRPr="00B82553">
        <w:rPr>
          <w:rFonts w:ascii="PT Astra Serif" w:hAnsi="PT Astra Serif"/>
          <w:sz w:val="28"/>
          <w:szCs w:val="28"/>
          <w:lang w:val="ru-RU"/>
        </w:rPr>
        <w:t>3</w:t>
      </w: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>4</w:t>
      </w:r>
      <w:r w:rsidRPr="00B82553">
        <w:rPr>
          <w:rFonts w:ascii="PT Astra Serif" w:hAnsi="PT Astra Serif"/>
          <w:sz w:val="28"/>
          <w:szCs w:val="28"/>
          <w:lang w:val="ru-RU"/>
        </w:rPr>
        <w:t>.1. Максимальный срок пред</w:t>
      </w:r>
      <w:r w:rsidR="00911A70" w:rsidRPr="00B82553">
        <w:rPr>
          <w:rFonts w:ascii="PT Astra Serif" w:hAnsi="PT Astra Serif"/>
          <w:sz w:val="28"/>
          <w:szCs w:val="28"/>
          <w:lang w:val="ru-RU"/>
        </w:rPr>
        <w:t xml:space="preserve">оставления Варианта составляет </w:t>
      </w:r>
      <w:r w:rsidR="00B17DA8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150458" w:rsidRPr="00B82553">
        <w:rPr>
          <w:rFonts w:ascii="PT Astra Serif" w:hAnsi="PT Astra Serif"/>
          <w:sz w:val="28"/>
          <w:szCs w:val="28"/>
          <w:lang w:val="ru-RU"/>
        </w:rPr>
        <w:t>14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150458" w:rsidRPr="00B82553">
        <w:rPr>
          <w:rFonts w:ascii="PT Astra Serif" w:hAnsi="PT Astra Serif"/>
          <w:sz w:val="28"/>
          <w:szCs w:val="28"/>
          <w:lang w:val="ru-RU"/>
        </w:rPr>
        <w:t>четырнадцать</w:t>
      </w:r>
      <w:r w:rsidRPr="00B82553">
        <w:rPr>
          <w:rFonts w:ascii="PT Astra Serif" w:hAnsi="PT Astra Serif"/>
          <w:sz w:val="28"/>
          <w:szCs w:val="28"/>
          <w:lang w:val="ru-RU"/>
        </w:rPr>
        <w:t>) дней.</w:t>
      </w:r>
    </w:p>
    <w:p w:rsidR="00911A70" w:rsidRPr="00B82553" w:rsidRDefault="00144671" w:rsidP="00E94C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 результате предоставления Варианта заявителю предоставляется </w:t>
      </w:r>
      <w:r w:rsidR="00150458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091250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 xml:space="preserve">о внесении изменений либо </w:t>
      </w:r>
      <w:r w:rsidR="00E94CF7" w:rsidRPr="00B8255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</w:t>
      </w:r>
      <w:r w:rsidR="00911A70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11A70" w:rsidRPr="00B82553">
        <w:rPr>
          <w:rFonts w:ascii="PT Astra Serif" w:hAnsi="PT Astra Serif"/>
          <w:sz w:val="28"/>
          <w:szCs w:val="28"/>
          <w:lang w:val="ru-RU"/>
        </w:rPr>
        <w:t>(в бумажном или электронном виде)</w:t>
      </w:r>
      <w:r w:rsidR="00911A70"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Формирование реестровой записи в качестве результата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не предусмотрено.</w:t>
      </w:r>
    </w:p>
    <w:p w:rsidR="00E94CF7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Документом, содержащим решение о предоставлении муниципальной услуги, является </w:t>
      </w:r>
      <w:r w:rsidR="00091250" w:rsidRPr="00B8255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 либо </w:t>
      </w:r>
      <w:r w:rsidR="00E94CF7" w:rsidRPr="00B82553">
        <w:rPr>
          <w:rFonts w:ascii="PT Astra Serif" w:hAnsi="PT Astra Serif"/>
          <w:sz w:val="28"/>
          <w:szCs w:val="28"/>
          <w:lang w:val="ru-RU" w:bidi="ru-RU"/>
        </w:rPr>
        <w:t>решение об отказе в исправлении ошибок.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Управление направляет заявителю </w:t>
      </w:r>
      <w:r w:rsidR="00911A70" w:rsidRPr="00B82553">
        <w:rPr>
          <w:rFonts w:ascii="PT Astra Serif" w:hAnsi="PT Astra Serif"/>
          <w:sz w:val="28"/>
          <w:szCs w:val="28"/>
          <w:lang w:val="ru-RU"/>
        </w:rPr>
        <w:t>решение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об отказе в исправлении ошибок при наличии оснований, предусмотренных подпунктом 2.8.2.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>3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подпункта 2.8.2 пункта 2.8 раздела 2 административного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="00C41128" w:rsidRPr="00B82553">
        <w:rPr>
          <w:rFonts w:ascii="PT Astra Serif" w:hAnsi="PT Astra Serif"/>
          <w:sz w:val="28"/>
          <w:szCs w:val="28"/>
          <w:lang w:val="ru-RU"/>
        </w:rPr>
        <w:t>В</w:t>
      </w:r>
      <w:r w:rsidRPr="00B82553">
        <w:rPr>
          <w:rFonts w:ascii="PT Astra Serif" w:hAnsi="PT Astra Serif"/>
          <w:sz w:val="28"/>
          <w:szCs w:val="28"/>
          <w:lang w:val="ru-RU"/>
        </w:rPr>
        <w:t>ариантом:</w:t>
      </w:r>
    </w:p>
    <w:p w:rsidR="00911A70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приём </w:t>
      </w:r>
      <w:r w:rsidR="00911A70" w:rsidRPr="00B82553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="00911A70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091250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="00911A70" w:rsidRPr="00B82553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911A70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принятие решения о подготовке 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E94CF7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 либо </w:t>
      </w:r>
      <w:r w:rsidR="00E94CF7" w:rsidRPr="00B82553">
        <w:rPr>
          <w:rFonts w:ascii="PT Astra Serif" w:hAnsi="PT Astra Serif"/>
          <w:sz w:val="28"/>
          <w:szCs w:val="28"/>
          <w:lang w:val="ru-RU" w:bidi="ru-RU"/>
        </w:rPr>
        <w:t>решения об отказе в исправлении ошибок</w:t>
      </w:r>
      <w:r w:rsidR="00911A70" w:rsidRPr="00B82553">
        <w:rPr>
          <w:rFonts w:ascii="PT Astra Serif" w:hAnsi="PT Astra Serif"/>
          <w:sz w:val="28"/>
          <w:szCs w:val="28"/>
          <w:lang w:val="ru-RU" w:bidi="ru-RU"/>
        </w:rPr>
        <w:t>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предоставление результата муниципальной услуги.</w:t>
      </w:r>
    </w:p>
    <w:p w:rsidR="00144671" w:rsidRPr="00B82553" w:rsidRDefault="00C41128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Настоящим В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ариантом административная процедура приостановления предоставления муниципальной услуги не предусмотрена.</w:t>
      </w:r>
    </w:p>
    <w:p w:rsidR="00144671" w:rsidRPr="00B82553" w:rsidRDefault="00E94C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3.4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.2. Приём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заявления об исправлении опечаток и (или) ошибок </w:t>
      </w:r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постан</w:t>
      </w:r>
      <w:r w:rsidR="00B70A75" w:rsidRPr="00B82553">
        <w:rPr>
          <w:rFonts w:ascii="PT Astra Serif" w:hAnsi="PT Astra Serif"/>
          <w:sz w:val="28"/>
          <w:szCs w:val="28"/>
          <w:lang w:val="ru-RU"/>
        </w:rPr>
        <w:t>о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влении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Заявителю для получения муниципальной услуги необходимо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предста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-вить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в 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заявление </w:t>
      </w:r>
      <w:r w:rsidR="009D656F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866AB5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2152F7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согласно приложению 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10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Заявление </w:t>
      </w:r>
      <w:r w:rsidR="009D656F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9D656F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866AB5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847EF8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и документы, предусмотренные настоящим пунктом, представляются заявителем в </w:t>
      </w:r>
      <w:r w:rsidR="00866AB5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 подпунктом 2.6.1 пункта 2.6 раздела 2 административного регламента.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административной процедуре принимает участие ОГКУ «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Правитель-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ство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для граждан».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Исчерпывающий перечень документов и (или) информации,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необходи-мых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 законодательными или иными нормативными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правовы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-ми актами для предоставления муниципальной услуги, которые заявитель должен представить самостоятельно:</w:t>
      </w:r>
    </w:p>
    <w:p w:rsidR="009D656F" w:rsidRPr="00B82553" w:rsidRDefault="002152F7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</w:t>
      </w:r>
      <w:r w:rsidR="009D656F" w:rsidRPr="00B82553">
        <w:rPr>
          <w:rFonts w:ascii="PT Astra Serif" w:hAnsi="PT Astra Serif"/>
          <w:sz w:val="28"/>
          <w:szCs w:val="28"/>
          <w:lang w:val="ru-RU"/>
        </w:rPr>
        <w:t xml:space="preserve">) заявление об исправлении опечаток и (или) ошибок </w:t>
      </w:r>
      <w:r w:rsidR="009D656F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proofErr w:type="spellStart"/>
      <w:r w:rsidR="000C10A1" w:rsidRPr="00B82553">
        <w:rPr>
          <w:rFonts w:ascii="PT Astra Serif" w:hAnsi="PT Astra Serif"/>
          <w:sz w:val="28"/>
          <w:szCs w:val="28"/>
          <w:lang w:val="ru-RU" w:bidi="ru-RU"/>
        </w:rPr>
        <w:t>постанвлении</w:t>
      </w:r>
      <w:proofErr w:type="spellEnd"/>
      <w:r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9D656F" w:rsidRPr="00B82553">
        <w:rPr>
          <w:rFonts w:ascii="PT Astra Serif" w:hAnsi="PT Astra Serif"/>
          <w:sz w:val="28"/>
          <w:szCs w:val="28"/>
          <w:lang w:val="ru-RU"/>
        </w:rPr>
        <w:t xml:space="preserve">по форме согласно приложению </w:t>
      </w:r>
      <w:r w:rsidR="000C10A1" w:rsidRPr="00B82553">
        <w:rPr>
          <w:rFonts w:ascii="PT Astra Serif" w:hAnsi="PT Astra Serif"/>
          <w:sz w:val="28"/>
          <w:szCs w:val="28"/>
          <w:lang w:val="ru-RU"/>
        </w:rPr>
        <w:t>10</w:t>
      </w:r>
      <w:r w:rsidR="009D656F" w:rsidRPr="00B82553">
        <w:rPr>
          <w:rFonts w:ascii="PT Astra Serif" w:hAnsi="PT Astra Serif"/>
          <w:sz w:val="28"/>
          <w:szCs w:val="28"/>
          <w:lang w:val="ru-RU"/>
        </w:rPr>
        <w:t xml:space="preserve"> к административному регламенту.</w:t>
      </w:r>
    </w:p>
    <w:p w:rsidR="009D656F" w:rsidRPr="00B82553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9D656F" w:rsidRPr="00B82553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9D656F" w:rsidRPr="00B82553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9D656F" w:rsidRPr="00B82553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9D656F" w:rsidRPr="00B82553" w:rsidRDefault="009D656F" w:rsidP="009D65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документ, удостоверяющий в соответствии с законодательством Российской Федерации личность заявителя.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обращения представителя заявителя).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4) документ, подтверждающий полномочия представителя заявителя (доверенность, выданная в порядке, установленном Граждански</w:t>
      </w:r>
      <w:r w:rsidR="000C10A1" w:rsidRPr="00B82553">
        <w:rPr>
          <w:rFonts w:ascii="PT Astra Serif" w:hAnsi="PT Astra Serif"/>
          <w:sz w:val="28"/>
          <w:szCs w:val="28"/>
          <w:lang w:val="ru-RU"/>
        </w:rPr>
        <w:t>м кодексом Российской Федерации</w:t>
      </w:r>
      <w:r w:rsidRPr="00B82553">
        <w:rPr>
          <w:rFonts w:ascii="PT Astra Serif" w:hAnsi="PT Astra Serif"/>
          <w:sz w:val="28"/>
          <w:szCs w:val="28"/>
          <w:lang w:val="ru-RU"/>
        </w:rPr>
        <w:t>) (в случае обращения представителя заявителя).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на Едином портале – не требуется;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5) документ, выданный в результате предоставления муниципальной услуги, в котором содержатся допущенные опечатки и (или) ошибки (</w:t>
      </w:r>
      <w:r w:rsidR="000C10A1" w:rsidRPr="00B82553">
        <w:rPr>
          <w:rFonts w:ascii="PT Astra Serif" w:hAnsi="PT Astra Serif"/>
          <w:sz w:val="28"/>
          <w:szCs w:val="28"/>
          <w:lang w:val="ru-RU" w:bidi="ru-RU"/>
        </w:rPr>
        <w:t>постановление</w:t>
      </w:r>
      <w:r w:rsidRPr="00B82553">
        <w:rPr>
          <w:rFonts w:ascii="PT Astra Serif" w:hAnsi="PT Astra Serif"/>
          <w:sz w:val="28"/>
          <w:szCs w:val="28"/>
          <w:lang w:val="ru-RU"/>
        </w:rPr>
        <w:t>).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документу при подаче: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оригинал;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на Едином портале – не требуется;</w:t>
      </w:r>
    </w:p>
    <w:p w:rsidR="002152F7" w:rsidRPr="00B82553" w:rsidRDefault="002152F7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е) </w:t>
      </w:r>
      <w:r w:rsidRPr="00B82553">
        <w:rPr>
          <w:rFonts w:ascii="PT Astra Serif" w:hAnsi="PT Astra Serif"/>
          <w:sz w:val="28"/>
          <w:lang w:val="ru-RU"/>
        </w:rPr>
        <w:t>документы, имеющие юридическую силу и содержащие правильные данные (при наличии).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Требования, предъявляемые к документ</w:t>
      </w:r>
      <w:r w:rsidR="00B17DA8">
        <w:rPr>
          <w:rFonts w:ascii="PT Astra Serif" w:hAnsi="PT Astra Serif"/>
          <w:sz w:val="28"/>
          <w:szCs w:val="28"/>
          <w:lang w:val="ru-RU"/>
        </w:rPr>
        <w:t>ам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при подаче: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Управление –  оригинал</w:t>
      </w:r>
      <w:r w:rsidR="00B17DA8">
        <w:rPr>
          <w:rFonts w:ascii="PT Astra Serif" w:hAnsi="PT Astra Serif"/>
          <w:sz w:val="28"/>
          <w:szCs w:val="28"/>
          <w:lang w:val="ru-RU"/>
        </w:rPr>
        <w:t>ы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– копи</w:t>
      </w:r>
      <w:r w:rsidR="00B17DA8">
        <w:rPr>
          <w:rFonts w:ascii="PT Astra Serif" w:hAnsi="PT Astra Serif"/>
          <w:sz w:val="28"/>
          <w:szCs w:val="28"/>
          <w:lang w:val="ru-RU"/>
        </w:rPr>
        <w:t>и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 отделение почтовой связи – копи</w:t>
      </w:r>
      <w:r w:rsidR="00B17DA8">
        <w:rPr>
          <w:rFonts w:ascii="PT Astra Serif" w:hAnsi="PT Astra Serif"/>
          <w:sz w:val="28"/>
          <w:szCs w:val="28"/>
          <w:lang w:val="ru-RU"/>
        </w:rPr>
        <w:t>и</w:t>
      </w:r>
      <w:r w:rsidRPr="00B82553">
        <w:rPr>
          <w:rFonts w:ascii="PT Astra Serif" w:hAnsi="PT Astra Serif"/>
          <w:sz w:val="28"/>
          <w:szCs w:val="28"/>
          <w:lang w:val="ru-RU"/>
        </w:rPr>
        <w:t>;</w:t>
      </w:r>
    </w:p>
    <w:p w:rsidR="002152F7" w:rsidRPr="00B82553" w:rsidRDefault="002152F7" w:rsidP="002152F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н</w:t>
      </w:r>
      <w:r w:rsidR="000C10A1" w:rsidRPr="00B82553">
        <w:rPr>
          <w:rFonts w:ascii="PT Astra Serif" w:hAnsi="PT Astra Serif"/>
          <w:sz w:val="28"/>
          <w:szCs w:val="28"/>
          <w:lang w:val="ru-RU"/>
        </w:rPr>
        <w:t>а Едином портале – не требу</w:t>
      </w:r>
      <w:r w:rsidR="00B17DA8">
        <w:rPr>
          <w:rFonts w:ascii="PT Astra Serif" w:hAnsi="PT Astra Serif"/>
          <w:sz w:val="28"/>
          <w:szCs w:val="28"/>
          <w:lang w:val="ru-RU"/>
        </w:rPr>
        <w:t>ю</w:t>
      </w:r>
      <w:r w:rsidR="000C10A1" w:rsidRPr="00B82553">
        <w:rPr>
          <w:rFonts w:ascii="PT Astra Serif" w:hAnsi="PT Astra Serif"/>
          <w:sz w:val="28"/>
          <w:szCs w:val="28"/>
          <w:lang w:val="ru-RU"/>
        </w:rPr>
        <w:t>тся.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Документы и (или) информация, необходимые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-дательными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или иными нормативными правовыми актами для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предоставле-ния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услуги, которые заявитель вправе представить по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соб-ственной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инициативе, отсутствуют.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яв-ляется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документ, удостоверяющий личность.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не представлен документ, удостоверяющий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личность заявителя;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документ, удостоверяющий в соответствии с законодательством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Рос-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сийской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Федерации личность заявителя, утратил силу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 xml:space="preserve"> на момент обращения за услугой;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4) не представлен документ, подтверждающий в соответствии с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законо-дательством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Российской Федерации полномочия представителя заявителя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Муниципальная услуга не предусматривает возможность приёма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заяв-ления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0C10A1" w:rsidRPr="00B82553">
        <w:rPr>
          <w:rFonts w:ascii="PT Astra Serif" w:hAnsi="PT Astra Serif"/>
          <w:sz w:val="28"/>
          <w:szCs w:val="28"/>
          <w:lang w:val="ru-RU" w:bidi="ru-RU"/>
        </w:rPr>
        <w:t>постановление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и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документов, необходимых для предоставления 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>В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арианта муниципальной услуги по выбору заявителя, независимо от его места нахождения.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0C10A1" w:rsidRPr="00B82553">
        <w:rPr>
          <w:rFonts w:ascii="PT Astra Serif" w:hAnsi="PT Astra Serif"/>
          <w:sz w:val="28"/>
          <w:szCs w:val="28"/>
          <w:lang w:val="ru-RU" w:bidi="ru-RU"/>
        </w:rPr>
        <w:t>постановление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составляет в </w:t>
      </w:r>
      <w:r w:rsidR="000C10A1" w:rsidRPr="00B82553">
        <w:rPr>
          <w:rFonts w:ascii="PT Astra Serif" w:hAnsi="PT Astra Serif"/>
          <w:sz w:val="28"/>
          <w:szCs w:val="28"/>
          <w:lang w:val="ru-RU"/>
        </w:rPr>
        <w:t>уполномоченном органе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, ОГКУ «Правительство для граждан» не более 15 (пятнадцати) минут с момента поступления заявления 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0C10A1" w:rsidRPr="00B82553">
        <w:rPr>
          <w:rFonts w:ascii="PT Astra Serif" w:hAnsi="PT Astra Serif"/>
          <w:sz w:val="28"/>
          <w:szCs w:val="28"/>
          <w:lang w:val="ru-RU" w:bidi="ru-RU"/>
        </w:rPr>
        <w:t xml:space="preserve">постановлении </w:t>
      </w:r>
      <w:r w:rsidRPr="00B82553">
        <w:rPr>
          <w:rFonts w:ascii="PT Astra Serif" w:hAnsi="PT Astra Serif"/>
          <w:sz w:val="28"/>
          <w:szCs w:val="28"/>
          <w:lang w:val="ru-RU"/>
        </w:rPr>
        <w:t>и документов, необходимых для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Срок регистрации заявления </w:t>
      </w:r>
      <w:r w:rsidR="00C92B8C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310B13" w:rsidRPr="00B82553">
        <w:rPr>
          <w:rFonts w:ascii="PT Astra Serif" w:hAnsi="PT Astra Serif"/>
          <w:sz w:val="28"/>
          <w:szCs w:val="28"/>
          <w:lang w:val="ru-RU" w:bidi="ru-RU"/>
        </w:rPr>
        <w:t>постановлении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C92B8C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>4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.3. 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Принятие решения о подготовке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 либо </w:t>
      </w:r>
      <w:r w:rsidR="002152F7" w:rsidRPr="00B82553">
        <w:rPr>
          <w:rFonts w:ascii="PT Astra Serif" w:hAnsi="PT Astra Serif"/>
          <w:sz w:val="28"/>
          <w:szCs w:val="28"/>
          <w:lang w:val="ru-RU" w:bidi="ru-RU"/>
        </w:rPr>
        <w:t>решения об отказе в исправлении ошибок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Решение о подготовке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C92B8C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принимается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уполномоченным органом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при выполнении каждого из следующих критериев принятия решения:</w:t>
      </w:r>
    </w:p>
    <w:p w:rsidR="002152F7" w:rsidRPr="00B82553" w:rsidRDefault="002152F7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наличие документов, предусмотренных подпунктом 3 подпункта 2.6.2 пункта 2.6 раздела 2 административного регламента;</w:t>
      </w:r>
    </w:p>
    <w:p w:rsidR="002152F7" w:rsidRPr="00B82553" w:rsidRDefault="002152F7" w:rsidP="002152F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соответствие заявителя кругу лиц, указанных в пункте 1</w:t>
      </w:r>
      <w:r w:rsidR="00AB2E54">
        <w:rPr>
          <w:rFonts w:ascii="PT Astra Serif" w:hAnsi="PT Astra Serif"/>
          <w:sz w:val="28"/>
          <w:szCs w:val="28"/>
          <w:lang w:val="ru-RU"/>
        </w:rPr>
        <w:t>.2 административного регламента;</w:t>
      </w:r>
    </w:p>
    <w:p w:rsidR="002152F7" w:rsidRPr="00B82553" w:rsidRDefault="002152F7" w:rsidP="002152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ru-RU" w:bidi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3) наличие факта допущения опечаток и (или) ошибок в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Решение об отказе в исправлении ошибок принимается при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невыполне-нии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указанных выше критериев.</w:t>
      </w:r>
    </w:p>
    <w:p w:rsidR="003C52D8" w:rsidRPr="00B82553" w:rsidRDefault="002152F7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Подготовка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постановления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о внесении изменений</w:t>
      </w:r>
      <w:r w:rsidR="003C52D8" w:rsidRPr="00B82553">
        <w:rPr>
          <w:rFonts w:ascii="PT Astra Serif" w:hAnsi="PT Astra Serif"/>
          <w:sz w:val="28"/>
          <w:szCs w:val="28"/>
          <w:lang w:val="ru-RU" w:bidi="ru-RU"/>
        </w:rPr>
        <w:t xml:space="preserve"> 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осуществляется в срок, не превышающий </w:t>
      </w:r>
      <w:r w:rsidR="00775CC8" w:rsidRPr="00B82553">
        <w:rPr>
          <w:rFonts w:ascii="PT Astra Serif" w:hAnsi="PT Astra Serif"/>
          <w:sz w:val="28"/>
          <w:szCs w:val="28"/>
          <w:lang w:val="ru-RU"/>
        </w:rPr>
        <w:t>20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775CC8" w:rsidRPr="00B82553">
        <w:rPr>
          <w:rFonts w:ascii="PT Astra Serif" w:hAnsi="PT Astra Serif"/>
          <w:sz w:val="28"/>
          <w:szCs w:val="28"/>
          <w:lang w:val="ru-RU"/>
        </w:rPr>
        <w:t>двадцати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) дней, и исчисляется со дня поступления в </w:t>
      </w:r>
      <w:r w:rsidR="00310B13" w:rsidRPr="00B82553">
        <w:rPr>
          <w:rFonts w:ascii="PT Astra Serif" w:hAnsi="PT Astra Serif"/>
          <w:sz w:val="28"/>
          <w:szCs w:val="28"/>
          <w:lang w:val="ru-RU"/>
        </w:rPr>
        <w:t>уполномоченный орган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заявления </w:t>
      </w:r>
      <w:r w:rsidR="003C52D8" w:rsidRPr="00B82553">
        <w:rPr>
          <w:rFonts w:ascii="PT Astra Serif" w:hAnsi="PT Astra Serif"/>
          <w:sz w:val="28"/>
          <w:szCs w:val="28"/>
          <w:lang w:val="ru-RU"/>
        </w:rPr>
        <w:t xml:space="preserve">об исправлении опечаток и (или) ошибок </w:t>
      </w:r>
      <w:r w:rsidR="003C52D8" w:rsidRPr="00B82553">
        <w:rPr>
          <w:rFonts w:ascii="PT Astra Serif" w:hAnsi="PT Astra Serif"/>
          <w:sz w:val="28"/>
          <w:szCs w:val="28"/>
          <w:lang w:val="ru-RU" w:bidi="ru-RU"/>
        </w:rPr>
        <w:t xml:space="preserve">в </w:t>
      </w:r>
      <w:r w:rsidR="00C71CDB" w:rsidRPr="00B82553">
        <w:rPr>
          <w:rFonts w:ascii="PT Astra Serif" w:hAnsi="PT Astra Serif"/>
          <w:sz w:val="28"/>
          <w:szCs w:val="28"/>
          <w:lang w:val="ru-RU"/>
        </w:rPr>
        <w:t>постановлении</w:t>
      </w:r>
      <w:r w:rsidR="003C52D8" w:rsidRPr="00B82553">
        <w:rPr>
          <w:rFonts w:ascii="PT Astra Serif" w:hAnsi="PT Astra Serif"/>
          <w:sz w:val="28"/>
          <w:szCs w:val="28"/>
          <w:lang w:val="ru-RU" w:bidi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3.</w:t>
      </w:r>
      <w:r w:rsidR="002152F7" w:rsidRPr="00B82553">
        <w:rPr>
          <w:rFonts w:ascii="PT Astra Serif" w:hAnsi="PT Astra Serif"/>
          <w:sz w:val="28"/>
          <w:szCs w:val="28"/>
          <w:lang w:val="ru-RU"/>
        </w:rPr>
        <w:t>4</w:t>
      </w:r>
      <w:r w:rsidRPr="00B82553">
        <w:rPr>
          <w:rFonts w:ascii="PT Astra Serif" w:hAnsi="PT Astra Serif"/>
          <w:sz w:val="28"/>
          <w:szCs w:val="28"/>
          <w:lang w:val="ru-RU"/>
        </w:rPr>
        <w:t>.4. Предоставление результата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граждан», ли</w:t>
      </w:r>
      <w:r w:rsidR="00C71CDB" w:rsidRPr="00B82553">
        <w:rPr>
          <w:rFonts w:ascii="PT Astra Serif" w:hAnsi="PT Astra Serif"/>
          <w:sz w:val="28"/>
          <w:szCs w:val="28"/>
          <w:lang w:val="ru-RU"/>
        </w:rPr>
        <w:t>чном кабинете на Едином портале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приня-тия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решения о предоставлении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пре-доставлен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по выбору заявителя независимо от его места нахождения.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ис-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полнением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навливающих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требования к предоставлению муниципальной услуги, а также принятием ими решений.</w:t>
      </w:r>
    </w:p>
    <w:p w:rsidR="00A13464" w:rsidRPr="00B82553" w:rsidRDefault="00144671" w:rsidP="00A1346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ак-тов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, устанавливающих требования к предоставлению муниципальной услуги, осуществляется </w:t>
      </w:r>
      <w:r w:rsidR="00A13464" w:rsidRPr="00B82553">
        <w:rPr>
          <w:rFonts w:ascii="PT Astra Serif" w:hAnsi="PT Astra Serif"/>
          <w:sz w:val="28"/>
          <w:szCs w:val="28"/>
          <w:lang w:val="ru-RU"/>
        </w:rPr>
        <w:t>заместителем начальника Управления, курирующим предоставление муниципальной услуги, начальником Управления.</w:t>
      </w:r>
    </w:p>
    <w:p w:rsidR="00144671" w:rsidRPr="00B82553" w:rsidRDefault="00144671" w:rsidP="0014467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регла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-мента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муници-пальными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служащими, ответственными за предоставление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4.2.1. Контроль за полнотой и качеством предоставления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муниципаль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-ной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пре-доставление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4.2.2. Проверки могут быть плановыми и внеплановыми. </w:t>
      </w:r>
    </w:p>
    <w:p w:rsidR="00AB2E54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Плановые проверки</w:t>
      </w:r>
      <w:r w:rsidR="00AB2E54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Плановые проверки</w:t>
      </w:r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="00144671" w:rsidRPr="00B82553">
        <w:rPr>
          <w:rFonts w:ascii="PT Astra Serif" w:hAnsi="PT Astra Serif"/>
          <w:sz w:val="28"/>
          <w:szCs w:val="28"/>
          <w:lang w:val="ru-RU"/>
        </w:rPr>
        <w:t>предос-тавлением</w:t>
      </w:r>
      <w:proofErr w:type="spellEnd"/>
      <w:proofErr w:type="gramEnd"/>
      <w:r w:rsidR="00144671" w:rsidRPr="00B82553">
        <w:rPr>
          <w:rFonts w:ascii="PT Astra Serif" w:hAnsi="PT Astra Serif"/>
          <w:sz w:val="28"/>
          <w:szCs w:val="28"/>
          <w:lang w:val="ru-RU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муниципальных услуг».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2) Внеплановые проверки.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>4.3.1. По результатам проведённых проверок, в случае выявления нару-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шений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административную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ответ-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ственность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в соответствии со статьёй 25 Кодекса Ульяновской области об ад-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министративных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луги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4.3.2.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заинте-ресованности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в результатах проводимых административных процедур либо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аффилированности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с заявителями, которые могут привести к конфликту ин-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тересов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.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В случае непринятия должностным лицом, муниципальным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служа-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щим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мер по предотвращению такого конфликта, такие лица несут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дисципли-нарную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ответственность в порядке, предусмотренном законодательством Российской Федерации.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</w:t>
      </w:r>
      <w:r w:rsidR="00AB2E54">
        <w:rPr>
          <w:rFonts w:ascii="PT Astra Serif" w:hAnsi="PT Astra Serif"/>
          <w:sz w:val="28"/>
          <w:szCs w:val="28"/>
          <w:lang w:val="ru-RU"/>
        </w:rPr>
        <w:t xml:space="preserve"> соответствии с требованиями за</w:t>
      </w:r>
      <w:r w:rsidRPr="00B82553">
        <w:rPr>
          <w:rFonts w:ascii="PT Astra Serif" w:hAnsi="PT Astra Serif"/>
          <w:sz w:val="28"/>
          <w:szCs w:val="28"/>
          <w:lang w:val="ru-RU"/>
        </w:rPr>
        <w:t>конодательства Российской Федерации.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му-ниципальной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услуги, в том числе со стороны граждан, их объединений и ор-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ганизаций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чис-ле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со стороны граждан, их объединений и организаций, осуществляется посредством открытости деятельности администрации города Ульяновска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4671" w:rsidRPr="00B82553" w:rsidRDefault="00144671" w:rsidP="0014467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предоставлению, а также их должностных лиц, муниципальных служащих, работников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Заявители имеют право на досудебное (внесудебное) обжалование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5.1. Способы информирования заявителей о порядке досудебного (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вне-судебного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) обжалования. 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Информацию можно получить у ответственного лица при личном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об-ращении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или по телефону в </w:t>
      </w:r>
      <w:r w:rsidR="00AB2E54">
        <w:rPr>
          <w:rFonts w:ascii="PT Astra Serif" w:hAnsi="PT Astra Serif"/>
          <w:sz w:val="28"/>
          <w:szCs w:val="28"/>
          <w:lang w:val="ru-RU"/>
        </w:rPr>
        <w:t>уполномоченном органе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, а также посредством </w:t>
      </w: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использования информации, размещённой на официальном сайте </w:t>
      </w:r>
      <w:r w:rsidR="00AB2E54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Pr="00B82553">
        <w:rPr>
          <w:rFonts w:ascii="PT Astra Serif" w:hAnsi="PT Astra Serif"/>
          <w:sz w:val="28"/>
          <w:szCs w:val="28"/>
          <w:lang w:val="ru-RU"/>
        </w:rPr>
        <w:t>, на Едином портале.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5.2. Формы и способы подачи заявителями жалобы.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нап-равлена</w:t>
      </w:r>
      <w:proofErr w:type="spellEnd"/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по почте, подана через ОГКУ «Правительство для граждан», принята при личном  приёме заявителя в </w:t>
      </w:r>
      <w:r w:rsidR="00AB2E54">
        <w:rPr>
          <w:rFonts w:ascii="PT Astra Serif" w:hAnsi="PT Astra Serif"/>
          <w:sz w:val="28"/>
          <w:szCs w:val="28"/>
          <w:lang w:val="ru-RU"/>
        </w:rPr>
        <w:t>уполномоченном органе</w:t>
      </w:r>
      <w:r w:rsidRPr="00B82553">
        <w:rPr>
          <w:rFonts w:ascii="PT Astra Serif" w:hAnsi="PT Astra Serif"/>
          <w:sz w:val="28"/>
          <w:szCs w:val="28"/>
          <w:lang w:val="ru-RU"/>
        </w:rPr>
        <w:t>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144671" w:rsidRPr="00B82553" w:rsidRDefault="00144671" w:rsidP="00144671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1) официального сайта Управления, </w:t>
      </w:r>
      <w:r w:rsidR="00AB2E54">
        <w:rPr>
          <w:rFonts w:ascii="PT Astra Serif" w:hAnsi="PT Astra Serif"/>
          <w:sz w:val="28"/>
          <w:szCs w:val="28"/>
          <w:lang w:val="ru-RU"/>
        </w:rPr>
        <w:t>уполномоченного органа</w:t>
      </w:r>
      <w:r w:rsidRPr="00B82553">
        <w:rPr>
          <w:rFonts w:ascii="PT Astra Serif" w:hAnsi="PT Astra Serif"/>
          <w:sz w:val="28"/>
          <w:szCs w:val="28"/>
          <w:lang w:val="ru-RU"/>
        </w:rPr>
        <w:t>, ОГКУ «Правительство для граждан» в информационно-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-ной сети «Интернет»;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граж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-дан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>»);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3) федеральной государственной информационной системы,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обеспечи-вающей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процесс досудебного (внесудебного) обжалования решений и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дей-ствий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му-ниципальные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услуги с использованием информационно-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телекоммуникацион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Прави-тельство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 xml:space="preserve"> для граждан», работников ОГКУ «Правительство для граждан»).</w:t>
      </w: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br/>
      </w: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2E54" w:rsidRPr="00B82553" w:rsidRDefault="00AB2E5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3464" w:rsidRPr="00B82553" w:rsidRDefault="00A13464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 1</w:t>
      </w:r>
    </w:p>
    <w:p w:rsidR="00144671" w:rsidRPr="00B82553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B82553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705D2" w:rsidRPr="00B82553" w:rsidRDefault="000705D2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44671" w:rsidRPr="00B82553" w:rsidRDefault="00144671" w:rsidP="00144671">
      <w:pPr>
        <w:widowControl w:val="0"/>
        <w:autoSpaceDE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признаков заявителя</w:t>
      </w:r>
    </w:p>
    <w:p w:rsidR="00144671" w:rsidRPr="00B82553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144671" w:rsidRPr="00B82553" w:rsidTr="00144671">
        <w:tc>
          <w:tcPr>
            <w:tcW w:w="80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006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453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11785D" w:rsidRPr="00B82553" w:rsidTr="00144671">
        <w:tc>
          <w:tcPr>
            <w:tcW w:w="804" w:type="dxa"/>
          </w:tcPr>
          <w:p w:rsidR="0011785D" w:rsidRPr="00B82553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006" w:type="dxa"/>
          </w:tcPr>
          <w:p w:rsidR="0011785D" w:rsidRPr="00B82553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11785D" w:rsidRPr="00B82553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144671" w:rsidRPr="009001BA" w:rsidTr="00144671">
        <w:tc>
          <w:tcPr>
            <w:tcW w:w="9344" w:type="dxa"/>
            <w:gridSpan w:val="3"/>
          </w:tcPr>
          <w:p w:rsidR="00144671" w:rsidRPr="00B82553" w:rsidRDefault="00B70A75" w:rsidP="00B70A7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6"/>
                <w:szCs w:val="28"/>
                <w:lang w:val="ru-RU"/>
              </w:rPr>
            </w:pPr>
            <w:r w:rsidRPr="00B82553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      </w:r>
          </w:p>
        </w:tc>
      </w:tr>
      <w:tr w:rsidR="00144671" w:rsidRPr="009001BA" w:rsidTr="00144671">
        <w:tc>
          <w:tcPr>
            <w:tcW w:w="80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1. Физическое лицо (далее - заявитель).</w:t>
            </w:r>
          </w:p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3. Юридическое лицо (далее - заявитель).</w:t>
            </w:r>
          </w:p>
          <w:p w:rsidR="00144671" w:rsidRPr="00B82553" w:rsidRDefault="008E344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4. Представитель заявителя</w:t>
            </w:r>
          </w:p>
        </w:tc>
      </w:tr>
      <w:tr w:rsidR="00144671" w:rsidRPr="009001BA" w:rsidTr="00144671">
        <w:tc>
          <w:tcPr>
            <w:tcW w:w="9344" w:type="dxa"/>
            <w:gridSpan w:val="3"/>
          </w:tcPr>
          <w:p w:rsidR="00144671" w:rsidRPr="00B82553" w:rsidRDefault="008E3441" w:rsidP="00CB0F62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Выдача</w:t>
            </w:r>
            <w:r w:rsidR="00144671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д</w:t>
            </w:r>
            <w:r w:rsidR="00AA1E42" w:rsidRPr="00B82553">
              <w:rPr>
                <w:rFonts w:ascii="PT Astra Serif" w:hAnsi="PT Astra Serif"/>
                <w:sz w:val="28"/>
                <w:szCs w:val="28"/>
                <w:lang w:val="ru-RU"/>
              </w:rPr>
              <w:t>убликат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="00AA1E42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C113E8" w:rsidRPr="00B82553">
              <w:rPr>
                <w:rFonts w:ascii="PT Astra Serif" w:hAnsi="PT Astra Serif"/>
                <w:sz w:val="28"/>
                <w:szCs w:val="28"/>
                <w:lang w:val="ru-RU"/>
              </w:rPr>
              <w:t>постановления ад</w:t>
            </w:r>
            <w:r w:rsidR="00CB0F62" w:rsidRPr="00B82553">
              <w:rPr>
                <w:rFonts w:ascii="PT Astra Serif" w:hAnsi="PT Astra Serif"/>
                <w:sz w:val="28"/>
                <w:szCs w:val="28"/>
                <w:lang w:val="ru-RU"/>
              </w:rPr>
              <w:t>министрации города Ульяновска</w:t>
            </w:r>
            <w:proofErr w:type="gramEnd"/>
            <w:r w:rsidR="00CB0F62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утверждении схемы расположения </w:t>
            </w:r>
            <w:r w:rsidR="00CB0F62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CB0F62"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 либо уведомления о согласии на заключение соглашения о перераспределении земельных участков в соответствии с утверждённым проектом межевания территории</w:t>
            </w:r>
          </w:p>
        </w:tc>
      </w:tr>
      <w:tr w:rsidR="00144671" w:rsidRPr="00B82553" w:rsidTr="00144671">
        <w:tc>
          <w:tcPr>
            <w:tcW w:w="80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AA1E42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</w:p>
          <w:p w:rsidR="003C4046" w:rsidRPr="00B82553" w:rsidRDefault="00C113E8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 администрации города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утверждении схемы расположения </w:t>
            </w:r>
            <w:r w:rsidR="003C4046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на кадастровом плане территории либо уведомление о согласии на заключение соглашения о перераспределении земельных участков в соответствии с утверждённым проектом межевания территории. </w:t>
            </w:r>
          </w:p>
          <w:p w:rsidR="00144671" w:rsidRPr="00B82553" w:rsidRDefault="003C4046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11785D" w:rsidRPr="009001BA" w:rsidTr="00144671">
        <w:tc>
          <w:tcPr>
            <w:tcW w:w="804" w:type="dxa"/>
          </w:tcPr>
          <w:p w:rsidR="0011785D" w:rsidRPr="00B82553" w:rsidRDefault="0011785D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4006" w:type="dxa"/>
          </w:tcPr>
          <w:p w:rsidR="0011785D" w:rsidRPr="00B82553" w:rsidRDefault="0011785D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Причина обращения за </w:t>
            </w:r>
            <w:r w:rsidR="00576A0E" w:rsidRPr="00B82553">
              <w:rPr>
                <w:rFonts w:ascii="PT Astra Serif" w:hAnsi="PT Astra Serif"/>
                <w:sz w:val="28"/>
                <w:szCs w:val="28"/>
                <w:lang w:val="ru-RU"/>
              </w:rPr>
              <w:t>выдачей дубликата</w:t>
            </w:r>
          </w:p>
        </w:tc>
        <w:tc>
          <w:tcPr>
            <w:tcW w:w="4534" w:type="dxa"/>
          </w:tcPr>
          <w:p w:rsidR="00576A0E" w:rsidRPr="00B82553" w:rsidRDefault="0011785D" w:rsidP="000C67C9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C113E8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 администрации города Ульяновска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утверждении схемы расположения </w:t>
            </w:r>
            <w:r w:rsidR="003C4046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на кадастровом плане территории </w:t>
            </w:r>
          </w:p>
        </w:tc>
      </w:tr>
      <w:tr w:rsidR="000C67C9" w:rsidRPr="00B82553" w:rsidTr="00144671">
        <w:tc>
          <w:tcPr>
            <w:tcW w:w="804" w:type="dxa"/>
          </w:tcPr>
          <w:p w:rsidR="000C67C9" w:rsidRPr="00B82553" w:rsidRDefault="000C67C9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0C67C9" w:rsidRPr="00B82553" w:rsidRDefault="000C67C9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:rsidR="000C67C9" w:rsidRPr="00B82553" w:rsidRDefault="000C67C9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</w:tr>
      <w:tr w:rsidR="000C67C9" w:rsidRPr="009001BA" w:rsidTr="00144671">
        <w:tc>
          <w:tcPr>
            <w:tcW w:w="804" w:type="dxa"/>
          </w:tcPr>
          <w:p w:rsidR="000C67C9" w:rsidRPr="00B82553" w:rsidRDefault="000C67C9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006" w:type="dxa"/>
          </w:tcPr>
          <w:p w:rsidR="000C67C9" w:rsidRPr="00B82553" w:rsidRDefault="000C67C9" w:rsidP="00576A0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0C67C9" w:rsidRPr="00B82553" w:rsidRDefault="000C67C9" w:rsidP="000C67C9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либо уведомление </w:t>
            </w:r>
            <w:proofErr w:type="gramStart"/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о согласии на заключение соглашения о перераспределении земельных участков в соответствии с утверждённым проектом</w:t>
            </w:r>
            <w:proofErr w:type="gramEnd"/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межевания территории</w:t>
            </w:r>
            <w:r w:rsidR="00AB2E54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утеряно.</w:t>
            </w:r>
          </w:p>
          <w:p w:rsidR="000C67C9" w:rsidRPr="00B82553" w:rsidRDefault="000C67C9" w:rsidP="000C67C9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Постановление администрации города Ульяновска об утверждении схемы расположения </w:t>
            </w:r>
            <w:r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 либо уведомление о согласии на заключение соглашения о перераспределении земельных участков в соответствии с утверждённым проектом межевания территории испорчено</w:t>
            </w:r>
          </w:p>
        </w:tc>
      </w:tr>
      <w:tr w:rsidR="00144671" w:rsidRPr="009001BA" w:rsidTr="00144671">
        <w:tc>
          <w:tcPr>
            <w:tcW w:w="9344" w:type="dxa"/>
            <w:gridSpan w:val="3"/>
          </w:tcPr>
          <w:p w:rsidR="00144671" w:rsidRPr="00B82553" w:rsidRDefault="00686035" w:rsidP="00C113E8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="00C113E8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постановлении администрации города Ульяновска </w:t>
            </w:r>
            <w:r w:rsidR="00CB0F62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утверждении схемы расположения </w:t>
            </w:r>
            <w:r w:rsidR="00CB0F62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CB0F62"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</w:t>
            </w:r>
          </w:p>
        </w:tc>
      </w:tr>
      <w:tr w:rsidR="00144671" w:rsidRPr="00B82553" w:rsidTr="00144671">
        <w:tc>
          <w:tcPr>
            <w:tcW w:w="80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4006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3C4046" w:rsidRPr="00B82553" w:rsidRDefault="00144671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Заявитель, ранее получивший </w:t>
            </w:r>
            <w:r w:rsidR="00943A21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 администрации города Ульяновска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утверждении схемы расположения </w:t>
            </w:r>
            <w:r w:rsidR="003C4046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3C4046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на кадастровом плане территории либо уведомление о согласии на заключение соглашения о перераспределении земельных участков в соответствии с утверждённым проектом межевания территории. </w:t>
            </w:r>
          </w:p>
          <w:p w:rsidR="00144671" w:rsidRPr="00B82553" w:rsidRDefault="003C4046" w:rsidP="003D1AE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2. Представитель заявителя</w:t>
            </w:r>
          </w:p>
        </w:tc>
      </w:tr>
      <w:tr w:rsidR="00144671" w:rsidRPr="009001BA" w:rsidTr="00144671">
        <w:tc>
          <w:tcPr>
            <w:tcW w:w="804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006" w:type="dxa"/>
          </w:tcPr>
          <w:p w:rsidR="00144671" w:rsidRPr="00B82553" w:rsidRDefault="00144671" w:rsidP="0014467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В каком результате предоставления муниципальной услуги содержится опечатка и (или) ошибка?</w:t>
            </w:r>
          </w:p>
        </w:tc>
        <w:tc>
          <w:tcPr>
            <w:tcW w:w="4534" w:type="dxa"/>
          </w:tcPr>
          <w:p w:rsidR="003C4046" w:rsidRPr="00B82553" w:rsidRDefault="003C4046" w:rsidP="00943A21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</w:t>
            </w:r>
            <w:r w:rsidR="00943A21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 администрации города Ульяновска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утверждении схемы расположения </w:t>
            </w:r>
            <w:r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</w:t>
            </w:r>
            <w:r w:rsidR="00AB2E54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686035" w:rsidRPr="00B82553" w:rsidRDefault="003C4046" w:rsidP="003C4046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2. Уведомление о согласии на заключение соглашения о перераспределении земельных участков в соответствии с утверждённым проектом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межевания территории</w:t>
            </w:r>
          </w:p>
        </w:tc>
      </w:tr>
    </w:tbl>
    <w:p w:rsidR="00144671" w:rsidRPr="00B82553" w:rsidRDefault="00144671" w:rsidP="00144671">
      <w:pPr>
        <w:widowControl w:val="0"/>
        <w:autoSpaceDE w:val="0"/>
        <w:adjustRightInd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B82553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B82553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B82553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686035" w:rsidRPr="00B82553" w:rsidRDefault="00686035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C67C9" w:rsidRPr="00B82553" w:rsidRDefault="000C67C9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44671" w:rsidRPr="00B82553" w:rsidRDefault="00144671" w:rsidP="00144671">
      <w:pPr>
        <w:widowControl w:val="0"/>
        <w:autoSpaceDE w:val="0"/>
        <w:adjustRightInd w:val="0"/>
        <w:ind w:left="4248" w:right="-2" w:firstLine="70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Приложение 2</w:t>
      </w:r>
    </w:p>
    <w:p w:rsidR="00144671" w:rsidRPr="00B82553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</w:p>
    <w:p w:rsidR="00144671" w:rsidRPr="00B82553" w:rsidRDefault="00144671" w:rsidP="0014467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0705D2" w:rsidRPr="00B82553" w:rsidRDefault="000705D2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sz w:val="28"/>
          <w:szCs w:val="28"/>
          <w:lang w:val="ru-RU"/>
        </w:rPr>
        <w:t>КОМБИНАЦИЯ</w:t>
      </w:r>
    </w:p>
    <w:p w:rsidR="00144671" w:rsidRPr="00B82553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144671" w:rsidRPr="00B82553" w:rsidRDefault="00144671" w:rsidP="0014467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144671" w:rsidRPr="00B82553" w:rsidTr="00144671">
        <w:tc>
          <w:tcPr>
            <w:tcW w:w="1284" w:type="dxa"/>
          </w:tcPr>
          <w:p w:rsidR="00144671" w:rsidRPr="00B82553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  <w:p w:rsidR="00144671" w:rsidRPr="00B82553" w:rsidRDefault="00C41128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144671" w:rsidRPr="00B82553">
              <w:rPr>
                <w:rFonts w:ascii="PT Astra Serif" w:hAnsi="PT Astra Serif"/>
                <w:sz w:val="28"/>
                <w:szCs w:val="28"/>
                <w:lang w:val="ru-RU"/>
              </w:rPr>
              <w:t>арианта</w:t>
            </w:r>
          </w:p>
        </w:tc>
        <w:tc>
          <w:tcPr>
            <w:tcW w:w="8060" w:type="dxa"/>
          </w:tcPr>
          <w:p w:rsidR="00144671" w:rsidRPr="00B82553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4E5880" w:rsidRPr="00B82553" w:rsidTr="00144671">
        <w:tc>
          <w:tcPr>
            <w:tcW w:w="1284" w:type="dxa"/>
          </w:tcPr>
          <w:p w:rsidR="004E5880" w:rsidRPr="00B82553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8060" w:type="dxa"/>
          </w:tcPr>
          <w:p w:rsidR="004E5880" w:rsidRPr="00B82553" w:rsidRDefault="004E5880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144671" w:rsidRPr="009001BA" w:rsidTr="00144671">
        <w:tc>
          <w:tcPr>
            <w:tcW w:w="9344" w:type="dxa"/>
            <w:gridSpan w:val="2"/>
          </w:tcPr>
          <w:p w:rsidR="00144671" w:rsidRPr="00B82553" w:rsidRDefault="00CB0F62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      </w:r>
          </w:p>
        </w:tc>
      </w:tr>
      <w:tr w:rsidR="00144671" w:rsidRPr="009001BA" w:rsidTr="00144671">
        <w:tc>
          <w:tcPr>
            <w:tcW w:w="1284" w:type="dxa"/>
          </w:tcPr>
          <w:p w:rsidR="00144671" w:rsidRPr="00B82553" w:rsidRDefault="00144671" w:rsidP="0014467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8060" w:type="dxa"/>
          </w:tcPr>
          <w:p w:rsidR="00144671" w:rsidRPr="00B82553" w:rsidRDefault="00144671" w:rsidP="00412F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</w:t>
            </w:r>
            <w:r w:rsidR="000C67C9" w:rsidRPr="00B82553">
              <w:rPr>
                <w:rFonts w:ascii="PT Astra Serif" w:eastAsia="Calibri" w:hAnsi="PT Astra Serif"/>
                <w:bCs/>
                <w:sz w:val="28"/>
                <w:szCs w:val="28"/>
                <w:lang w:val="ru-RU"/>
              </w:rPr>
              <w:t>перераспределением земель и (или) земельных участков, находящихся в муниципальной собственности, и земельного участка, находящегося в частной собственности</w:t>
            </w:r>
          </w:p>
        </w:tc>
      </w:tr>
      <w:tr w:rsidR="00E40603" w:rsidRPr="009001BA" w:rsidTr="00144671">
        <w:tc>
          <w:tcPr>
            <w:tcW w:w="9344" w:type="dxa"/>
            <w:gridSpan w:val="2"/>
          </w:tcPr>
          <w:p w:rsidR="00E40603" w:rsidRPr="00B82553" w:rsidRDefault="00CB0F62" w:rsidP="00E40603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Выдача </w:t>
            </w:r>
            <w:proofErr w:type="gramStart"/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дубликата постановления администрации города Ульяновска</w:t>
            </w:r>
            <w:proofErr w:type="gramEnd"/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об утверждении схемы расположения </w:t>
            </w:r>
            <w:r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 либо уведомления о согласии на заключение соглашения о перераспределении земельных участков в соответствии с утверждённым проектом межевания территории</w:t>
            </w:r>
          </w:p>
        </w:tc>
      </w:tr>
      <w:tr w:rsidR="00E40603" w:rsidRPr="009001BA" w:rsidTr="00144671">
        <w:tc>
          <w:tcPr>
            <w:tcW w:w="1284" w:type="dxa"/>
          </w:tcPr>
          <w:p w:rsidR="00E40603" w:rsidRPr="00B82553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E40603" w:rsidRPr="00B82553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E40603" w:rsidRPr="00B82553" w:rsidRDefault="00E40603" w:rsidP="000C67C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получением дубликата </w:t>
            </w:r>
            <w:r w:rsidR="000C67C9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постановления администрации города Ульяновска об утверждении схемы расположения </w:t>
            </w:r>
            <w:r w:rsidR="000C67C9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0C67C9"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 либо уведомления о согласии на заключение соглашения о перераспределении земельных участков в соответствии с утверждённым проектом межевания территории</w:t>
            </w:r>
          </w:p>
        </w:tc>
      </w:tr>
      <w:tr w:rsidR="00E470FF" w:rsidRPr="009001BA" w:rsidTr="00144671">
        <w:tc>
          <w:tcPr>
            <w:tcW w:w="9344" w:type="dxa"/>
            <w:gridSpan w:val="2"/>
          </w:tcPr>
          <w:p w:rsidR="00E470FF" w:rsidRPr="00B82553" w:rsidRDefault="00CB0F62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 w:bidi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 w:bidi="ru-RU"/>
              </w:rPr>
              <w:t xml:space="preserve">Исправление опечаток и (или) ошибок в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постановлении администрации города Ульяновска об утверждении схемы расположения </w:t>
            </w:r>
            <w:r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</w:t>
            </w:r>
          </w:p>
        </w:tc>
      </w:tr>
      <w:tr w:rsidR="00E40603" w:rsidRPr="009001BA" w:rsidTr="00144671">
        <w:tc>
          <w:tcPr>
            <w:tcW w:w="1284" w:type="dxa"/>
          </w:tcPr>
          <w:p w:rsidR="00E40603" w:rsidRPr="00B82553" w:rsidRDefault="00AB2E54" w:rsidP="00E406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E40603" w:rsidRPr="00B82553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8060" w:type="dxa"/>
          </w:tcPr>
          <w:p w:rsidR="00E40603" w:rsidRPr="00B82553" w:rsidRDefault="00E40603" w:rsidP="00412F81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Заявитель либо представитель заявителя обратился за исправлением ошибок и (или) опечаток </w:t>
            </w:r>
            <w:r w:rsidR="000C67C9" w:rsidRPr="00B8255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постановлении администрации города Ульяновска об утверждении схемы расположения </w:t>
            </w:r>
            <w:r w:rsidR="000C67C9" w:rsidRPr="00B82553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земельного участка или земельных участков </w:t>
            </w:r>
            <w:r w:rsidR="000C67C9" w:rsidRPr="00B82553">
              <w:rPr>
                <w:rFonts w:ascii="PT Astra Serif" w:hAnsi="PT Astra Serif"/>
                <w:sz w:val="28"/>
                <w:szCs w:val="28"/>
                <w:lang w:val="ru-RU"/>
              </w:rPr>
              <w:t>на кадастровом плане территории</w:t>
            </w:r>
          </w:p>
        </w:tc>
      </w:tr>
    </w:tbl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C67C9" w:rsidRPr="00B82553" w:rsidRDefault="000C67C9" w:rsidP="000C67C9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Приложение 3</w:t>
      </w:r>
    </w:p>
    <w:p w:rsidR="000C67C9" w:rsidRPr="00B82553" w:rsidRDefault="000C67C9" w:rsidP="000C67C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355122" w:rsidRPr="00B82553" w:rsidRDefault="00355122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355122" w:rsidRPr="00B82553" w:rsidRDefault="00355122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B30FE" w:rsidRPr="00AB2E54" w:rsidRDefault="002B30FE" w:rsidP="002B30FE">
      <w:pPr>
        <w:ind w:left="284" w:right="-108"/>
        <w:jc w:val="center"/>
        <w:rPr>
          <w:rFonts w:ascii="PT Astra Serif" w:hAnsi="PT Astra Serif"/>
          <w:b/>
          <w:sz w:val="28"/>
          <w:szCs w:val="26"/>
          <w:lang w:val="ru-RU"/>
        </w:rPr>
      </w:pPr>
      <w:r w:rsidRPr="00AB2E54">
        <w:rPr>
          <w:rFonts w:ascii="PT Astra Serif" w:hAnsi="PT Astra Serif"/>
          <w:b/>
          <w:sz w:val="28"/>
          <w:szCs w:val="26"/>
          <w:lang w:val="ru-RU"/>
        </w:rPr>
        <w:t>ПОСТАНОВЛЕНИЕ</w:t>
      </w:r>
    </w:p>
    <w:p w:rsidR="002B30FE" w:rsidRPr="00B82553" w:rsidRDefault="002B30FE" w:rsidP="002B30FE">
      <w:pPr>
        <w:ind w:left="284" w:right="-108"/>
        <w:jc w:val="center"/>
        <w:rPr>
          <w:rFonts w:ascii="PT Astra Serif" w:hAnsi="PT Astra Serif"/>
          <w:sz w:val="6"/>
          <w:szCs w:val="26"/>
          <w:lang w:val="ru-RU"/>
        </w:rPr>
      </w:pPr>
    </w:p>
    <w:p w:rsidR="002B30FE" w:rsidRPr="00B82553" w:rsidRDefault="002B30FE" w:rsidP="002B30FE">
      <w:pPr>
        <w:tabs>
          <w:tab w:val="left" w:pos="8175"/>
        </w:tabs>
        <w:ind w:left="284" w:right="-108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___________________</w:t>
      </w:r>
      <w:r w:rsidRPr="00B82553">
        <w:rPr>
          <w:rFonts w:ascii="PT Astra Serif" w:hAnsi="PT Astra Serif"/>
          <w:sz w:val="28"/>
          <w:szCs w:val="26"/>
          <w:lang w:val="ru-RU"/>
        </w:rPr>
        <w:tab/>
        <w:t>№ ______</w:t>
      </w:r>
    </w:p>
    <w:p w:rsidR="002B30FE" w:rsidRPr="00B82553" w:rsidRDefault="002B30FE" w:rsidP="002B30FE">
      <w:pPr>
        <w:ind w:left="284" w:right="-108"/>
        <w:rPr>
          <w:rFonts w:ascii="PT Astra Serif" w:hAnsi="PT Astra Serif"/>
          <w:sz w:val="10"/>
          <w:szCs w:val="26"/>
          <w:lang w:val="ru-RU"/>
        </w:rPr>
      </w:pPr>
    </w:p>
    <w:p w:rsidR="002B30FE" w:rsidRPr="00B82553" w:rsidRDefault="002B30FE" w:rsidP="002B30FE">
      <w:pPr>
        <w:ind w:left="284" w:right="4898"/>
        <w:jc w:val="both"/>
        <w:rPr>
          <w:rFonts w:ascii="PT Astra Serif" w:hAnsi="PT Astra Serif"/>
          <w:sz w:val="28"/>
          <w:lang w:val="ru-RU"/>
        </w:rPr>
      </w:pPr>
    </w:p>
    <w:p w:rsidR="002B30FE" w:rsidRPr="00B82553" w:rsidRDefault="002B30FE" w:rsidP="002B30FE">
      <w:pPr>
        <w:ind w:left="284" w:right="-2"/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sz w:val="28"/>
          <w:lang w:val="ru-RU"/>
        </w:rPr>
        <w:t xml:space="preserve">Об утверждении схемы расположения земельного участка </w:t>
      </w:r>
    </w:p>
    <w:p w:rsidR="002B30FE" w:rsidRPr="00B82553" w:rsidRDefault="002B30FE" w:rsidP="002B30FE">
      <w:pPr>
        <w:ind w:left="284" w:right="-2"/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sz w:val="28"/>
          <w:lang w:val="ru-RU"/>
        </w:rPr>
        <w:t>или земельных участков на кадастровом плане территории</w:t>
      </w:r>
    </w:p>
    <w:p w:rsidR="002B30FE" w:rsidRPr="00B82553" w:rsidRDefault="002B30FE" w:rsidP="002B30FE">
      <w:pPr>
        <w:ind w:left="284"/>
        <w:jc w:val="both"/>
        <w:rPr>
          <w:rFonts w:ascii="PT Astra Serif" w:hAnsi="PT Astra Serif"/>
          <w:sz w:val="10"/>
          <w:lang w:val="ru-RU"/>
        </w:rPr>
      </w:pPr>
    </w:p>
    <w:p w:rsidR="002B30FE" w:rsidRPr="00B82553" w:rsidRDefault="002B30FE" w:rsidP="002B30FE">
      <w:pPr>
        <w:ind w:left="284"/>
        <w:jc w:val="both"/>
        <w:rPr>
          <w:rFonts w:ascii="PT Astra Serif" w:hAnsi="PT Astra Serif"/>
          <w:sz w:val="10"/>
          <w:lang w:val="ru-RU"/>
        </w:rPr>
      </w:pPr>
    </w:p>
    <w:p w:rsidR="002B30FE" w:rsidRPr="00B82553" w:rsidRDefault="002B30FE" w:rsidP="002B30FE">
      <w:pPr>
        <w:widowControl w:val="0"/>
        <w:ind w:firstLine="709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lang w:val="ru-RU"/>
        </w:rPr>
        <w:t>В соответствии со статьями 10</w:t>
      </w:r>
      <w:r w:rsidRPr="00B82553">
        <w:rPr>
          <w:rFonts w:ascii="PT Astra Serif" w:hAnsi="PT Astra Serif"/>
          <w:sz w:val="28"/>
          <w:vertAlign w:val="superscript"/>
          <w:lang w:val="ru-RU"/>
        </w:rPr>
        <w:t>1</w:t>
      </w:r>
      <w:r w:rsidRPr="00B82553">
        <w:rPr>
          <w:rFonts w:ascii="PT Astra Serif" w:hAnsi="PT Astra Serif"/>
          <w:sz w:val="28"/>
          <w:lang w:val="ru-RU"/>
        </w:rPr>
        <w:t>, 11, 11</w:t>
      </w:r>
      <w:r w:rsidRPr="00B82553">
        <w:rPr>
          <w:rFonts w:ascii="PT Astra Serif" w:hAnsi="PT Astra Serif"/>
          <w:sz w:val="28"/>
          <w:vertAlign w:val="superscript"/>
          <w:lang w:val="ru-RU"/>
        </w:rPr>
        <w:t>3</w:t>
      </w:r>
      <w:r w:rsidRPr="00B82553">
        <w:rPr>
          <w:rFonts w:ascii="PT Astra Serif" w:hAnsi="PT Astra Serif"/>
          <w:sz w:val="28"/>
          <w:lang w:val="ru-RU"/>
        </w:rPr>
        <w:t>, 11</w:t>
      </w:r>
      <w:r w:rsidRPr="00B82553">
        <w:rPr>
          <w:rFonts w:ascii="PT Astra Serif" w:hAnsi="PT Astra Serif"/>
          <w:sz w:val="28"/>
          <w:vertAlign w:val="superscript"/>
          <w:lang w:val="ru-RU"/>
        </w:rPr>
        <w:t>9</w:t>
      </w:r>
      <w:r w:rsidRPr="00B82553">
        <w:rPr>
          <w:rFonts w:ascii="PT Astra Serif" w:hAnsi="PT Astra Serif"/>
          <w:sz w:val="28"/>
          <w:lang w:val="ru-RU"/>
        </w:rPr>
        <w:t>, 11</w:t>
      </w:r>
      <w:r w:rsidRPr="00B82553">
        <w:rPr>
          <w:rFonts w:ascii="PT Astra Serif" w:hAnsi="PT Astra Serif"/>
          <w:sz w:val="28"/>
          <w:vertAlign w:val="superscript"/>
          <w:lang w:val="ru-RU"/>
        </w:rPr>
        <w:t>10</w:t>
      </w:r>
      <w:r w:rsidRPr="00B82553">
        <w:rPr>
          <w:rFonts w:ascii="PT Astra Serif" w:hAnsi="PT Astra Serif"/>
          <w:sz w:val="28"/>
          <w:lang w:val="ru-RU"/>
        </w:rPr>
        <w:t>, 39</w:t>
      </w:r>
      <w:r w:rsidRPr="00B82553">
        <w:rPr>
          <w:rFonts w:ascii="PT Astra Serif" w:hAnsi="PT Astra Serif"/>
          <w:sz w:val="28"/>
          <w:vertAlign w:val="superscript"/>
          <w:lang w:val="ru-RU"/>
        </w:rPr>
        <w:t>1</w:t>
      </w:r>
      <w:r w:rsidRPr="00B82553">
        <w:rPr>
          <w:rFonts w:ascii="PT Astra Serif" w:hAnsi="PT Astra Serif"/>
          <w:sz w:val="28"/>
          <w:lang w:val="ru-RU"/>
        </w:rPr>
        <w:t>, 39</w:t>
      </w:r>
      <w:r w:rsidRPr="00B82553">
        <w:rPr>
          <w:rFonts w:ascii="PT Astra Serif" w:hAnsi="PT Astra Serif"/>
          <w:sz w:val="28"/>
          <w:vertAlign w:val="superscript"/>
          <w:lang w:val="ru-RU"/>
        </w:rPr>
        <w:t>2</w:t>
      </w:r>
      <w:r w:rsidRPr="00B82553">
        <w:rPr>
          <w:rFonts w:ascii="PT Astra Serif" w:hAnsi="PT Astra Serif"/>
          <w:sz w:val="28"/>
          <w:lang w:val="ru-RU"/>
        </w:rPr>
        <w:t>, 39</w:t>
      </w:r>
      <w:r w:rsidRPr="00B82553">
        <w:rPr>
          <w:rFonts w:ascii="PT Astra Serif" w:hAnsi="PT Astra Serif"/>
          <w:sz w:val="28"/>
          <w:vertAlign w:val="superscript"/>
          <w:lang w:val="ru-RU"/>
        </w:rPr>
        <w:t>28</w:t>
      </w:r>
      <w:r w:rsidRPr="00B82553">
        <w:rPr>
          <w:rFonts w:ascii="PT Astra Serif" w:hAnsi="PT Astra Serif"/>
          <w:sz w:val="28"/>
          <w:lang w:val="ru-RU"/>
        </w:rPr>
        <w:t>, 39</w:t>
      </w:r>
      <w:r w:rsidRPr="00B82553">
        <w:rPr>
          <w:rFonts w:ascii="PT Astra Serif" w:hAnsi="PT Astra Serif"/>
          <w:sz w:val="28"/>
          <w:vertAlign w:val="superscript"/>
          <w:lang w:val="ru-RU"/>
        </w:rPr>
        <w:t>29</w:t>
      </w:r>
      <w:r w:rsidRPr="00B82553">
        <w:rPr>
          <w:rFonts w:ascii="PT Astra Serif" w:hAnsi="PT Astra Serif"/>
          <w:sz w:val="28"/>
          <w:lang w:val="ru-RU"/>
        </w:rPr>
        <w:t xml:space="preserve"> Земельного кодекса Российской Федерации, Федеральным законом </w:t>
      </w:r>
      <w:r w:rsidR="00AB2E54">
        <w:rPr>
          <w:rFonts w:ascii="PT Astra Serif" w:hAnsi="PT Astra Serif"/>
          <w:sz w:val="28"/>
          <w:lang w:val="ru-RU"/>
        </w:rPr>
        <w:t xml:space="preserve">               </w:t>
      </w:r>
      <w:r w:rsidRPr="00B82553">
        <w:rPr>
          <w:rFonts w:ascii="PT Astra Serif" w:hAnsi="PT Astra Serif"/>
          <w:sz w:val="28"/>
          <w:lang w:val="ru-RU"/>
        </w:rPr>
        <w:t>от 06.10.2003 № 131-ФЗ «Об общих принципах организации местного самоуправления в Российской Федерации», на основании заявления ________</w:t>
      </w:r>
    </w:p>
    <w:p w:rsidR="002B30FE" w:rsidRPr="00B82553" w:rsidRDefault="002B30FE" w:rsidP="002B30FE">
      <w:pPr>
        <w:widowControl w:val="0"/>
        <w:jc w:val="both"/>
        <w:rPr>
          <w:rFonts w:ascii="PT Astra Serif" w:hAnsi="PT Astra Serif"/>
          <w:sz w:val="28"/>
          <w:lang w:val="ru-RU"/>
        </w:rPr>
      </w:pPr>
      <w:r w:rsidRPr="00B82553">
        <w:rPr>
          <w:rFonts w:ascii="PT Astra Serif" w:hAnsi="PT Astra Serif"/>
          <w:sz w:val="28"/>
          <w:lang w:val="ru-RU"/>
        </w:rPr>
        <w:t>__________________________________________________________________</w:t>
      </w:r>
    </w:p>
    <w:p w:rsidR="002B30FE" w:rsidRPr="00B82553" w:rsidRDefault="002B30FE" w:rsidP="002B30FE">
      <w:pPr>
        <w:widowControl w:val="0"/>
        <w:ind w:firstLine="709"/>
        <w:jc w:val="center"/>
        <w:rPr>
          <w:rFonts w:ascii="PT Astra Serif" w:hAnsi="PT Astra Serif"/>
          <w:sz w:val="24"/>
          <w:lang w:val="ru-RU"/>
        </w:rPr>
      </w:pPr>
      <w:r w:rsidRPr="00B82553">
        <w:rPr>
          <w:rFonts w:ascii="PT Astra Serif" w:hAnsi="PT Astra Serif"/>
          <w:sz w:val="24"/>
          <w:lang w:val="ru-RU"/>
        </w:rPr>
        <w:t xml:space="preserve">(ФИО (последнее </w:t>
      </w:r>
      <w:r w:rsidR="00AB2E54">
        <w:rPr>
          <w:rFonts w:ascii="PT Astra Serif" w:hAnsi="PT Astra Serif"/>
          <w:sz w:val="24"/>
          <w:lang w:val="ru-RU"/>
        </w:rPr>
        <w:t xml:space="preserve">– </w:t>
      </w:r>
      <w:r w:rsidRPr="00B82553">
        <w:rPr>
          <w:rFonts w:ascii="PT Astra Serif" w:hAnsi="PT Astra Serif"/>
          <w:sz w:val="24"/>
          <w:lang w:val="ru-RU"/>
        </w:rPr>
        <w:t>при наличии) физического лица, индивидуального предпринимателя, наименование юридического лица)</w:t>
      </w:r>
    </w:p>
    <w:p w:rsidR="002B30FE" w:rsidRDefault="002B30FE" w:rsidP="002B30FE">
      <w:pPr>
        <w:widowControl w:val="0"/>
        <w:jc w:val="both"/>
        <w:rPr>
          <w:rFonts w:ascii="PT Astra Serif" w:hAnsi="PT Astra Serif"/>
          <w:sz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lang w:val="ru-RU"/>
        </w:rPr>
        <w:t>от</w:t>
      </w:r>
      <w:proofErr w:type="gramEnd"/>
      <w:r w:rsidRPr="00B82553">
        <w:rPr>
          <w:rFonts w:ascii="PT Astra Serif" w:hAnsi="PT Astra Serif"/>
          <w:sz w:val="28"/>
          <w:lang w:val="ru-RU"/>
        </w:rPr>
        <w:t xml:space="preserve"> ____________ № _______, руководствуясь </w:t>
      </w:r>
      <w:proofErr w:type="gramStart"/>
      <w:r w:rsidRPr="00B82553">
        <w:rPr>
          <w:rFonts w:ascii="PT Astra Serif" w:hAnsi="PT Astra Serif"/>
          <w:sz w:val="28"/>
          <w:lang w:val="ru-RU"/>
        </w:rPr>
        <w:t>Уставом</w:t>
      </w:r>
      <w:proofErr w:type="gramEnd"/>
      <w:r w:rsidRPr="00B82553">
        <w:rPr>
          <w:rFonts w:ascii="PT Astra Serif" w:hAnsi="PT Astra Serif"/>
          <w:sz w:val="28"/>
          <w:lang w:val="ru-RU"/>
        </w:rPr>
        <w:t xml:space="preserve"> муниципальног</w:t>
      </w:r>
      <w:r w:rsidR="00AB2E54">
        <w:rPr>
          <w:rFonts w:ascii="PT Astra Serif" w:hAnsi="PT Astra Serif"/>
          <w:sz w:val="28"/>
          <w:lang w:val="ru-RU"/>
        </w:rPr>
        <w:t>о образования «город Ульяновск»,</w:t>
      </w:r>
    </w:p>
    <w:p w:rsidR="00AB2E54" w:rsidRPr="00B82553" w:rsidRDefault="00AB2E54" w:rsidP="002B30FE">
      <w:pPr>
        <w:widowControl w:val="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АДМИНИСТРАЦИЯ ГОРОДА УЛЬЯНОВСКА ПОСТАНОВЛЯЕТ: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"/>
          <w:lang w:val="ru-RU"/>
        </w:rPr>
      </w:pP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1. Утвердить схему расположения земельного участка на кадастровом плане территории в кадастровом квартале ___________ (далее – схема) согласно приложению к настоящему постановлению, с условным номером___________</w:t>
      </w:r>
      <w:r w:rsidR="00AB2E54">
        <w:rPr>
          <w:rFonts w:ascii="PT Astra Serif" w:hAnsi="PT Astra Serif"/>
          <w:sz w:val="28"/>
          <w:szCs w:val="28"/>
          <w:lang w:val="ru-RU"/>
        </w:rPr>
        <w:t>_________</w:t>
      </w:r>
      <w:r w:rsidRPr="00B82553">
        <w:rPr>
          <w:rFonts w:ascii="PT Astra Serif" w:hAnsi="PT Astra Serif"/>
          <w:sz w:val="28"/>
          <w:szCs w:val="28"/>
          <w:lang w:val="ru-RU"/>
        </w:rPr>
        <w:t>__ площадью _____ кв. м, расположенного по адресу:_________</w:t>
      </w:r>
      <w:r w:rsidR="00E2194F">
        <w:rPr>
          <w:rFonts w:ascii="PT Astra Serif" w:hAnsi="PT Astra Serif"/>
          <w:sz w:val="28"/>
          <w:szCs w:val="28"/>
          <w:lang w:val="ru-RU"/>
        </w:rPr>
        <w:t>___</w:t>
      </w:r>
      <w:r w:rsidRPr="00B82553">
        <w:rPr>
          <w:rFonts w:ascii="PT Astra Serif" w:hAnsi="PT Astra Serif"/>
          <w:sz w:val="28"/>
          <w:szCs w:val="28"/>
          <w:lang w:val="ru-RU"/>
        </w:rPr>
        <w:t>_______</w:t>
      </w:r>
      <w:r w:rsidR="00E2194F">
        <w:rPr>
          <w:rFonts w:ascii="PT Astra Serif" w:hAnsi="PT Astra Serif"/>
          <w:sz w:val="28"/>
          <w:szCs w:val="28"/>
          <w:lang w:val="ru-RU"/>
        </w:rPr>
        <w:t>_______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, образуемого путём перераспределения земельного участка </w:t>
      </w:r>
      <w:r w:rsidR="00AB2E54" w:rsidRPr="00B82553">
        <w:rPr>
          <w:rFonts w:ascii="PT Astra Serif" w:hAnsi="PT Astra Serif"/>
          <w:sz w:val="28"/>
          <w:szCs w:val="28"/>
          <w:lang w:val="ru-RU"/>
        </w:rPr>
        <w:t>с к</w:t>
      </w:r>
      <w:r w:rsidR="00733651">
        <w:rPr>
          <w:rFonts w:ascii="PT Astra Serif" w:hAnsi="PT Astra Serif"/>
          <w:sz w:val="28"/>
          <w:szCs w:val="28"/>
          <w:lang w:val="ru-RU"/>
        </w:rPr>
        <w:t>адастровым номером ____________</w:t>
      </w:r>
      <w:r w:rsidR="00AB2E5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площадью _____ кв. м расположенного по адресу</w:t>
      </w:r>
      <w:r w:rsidR="00E2194F">
        <w:rPr>
          <w:rFonts w:ascii="PT Astra Serif" w:hAnsi="PT Astra Serif"/>
          <w:sz w:val="28"/>
          <w:szCs w:val="28"/>
          <w:lang w:val="ru-RU"/>
        </w:rPr>
        <w:t>: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2194F">
        <w:rPr>
          <w:rFonts w:ascii="PT Astra Serif" w:hAnsi="PT Astra Serif"/>
          <w:sz w:val="28"/>
          <w:szCs w:val="28"/>
          <w:lang w:val="ru-RU"/>
        </w:rPr>
        <w:t>____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_____________и земель, находящихся в муниципальной собственности, </w:t>
      </w:r>
      <w:r w:rsidR="00733651" w:rsidRPr="00B82553">
        <w:rPr>
          <w:rFonts w:ascii="PT Astra Serif" w:hAnsi="PT Astra Serif"/>
          <w:sz w:val="28"/>
          <w:szCs w:val="28"/>
          <w:lang w:val="ru-RU"/>
        </w:rPr>
        <w:t xml:space="preserve">(земельного участка площадью _____ </w:t>
      </w:r>
      <w:proofErr w:type="spellStart"/>
      <w:r w:rsidR="00733651" w:rsidRPr="00B82553">
        <w:rPr>
          <w:rFonts w:ascii="PT Astra Serif" w:hAnsi="PT Astra Serif"/>
          <w:sz w:val="28"/>
          <w:szCs w:val="28"/>
          <w:lang w:val="ru-RU"/>
        </w:rPr>
        <w:t>кв</w:t>
      </w:r>
      <w:proofErr w:type="gramStart"/>
      <w:r w:rsidR="00733651" w:rsidRPr="00B82553">
        <w:rPr>
          <w:rFonts w:ascii="PT Astra Serif" w:hAnsi="PT Astra Serif"/>
          <w:sz w:val="28"/>
          <w:szCs w:val="28"/>
          <w:lang w:val="ru-RU"/>
        </w:rPr>
        <w:t>.м</w:t>
      </w:r>
      <w:proofErr w:type="spellEnd"/>
      <w:proofErr w:type="gramEnd"/>
      <w:r w:rsidR="00733651" w:rsidRPr="00B82553">
        <w:rPr>
          <w:rFonts w:ascii="PT Astra Serif" w:hAnsi="PT Astra Serif"/>
          <w:sz w:val="28"/>
          <w:szCs w:val="28"/>
          <w:lang w:val="ru-RU"/>
        </w:rPr>
        <w:t xml:space="preserve"> с кадастровым номером ________</w:t>
      </w:r>
      <w:r w:rsidR="0073365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8"/>
          <w:lang w:val="ru-RU"/>
        </w:rPr>
        <w:t>площадью _____ кв. м, расположенного по адресу</w:t>
      </w:r>
      <w:proofErr w:type="gramStart"/>
      <w:r w:rsidR="00E2194F">
        <w:rPr>
          <w:rFonts w:ascii="PT Astra Serif" w:hAnsi="PT Astra Serif"/>
          <w:sz w:val="28"/>
          <w:szCs w:val="28"/>
          <w:lang w:val="ru-RU"/>
        </w:rPr>
        <w:t>: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_______).</w:t>
      </w:r>
      <w:proofErr w:type="gramEnd"/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Категория земель образуемого земельного участка – _______________.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Территориальная зона образуемого земельного участка – ___________.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Вид разрешённого использования земельного участка – _____________.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3.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Управлению архитектуры и градостроительства администрации города Ульяновска в срок не более чем </w:t>
      </w:r>
      <w:r w:rsidR="00E2194F">
        <w:rPr>
          <w:rFonts w:ascii="PT Astra Serif" w:hAnsi="PT Astra Serif"/>
          <w:sz w:val="28"/>
          <w:szCs w:val="28"/>
          <w:lang w:val="ru-RU"/>
        </w:rPr>
        <w:t>5 (</w:t>
      </w:r>
      <w:r w:rsidRPr="00B82553">
        <w:rPr>
          <w:rFonts w:ascii="PT Astra Serif" w:hAnsi="PT Astra Serif"/>
          <w:sz w:val="28"/>
          <w:szCs w:val="28"/>
          <w:lang w:val="ru-RU"/>
        </w:rPr>
        <w:t>пят</w:t>
      </w:r>
      <w:r w:rsidR="00E2194F">
        <w:rPr>
          <w:rFonts w:ascii="PT Astra Serif" w:hAnsi="PT Astra Serif"/>
          <w:sz w:val="28"/>
          <w:szCs w:val="28"/>
          <w:lang w:val="ru-RU"/>
        </w:rPr>
        <w:t>и)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рабочих дней со дня принятия настоящего постановления обеспечить его направление с приложением схемы в Федеральную службу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области.</w:t>
      </w:r>
      <w:proofErr w:type="gramEnd"/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lastRenderedPageBreak/>
        <w:t xml:space="preserve">4. Настоящее постановление является основанием для выполнения кадастровых работ в отношении земельного участка, указанного в пункте 1 настоящего постановления, и постановки его на государственный кадастровый учёт в порядке, установленном Федеральным законом </w:t>
      </w:r>
      <w:r w:rsidR="00E2194F">
        <w:rPr>
          <w:rFonts w:ascii="PT Astra Serif" w:hAnsi="PT Astra Serif"/>
          <w:sz w:val="28"/>
          <w:szCs w:val="28"/>
          <w:lang w:val="ru-RU"/>
        </w:rPr>
        <w:t xml:space="preserve">               </w:t>
      </w:r>
      <w:r w:rsidRPr="00B82553">
        <w:rPr>
          <w:rFonts w:ascii="PT Astra Serif" w:hAnsi="PT Astra Serif"/>
          <w:sz w:val="28"/>
          <w:szCs w:val="28"/>
          <w:lang w:val="ru-RU"/>
        </w:rPr>
        <w:t>от 13.07.2015 № 218-ФЗ «О государственной регистрации недвижимости».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5. ___________________________________________________________:</w:t>
      </w:r>
    </w:p>
    <w:p w:rsidR="002B30FE" w:rsidRPr="00B82553" w:rsidRDefault="002B30FE" w:rsidP="002B30FE">
      <w:pPr>
        <w:jc w:val="center"/>
        <w:rPr>
          <w:rFonts w:ascii="PT Astra Serif" w:hAnsi="PT Astra Serif"/>
          <w:sz w:val="24"/>
          <w:szCs w:val="28"/>
          <w:lang w:val="ru-RU"/>
        </w:rPr>
      </w:pPr>
      <w:r w:rsidRPr="00B82553">
        <w:rPr>
          <w:rFonts w:ascii="PT Astra Serif" w:hAnsi="PT Astra Serif"/>
          <w:sz w:val="24"/>
          <w:szCs w:val="28"/>
          <w:lang w:val="ru-RU"/>
        </w:rPr>
        <w:t xml:space="preserve">                 (ФИО (последнее </w:t>
      </w:r>
      <w:r w:rsidR="00E2194F">
        <w:rPr>
          <w:rFonts w:ascii="PT Astra Serif" w:hAnsi="PT Astra Serif"/>
          <w:sz w:val="24"/>
          <w:szCs w:val="28"/>
          <w:lang w:val="ru-RU"/>
        </w:rPr>
        <w:t xml:space="preserve">– </w:t>
      </w:r>
      <w:r w:rsidRPr="00B82553">
        <w:rPr>
          <w:rFonts w:ascii="PT Astra Serif" w:hAnsi="PT Astra Serif"/>
          <w:sz w:val="24"/>
          <w:szCs w:val="28"/>
          <w:lang w:val="ru-RU"/>
        </w:rPr>
        <w:t>при наличии) физического лица, индивидуального предпринимателя, наименование юридического лица)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1) обеспечить выполнение кадастровых работ в отношении земельного участка, указанного в пункте 1 настоящего постановления, и постановку его на государственный кадастровый учёт в порядке, установленном Федеральным законом от 13.07.2015 № 218-ФЗ «О государств</w:t>
      </w:r>
      <w:r w:rsidR="00E2194F">
        <w:rPr>
          <w:rFonts w:ascii="PT Astra Serif" w:hAnsi="PT Astra Serif"/>
          <w:sz w:val="28"/>
          <w:szCs w:val="28"/>
          <w:lang w:val="ru-RU"/>
        </w:rPr>
        <w:t>енной регистрации недвижимости»;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2) представить в адрес Управления архитектуры и градостроительства администрации города Ульяновска 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от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_____________       № ______ </w:t>
      </w: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>для</w:t>
      </w:r>
      <w:proofErr w:type="gramEnd"/>
      <w:r w:rsidRPr="00B82553">
        <w:rPr>
          <w:rFonts w:ascii="PT Astra Serif" w:hAnsi="PT Astra Serif"/>
          <w:sz w:val="28"/>
          <w:szCs w:val="28"/>
          <w:lang w:val="ru-RU"/>
        </w:rPr>
        <w:t xml:space="preserve"> заключения соглашения о перераспределении. </w:t>
      </w:r>
    </w:p>
    <w:p w:rsidR="002B30FE" w:rsidRPr="00B82553" w:rsidRDefault="002B30FE" w:rsidP="002B30F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7. Срок действия настоящего постановления составляет два года со дня его принятия.</w:t>
      </w:r>
    </w:p>
    <w:p w:rsidR="002B30FE" w:rsidRPr="00B82553" w:rsidRDefault="002B30FE" w:rsidP="002B30FE">
      <w:pPr>
        <w:widowControl w:val="0"/>
        <w:autoSpaceDE w:val="0"/>
        <w:adjustRightInd w:val="0"/>
        <w:ind w:left="284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2B30FE" w:rsidRPr="00B82553" w:rsidRDefault="002B30FE" w:rsidP="002B30FE">
      <w:pPr>
        <w:widowControl w:val="0"/>
        <w:autoSpaceDE w:val="0"/>
        <w:adjustRightInd w:val="0"/>
        <w:ind w:left="284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2B30FE" w:rsidRPr="00B82553" w:rsidRDefault="002B30FE" w:rsidP="002B30FE">
      <w:pPr>
        <w:widowControl w:val="0"/>
        <w:autoSpaceDE w:val="0"/>
        <w:adjustRightInd w:val="0"/>
        <w:ind w:left="284"/>
        <w:outlineLvl w:val="1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B30FE" w:rsidRPr="00B82553" w:rsidRDefault="002B30FE" w:rsidP="002B30FE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(ФИО 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>(последнее</w:t>
      </w:r>
      <w:r w:rsidR="00E2194F">
        <w:rPr>
          <w:rFonts w:ascii="PT Astra Serif" w:hAnsi="PT Astra Serif"/>
          <w:i/>
          <w:sz w:val="28"/>
          <w:szCs w:val="26"/>
          <w:lang w:val="ru-RU"/>
        </w:rPr>
        <w:t xml:space="preserve"> –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 xml:space="preserve">                          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2B30FE" w:rsidRPr="00B82553" w:rsidRDefault="002B30FE" w:rsidP="002B30FE">
      <w:pPr>
        <w:widowControl w:val="0"/>
        <w:ind w:left="284"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  <w:lang w:val="x-none" w:bidi="x-none"/>
        </w:rPr>
      </w:pPr>
      <w:r w:rsidRPr="00B82553">
        <w:rPr>
          <w:rFonts w:ascii="PT Astra Serif" w:hAnsi="PT Astra Serif"/>
          <w:szCs w:val="28"/>
          <w:lang w:val="ru-RU"/>
        </w:rPr>
        <w:t xml:space="preserve">          </w:t>
      </w:r>
    </w:p>
    <w:p w:rsidR="00355122" w:rsidRPr="00B82553" w:rsidRDefault="002B30FE" w:rsidP="002B30FE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</w:t>
      </w: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470FF" w:rsidRPr="00B82553" w:rsidRDefault="00E470FF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A6207" w:rsidRPr="00B82553" w:rsidRDefault="008A6207" w:rsidP="008A6207">
      <w:pPr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="007C44AE"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</w:t>
      </w: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</w:t>
      </w:r>
      <w:r w:rsidR="007C44AE"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</w:t>
      </w: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Приложение </w:t>
      </w:r>
      <w:r w:rsidR="007C44AE" w:rsidRPr="00B82553">
        <w:rPr>
          <w:rFonts w:ascii="PT Astra Serif" w:hAnsi="PT Astra Serif"/>
          <w:b/>
          <w:bCs/>
          <w:sz w:val="28"/>
          <w:szCs w:val="28"/>
          <w:lang w:val="ru-RU"/>
        </w:rPr>
        <w:t>4</w:t>
      </w:r>
    </w:p>
    <w:p w:rsidR="008A6207" w:rsidRPr="00B82553" w:rsidRDefault="008A6207" w:rsidP="008A6207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7F730E" w:rsidRPr="00B82553" w:rsidRDefault="007F730E" w:rsidP="007F730E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B82553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F730E" w:rsidRPr="00B82553" w:rsidTr="00B22EAA">
        <w:trPr>
          <w:trHeight w:val="1931"/>
        </w:trPr>
        <w:tc>
          <w:tcPr>
            <w:tcW w:w="4979" w:type="dxa"/>
            <w:shd w:val="clear" w:color="auto" w:fill="auto"/>
          </w:tcPr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6"/>
                <w:lang w:val="ru-RU"/>
              </w:rPr>
              <w:t>Уведомление о согласии на заключение соглашения о перераспределении земельных участков в соответствии с утверждённым проектом межевания                территории</w:t>
            </w:r>
          </w:p>
        </w:tc>
        <w:tc>
          <w:tcPr>
            <w:tcW w:w="4801" w:type="dxa"/>
            <w:shd w:val="clear" w:color="auto" w:fill="auto"/>
          </w:tcPr>
          <w:p w:rsidR="007F730E" w:rsidRPr="00B82553" w:rsidRDefault="007F730E" w:rsidP="00B22EAA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________________________________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56462F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Cs w:val="26"/>
              </w:rPr>
            </w:pPr>
            <w:r w:rsidRPr="00B82553">
              <w:rPr>
                <w:rFonts w:ascii="PT Astra Serif" w:hAnsi="PT Astra Serif"/>
                <w:bCs/>
                <w:szCs w:val="26"/>
              </w:rPr>
              <w:t>______________________________________</w:t>
            </w:r>
          </w:p>
          <w:p w:rsidR="007F730E" w:rsidRPr="00B82553" w:rsidRDefault="007F730E" w:rsidP="00B22EAA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F730E" w:rsidRPr="00B82553" w:rsidRDefault="007F730E" w:rsidP="007F730E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B82553">
        <w:rPr>
          <w:rFonts w:ascii="PT Astra Serif" w:hAnsi="PT Astra Serif"/>
          <w:bCs/>
          <w:sz w:val="28"/>
          <w:szCs w:val="26"/>
        </w:rPr>
        <w:tab/>
      </w:r>
    </w:p>
    <w:p w:rsidR="007F730E" w:rsidRPr="00B82553" w:rsidRDefault="007F730E" w:rsidP="007F730E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</w:rPr>
      </w:pPr>
      <w:proofErr w:type="spellStart"/>
      <w:r w:rsidRPr="00B82553">
        <w:rPr>
          <w:rFonts w:ascii="PT Astra Serif" w:hAnsi="PT Astra Serif"/>
          <w:bCs/>
          <w:sz w:val="28"/>
          <w:szCs w:val="26"/>
        </w:rPr>
        <w:t>Уважаемый</w:t>
      </w:r>
      <w:proofErr w:type="spellEnd"/>
      <w:r w:rsidRPr="00B82553">
        <w:rPr>
          <w:rFonts w:ascii="PT Astra Serif" w:hAnsi="PT Astra Serif"/>
          <w:bCs/>
          <w:sz w:val="28"/>
          <w:szCs w:val="26"/>
        </w:rPr>
        <w:t>(</w:t>
      </w:r>
      <w:proofErr w:type="spellStart"/>
      <w:r w:rsidRPr="00B82553">
        <w:rPr>
          <w:rFonts w:ascii="PT Astra Serif" w:hAnsi="PT Astra Serif"/>
          <w:bCs/>
          <w:sz w:val="28"/>
          <w:szCs w:val="26"/>
        </w:rPr>
        <w:t>ая</w:t>
      </w:r>
      <w:proofErr w:type="spellEnd"/>
      <w:r w:rsidRPr="00B82553">
        <w:rPr>
          <w:rFonts w:ascii="PT Astra Serif" w:hAnsi="PT Astra Serif"/>
          <w:bCs/>
          <w:sz w:val="28"/>
          <w:szCs w:val="26"/>
        </w:rPr>
        <w:t>)_________________________!</w:t>
      </w:r>
    </w:p>
    <w:p w:rsidR="007F730E" w:rsidRPr="00B82553" w:rsidRDefault="007F730E" w:rsidP="007F730E">
      <w:pPr>
        <w:ind w:left="284" w:right="-1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F730E" w:rsidRPr="00B82553" w:rsidRDefault="007F730E" w:rsidP="007F730E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Рассмотрев Ваше заявление (</w:t>
      </w:r>
      <w:proofErr w:type="spellStart"/>
      <w:r w:rsidRPr="00B82553">
        <w:rPr>
          <w:rFonts w:ascii="PT Astra Serif" w:hAnsi="PT Astra Serif"/>
          <w:sz w:val="28"/>
          <w:szCs w:val="28"/>
          <w:lang w:val="ru-RU"/>
        </w:rPr>
        <w:t>вх</w:t>
      </w:r>
      <w:proofErr w:type="spellEnd"/>
      <w:r w:rsidRPr="00B82553">
        <w:rPr>
          <w:rFonts w:ascii="PT Astra Serif" w:hAnsi="PT Astra Serif"/>
          <w:sz w:val="28"/>
          <w:szCs w:val="28"/>
          <w:lang w:val="ru-RU"/>
        </w:rPr>
        <w:t>. от ________ № ____) о перераспределении земель и (или) земельных участков, Управление архитектуры и градостроительства администрации города Ульяновска информирует о согласии на заключение соглашения о перераспределении земельных участков в соответствии с утверждённым</w:t>
      </w:r>
      <w:r w:rsidR="00612D9C" w:rsidRPr="00B82553">
        <w:rPr>
          <w:rFonts w:ascii="PT Astra Serif" w:hAnsi="PT Astra Serif"/>
          <w:sz w:val="28"/>
          <w:szCs w:val="28"/>
          <w:lang w:val="ru-RU"/>
        </w:rPr>
        <w:t xml:space="preserve"> ______</w:t>
      </w:r>
      <w:r w:rsidRPr="00B82553">
        <w:rPr>
          <w:rFonts w:ascii="PT Astra Serif" w:hAnsi="PT Astra Serif"/>
          <w:sz w:val="28"/>
          <w:szCs w:val="28"/>
          <w:lang w:val="ru-RU"/>
        </w:rPr>
        <w:t>________________</w:t>
      </w:r>
    </w:p>
    <w:p w:rsidR="007F730E" w:rsidRPr="00B82553" w:rsidRDefault="007F730E" w:rsidP="007F730E">
      <w:pPr>
        <w:ind w:right="-108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___________________________________________________________________</w:t>
      </w:r>
    </w:p>
    <w:p w:rsidR="007F730E" w:rsidRPr="00B82553" w:rsidRDefault="007F730E" w:rsidP="007F730E">
      <w:pPr>
        <w:ind w:right="-108"/>
        <w:jc w:val="center"/>
        <w:rPr>
          <w:rFonts w:ascii="PT Astra Serif" w:hAnsi="PT Astra Serif"/>
          <w:sz w:val="24"/>
          <w:szCs w:val="28"/>
          <w:lang w:val="ru-RU"/>
        </w:rPr>
      </w:pPr>
      <w:r w:rsidRPr="00B82553">
        <w:rPr>
          <w:rFonts w:ascii="PT Astra Serif" w:hAnsi="PT Astra Serif"/>
          <w:sz w:val="24"/>
          <w:szCs w:val="28"/>
          <w:lang w:val="ru-RU"/>
        </w:rPr>
        <w:t>(форма правового акта, наименование принявшего его органа, дата, номер и наименование правового акта, которым был утверждён проект межевания территории)</w:t>
      </w:r>
    </w:p>
    <w:p w:rsidR="007F730E" w:rsidRPr="00B82553" w:rsidRDefault="007F730E" w:rsidP="007F730E">
      <w:pPr>
        <w:ind w:right="-108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 xml:space="preserve">проектом межевания территории. </w:t>
      </w:r>
    </w:p>
    <w:p w:rsidR="007F730E" w:rsidRPr="00B82553" w:rsidRDefault="007F730E" w:rsidP="007F730E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8"/>
          <w:lang w:val="ru-RU"/>
        </w:rPr>
        <w:t xml:space="preserve">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учёта земельного участка (земельных участков) </w:t>
      </w:r>
      <w:r w:rsidR="0056462F" w:rsidRPr="00B82553">
        <w:rPr>
          <w:rFonts w:ascii="PT Astra Serif" w:hAnsi="PT Astra Serif"/>
          <w:sz w:val="28"/>
          <w:szCs w:val="28"/>
          <w:lang w:val="ru-RU"/>
        </w:rPr>
        <w:t>с ка</w:t>
      </w:r>
      <w:r w:rsidR="0056462F">
        <w:rPr>
          <w:rFonts w:ascii="PT Astra Serif" w:hAnsi="PT Astra Serif"/>
          <w:sz w:val="28"/>
          <w:szCs w:val="28"/>
          <w:lang w:val="ru-RU"/>
        </w:rPr>
        <w:t xml:space="preserve">дастровым номером _______________ </w:t>
      </w:r>
      <w:r w:rsidRPr="00B82553">
        <w:rPr>
          <w:rFonts w:ascii="PT Astra Serif" w:hAnsi="PT Astra Serif"/>
          <w:sz w:val="28"/>
          <w:szCs w:val="28"/>
          <w:lang w:val="ru-RU"/>
        </w:rPr>
        <w:t>площадью _______ кв. м</w:t>
      </w:r>
      <w:r w:rsidR="0056462F">
        <w:rPr>
          <w:rFonts w:ascii="PT Astra Serif" w:hAnsi="PT Astra Serif"/>
          <w:sz w:val="28"/>
          <w:szCs w:val="28"/>
          <w:lang w:val="ru-RU"/>
        </w:rPr>
        <w:t>,</w:t>
      </w:r>
      <w:r w:rsidRPr="00B82553">
        <w:rPr>
          <w:rFonts w:ascii="PT Astra Serif" w:hAnsi="PT Astra Serif"/>
          <w:sz w:val="28"/>
          <w:szCs w:val="28"/>
          <w:lang w:val="ru-RU"/>
        </w:rPr>
        <w:t xml:space="preserve"> который (которые) планируется перераспределить, а также обратиться за осуществлением государственного кадастрового учёта соответствующего земельного участка (земельных участков). </w:t>
      </w:r>
      <w:proofErr w:type="gramEnd"/>
    </w:p>
    <w:p w:rsidR="007F730E" w:rsidRPr="00B82553" w:rsidRDefault="007F730E" w:rsidP="007F730E">
      <w:pPr>
        <w:ind w:right="-108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8"/>
          <w:lang w:val="ru-RU"/>
        </w:rPr>
        <w:t>По окончании проведения указанных работ просим представить в Управление архитектуры и градостроительства администрации города Ульяновска выписку из Единого государственного реестра недвижимости на земельный участок или земельные участки, образуемые в результате перераспределения, для подготовки проекта соглашения о перераспределении земельных участков.</w:t>
      </w:r>
    </w:p>
    <w:p w:rsidR="007F730E" w:rsidRPr="00B82553" w:rsidRDefault="007F730E" w:rsidP="007F730E">
      <w:pPr>
        <w:ind w:left="284" w:right="-1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0A11" w:rsidRPr="00B82553" w:rsidRDefault="00670A11" w:rsidP="00670A11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(ФИО 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>(последнее</w:t>
      </w:r>
      <w:r>
        <w:rPr>
          <w:rFonts w:ascii="PT Astra Serif" w:hAnsi="PT Astra Serif"/>
          <w:i/>
          <w:sz w:val="28"/>
          <w:szCs w:val="26"/>
          <w:lang w:val="ru-RU"/>
        </w:rPr>
        <w:t xml:space="preserve"> –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 xml:space="preserve">                          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1F70E7" w:rsidRPr="00B82553" w:rsidRDefault="001F70E7" w:rsidP="001F70E7">
      <w:pPr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Приложение 5</w:t>
      </w:r>
    </w:p>
    <w:p w:rsidR="001F70E7" w:rsidRPr="00B82553" w:rsidRDefault="001F70E7" w:rsidP="001F70E7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BA6BE3" w:rsidRPr="00B82553" w:rsidRDefault="00BA6BE3" w:rsidP="00BA6B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</w:t>
      </w:r>
    </w:p>
    <w:tbl>
      <w:tblPr>
        <w:tblW w:w="9248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9"/>
      </w:tblGrid>
      <w:tr w:rsidR="00BA6BE3" w:rsidRPr="00B82553" w:rsidTr="001F70E7">
        <w:trPr>
          <w:trHeight w:val="1931"/>
        </w:trPr>
        <w:tc>
          <w:tcPr>
            <w:tcW w:w="4979" w:type="dxa"/>
            <w:shd w:val="clear" w:color="auto" w:fill="auto"/>
          </w:tcPr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BA6BE3" w:rsidRPr="00B82553" w:rsidRDefault="00BA6BE3" w:rsidP="00BA6BE3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="001F70E7" w:rsidRPr="00B82553">
              <w:rPr>
                <w:rFonts w:ascii="PT Astra Serif" w:hAnsi="PT Astra Serif"/>
                <w:sz w:val="28"/>
                <w:szCs w:val="28"/>
                <w:lang w:val="ru-RU" w:bidi="x-none"/>
              </w:rPr>
              <w:t xml:space="preserve">в </w:t>
            </w:r>
            <w:r w:rsidR="001F70E7" w:rsidRPr="00B82553">
              <w:rPr>
                <w:rFonts w:ascii="PT Astra Serif" w:hAnsi="PT Astra Serif"/>
                <w:sz w:val="28"/>
                <w:szCs w:val="28"/>
                <w:lang w:val="ru-RU"/>
              </w:rPr>
              <w:t>заключении соглашения о перераспределении земельных участков</w:t>
            </w:r>
          </w:p>
        </w:tc>
        <w:tc>
          <w:tcPr>
            <w:tcW w:w="4269" w:type="dxa"/>
            <w:shd w:val="clear" w:color="auto" w:fill="auto"/>
          </w:tcPr>
          <w:p w:rsidR="00BA6BE3" w:rsidRPr="00B82553" w:rsidRDefault="001F70E7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BA6BE3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BA6BE3"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670A11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BA6BE3" w:rsidRPr="00B82553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BA6BE3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_________________________________</w:t>
            </w:r>
          </w:p>
          <w:p w:rsidR="00BA6BE3" w:rsidRPr="00B82553" w:rsidRDefault="00BA6B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8A6207" w:rsidRPr="00B82553" w:rsidRDefault="008A6207" w:rsidP="008A6207">
      <w:pPr>
        <w:rPr>
          <w:rFonts w:ascii="PT Astra Serif" w:hAnsi="PT Astra Serif"/>
          <w:vanish/>
        </w:rPr>
      </w:pPr>
    </w:p>
    <w:p w:rsidR="008A6207" w:rsidRPr="00B82553" w:rsidRDefault="008A6207" w:rsidP="008A6207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8A6207" w:rsidRPr="00B82553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B82553">
        <w:rPr>
          <w:rFonts w:ascii="PT Astra Serif" w:hAnsi="PT Astra Serif"/>
          <w:color w:val="000000"/>
          <w:sz w:val="28"/>
          <w:lang w:val="ru-RU"/>
        </w:rPr>
        <w:t>Уважаемый(</w:t>
      </w:r>
      <w:proofErr w:type="spellStart"/>
      <w:r w:rsidRPr="00B82553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B82553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8A6207" w:rsidRPr="00B82553" w:rsidRDefault="008A6207" w:rsidP="008A6207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1F70E7" w:rsidRPr="00B82553" w:rsidRDefault="001F70E7" w:rsidP="001F70E7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r w:rsidRPr="00B82553">
        <w:rPr>
          <w:rFonts w:ascii="PT Astra Serif" w:hAnsi="PT Astra Serif"/>
          <w:sz w:val="28"/>
          <w:szCs w:val="28"/>
        </w:rPr>
        <w:t>Рассмотрев Ваше заявление (</w:t>
      </w:r>
      <w:proofErr w:type="spellStart"/>
      <w:r w:rsidRPr="00B82553">
        <w:rPr>
          <w:rFonts w:ascii="PT Astra Serif" w:hAnsi="PT Astra Serif"/>
          <w:sz w:val="28"/>
          <w:szCs w:val="28"/>
        </w:rPr>
        <w:t>вх</w:t>
      </w:r>
      <w:proofErr w:type="spellEnd"/>
      <w:r w:rsidRPr="00B82553">
        <w:rPr>
          <w:rFonts w:ascii="PT Astra Serif" w:hAnsi="PT Astra Serif"/>
          <w:sz w:val="28"/>
          <w:szCs w:val="28"/>
        </w:rPr>
        <w:t>. от ________ № ____) о перераспред</w:t>
      </w:r>
      <w:r w:rsidRPr="00B82553">
        <w:rPr>
          <w:rFonts w:ascii="PT Astra Serif" w:hAnsi="PT Astra Serif"/>
          <w:sz w:val="28"/>
          <w:szCs w:val="28"/>
        </w:rPr>
        <w:t>е</w:t>
      </w:r>
      <w:r w:rsidRPr="00B82553">
        <w:rPr>
          <w:rFonts w:ascii="PT Astra Serif" w:hAnsi="PT Astra Serif"/>
          <w:sz w:val="28"/>
          <w:szCs w:val="28"/>
        </w:rPr>
        <w:t>лении земель и (или) земельных участков, Управление архитектуры и град</w:t>
      </w:r>
      <w:r w:rsidRPr="00B82553">
        <w:rPr>
          <w:rFonts w:ascii="PT Astra Serif" w:hAnsi="PT Astra Serif"/>
          <w:sz w:val="28"/>
          <w:szCs w:val="28"/>
        </w:rPr>
        <w:t>о</w:t>
      </w:r>
      <w:r w:rsidRPr="00B82553">
        <w:rPr>
          <w:rFonts w:ascii="PT Astra Serif" w:hAnsi="PT Astra Serif"/>
          <w:sz w:val="28"/>
          <w:szCs w:val="28"/>
        </w:rPr>
        <w:t xml:space="preserve">строительства администрации города Ульяновска сообщает об отказе </w:t>
      </w:r>
      <w:r w:rsidRPr="00B82553">
        <w:rPr>
          <w:rFonts w:ascii="PT Astra Serif" w:hAnsi="PT Astra Serif"/>
          <w:sz w:val="28"/>
        </w:rPr>
        <w:t>в з</w:t>
      </w:r>
      <w:r w:rsidRPr="00B82553">
        <w:rPr>
          <w:rFonts w:ascii="PT Astra Serif" w:hAnsi="PT Astra Serif"/>
          <w:sz w:val="28"/>
        </w:rPr>
        <w:t>а</w:t>
      </w:r>
      <w:r w:rsidRPr="00B82553">
        <w:rPr>
          <w:rFonts w:ascii="PT Astra Serif" w:hAnsi="PT Astra Serif"/>
          <w:sz w:val="28"/>
        </w:rPr>
        <w:t>ключени</w:t>
      </w:r>
      <w:proofErr w:type="gramStart"/>
      <w:r w:rsidRPr="00B82553">
        <w:rPr>
          <w:rFonts w:ascii="PT Astra Serif" w:hAnsi="PT Astra Serif"/>
          <w:sz w:val="28"/>
        </w:rPr>
        <w:t>и</w:t>
      </w:r>
      <w:proofErr w:type="gramEnd"/>
      <w:r w:rsidRPr="00B82553">
        <w:rPr>
          <w:rFonts w:ascii="PT Astra Serif" w:hAnsi="PT Astra Serif"/>
          <w:sz w:val="28"/>
        </w:rPr>
        <w:t xml:space="preserve"> соглашения о перераспределении земель и (или) земельных учас</w:t>
      </w:r>
      <w:r w:rsidRPr="00B82553">
        <w:rPr>
          <w:rFonts w:ascii="PT Astra Serif" w:hAnsi="PT Astra Serif"/>
          <w:sz w:val="28"/>
        </w:rPr>
        <w:t>т</w:t>
      </w:r>
      <w:r w:rsidRPr="00B82553">
        <w:rPr>
          <w:rFonts w:ascii="PT Astra Serif" w:hAnsi="PT Astra Serif"/>
          <w:sz w:val="28"/>
        </w:rPr>
        <w:t xml:space="preserve">ков, находящихся в муниципальной собственности, </w:t>
      </w:r>
      <w:r w:rsidR="00670A11" w:rsidRPr="00B82553">
        <w:rPr>
          <w:rFonts w:ascii="PT Astra Serif" w:hAnsi="PT Astra Serif"/>
          <w:sz w:val="28"/>
        </w:rPr>
        <w:t>с кадастровым номером ________________</w:t>
      </w:r>
      <w:r w:rsidR="00670A11">
        <w:rPr>
          <w:rFonts w:ascii="PT Astra Serif" w:hAnsi="PT Astra Serif"/>
          <w:sz w:val="28"/>
        </w:rPr>
        <w:t xml:space="preserve"> </w:t>
      </w:r>
      <w:r w:rsidRPr="00B82553">
        <w:rPr>
          <w:rFonts w:ascii="PT Astra Serif" w:hAnsi="PT Astra Serif"/>
          <w:sz w:val="28"/>
        </w:rPr>
        <w:t>площадью _________ кв. м, расположенного по адр</w:t>
      </w:r>
      <w:r w:rsidRPr="00B82553">
        <w:rPr>
          <w:rFonts w:ascii="PT Astra Serif" w:hAnsi="PT Astra Serif"/>
          <w:sz w:val="28"/>
        </w:rPr>
        <w:t>е</w:t>
      </w:r>
      <w:r w:rsidRPr="00B82553">
        <w:rPr>
          <w:rFonts w:ascii="PT Astra Serif" w:hAnsi="PT Astra Serif"/>
          <w:sz w:val="28"/>
        </w:rPr>
        <w:t>су:___________________</w:t>
      </w:r>
      <w:r w:rsidR="00670A11">
        <w:rPr>
          <w:rFonts w:ascii="PT Astra Serif" w:hAnsi="PT Astra Serif"/>
          <w:sz w:val="28"/>
        </w:rPr>
        <w:t>,</w:t>
      </w:r>
      <w:r w:rsidRPr="00B82553">
        <w:rPr>
          <w:rFonts w:ascii="PT Astra Serif" w:hAnsi="PT Astra Serif"/>
          <w:sz w:val="28"/>
        </w:rPr>
        <w:t xml:space="preserve"> и земельного участка </w:t>
      </w:r>
      <w:r w:rsidR="00670A11" w:rsidRPr="00B82553">
        <w:rPr>
          <w:rFonts w:ascii="PT Astra Serif" w:hAnsi="PT Astra Serif"/>
          <w:sz w:val="28"/>
        </w:rPr>
        <w:t>с кадастровым номером ______</w:t>
      </w:r>
      <w:r w:rsidR="00670A11">
        <w:rPr>
          <w:rFonts w:ascii="PT Astra Serif" w:hAnsi="PT Astra Serif"/>
          <w:sz w:val="28"/>
        </w:rPr>
        <w:t>___</w:t>
      </w:r>
      <w:r w:rsidR="00670A11" w:rsidRPr="00B82553">
        <w:rPr>
          <w:rFonts w:ascii="PT Astra Serif" w:hAnsi="PT Astra Serif"/>
          <w:sz w:val="28"/>
        </w:rPr>
        <w:t>________</w:t>
      </w:r>
      <w:r w:rsidR="00670A11">
        <w:rPr>
          <w:rFonts w:ascii="PT Astra Serif" w:hAnsi="PT Astra Serif"/>
          <w:sz w:val="28"/>
        </w:rPr>
        <w:t xml:space="preserve"> </w:t>
      </w:r>
      <w:r w:rsidRPr="00B82553">
        <w:rPr>
          <w:rFonts w:ascii="PT Astra Serif" w:hAnsi="PT Astra Serif"/>
          <w:sz w:val="28"/>
        </w:rPr>
        <w:t>площадью __________ кв. м, расположенного по адр</w:t>
      </w:r>
      <w:r w:rsidRPr="00B82553">
        <w:rPr>
          <w:rFonts w:ascii="PT Astra Serif" w:hAnsi="PT Astra Serif"/>
          <w:sz w:val="28"/>
        </w:rPr>
        <w:t>е</w:t>
      </w:r>
      <w:r w:rsidRPr="00B82553">
        <w:rPr>
          <w:rFonts w:ascii="PT Astra Serif" w:hAnsi="PT Astra Serif"/>
          <w:sz w:val="28"/>
        </w:rPr>
        <w:t>су: _______, находящегося в частной собственности, по следующим основ</w:t>
      </w:r>
      <w:r w:rsidRPr="00B82553">
        <w:rPr>
          <w:rFonts w:ascii="PT Astra Serif" w:hAnsi="PT Astra Serif"/>
          <w:sz w:val="28"/>
        </w:rPr>
        <w:t>а</w:t>
      </w:r>
      <w:r w:rsidRPr="00B82553">
        <w:rPr>
          <w:rFonts w:ascii="PT Astra Serif" w:hAnsi="PT Astra Serif"/>
          <w:sz w:val="28"/>
        </w:rPr>
        <w:t xml:space="preserve">ниям: </w:t>
      </w:r>
    </w:p>
    <w:p w:rsidR="001F70E7" w:rsidRPr="00B82553" w:rsidRDefault="001F70E7" w:rsidP="001F70E7">
      <w:pPr>
        <w:pStyle w:val="ConsPlusNonformat"/>
        <w:jc w:val="both"/>
        <w:rPr>
          <w:rFonts w:ascii="PT Astra Serif" w:hAnsi="PT Astra Serif"/>
          <w:sz w:val="28"/>
        </w:rPr>
      </w:pPr>
      <w:r w:rsidRPr="00B82553">
        <w:rPr>
          <w:rFonts w:ascii="PT Astra Serif" w:hAnsi="PT Astra Serif"/>
          <w:sz w:val="28"/>
        </w:rPr>
        <w:t>__________________________________________________________________</w:t>
      </w:r>
    </w:p>
    <w:p w:rsidR="001F70E7" w:rsidRPr="00B82553" w:rsidRDefault="001F70E7" w:rsidP="001F70E7">
      <w:pPr>
        <w:pStyle w:val="ConsPlusNonformat"/>
        <w:tabs>
          <w:tab w:val="left" w:pos="9354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B82553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__________________________________________________________________.</w:t>
      </w:r>
    </w:p>
    <w:p w:rsidR="001F70E7" w:rsidRPr="00B82553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  <w:r w:rsidRPr="00B82553">
        <w:rPr>
          <w:rFonts w:ascii="PT Astra Serif" w:hAnsi="PT Astra Serif"/>
          <w:color w:val="000000"/>
          <w:sz w:val="24"/>
          <w:szCs w:val="28"/>
        </w:rPr>
        <w:t>(указываются основания, предусмотренные подпунктом 2.8.2.1 подпункта 2.8.2 пункта 2.8 раздела 2 административного регламента)</w:t>
      </w:r>
    </w:p>
    <w:p w:rsidR="001F70E7" w:rsidRDefault="001F70E7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B82553" w:rsidRDefault="00670A11" w:rsidP="001F70E7">
      <w:pPr>
        <w:pStyle w:val="ConsPlusNonformat"/>
        <w:tabs>
          <w:tab w:val="left" w:pos="9354"/>
        </w:tabs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670A11" w:rsidRPr="00B82553" w:rsidRDefault="00670A11" w:rsidP="00670A11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(ФИО 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>(последнее</w:t>
      </w:r>
      <w:r>
        <w:rPr>
          <w:rFonts w:ascii="PT Astra Serif" w:hAnsi="PT Astra Serif"/>
          <w:i/>
          <w:sz w:val="28"/>
          <w:szCs w:val="26"/>
          <w:lang w:val="ru-RU"/>
        </w:rPr>
        <w:t xml:space="preserve"> –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 xml:space="preserve">                          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A6BE3" w:rsidRPr="00B82553" w:rsidRDefault="00BA6BE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7621E4" w:rsidRPr="00B82553" w:rsidRDefault="0089215F" w:rsidP="0089215F">
      <w:pPr>
        <w:ind w:left="3824" w:right="-108" w:firstLine="424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</w:t>
      </w:r>
      <w:r w:rsidR="007621E4"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 </w:t>
      </w:r>
      <w:proofErr w:type="spellStart"/>
      <w:proofErr w:type="gramStart"/>
      <w:r w:rsidR="007621E4" w:rsidRPr="00B82553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="007621E4" w:rsidRPr="00B82553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7621E4" w:rsidRPr="00B82553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proofErr w:type="gramEnd"/>
    </w:p>
    <w:p w:rsidR="007621E4" w:rsidRPr="00B82553" w:rsidRDefault="007621E4" w:rsidP="007621E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B82553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</w:p>
    <w:p w:rsidR="007621E4" w:rsidRPr="00B82553" w:rsidRDefault="007621E4" w:rsidP="007621E4">
      <w:pPr>
        <w:ind w:right="-108"/>
        <w:jc w:val="center"/>
        <w:rPr>
          <w:rFonts w:ascii="PT Astra Serif" w:hAnsi="PT Astra Serif"/>
          <w:sz w:val="18"/>
          <w:szCs w:val="26"/>
        </w:rPr>
      </w:pPr>
    </w:p>
    <w:p w:rsidR="007621E4" w:rsidRPr="00B82553" w:rsidRDefault="007621E4" w:rsidP="007621E4">
      <w:pPr>
        <w:ind w:right="-108"/>
        <w:jc w:val="center"/>
        <w:rPr>
          <w:rFonts w:ascii="PT Astra Serif" w:hAnsi="PT Astra Serif"/>
          <w:sz w:val="18"/>
          <w:szCs w:val="26"/>
        </w:rPr>
      </w:pPr>
    </w:p>
    <w:p w:rsidR="007621E4" w:rsidRPr="00B82553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</w:rPr>
      </w:pPr>
      <w:r w:rsidRPr="00B82553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621E4" w:rsidRPr="00B82553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7621E4" w:rsidRPr="00B82553" w:rsidRDefault="00F027E9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6"/>
                <w:lang w:val="ru-RU"/>
              </w:rPr>
              <w:t>Решение</w:t>
            </w:r>
            <w:r w:rsidR="007621E4" w:rsidRPr="00B82553">
              <w:rPr>
                <w:rFonts w:ascii="PT Astra Serif" w:hAnsi="PT Astra Serif"/>
                <w:sz w:val="28"/>
                <w:szCs w:val="26"/>
                <w:lang w:val="ru-RU"/>
              </w:rPr>
              <w:t xml:space="preserve"> об отказе </w:t>
            </w:r>
            <w:r w:rsidR="007621E4" w:rsidRPr="00B82553">
              <w:rPr>
                <w:rFonts w:ascii="PT Astra Serif" w:hAnsi="PT Astra Serif"/>
                <w:sz w:val="28"/>
                <w:szCs w:val="26"/>
                <w:lang w:val="x-none"/>
              </w:rPr>
              <w:t xml:space="preserve">в </w:t>
            </w:r>
            <w:r w:rsidR="007621E4" w:rsidRPr="00B82553">
              <w:rPr>
                <w:rFonts w:ascii="PT Astra Serif" w:hAnsi="PT Astra Serif"/>
                <w:sz w:val="28"/>
                <w:szCs w:val="26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:rsidR="007621E4" w:rsidRPr="00B82553" w:rsidRDefault="0003249E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B82553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</w:t>
            </w:r>
            <w:r w:rsidR="007621E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7621E4"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1B417D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7621E4" w:rsidRPr="00B82553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7621E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7621E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="007621E4"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7621E4" w:rsidRPr="00B82553" w:rsidRDefault="007621E4" w:rsidP="0003249E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__________________________________</w:t>
            </w:r>
          </w:p>
          <w:p w:rsidR="007621E4" w:rsidRPr="00B82553" w:rsidRDefault="007621E4" w:rsidP="00BF51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7621E4" w:rsidRPr="00B82553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B82553">
        <w:rPr>
          <w:rFonts w:ascii="PT Astra Serif" w:hAnsi="PT Astra Serif"/>
          <w:bCs/>
          <w:sz w:val="28"/>
          <w:szCs w:val="26"/>
        </w:rPr>
        <w:tab/>
      </w:r>
    </w:p>
    <w:p w:rsidR="007621E4" w:rsidRPr="00B82553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Уважаемый(</w:t>
      </w:r>
      <w:proofErr w:type="spellStart"/>
      <w:r w:rsidRPr="00B82553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B82553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7621E4" w:rsidRPr="00B82553" w:rsidRDefault="007621E4" w:rsidP="009326C2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9326C2" w:rsidRDefault="007621E4" w:rsidP="009326C2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B82553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B82553">
        <w:rPr>
          <w:rFonts w:ascii="PT Astra Serif" w:hAnsi="PT Astra Serif"/>
          <w:sz w:val="28"/>
          <w:szCs w:val="26"/>
          <w:lang w:val="ru-RU"/>
        </w:rPr>
        <w:t xml:space="preserve">. 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от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________ № ____) 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о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выдаче дубликата__________________________________________________________ </w:t>
      </w:r>
    </w:p>
    <w:p w:rsidR="007621E4" w:rsidRPr="00B82553" w:rsidRDefault="009326C2" w:rsidP="009326C2">
      <w:pPr>
        <w:widowControl w:val="0"/>
        <w:autoSpaceDE w:val="0"/>
        <w:adjustRightInd w:val="0"/>
        <w:ind w:firstLine="1"/>
        <w:jc w:val="right"/>
        <w:outlineLvl w:val="1"/>
        <w:rPr>
          <w:rFonts w:ascii="PT Astra Serif" w:hAnsi="PT Astra Serif"/>
          <w:sz w:val="24"/>
          <w:szCs w:val="26"/>
          <w:lang w:val="ru-RU"/>
        </w:rPr>
      </w:pPr>
      <w:r>
        <w:rPr>
          <w:rFonts w:ascii="PT Astra Serif" w:hAnsi="PT Astra Serif"/>
          <w:sz w:val="24"/>
          <w:szCs w:val="26"/>
          <w:lang w:val="ru-RU"/>
        </w:rPr>
        <w:t xml:space="preserve">               </w:t>
      </w:r>
      <w:proofErr w:type="gramStart"/>
      <w:r w:rsidR="007621E4" w:rsidRPr="00B82553">
        <w:rPr>
          <w:rFonts w:ascii="PT Astra Serif" w:hAnsi="PT Astra Serif"/>
          <w:sz w:val="24"/>
          <w:szCs w:val="26"/>
          <w:lang w:val="ru-RU"/>
        </w:rPr>
        <w:t>(указываются наименование и реквизиты выданного в результате предоставления</w:t>
      </w:r>
      <w:proofErr w:type="gramEnd"/>
    </w:p>
    <w:p w:rsidR="007621E4" w:rsidRPr="00B82553" w:rsidRDefault="007621E4" w:rsidP="00F027E9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B82553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7621E4" w:rsidRPr="00B82553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выдаче дубликата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7621E4" w:rsidRPr="00B82553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7621E4" w:rsidRPr="00B82553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7621E4" w:rsidRPr="00B82553" w:rsidRDefault="007621E4" w:rsidP="007621E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B82553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</w:t>
      </w:r>
      <w:r w:rsidR="00F027E9" w:rsidRPr="00B82553">
        <w:rPr>
          <w:rFonts w:ascii="PT Astra Serif" w:hAnsi="PT Astra Serif"/>
          <w:bCs/>
          <w:sz w:val="24"/>
          <w:szCs w:val="26"/>
          <w:lang w:val="ru-RU"/>
        </w:rPr>
        <w:t>едусмотренные подпунктом 2.8.2.2</w:t>
      </w:r>
      <w:r w:rsidRPr="00B82553">
        <w:rPr>
          <w:rFonts w:ascii="PT Astra Serif" w:hAnsi="PT Astra Serif"/>
          <w:bCs/>
          <w:sz w:val="24"/>
          <w:szCs w:val="26"/>
          <w:lang w:val="ru-RU"/>
        </w:rPr>
        <w:t xml:space="preserve"> подпункта 2.8.2 пункта 2.8 раздела 2 административного регламента)</w:t>
      </w:r>
    </w:p>
    <w:p w:rsidR="007621E4" w:rsidRPr="00B82553" w:rsidRDefault="007621E4" w:rsidP="007621E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B82553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7621E4" w:rsidRPr="00B82553" w:rsidRDefault="007621E4" w:rsidP="007621E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F118D" w:rsidRPr="00B82553" w:rsidRDefault="006F118D" w:rsidP="006F118D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(ФИО 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>(последнее</w:t>
      </w:r>
      <w:r>
        <w:rPr>
          <w:rFonts w:ascii="PT Astra Serif" w:hAnsi="PT Astra Serif"/>
          <w:i/>
          <w:sz w:val="28"/>
          <w:szCs w:val="26"/>
          <w:lang w:val="ru-RU"/>
        </w:rPr>
        <w:t xml:space="preserve"> –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 xml:space="preserve">                          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7621E4" w:rsidRPr="00B82553" w:rsidRDefault="007621E4" w:rsidP="007621E4">
      <w:pPr>
        <w:ind w:left="284" w:right="-108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16194" w:rsidRPr="00B82553" w:rsidRDefault="00E16194" w:rsidP="00E16194">
      <w:pPr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7</w:t>
      </w:r>
    </w:p>
    <w:p w:rsidR="00E16194" w:rsidRPr="00B82553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B82553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B82553">
        <w:rPr>
          <w:rFonts w:ascii="PT Astra Serif" w:hAnsi="PT Astra Serif"/>
          <w:b/>
          <w:sz w:val="28"/>
          <w:szCs w:val="28"/>
        </w:rPr>
        <w:t xml:space="preserve"> </w:t>
      </w:r>
    </w:p>
    <w:p w:rsidR="00E16194" w:rsidRPr="00B82553" w:rsidRDefault="00E16194" w:rsidP="00E16194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B82553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16194" w:rsidRPr="00B82553" w:rsidTr="00BF519D">
        <w:trPr>
          <w:trHeight w:val="1931"/>
        </w:trPr>
        <w:tc>
          <w:tcPr>
            <w:tcW w:w="4979" w:type="dxa"/>
            <w:shd w:val="clear" w:color="auto" w:fill="auto"/>
          </w:tcPr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E16194" w:rsidRPr="00B82553" w:rsidRDefault="00E16194" w:rsidP="00BF519D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об отказе </w:t>
            </w:r>
            <w:r w:rsidRPr="00B82553">
              <w:rPr>
                <w:rFonts w:ascii="PT Astra Serif" w:hAnsi="PT Astra Serif"/>
                <w:sz w:val="28"/>
                <w:szCs w:val="26"/>
                <w:lang w:val="x-none"/>
              </w:rPr>
              <w:t>в исправлении допущенных опечаток и</w:t>
            </w:r>
            <w:r w:rsidRPr="00B82553">
              <w:rPr>
                <w:rFonts w:ascii="PT Astra Serif" w:hAnsi="PT Astra Serif"/>
                <w:sz w:val="28"/>
                <w:szCs w:val="26"/>
                <w:lang w:val="ru-RU" w:bidi="ru-RU"/>
              </w:rPr>
              <w:t xml:space="preserve"> (или)</w:t>
            </w:r>
            <w:r w:rsidRPr="00B82553">
              <w:rPr>
                <w:rFonts w:ascii="PT Astra Serif" w:hAnsi="PT Astra Serif"/>
                <w:sz w:val="28"/>
                <w:szCs w:val="26"/>
                <w:lang w:val="x-none"/>
              </w:rPr>
              <w:t xml:space="preserve"> ошибок</w:t>
            </w:r>
            <w:r w:rsidRPr="00B82553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E16194" w:rsidRPr="00B82553" w:rsidRDefault="0003249E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B82553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</w:t>
            </w:r>
            <w:r w:rsidR="00E1619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="00E16194"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(последнее </w:t>
            </w:r>
            <w:r w:rsidR="00621E0A">
              <w:rPr>
                <w:rFonts w:ascii="PT Astra Serif" w:hAnsi="PT Astra Serif"/>
                <w:sz w:val="24"/>
                <w:szCs w:val="26"/>
                <w:lang w:val="ru-RU"/>
              </w:rPr>
              <w:t xml:space="preserve">– </w:t>
            </w:r>
            <w:r w:rsidR="00E16194" w:rsidRPr="00B82553">
              <w:rPr>
                <w:rFonts w:ascii="PT Astra Serif" w:hAnsi="PT Astra Serif"/>
                <w:sz w:val="24"/>
                <w:szCs w:val="26"/>
                <w:lang w:val="ru-RU"/>
              </w:rPr>
              <w:t>при наличии)</w:t>
            </w:r>
            <w:r w:rsidR="00E1619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</w:t>
            </w:r>
            <w:r w:rsidR="00E16194"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="00E16194"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E16194" w:rsidRPr="00B82553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______</w:t>
            </w:r>
            <w:r w:rsidR="0003249E" w:rsidRPr="00B82553">
              <w:rPr>
                <w:rFonts w:ascii="PT Astra Serif" w:hAnsi="PT Astra Serif"/>
                <w:bCs/>
                <w:sz w:val="24"/>
                <w:szCs w:val="26"/>
              </w:rPr>
              <w:t>___________________________</w:t>
            </w:r>
          </w:p>
          <w:p w:rsidR="00E16194" w:rsidRPr="00B82553" w:rsidRDefault="00E16194" w:rsidP="0003249E">
            <w:pPr>
              <w:widowControl w:val="0"/>
              <w:autoSpaceDE w:val="0"/>
              <w:adjustRightInd w:val="0"/>
              <w:ind w:right="566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E16194" w:rsidRPr="00B82553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</w:rPr>
      </w:pPr>
      <w:r w:rsidRPr="00B82553">
        <w:rPr>
          <w:rFonts w:ascii="PT Astra Serif" w:hAnsi="PT Astra Serif"/>
          <w:bCs/>
          <w:sz w:val="28"/>
          <w:szCs w:val="26"/>
        </w:rPr>
        <w:tab/>
      </w:r>
    </w:p>
    <w:p w:rsidR="00E16194" w:rsidRPr="00B82553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Уважаемый(</w:t>
      </w:r>
      <w:proofErr w:type="spellStart"/>
      <w:r w:rsidRPr="00B82553">
        <w:rPr>
          <w:rFonts w:ascii="PT Astra Serif" w:hAnsi="PT Astra Serif"/>
          <w:bCs/>
          <w:sz w:val="28"/>
          <w:szCs w:val="26"/>
          <w:lang w:val="ru-RU"/>
        </w:rPr>
        <w:t>ая</w:t>
      </w:r>
      <w:proofErr w:type="spellEnd"/>
      <w:r w:rsidRPr="00B82553">
        <w:rPr>
          <w:rFonts w:ascii="PT Astra Serif" w:hAnsi="PT Astra Serif"/>
          <w:bCs/>
          <w:sz w:val="28"/>
          <w:szCs w:val="26"/>
          <w:lang w:val="ru-RU"/>
        </w:rPr>
        <w:t>)_________________________!</w:t>
      </w:r>
    </w:p>
    <w:p w:rsidR="00E16194" w:rsidRPr="00B82553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B82553" w:rsidRDefault="00E16194" w:rsidP="00E1619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Рассмотрев Ваше заявление (</w:t>
      </w:r>
      <w:proofErr w:type="spellStart"/>
      <w:r w:rsidRPr="00B82553">
        <w:rPr>
          <w:rFonts w:ascii="PT Astra Serif" w:hAnsi="PT Astra Serif"/>
          <w:sz w:val="28"/>
          <w:szCs w:val="26"/>
          <w:lang w:val="ru-RU"/>
        </w:rPr>
        <w:t>вх</w:t>
      </w:r>
      <w:proofErr w:type="spellEnd"/>
      <w:r w:rsidRPr="00B82553">
        <w:rPr>
          <w:rFonts w:ascii="PT Astra Serif" w:hAnsi="PT Astra Serif"/>
          <w:sz w:val="28"/>
          <w:szCs w:val="26"/>
          <w:lang w:val="ru-RU"/>
        </w:rPr>
        <w:t>. от ________ № ____) об исправлении допущенных опечаток и (или) ошибок в ________________________________</w:t>
      </w:r>
    </w:p>
    <w:p w:rsidR="00E16194" w:rsidRPr="00B82553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</w:t>
      </w:r>
      <w:r w:rsidR="00621E0A">
        <w:rPr>
          <w:rFonts w:ascii="PT Astra Serif" w:hAnsi="PT Astra Serif"/>
          <w:sz w:val="28"/>
          <w:szCs w:val="26"/>
          <w:lang w:val="ru-RU"/>
        </w:rPr>
        <w:t>,</w:t>
      </w:r>
      <w:r w:rsidRPr="00B82553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B82553">
        <w:rPr>
          <w:rFonts w:ascii="PT Astra Serif" w:hAnsi="PT Astra Serif"/>
          <w:sz w:val="24"/>
          <w:szCs w:val="26"/>
          <w:lang w:val="ru-RU"/>
        </w:rPr>
        <w:t xml:space="preserve">(указываются наименование и реквизиты выданного в результате предоставления </w:t>
      </w:r>
      <w:proofErr w:type="gramEnd"/>
    </w:p>
    <w:p w:rsidR="00E16194" w:rsidRPr="00B82553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32"/>
          <w:szCs w:val="26"/>
          <w:lang w:val="ru-RU"/>
        </w:rPr>
      </w:pPr>
      <w:r w:rsidRPr="00B82553">
        <w:rPr>
          <w:rFonts w:ascii="PT Astra Serif" w:hAnsi="PT Astra Serif"/>
          <w:sz w:val="24"/>
          <w:szCs w:val="26"/>
          <w:lang w:val="ru-RU"/>
        </w:rPr>
        <w:t>муниципальной услуги документа)</w:t>
      </w:r>
    </w:p>
    <w:p w:rsidR="00E16194" w:rsidRPr="00B82553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Управление архитектуры и градостроительства администрации города Ульяновска отказывает Вам в исправлении допущенных опечаток и (или) ошибок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>по следующим основаниям:</w:t>
      </w:r>
    </w:p>
    <w:p w:rsidR="00E16194" w:rsidRPr="00B82553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</w:t>
      </w:r>
    </w:p>
    <w:p w:rsidR="00E16194" w:rsidRPr="00B82553" w:rsidRDefault="00E16194" w:rsidP="00E1619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____________________________________________________________________________________________________________________________________.</w:t>
      </w:r>
    </w:p>
    <w:p w:rsidR="00E16194" w:rsidRPr="00B82553" w:rsidRDefault="00E16194" w:rsidP="00E1619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4"/>
          <w:szCs w:val="26"/>
          <w:lang w:val="ru-RU"/>
        </w:rPr>
      </w:pPr>
      <w:r w:rsidRPr="00B82553">
        <w:rPr>
          <w:rFonts w:ascii="PT Astra Serif" w:hAnsi="PT Astra Serif"/>
          <w:bCs/>
          <w:sz w:val="24"/>
          <w:szCs w:val="26"/>
          <w:lang w:val="ru-RU"/>
        </w:rPr>
        <w:t>(указываются основания, предусмотренные подпунктом 2.8.2.3 подпункта 2.8.2 пункта 2.8 раздела 2 административного регламента)</w:t>
      </w:r>
    </w:p>
    <w:p w:rsidR="00E16194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B82553" w:rsidRDefault="00621E0A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E16194" w:rsidRPr="00B82553" w:rsidRDefault="00E16194" w:rsidP="00E1619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621E0A" w:rsidRPr="00B82553" w:rsidRDefault="00621E0A" w:rsidP="00621E0A">
      <w:pPr>
        <w:widowControl w:val="0"/>
        <w:autoSpaceDE w:val="0"/>
        <w:adjustRightInd w:val="0"/>
        <w:ind w:left="2836" w:hanging="2836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(ФИО 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>(последнее</w:t>
      </w:r>
      <w:r>
        <w:rPr>
          <w:rFonts w:ascii="PT Astra Serif" w:hAnsi="PT Astra Serif"/>
          <w:i/>
          <w:sz w:val="28"/>
          <w:szCs w:val="26"/>
          <w:lang w:val="ru-RU"/>
        </w:rPr>
        <w:t xml:space="preserve"> –</w:t>
      </w:r>
      <w:r w:rsidRPr="00E2194F">
        <w:rPr>
          <w:rFonts w:ascii="PT Astra Serif" w:hAnsi="PT Astra Serif"/>
          <w:i/>
          <w:sz w:val="28"/>
          <w:szCs w:val="26"/>
          <w:lang w:val="ru-RU"/>
        </w:rPr>
        <w:t xml:space="preserve">                          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bookmarkStart w:id="1" w:name="_GoBack"/>
      <w:bookmarkEnd w:id="1"/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D3F83" w:rsidRPr="00B82553" w:rsidRDefault="009D3F83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063958">
      <w:pPr>
        <w:widowControl w:val="0"/>
        <w:autoSpaceDE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A13464" w:rsidRPr="00B82553" w:rsidRDefault="00A13464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A171C" w:rsidRPr="00B82553" w:rsidRDefault="004A171C" w:rsidP="004A171C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Приложение 8</w:t>
      </w:r>
    </w:p>
    <w:p w:rsidR="004A171C" w:rsidRPr="00B82553" w:rsidRDefault="004A171C" w:rsidP="004A171C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5843" w:rsidRPr="009001BA" w:rsidTr="00B22EAA">
        <w:tc>
          <w:tcPr>
            <w:tcW w:w="6120" w:type="dxa"/>
            <w:shd w:val="clear" w:color="auto" w:fill="auto"/>
          </w:tcPr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Главе города Ульяновска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/>
                <w:sz w:val="24"/>
              </w:rPr>
              <w:t>фамилия, имя и (при наличии) отчество, реквизиты д</w:t>
            </w:r>
            <w:r w:rsidRPr="00B82553">
              <w:rPr>
                <w:rFonts w:ascii="PT Astra Serif" w:hAnsi="PT Astra Serif"/>
                <w:sz w:val="24"/>
              </w:rPr>
              <w:t>о</w:t>
            </w:r>
            <w:r w:rsidRPr="00B82553">
              <w:rPr>
                <w:rFonts w:ascii="PT Astra Serif" w:hAnsi="PT Astra Serif"/>
                <w:sz w:val="24"/>
              </w:rPr>
              <w:t xml:space="preserve">кумента, удостоверяющего личность заявителя (для гражданина), </w:t>
            </w:r>
            <w:r w:rsidRPr="00B82553">
              <w:rPr>
                <w:rFonts w:ascii="PT Astra Serif" w:hAnsi="PT Astra Serif" w:cs="PT Astra Serif"/>
                <w:sz w:val="24"/>
              </w:rPr>
              <w:t>наименование</w:t>
            </w:r>
            <w:r w:rsidRPr="00B82553">
              <w:rPr>
                <w:rFonts w:ascii="PT Astra Serif" w:hAnsi="PT Astra Serif" w:cs="PT Astra Serif"/>
                <w:sz w:val="28"/>
              </w:rPr>
              <w:t xml:space="preserve">, </w:t>
            </w:r>
            <w:r w:rsidRPr="00B82553">
              <w:rPr>
                <w:rFonts w:ascii="PT Astra Serif" w:hAnsi="PT Astra Serif" w:cs="PT Astra Serif"/>
                <w:sz w:val="24"/>
              </w:rPr>
              <w:t>а также государственный регистрационный номер записи о государственной рег</w:t>
            </w:r>
            <w:r w:rsidRPr="00B82553">
              <w:rPr>
                <w:rFonts w:ascii="PT Astra Serif" w:hAnsi="PT Astra Serif" w:cs="PT Astra Serif"/>
                <w:sz w:val="24"/>
              </w:rPr>
              <w:t>и</w:t>
            </w:r>
            <w:r w:rsidRPr="00B82553">
              <w:rPr>
                <w:rFonts w:ascii="PT Astra Serif" w:hAnsi="PT Astra Serif" w:cs="PT Astra Serif"/>
                <w:sz w:val="24"/>
              </w:rPr>
      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</w:t>
            </w:r>
            <w:r w:rsidRPr="00B82553">
              <w:rPr>
                <w:rFonts w:ascii="PT Astra Serif" w:hAnsi="PT Astra Serif" w:cs="PT Astra Serif"/>
                <w:sz w:val="24"/>
              </w:rPr>
              <w:t>а</w:t>
            </w:r>
            <w:r w:rsidRPr="00B82553">
              <w:rPr>
                <w:rFonts w:ascii="PT Astra Serif" w:hAnsi="PT Astra Serif" w:cs="PT Astra Serif"/>
                <w:sz w:val="24"/>
              </w:rPr>
              <w:t>явителем является иностранное юридическое лицо (для юридического лица)</w:t>
            </w:r>
          </w:p>
        </w:tc>
      </w:tr>
      <w:tr w:rsidR="00275843" w:rsidRPr="00B82553" w:rsidTr="00B22EAA">
        <w:tc>
          <w:tcPr>
            <w:tcW w:w="6120" w:type="dxa"/>
            <w:shd w:val="clear" w:color="auto" w:fill="auto"/>
          </w:tcPr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5843" w:rsidRPr="00B82553" w:rsidRDefault="00275843" w:rsidP="00B22EA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5843" w:rsidRPr="009001BA" w:rsidTr="00B22EAA">
        <w:tc>
          <w:tcPr>
            <w:tcW w:w="6120" w:type="dxa"/>
            <w:shd w:val="clear" w:color="auto" w:fill="auto"/>
          </w:tcPr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Телефон заявителя__________________________</w:t>
            </w:r>
          </w:p>
          <w:p w:rsidR="00275843" w:rsidRPr="00B82553" w:rsidRDefault="00275843" w:rsidP="00B22E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5843" w:rsidRPr="00B82553" w:rsidRDefault="00275843" w:rsidP="00275843">
      <w:pPr>
        <w:ind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ind w:right="-108"/>
        <w:jc w:val="center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Заявление о перераспределении земель и (или) земельных участков</w:t>
      </w:r>
    </w:p>
    <w:p w:rsidR="00275843" w:rsidRPr="00B82553" w:rsidRDefault="00275843" w:rsidP="00275843">
      <w:pPr>
        <w:ind w:right="-108"/>
        <w:jc w:val="right"/>
        <w:rPr>
          <w:rFonts w:ascii="PT Astra Serif" w:hAnsi="PT Astra Serif"/>
          <w:sz w:val="28"/>
          <w:szCs w:val="26"/>
          <w:lang w:val="ru-RU"/>
        </w:rPr>
      </w:pP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Прошу заключить соглашение о перераспределении земель и (или) земельных участков.     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1. Сведения о земельном(</w:t>
      </w:r>
      <w:proofErr w:type="spellStart"/>
      <w:r w:rsidRPr="00B82553">
        <w:rPr>
          <w:rFonts w:ascii="PT Astra Serif" w:hAnsi="PT Astra Serif"/>
          <w:sz w:val="28"/>
          <w:szCs w:val="26"/>
          <w:lang w:val="ru-RU"/>
        </w:rPr>
        <w:t>ых</w:t>
      </w:r>
      <w:proofErr w:type="spellEnd"/>
      <w:r w:rsidRPr="00B82553">
        <w:rPr>
          <w:rFonts w:ascii="PT Astra Serif" w:hAnsi="PT Astra Serif"/>
          <w:sz w:val="28"/>
          <w:szCs w:val="26"/>
          <w:lang w:val="ru-RU"/>
        </w:rPr>
        <w:t>) участке(ах):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1.1. Кадастровый номер земельного участка: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1)__________________________; 4)__________________________;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2)__________________________; 5)__________________________;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3)__________________________; 6)__________________________.</w:t>
      </w:r>
    </w:p>
    <w:p w:rsidR="00275843" w:rsidRPr="00B82553" w:rsidRDefault="00275843" w:rsidP="00275843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проектом: ______________________________________</w:t>
      </w:r>
    </w:p>
    <w:p w:rsidR="00275843" w:rsidRPr="00B82553" w:rsidRDefault="00275843" w:rsidP="00275843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___________________________________________________________________.</w:t>
      </w:r>
    </w:p>
    <w:p w:rsidR="00275843" w:rsidRPr="00B82553" w:rsidRDefault="00275843" w:rsidP="00275843">
      <w:pPr>
        <w:ind w:right="-108"/>
        <w:jc w:val="both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заявлении),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lastRenderedPageBreak/>
        <w:t xml:space="preserve">Результат предоставления муниципальной услуги желаю получить (выбрать один из вариантов): 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многофункциональный центр (в случае подачи заявления через многофункциональный центр). 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B82553">
        <w:rPr>
          <w:rFonts w:ascii="PT Astra Serif" w:hAnsi="PT Astra Serif"/>
          <w:bCs/>
          <w:sz w:val="28"/>
          <w:szCs w:val="26"/>
          <w:lang w:val="ru-RU"/>
        </w:rPr>
        <w:t>«___» ________ 20____ г.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(ФИО </w:t>
      </w:r>
      <w:r w:rsidRPr="00B82553">
        <w:rPr>
          <w:rFonts w:ascii="PT Astra Serif" w:hAnsi="PT Astra Serif"/>
          <w:sz w:val="28"/>
          <w:szCs w:val="26"/>
          <w:lang w:val="ru-RU"/>
        </w:rPr>
        <w:t xml:space="preserve">(последнее – </w:t>
      </w:r>
      <w:proofErr w:type="gramEnd"/>
    </w:p>
    <w:p w:rsidR="00A13464" w:rsidRPr="00B82553" w:rsidRDefault="00A13464" w:rsidP="00A1346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  <w:proofErr w:type="gramEnd"/>
    </w:p>
    <w:p w:rsidR="004A171C" w:rsidRPr="00B82553" w:rsidRDefault="00275843" w:rsidP="00275843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</w:t>
      </w: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A13464" w:rsidRPr="00B82553" w:rsidRDefault="00A1346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FA4084" w:rsidRPr="00B82553" w:rsidRDefault="00FA4084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171C" w:rsidRPr="00B82553" w:rsidRDefault="004A171C" w:rsidP="00273ABF">
      <w:pPr>
        <w:ind w:left="4248" w:firstLine="708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73ABF" w:rsidRPr="00B82553" w:rsidRDefault="00273ABF" w:rsidP="00273ABF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Приложение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D69" w:rsidRPr="00B82553">
        <w:rPr>
          <w:rFonts w:ascii="PT Astra Serif" w:hAnsi="PT Astra Serif"/>
          <w:b/>
          <w:bCs/>
          <w:sz w:val="28"/>
          <w:szCs w:val="28"/>
          <w:lang w:val="ru-RU"/>
        </w:rPr>
        <w:t>9</w:t>
      </w:r>
    </w:p>
    <w:p w:rsidR="00273ABF" w:rsidRPr="00B82553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B82553">
        <w:rPr>
          <w:rFonts w:ascii="PT Astra Serif" w:hAnsi="PT Astra Serif"/>
          <w:b/>
          <w:sz w:val="28"/>
          <w:szCs w:val="28"/>
        </w:rPr>
        <w:t xml:space="preserve"> </w:t>
      </w:r>
    </w:p>
    <w:p w:rsidR="00273ABF" w:rsidRPr="00B82553" w:rsidRDefault="00273ABF" w:rsidP="00273ABF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273ABF" w:rsidRPr="009001BA" w:rsidTr="009F1B3C">
        <w:tc>
          <w:tcPr>
            <w:tcW w:w="6120" w:type="dxa"/>
            <w:shd w:val="clear" w:color="auto" w:fill="auto"/>
          </w:tcPr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Главе города Ульяновска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B82553">
              <w:rPr>
                <w:rFonts w:ascii="PT Astra Serif" w:hAnsi="PT Astra Serif"/>
                <w:sz w:val="24"/>
              </w:rPr>
              <w:t>а</w:t>
            </w:r>
            <w:r w:rsidRPr="00B82553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B82553">
              <w:rPr>
                <w:rFonts w:ascii="PT Astra Serif" w:hAnsi="PT Astra Serif"/>
                <w:sz w:val="24"/>
              </w:rPr>
              <w:t>е</w:t>
            </w:r>
            <w:r w:rsidRPr="00B82553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B82553">
              <w:rPr>
                <w:rFonts w:ascii="PT Astra Serif" w:hAnsi="PT Astra Serif"/>
                <w:sz w:val="24"/>
              </w:rPr>
              <w:t>и</w:t>
            </w:r>
            <w:r w:rsidRPr="00B82553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B82553">
              <w:rPr>
                <w:rFonts w:ascii="PT Astra Serif" w:hAnsi="PT Astra Serif"/>
                <w:sz w:val="24"/>
              </w:rPr>
              <w:t>о</w:t>
            </w:r>
            <w:r w:rsidRPr="00B82553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B82553">
              <w:rPr>
                <w:rFonts w:ascii="PT Astra Serif" w:hAnsi="PT Astra Serif"/>
                <w:sz w:val="24"/>
              </w:rPr>
              <w:t>и</w:t>
            </w:r>
            <w:r w:rsidRPr="00B82553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273ABF" w:rsidRPr="00B82553" w:rsidTr="009F1B3C">
        <w:tc>
          <w:tcPr>
            <w:tcW w:w="6120" w:type="dxa"/>
            <w:shd w:val="clear" w:color="auto" w:fill="auto"/>
          </w:tcPr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273ABF" w:rsidRPr="00B82553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273ABF" w:rsidRPr="009001BA" w:rsidTr="009F1B3C">
        <w:trPr>
          <w:trHeight w:val="885"/>
        </w:trPr>
        <w:tc>
          <w:tcPr>
            <w:tcW w:w="6120" w:type="dxa"/>
            <w:shd w:val="clear" w:color="auto" w:fill="auto"/>
          </w:tcPr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Телефон заявителя:______________________</w:t>
            </w:r>
          </w:p>
          <w:p w:rsidR="00273ABF" w:rsidRPr="00B82553" w:rsidRDefault="00273ABF" w:rsidP="009F1B3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273ABF" w:rsidRPr="00B82553" w:rsidRDefault="00273ABF" w:rsidP="009F1B3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273ABF" w:rsidRPr="00B82553" w:rsidRDefault="00A13464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Заявление о выдаче дубликата</w:t>
      </w:r>
    </w:p>
    <w:p w:rsidR="00273ABF" w:rsidRPr="00B82553" w:rsidRDefault="00273ABF" w:rsidP="00273ABF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273ABF" w:rsidRPr="00B82553" w:rsidRDefault="00273ABF" w:rsidP="00273ABF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Прошу Вас выдать дубликат __________________________________ от ____________ № ______ в связи с ___________________________________.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заявлении),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многофункциональный центр (в случае подачи заявления через многофункциональный центр). 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B82553">
        <w:rPr>
          <w:rFonts w:ascii="PT Astra Serif" w:hAnsi="PT Astra Serif"/>
          <w:bCs/>
          <w:sz w:val="28"/>
          <w:szCs w:val="26"/>
          <w:lang w:val="ru-RU"/>
        </w:rPr>
        <w:t>«___» ________ 20____ г.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(ФИО </w:t>
      </w:r>
      <w:r w:rsidRPr="00B82553">
        <w:rPr>
          <w:rFonts w:ascii="PT Astra Serif" w:hAnsi="PT Astra Serif"/>
          <w:sz w:val="28"/>
          <w:szCs w:val="26"/>
          <w:lang w:val="ru-RU"/>
        </w:rPr>
        <w:t xml:space="preserve">(последнее – </w:t>
      </w:r>
      <w:proofErr w:type="gramEnd"/>
    </w:p>
    <w:p w:rsidR="00A13464" w:rsidRPr="00B82553" w:rsidRDefault="00A13464" w:rsidP="00A1346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lastRenderedPageBreak/>
        <w:t xml:space="preserve">                                                                                          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  <w:proofErr w:type="gramEnd"/>
    </w:p>
    <w:p w:rsidR="00E47849" w:rsidRPr="00B82553" w:rsidRDefault="00E47849" w:rsidP="00AC0A29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44671" w:rsidRPr="00B82553" w:rsidRDefault="00FA4D69" w:rsidP="00144671">
      <w:pPr>
        <w:ind w:left="4248" w:firstLine="708"/>
        <w:jc w:val="center"/>
        <w:rPr>
          <w:rFonts w:ascii="PT Astra Serif" w:hAnsi="PT Astra Serif"/>
          <w:b/>
          <w:sz w:val="28"/>
          <w:lang w:val="ru-RU"/>
        </w:rPr>
      </w:pPr>
      <w:proofErr w:type="spellStart"/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Прилож</w:t>
      </w:r>
      <w:r w:rsidR="00144671" w:rsidRPr="00B82553">
        <w:rPr>
          <w:rFonts w:ascii="PT Astra Serif" w:hAnsi="PT Astra Serif"/>
          <w:b/>
          <w:bCs/>
          <w:sz w:val="28"/>
          <w:szCs w:val="28"/>
        </w:rPr>
        <w:t>ение</w:t>
      </w:r>
      <w:proofErr w:type="spellEnd"/>
      <w:r w:rsidR="00144671"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50516" w:rsidRPr="00B82553">
        <w:rPr>
          <w:rFonts w:ascii="PT Astra Serif" w:hAnsi="PT Astra Serif"/>
          <w:b/>
          <w:bCs/>
          <w:sz w:val="28"/>
          <w:szCs w:val="28"/>
          <w:lang w:val="ru-RU"/>
        </w:rPr>
        <w:t>10</w:t>
      </w:r>
    </w:p>
    <w:p w:rsidR="00144671" w:rsidRPr="00B82553" w:rsidRDefault="00144671" w:rsidP="0014467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</w:rPr>
        <w:t xml:space="preserve">к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административному</w:t>
      </w:r>
      <w:proofErr w:type="spellEnd"/>
      <w:r w:rsidRPr="00B8255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82553">
        <w:rPr>
          <w:rFonts w:ascii="PT Astra Serif" w:hAnsi="PT Astra Serif"/>
          <w:b/>
          <w:bCs/>
          <w:sz w:val="28"/>
          <w:szCs w:val="28"/>
        </w:rPr>
        <w:t>регламенту</w:t>
      </w:r>
      <w:proofErr w:type="spellEnd"/>
      <w:r w:rsidRPr="00B82553">
        <w:rPr>
          <w:rFonts w:ascii="PT Astra Serif" w:hAnsi="PT Astra Serif"/>
          <w:b/>
          <w:sz w:val="28"/>
          <w:szCs w:val="28"/>
        </w:rPr>
        <w:t xml:space="preserve"> </w:t>
      </w:r>
    </w:p>
    <w:p w:rsidR="00144671" w:rsidRPr="00B82553" w:rsidRDefault="00144671" w:rsidP="00144671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44671" w:rsidRPr="009001BA" w:rsidTr="00144671">
        <w:tc>
          <w:tcPr>
            <w:tcW w:w="6120" w:type="dxa"/>
            <w:shd w:val="clear" w:color="auto" w:fill="auto"/>
          </w:tcPr>
          <w:p w:rsidR="00144671" w:rsidRPr="00B82553" w:rsidRDefault="00450516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Главе</w:t>
            </w:r>
            <w:r w:rsidR="00144671" w:rsidRPr="00B82553">
              <w:rPr>
                <w:rFonts w:ascii="PT Astra Serif" w:hAnsi="PT Astra Serif" w:cs="Times New Roman"/>
                <w:sz w:val="28"/>
                <w:szCs w:val="24"/>
              </w:rPr>
              <w:t xml:space="preserve"> города Ульяновска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__________________________________________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553">
              <w:rPr>
                <w:rFonts w:ascii="PT Astra Serif" w:hAnsi="PT Astra Serif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 w:rsidRPr="00B82553">
              <w:rPr>
                <w:rFonts w:ascii="PT Astra Serif" w:hAnsi="PT Astra Serif"/>
                <w:sz w:val="24"/>
              </w:rPr>
              <w:t>а</w:t>
            </w:r>
            <w:r w:rsidRPr="00B82553"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 w:rsidRPr="00B82553">
              <w:rPr>
                <w:rFonts w:ascii="PT Astra Serif" w:hAnsi="PT Astra Serif"/>
                <w:sz w:val="24"/>
              </w:rPr>
              <w:t>е</w:t>
            </w:r>
            <w:r w:rsidRPr="00B82553"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 w:rsidRPr="00B82553">
              <w:rPr>
                <w:rFonts w:ascii="PT Astra Serif" w:hAnsi="PT Astra Serif"/>
                <w:sz w:val="24"/>
              </w:rPr>
              <w:t>и</w:t>
            </w:r>
            <w:r w:rsidRPr="00B82553"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B82553">
              <w:rPr>
                <w:rFonts w:ascii="PT Astra Serif" w:hAnsi="PT Astra Serif"/>
                <w:sz w:val="24"/>
              </w:rPr>
              <w:t>о</w:t>
            </w:r>
            <w:r w:rsidRPr="00B82553"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 w:rsidRPr="00B82553">
              <w:rPr>
                <w:rFonts w:ascii="PT Astra Serif" w:hAnsi="PT Astra Serif"/>
                <w:sz w:val="24"/>
              </w:rPr>
              <w:t>и</w:t>
            </w:r>
            <w:r w:rsidRPr="00B82553"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144671" w:rsidRPr="00B82553" w:rsidTr="00144671">
        <w:tc>
          <w:tcPr>
            <w:tcW w:w="6120" w:type="dxa"/>
            <w:shd w:val="clear" w:color="auto" w:fill="auto"/>
          </w:tcPr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B82553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144671" w:rsidRPr="00B82553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4671" w:rsidRPr="009001BA" w:rsidTr="00144671">
        <w:trPr>
          <w:trHeight w:val="885"/>
        </w:trPr>
        <w:tc>
          <w:tcPr>
            <w:tcW w:w="6120" w:type="dxa"/>
            <w:shd w:val="clear" w:color="auto" w:fill="auto"/>
          </w:tcPr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Электронная почта заявителя: 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2553">
              <w:rPr>
                <w:rFonts w:ascii="PT Astra Serif" w:hAnsi="PT Astra Serif" w:cs="Times New Roman"/>
                <w:sz w:val="28"/>
                <w:szCs w:val="28"/>
              </w:rPr>
              <w:t>Телефон заявителя</w:t>
            </w:r>
            <w:r w:rsidR="001A17E4" w:rsidRPr="00B82553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B82553"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  <w:p w:rsidR="00144671" w:rsidRPr="00B82553" w:rsidRDefault="00144671" w:rsidP="001446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44671" w:rsidRPr="00B82553" w:rsidRDefault="00144671" w:rsidP="001446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144671" w:rsidRPr="00B82553" w:rsidRDefault="00A13464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sz w:val="28"/>
          <w:szCs w:val="26"/>
          <w:lang w:val="ru-RU"/>
        </w:rPr>
        <w:t>Заявление об исправлении опечатки и (или) ошибки</w:t>
      </w:r>
    </w:p>
    <w:p w:rsidR="00144671" w:rsidRPr="00B82553" w:rsidRDefault="00144671" w:rsidP="00144671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144671" w:rsidRPr="00B82553" w:rsidRDefault="00144671" w:rsidP="001A17E4">
      <w:pPr>
        <w:widowControl w:val="0"/>
        <w:autoSpaceDE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Прошу Вас исправить допущенну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ю(</w:t>
      </w:r>
      <w:proofErr w:type="spellStart"/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>ые</w:t>
      </w:r>
      <w:proofErr w:type="spellEnd"/>
      <w:r w:rsidRPr="00B82553">
        <w:rPr>
          <w:rFonts w:ascii="PT Astra Serif" w:hAnsi="PT Astra Serif"/>
          <w:sz w:val="28"/>
          <w:szCs w:val="26"/>
          <w:lang w:val="ru-RU"/>
        </w:rPr>
        <w:t xml:space="preserve">) опечатку(и) и (или) ошибку(и) в </w:t>
      </w:r>
      <w:r w:rsidR="00450516" w:rsidRPr="00B82553">
        <w:rPr>
          <w:rFonts w:ascii="PT Astra Serif" w:hAnsi="PT Astra Serif"/>
          <w:sz w:val="28"/>
          <w:szCs w:val="26"/>
          <w:lang w:val="ru-RU"/>
        </w:rPr>
        <w:t>по</w:t>
      </w:r>
      <w:r w:rsidR="00FA4D69" w:rsidRPr="00B82553">
        <w:rPr>
          <w:rFonts w:ascii="PT Astra Serif" w:hAnsi="PT Astra Serif"/>
          <w:sz w:val="28"/>
          <w:szCs w:val="26"/>
          <w:lang w:val="ru-RU"/>
        </w:rPr>
        <w:t>с</w:t>
      </w:r>
      <w:r w:rsidR="00450516" w:rsidRPr="00B82553">
        <w:rPr>
          <w:rFonts w:ascii="PT Astra Serif" w:hAnsi="PT Astra Serif"/>
          <w:sz w:val="28"/>
          <w:szCs w:val="26"/>
          <w:lang w:val="ru-RU"/>
        </w:rPr>
        <w:t>тановлении</w:t>
      </w:r>
      <w:r w:rsidR="000B1E37" w:rsidRPr="00B82553">
        <w:rPr>
          <w:rFonts w:ascii="PT Astra Serif" w:hAnsi="PT Astra Serif"/>
          <w:sz w:val="28"/>
          <w:szCs w:val="26"/>
          <w:lang w:val="ru-RU"/>
        </w:rPr>
        <w:t xml:space="preserve"> о___________________</w:t>
      </w:r>
      <w:r w:rsidR="00A13464" w:rsidRPr="00B82553">
        <w:rPr>
          <w:rFonts w:ascii="PT Astra Serif" w:hAnsi="PT Astra Serif"/>
          <w:sz w:val="28"/>
          <w:szCs w:val="26"/>
          <w:lang w:val="ru-RU"/>
        </w:rPr>
        <w:t>________</w:t>
      </w:r>
      <w:r w:rsidR="000B1E37" w:rsidRPr="00B82553">
        <w:rPr>
          <w:rFonts w:ascii="PT Astra Serif" w:hAnsi="PT Astra Serif"/>
          <w:sz w:val="28"/>
          <w:szCs w:val="26"/>
          <w:lang w:val="ru-RU"/>
        </w:rPr>
        <w:t>_____</w:t>
      </w:r>
      <w:r w:rsidR="001A17E4" w:rsidRPr="00B82553">
        <w:rPr>
          <w:rFonts w:ascii="PT Astra Serif" w:hAnsi="PT Astra Serif"/>
          <w:sz w:val="28"/>
          <w:szCs w:val="26"/>
          <w:lang w:val="ru-RU"/>
        </w:rPr>
        <w:t xml:space="preserve"> </w:t>
      </w:r>
      <w:r w:rsidRPr="00B82553">
        <w:rPr>
          <w:rFonts w:ascii="PT Astra Serif" w:hAnsi="PT Astra Serif"/>
          <w:sz w:val="28"/>
          <w:szCs w:val="26"/>
          <w:lang w:val="ru-RU"/>
        </w:rPr>
        <w:t xml:space="preserve">от ______________ № ________ в части </w:t>
      </w:r>
      <w:r w:rsidR="000B1E37" w:rsidRPr="00B82553">
        <w:rPr>
          <w:rFonts w:ascii="PT Astra Serif" w:hAnsi="PT Astra Serif"/>
          <w:sz w:val="28"/>
          <w:szCs w:val="26"/>
          <w:lang w:val="ru-RU"/>
        </w:rPr>
        <w:t>_</w:t>
      </w:r>
      <w:r w:rsidRPr="00B82553">
        <w:rPr>
          <w:rFonts w:ascii="PT Astra Serif" w:hAnsi="PT Astra Serif"/>
          <w:sz w:val="28"/>
          <w:szCs w:val="26"/>
          <w:lang w:val="ru-RU"/>
        </w:rPr>
        <w:t>__</w:t>
      </w:r>
      <w:r w:rsidR="001A17E4" w:rsidRPr="00B82553">
        <w:rPr>
          <w:rFonts w:ascii="PT Astra Serif" w:hAnsi="PT Astra Serif"/>
          <w:sz w:val="28"/>
          <w:szCs w:val="26"/>
          <w:lang w:val="ru-RU"/>
        </w:rPr>
        <w:t>________________________</w:t>
      </w:r>
      <w:r w:rsidRPr="00B82553">
        <w:rPr>
          <w:rFonts w:ascii="PT Astra Serif" w:hAnsi="PT Astra Serif"/>
          <w:sz w:val="28"/>
          <w:szCs w:val="26"/>
          <w:lang w:val="ru-RU"/>
        </w:rPr>
        <w:t>_____________________.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телефонного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звонка (по номеру, указанному в заявлении),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почтовой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электронной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почты.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в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Управлении архитектуры и градостроительства администрации города Ульяновска;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посредством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почтовой связи;</w:t>
      </w:r>
    </w:p>
    <w:p w:rsidR="00A13464" w:rsidRPr="00B82553" w:rsidRDefault="00A13464" w:rsidP="00A13464">
      <w:pPr>
        <w:ind w:right="-108"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</w:rPr>
        <w:t></w:t>
      </w:r>
      <w:r w:rsidRPr="00B82553">
        <w:rPr>
          <w:rFonts w:ascii="PT Astra Serif" w:hAnsi="PT Astra Serif"/>
          <w:sz w:val="28"/>
          <w:szCs w:val="26"/>
          <w:lang w:val="ru-RU"/>
        </w:rPr>
        <w:tab/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через</w:t>
      </w:r>
      <w:proofErr w:type="gramEnd"/>
      <w:r w:rsidRPr="00B82553">
        <w:rPr>
          <w:rFonts w:ascii="PT Astra Serif" w:hAnsi="PT Astra Serif"/>
          <w:sz w:val="28"/>
          <w:szCs w:val="26"/>
          <w:lang w:val="ru-RU"/>
        </w:rPr>
        <w:t xml:space="preserve"> многофункциональный центр (в случае подачи заявления через многофункциональный центр). 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>Приложение: ______________________________________________________.</w:t>
      </w: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sz w:val="28"/>
          <w:szCs w:val="26"/>
          <w:lang w:val="ru-RU"/>
        </w:rPr>
      </w:pPr>
    </w:p>
    <w:p w:rsidR="00A13464" w:rsidRPr="00B82553" w:rsidRDefault="00A13464" w:rsidP="00A13464">
      <w:pPr>
        <w:widowControl w:val="0"/>
        <w:autoSpaceDE w:val="0"/>
        <w:adjustRightInd w:val="0"/>
        <w:jc w:val="both"/>
        <w:outlineLvl w:val="1"/>
        <w:rPr>
          <w:rFonts w:ascii="PT Astra Serif" w:hAnsi="PT Astra Serif"/>
          <w:sz w:val="28"/>
          <w:szCs w:val="26"/>
          <w:lang w:val="ru-RU"/>
        </w:rPr>
      </w:pPr>
      <w:proofErr w:type="gramStart"/>
      <w:r w:rsidRPr="00B82553">
        <w:rPr>
          <w:rFonts w:ascii="PT Astra Serif" w:hAnsi="PT Astra Serif"/>
          <w:bCs/>
          <w:sz w:val="28"/>
          <w:szCs w:val="26"/>
          <w:lang w:val="ru-RU"/>
        </w:rPr>
        <w:lastRenderedPageBreak/>
        <w:t>«___» ________ 20____ г.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(ФИО </w:t>
      </w:r>
      <w:r w:rsidRPr="00B82553">
        <w:rPr>
          <w:rFonts w:ascii="PT Astra Serif" w:hAnsi="PT Astra Serif"/>
          <w:sz w:val="28"/>
          <w:szCs w:val="26"/>
          <w:lang w:val="ru-RU"/>
        </w:rPr>
        <w:t xml:space="preserve">(последнее – </w:t>
      </w:r>
      <w:proofErr w:type="gramEnd"/>
    </w:p>
    <w:p w:rsidR="00A13464" w:rsidRPr="00B82553" w:rsidRDefault="00A13464" w:rsidP="00A13464">
      <w:pPr>
        <w:widowControl w:val="0"/>
        <w:autoSpaceDE w:val="0"/>
        <w:adjustRightInd w:val="0"/>
        <w:jc w:val="center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sz w:val="28"/>
          <w:szCs w:val="26"/>
          <w:lang w:val="ru-RU"/>
        </w:rPr>
        <w:t xml:space="preserve">                                                                                          </w:t>
      </w:r>
      <w:proofErr w:type="gramStart"/>
      <w:r w:rsidRPr="00B82553">
        <w:rPr>
          <w:rFonts w:ascii="PT Astra Serif" w:hAnsi="PT Astra Serif"/>
          <w:sz w:val="28"/>
          <w:szCs w:val="26"/>
          <w:lang w:val="ru-RU"/>
        </w:rPr>
        <w:t>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  <w:proofErr w:type="gramEnd"/>
    </w:p>
    <w:p w:rsidR="002C04E3" w:rsidRPr="00B82553" w:rsidRDefault="00A13464" w:rsidP="002C04E3">
      <w:pPr>
        <w:jc w:val="center"/>
        <w:rPr>
          <w:rFonts w:ascii="PT Astra Serif" w:hAnsi="PT Astra Serif"/>
          <w:b/>
          <w:sz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="002C04E3"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</w:t>
      </w:r>
      <w:r w:rsidR="00FA4D69"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</w:t>
      </w:r>
      <w:r w:rsidR="002C04E3" w:rsidRPr="00B82553">
        <w:rPr>
          <w:rFonts w:ascii="PT Astra Serif" w:hAnsi="PT Astra Serif"/>
          <w:b/>
          <w:bCs/>
          <w:sz w:val="28"/>
          <w:szCs w:val="28"/>
          <w:lang w:val="ru-RU"/>
        </w:rPr>
        <w:t>Приложение 11</w:t>
      </w:r>
    </w:p>
    <w:p w:rsidR="002C04E3" w:rsidRPr="00B82553" w:rsidRDefault="002C04E3" w:rsidP="002C04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>к административному регламенту</w:t>
      </w:r>
      <w:r w:rsidRPr="00B82553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2C04E3" w:rsidRPr="00B82553" w:rsidRDefault="002C04E3" w:rsidP="002C04E3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2C04E3" w:rsidRPr="00B82553" w:rsidRDefault="002C04E3" w:rsidP="002C04E3">
      <w:pPr>
        <w:widowControl w:val="0"/>
        <w:autoSpaceDE w:val="0"/>
        <w:adjustRightInd w:val="0"/>
        <w:jc w:val="right"/>
        <w:rPr>
          <w:rFonts w:ascii="PT Astra Serif" w:hAnsi="PT Astra Serif"/>
          <w:sz w:val="28"/>
          <w:szCs w:val="26"/>
        </w:rPr>
      </w:pPr>
      <w:r w:rsidRPr="00B82553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2C04E3" w:rsidRPr="00B82553" w:rsidTr="0064299D">
        <w:trPr>
          <w:trHeight w:val="1931"/>
        </w:trPr>
        <w:tc>
          <w:tcPr>
            <w:tcW w:w="4979" w:type="dxa"/>
            <w:shd w:val="clear" w:color="auto" w:fill="auto"/>
          </w:tcPr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right"/>
              <w:outlineLvl w:val="1"/>
              <w:rPr>
                <w:rFonts w:ascii="PT Astra Serif" w:hAnsi="PT Astra Serif"/>
                <w:sz w:val="28"/>
                <w:szCs w:val="26"/>
                <w:lang w:val="ru-RU"/>
              </w:rPr>
            </w:pPr>
          </w:p>
          <w:p w:rsidR="002C04E3" w:rsidRPr="00B82553" w:rsidRDefault="002C04E3" w:rsidP="00BA6BE3">
            <w:pPr>
              <w:widowControl w:val="0"/>
              <w:autoSpaceDE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sz w:val="28"/>
                <w:szCs w:val="26"/>
                <w:lang w:val="ru-RU"/>
              </w:rPr>
              <w:t xml:space="preserve">Решение </w:t>
            </w:r>
            <w:r w:rsidR="00BA6BE3" w:rsidRPr="00B82553">
              <w:rPr>
                <w:rFonts w:ascii="PT Astra Serif" w:hAnsi="PT Astra Serif"/>
                <w:sz w:val="28"/>
                <w:szCs w:val="26"/>
                <w:lang w:val="ru-RU"/>
              </w:rPr>
              <w:t>о приостановлении срока рассмотрения заявления</w:t>
            </w:r>
            <w:r w:rsidRPr="00B82553">
              <w:rPr>
                <w:rFonts w:ascii="PT Astra Serif" w:hAnsi="PT Astra Serif"/>
                <w:bCs/>
                <w:sz w:val="28"/>
                <w:szCs w:val="26"/>
                <w:lang w:val="x-none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2C04E3" w:rsidRPr="00B82553" w:rsidRDefault="002C04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  <w:lang w:val="ru-RU"/>
              </w:rPr>
            </w:pPr>
            <w:r w:rsidRPr="00B82553">
              <w:rPr>
                <w:rFonts w:ascii="PT Astra Serif" w:hAnsi="PT Astra Serif"/>
                <w:bCs/>
                <w:sz w:val="28"/>
                <w:szCs w:val="26"/>
                <w:lang w:val="ru-RU"/>
              </w:rPr>
              <w:t>________________________________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ФИО 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>(последнее при наличии)</w:t>
            </w: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 xml:space="preserve"> заявителя</w:t>
            </w: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sz w:val="24"/>
                <w:szCs w:val="26"/>
                <w:lang w:val="ru-RU" w:bidi="x-none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  <w:lang w:val="ru-RU"/>
              </w:rPr>
              <w:t>(наименование юридического лица,</w:t>
            </w:r>
            <w:r w:rsidRPr="00B82553">
              <w:rPr>
                <w:rFonts w:ascii="PT Astra Serif" w:hAnsi="PT Astra Serif"/>
                <w:sz w:val="24"/>
                <w:szCs w:val="26"/>
                <w:lang w:val="ru-RU"/>
              </w:rPr>
              <w:t xml:space="preserve"> организационно-правовая форма)</w:t>
            </w: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4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______________________________________</w:t>
            </w:r>
          </w:p>
          <w:p w:rsidR="002C04E3" w:rsidRPr="00B82553" w:rsidRDefault="002C04E3" w:rsidP="0064299D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6"/>
              </w:rPr>
            </w:pPr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(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адрес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 xml:space="preserve"> </w:t>
            </w:r>
            <w:proofErr w:type="spellStart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заявителя</w:t>
            </w:r>
            <w:proofErr w:type="spellEnd"/>
            <w:r w:rsidRPr="00B82553">
              <w:rPr>
                <w:rFonts w:ascii="PT Astra Serif" w:hAnsi="PT Astra Serif"/>
                <w:bCs/>
                <w:sz w:val="24"/>
                <w:szCs w:val="26"/>
              </w:rPr>
              <w:t>)</w:t>
            </w:r>
          </w:p>
        </w:tc>
      </w:tr>
    </w:tbl>
    <w:p w:rsidR="002C04E3" w:rsidRPr="00B82553" w:rsidRDefault="002C04E3" w:rsidP="002C04E3">
      <w:pPr>
        <w:ind w:left="284" w:right="-108"/>
        <w:jc w:val="center"/>
        <w:rPr>
          <w:rFonts w:ascii="PT Astra Serif" w:hAnsi="PT Astra Serif"/>
          <w:sz w:val="28"/>
          <w:szCs w:val="28"/>
        </w:rPr>
      </w:pPr>
    </w:p>
    <w:p w:rsidR="002C04E3" w:rsidRPr="00B82553" w:rsidRDefault="002C04E3" w:rsidP="002C04E3">
      <w:pPr>
        <w:rPr>
          <w:rFonts w:ascii="PT Astra Serif" w:hAnsi="PT Astra Serif"/>
          <w:vanish/>
        </w:rPr>
      </w:pPr>
    </w:p>
    <w:p w:rsidR="002C04E3" w:rsidRPr="00B82553" w:rsidRDefault="002C04E3" w:rsidP="002C04E3">
      <w:pPr>
        <w:tabs>
          <w:tab w:val="left" w:pos="2760"/>
        </w:tabs>
        <w:rPr>
          <w:rFonts w:ascii="PT Astra Serif" w:hAnsi="PT Astra Serif"/>
          <w:b/>
          <w:sz w:val="28"/>
          <w:szCs w:val="28"/>
        </w:rPr>
      </w:pPr>
    </w:p>
    <w:p w:rsidR="002C04E3" w:rsidRPr="00B82553" w:rsidRDefault="002C04E3" w:rsidP="002C04E3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  <w:r w:rsidRPr="00B82553">
        <w:rPr>
          <w:rFonts w:ascii="PT Astra Serif" w:hAnsi="PT Astra Serif"/>
          <w:color w:val="000000"/>
          <w:sz w:val="28"/>
          <w:lang w:val="ru-RU"/>
        </w:rPr>
        <w:t>Уважаемый(</w:t>
      </w:r>
      <w:proofErr w:type="spellStart"/>
      <w:r w:rsidRPr="00B82553">
        <w:rPr>
          <w:rFonts w:ascii="PT Astra Serif" w:hAnsi="PT Astra Serif"/>
          <w:color w:val="000000"/>
          <w:sz w:val="28"/>
          <w:lang w:val="ru-RU"/>
        </w:rPr>
        <w:t>ая</w:t>
      </w:r>
      <w:proofErr w:type="spellEnd"/>
      <w:r w:rsidRPr="00B82553">
        <w:rPr>
          <w:rFonts w:ascii="PT Astra Serif" w:hAnsi="PT Astra Serif"/>
          <w:color w:val="000000"/>
          <w:sz w:val="28"/>
          <w:lang w:val="ru-RU"/>
        </w:rPr>
        <w:t>) _____________________!</w:t>
      </w:r>
    </w:p>
    <w:p w:rsidR="002C04E3" w:rsidRPr="00B82553" w:rsidRDefault="002C04E3" w:rsidP="002C04E3">
      <w:pPr>
        <w:ind w:left="142" w:right="43"/>
        <w:jc w:val="center"/>
        <w:rPr>
          <w:rFonts w:ascii="PT Astra Serif" w:hAnsi="PT Astra Serif"/>
          <w:color w:val="000000"/>
          <w:sz w:val="28"/>
          <w:lang w:val="ru-RU"/>
        </w:rPr>
      </w:pPr>
    </w:p>
    <w:p w:rsidR="00BA6BE3" w:rsidRPr="00B82553" w:rsidRDefault="002C04E3" w:rsidP="002C04E3">
      <w:pPr>
        <w:pStyle w:val="ConsPlusNonformat"/>
        <w:tabs>
          <w:tab w:val="left" w:pos="935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2553">
        <w:rPr>
          <w:rFonts w:ascii="PT Astra Serif" w:hAnsi="PT Astra Serif"/>
          <w:color w:val="000000"/>
          <w:sz w:val="28"/>
          <w:szCs w:val="28"/>
        </w:rPr>
        <w:t xml:space="preserve">Рассмотрев Ваше заявление от ____________ № ______ о </w:t>
      </w:r>
      <w:r w:rsidR="00B22EAA" w:rsidRPr="00B82553">
        <w:rPr>
          <w:rFonts w:ascii="PT Astra Serif" w:hAnsi="PT Astra Serif"/>
          <w:sz w:val="28"/>
          <w:szCs w:val="28"/>
        </w:rPr>
        <w:t>перераспр</w:t>
      </w:r>
      <w:r w:rsidR="00B22EAA" w:rsidRPr="00B82553">
        <w:rPr>
          <w:rFonts w:ascii="PT Astra Serif" w:hAnsi="PT Astra Serif"/>
          <w:sz w:val="28"/>
          <w:szCs w:val="28"/>
        </w:rPr>
        <w:t>е</w:t>
      </w:r>
      <w:r w:rsidR="00B22EAA" w:rsidRPr="00B82553">
        <w:rPr>
          <w:rFonts w:ascii="PT Astra Serif" w:hAnsi="PT Astra Serif"/>
          <w:sz w:val="28"/>
          <w:szCs w:val="28"/>
        </w:rPr>
        <w:t>делении земель и (или) земельных участков</w:t>
      </w:r>
      <w:r w:rsidRPr="00B8255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2553">
        <w:rPr>
          <w:rFonts w:ascii="PT Astra Serif" w:hAnsi="PT Astra Serif"/>
          <w:sz w:val="28"/>
          <w:szCs w:val="28"/>
        </w:rPr>
        <w:t>площадью _____ кв. м, распол</w:t>
      </w:r>
      <w:r w:rsidRPr="00B82553">
        <w:rPr>
          <w:rFonts w:ascii="PT Astra Serif" w:hAnsi="PT Astra Serif"/>
          <w:sz w:val="28"/>
          <w:szCs w:val="28"/>
        </w:rPr>
        <w:t>о</w:t>
      </w:r>
      <w:r w:rsidRPr="00B82553">
        <w:rPr>
          <w:rFonts w:ascii="PT Astra Serif" w:hAnsi="PT Astra Serif"/>
          <w:sz w:val="28"/>
          <w:szCs w:val="28"/>
        </w:rPr>
        <w:t>женн</w:t>
      </w:r>
      <w:r w:rsidR="00B22EAA" w:rsidRPr="00B82553">
        <w:rPr>
          <w:rFonts w:ascii="PT Astra Serif" w:hAnsi="PT Astra Serif"/>
          <w:sz w:val="28"/>
          <w:szCs w:val="28"/>
        </w:rPr>
        <w:t>ых</w:t>
      </w:r>
      <w:r w:rsidRPr="00B82553">
        <w:rPr>
          <w:rFonts w:ascii="PT Astra Serif" w:hAnsi="PT Astra Serif"/>
          <w:sz w:val="28"/>
          <w:szCs w:val="28"/>
        </w:rPr>
        <w:t xml:space="preserve"> по адресу______________, </w:t>
      </w:r>
      <w:r w:rsidRPr="00B82553">
        <w:rPr>
          <w:rFonts w:ascii="PT Astra Serif" w:hAnsi="PT Astra Serif"/>
          <w:color w:val="000000"/>
          <w:sz w:val="28"/>
          <w:szCs w:val="28"/>
        </w:rPr>
        <w:t>Управление архитектуры и градостро</w:t>
      </w:r>
      <w:r w:rsidRPr="00B82553">
        <w:rPr>
          <w:rFonts w:ascii="PT Astra Serif" w:hAnsi="PT Astra Serif"/>
          <w:color w:val="000000"/>
          <w:sz w:val="28"/>
          <w:szCs w:val="28"/>
        </w:rPr>
        <w:t>и</w:t>
      </w:r>
      <w:r w:rsidRPr="00B82553">
        <w:rPr>
          <w:rFonts w:ascii="PT Astra Serif" w:hAnsi="PT Astra Serif"/>
          <w:color w:val="000000"/>
          <w:sz w:val="28"/>
          <w:szCs w:val="28"/>
        </w:rPr>
        <w:t xml:space="preserve">тельства администрации города Ульяновска </w:t>
      </w:r>
      <w:r w:rsidR="00BA6BE3" w:rsidRPr="00B82553">
        <w:rPr>
          <w:rFonts w:ascii="PT Astra Serif" w:hAnsi="PT Astra Serif"/>
          <w:color w:val="000000"/>
          <w:sz w:val="28"/>
          <w:szCs w:val="28"/>
        </w:rPr>
        <w:t xml:space="preserve">сообщает о приостановлении срока рассмотрения заявления в связи </w:t>
      </w:r>
      <w:proofErr w:type="gramStart"/>
      <w:r w:rsidR="00BA6BE3" w:rsidRPr="00B82553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="00BA6BE3" w:rsidRPr="00B82553">
        <w:rPr>
          <w:rFonts w:ascii="PT Astra Serif" w:hAnsi="PT Astra Serif"/>
          <w:color w:val="000000"/>
          <w:sz w:val="28"/>
          <w:szCs w:val="28"/>
        </w:rPr>
        <w:t xml:space="preserve"> ____</w:t>
      </w:r>
      <w:r w:rsidR="00B82553" w:rsidRPr="00B82553">
        <w:rPr>
          <w:rFonts w:ascii="PT Astra Serif" w:hAnsi="PT Astra Serif"/>
          <w:color w:val="000000"/>
          <w:sz w:val="28"/>
          <w:szCs w:val="28"/>
        </w:rPr>
        <w:t>_</w:t>
      </w:r>
      <w:r w:rsidR="00BA6BE3" w:rsidRPr="00B82553">
        <w:rPr>
          <w:rFonts w:ascii="PT Astra Serif" w:hAnsi="PT Astra Serif"/>
          <w:color w:val="000000"/>
          <w:sz w:val="28"/>
          <w:szCs w:val="28"/>
        </w:rPr>
        <w:t>__________________________.</w:t>
      </w:r>
    </w:p>
    <w:p w:rsidR="002C04E3" w:rsidRPr="00B82553" w:rsidRDefault="002C04E3" w:rsidP="002C04E3">
      <w:pPr>
        <w:tabs>
          <w:tab w:val="left" w:pos="720"/>
          <w:tab w:val="left" w:pos="2760"/>
        </w:tabs>
        <w:jc w:val="both"/>
        <w:rPr>
          <w:rFonts w:ascii="PT Astra Serif" w:hAnsi="PT Astra Serif"/>
          <w:color w:val="000000"/>
          <w:sz w:val="28"/>
          <w:lang w:val="ru-RU"/>
        </w:rPr>
      </w:pPr>
    </w:p>
    <w:p w:rsidR="002C04E3" w:rsidRPr="00B82553" w:rsidRDefault="002C04E3" w:rsidP="002C04E3">
      <w:pPr>
        <w:widowControl w:val="0"/>
        <w:autoSpaceDE w:val="0"/>
        <w:adjustRightInd w:val="0"/>
        <w:ind w:right="-2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82553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</w:t>
      </w:r>
    </w:p>
    <w:p w:rsidR="002C04E3" w:rsidRPr="008A6207" w:rsidRDefault="002C04E3" w:rsidP="002C04E3">
      <w:pPr>
        <w:widowControl w:val="0"/>
        <w:autoSpaceDE w:val="0"/>
        <w:adjustRightInd w:val="0"/>
        <w:jc w:val="right"/>
        <w:outlineLvl w:val="1"/>
        <w:rPr>
          <w:rFonts w:ascii="PT Astra Serif" w:hAnsi="PT Astra Serif"/>
          <w:bCs/>
          <w:sz w:val="28"/>
          <w:szCs w:val="26"/>
          <w:lang w:val="ru-RU"/>
        </w:rPr>
      </w:pPr>
      <w:r w:rsidRPr="00B82553">
        <w:rPr>
          <w:rFonts w:ascii="PT Astra Serif" w:hAnsi="PT Astra Serif"/>
          <w:bCs/>
          <w:i/>
          <w:sz w:val="28"/>
          <w:szCs w:val="26"/>
          <w:lang w:val="ru-RU"/>
        </w:rPr>
        <w:t>(должность)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 xml:space="preserve">                    </w:t>
      </w:r>
      <w:r w:rsidRPr="00B82553">
        <w:rPr>
          <w:rFonts w:ascii="PT Astra Serif" w:hAnsi="PT Astra Serif"/>
          <w:bCs/>
          <w:sz w:val="28"/>
          <w:szCs w:val="26"/>
          <w:lang w:val="ru-RU"/>
        </w:rPr>
        <w:tab/>
        <w:t xml:space="preserve">           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 xml:space="preserve">(подпись)                         (ФИО </w:t>
      </w:r>
      <w:r w:rsidRPr="00B82553">
        <w:rPr>
          <w:rFonts w:ascii="PT Astra Serif" w:hAnsi="PT Astra Serif"/>
          <w:sz w:val="28"/>
          <w:szCs w:val="26"/>
          <w:lang w:val="ru-RU"/>
        </w:rPr>
        <w:t>(последнее при наличии)</w:t>
      </w:r>
      <w:r w:rsidRPr="00B82553">
        <w:rPr>
          <w:rFonts w:ascii="PT Astra Serif" w:hAnsi="PT Astra Serif"/>
          <w:i/>
          <w:sz w:val="28"/>
          <w:szCs w:val="26"/>
          <w:lang w:val="ru-RU" w:bidi="x-none"/>
        </w:rPr>
        <w:t>)</w:t>
      </w:r>
    </w:p>
    <w:p w:rsidR="002C04E3" w:rsidRPr="00566D66" w:rsidRDefault="002C04E3" w:rsidP="00144671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2C04E3" w:rsidRPr="00566D66" w:rsidSect="00775713">
      <w:headerReference w:type="default" r:id="rId21"/>
      <w:footerReference w:type="default" r:id="rId22"/>
      <w:headerReference w:type="first" r:id="rId23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2E" w:rsidRDefault="0026332E" w:rsidP="004A2236">
      <w:r>
        <w:separator/>
      </w:r>
    </w:p>
  </w:endnote>
  <w:endnote w:type="continuationSeparator" w:id="0">
    <w:p w:rsidR="0026332E" w:rsidRDefault="0026332E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BA" w:rsidRDefault="009001BA">
    <w:pPr>
      <w:pStyle w:val="a3"/>
      <w:jc w:val="center"/>
    </w:pPr>
  </w:p>
  <w:p w:rsidR="009001BA" w:rsidRDefault="009001B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2E" w:rsidRDefault="0026332E" w:rsidP="004A2236">
      <w:r>
        <w:separator/>
      </w:r>
    </w:p>
  </w:footnote>
  <w:footnote w:type="continuationSeparator" w:id="0">
    <w:p w:rsidR="0026332E" w:rsidRDefault="0026332E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2785916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001BA" w:rsidRPr="000B3841" w:rsidRDefault="009001BA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B3841">
          <w:rPr>
            <w:rFonts w:ascii="PT Astra Serif" w:hAnsi="PT Astra Serif"/>
            <w:sz w:val="28"/>
            <w:szCs w:val="28"/>
          </w:rPr>
          <w:fldChar w:fldCharType="begin"/>
        </w:r>
        <w:r w:rsidRPr="000B3841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3841">
          <w:rPr>
            <w:rFonts w:ascii="PT Astra Serif" w:hAnsi="PT Astra Serif"/>
            <w:sz w:val="28"/>
            <w:szCs w:val="28"/>
          </w:rPr>
          <w:fldChar w:fldCharType="separate"/>
        </w:r>
        <w:r w:rsidR="00621E0A" w:rsidRPr="00621E0A">
          <w:rPr>
            <w:rFonts w:ascii="PT Astra Serif" w:hAnsi="PT Astra Serif"/>
            <w:noProof/>
            <w:sz w:val="28"/>
            <w:szCs w:val="28"/>
            <w:lang w:val="ru-RU"/>
          </w:rPr>
          <w:t>41</w:t>
        </w:r>
        <w:r w:rsidRPr="000B384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001BA" w:rsidRPr="00AC522A" w:rsidRDefault="009001BA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BA" w:rsidRDefault="009001BA">
    <w:pPr>
      <w:pStyle w:val="a6"/>
      <w:jc w:val="center"/>
    </w:pPr>
  </w:p>
  <w:p w:rsidR="009001BA" w:rsidRDefault="009001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0127"/>
    <w:rsid w:val="000013CC"/>
    <w:rsid w:val="00001999"/>
    <w:rsid w:val="000021EE"/>
    <w:rsid w:val="0000492A"/>
    <w:rsid w:val="00005F10"/>
    <w:rsid w:val="000062B7"/>
    <w:rsid w:val="000066A9"/>
    <w:rsid w:val="000073BC"/>
    <w:rsid w:val="0001073B"/>
    <w:rsid w:val="0001185F"/>
    <w:rsid w:val="00011E75"/>
    <w:rsid w:val="00011E9D"/>
    <w:rsid w:val="00015ABD"/>
    <w:rsid w:val="00017A71"/>
    <w:rsid w:val="00020712"/>
    <w:rsid w:val="00021E88"/>
    <w:rsid w:val="0002431C"/>
    <w:rsid w:val="00025E5D"/>
    <w:rsid w:val="00026717"/>
    <w:rsid w:val="00030E65"/>
    <w:rsid w:val="0003249E"/>
    <w:rsid w:val="0003325B"/>
    <w:rsid w:val="00033E07"/>
    <w:rsid w:val="00034CA2"/>
    <w:rsid w:val="00035271"/>
    <w:rsid w:val="00041AB6"/>
    <w:rsid w:val="000449AE"/>
    <w:rsid w:val="000451AF"/>
    <w:rsid w:val="000452C1"/>
    <w:rsid w:val="000455C1"/>
    <w:rsid w:val="00046790"/>
    <w:rsid w:val="00051846"/>
    <w:rsid w:val="00051C5A"/>
    <w:rsid w:val="00051F4C"/>
    <w:rsid w:val="0005275A"/>
    <w:rsid w:val="00052EC9"/>
    <w:rsid w:val="00053392"/>
    <w:rsid w:val="00054A3B"/>
    <w:rsid w:val="0005713B"/>
    <w:rsid w:val="00060065"/>
    <w:rsid w:val="00060606"/>
    <w:rsid w:val="00060A8C"/>
    <w:rsid w:val="00060ED8"/>
    <w:rsid w:val="00061CCB"/>
    <w:rsid w:val="000636CE"/>
    <w:rsid w:val="00063958"/>
    <w:rsid w:val="00063E02"/>
    <w:rsid w:val="00067283"/>
    <w:rsid w:val="0006740D"/>
    <w:rsid w:val="000705D2"/>
    <w:rsid w:val="00071DBC"/>
    <w:rsid w:val="00075BCD"/>
    <w:rsid w:val="000761D0"/>
    <w:rsid w:val="00080875"/>
    <w:rsid w:val="00081CC2"/>
    <w:rsid w:val="00082505"/>
    <w:rsid w:val="00083014"/>
    <w:rsid w:val="0008316E"/>
    <w:rsid w:val="000848DC"/>
    <w:rsid w:val="00090E74"/>
    <w:rsid w:val="00091250"/>
    <w:rsid w:val="00092910"/>
    <w:rsid w:val="00093928"/>
    <w:rsid w:val="00093D64"/>
    <w:rsid w:val="0009424E"/>
    <w:rsid w:val="00094D6E"/>
    <w:rsid w:val="000A0BF0"/>
    <w:rsid w:val="000A14FE"/>
    <w:rsid w:val="000A1F78"/>
    <w:rsid w:val="000A2792"/>
    <w:rsid w:val="000A33D9"/>
    <w:rsid w:val="000A60FE"/>
    <w:rsid w:val="000A6163"/>
    <w:rsid w:val="000B0182"/>
    <w:rsid w:val="000B139B"/>
    <w:rsid w:val="000B1E37"/>
    <w:rsid w:val="000B1EA3"/>
    <w:rsid w:val="000B2642"/>
    <w:rsid w:val="000B2E90"/>
    <w:rsid w:val="000B3841"/>
    <w:rsid w:val="000B3C51"/>
    <w:rsid w:val="000B57D3"/>
    <w:rsid w:val="000B7EE5"/>
    <w:rsid w:val="000C0CCB"/>
    <w:rsid w:val="000C10A1"/>
    <w:rsid w:val="000C122C"/>
    <w:rsid w:val="000C1C14"/>
    <w:rsid w:val="000C1C86"/>
    <w:rsid w:val="000C33F1"/>
    <w:rsid w:val="000C461E"/>
    <w:rsid w:val="000C4A6C"/>
    <w:rsid w:val="000C4CC8"/>
    <w:rsid w:val="000C4ECD"/>
    <w:rsid w:val="000C50BD"/>
    <w:rsid w:val="000C67C9"/>
    <w:rsid w:val="000D2880"/>
    <w:rsid w:val="000D321F"/>
    <w:rsid w:val="000D3B86"/>
    <w:rsid w:val="000D3BD5"/>
    <w:rsid w:val="000D517A"/>
    <w:rsid w:val="000D5763"/>
    <w:rsid w:val="000E0B8F"/>
    <w:rsid w:val="000E1660"/>
    <w:rsid w:val="000E1E6C"/>
    <w:rsid w:val="000E2BA9"/>
    <w:rsid w:val="000E43E3"/>
    <w:rsid w:val="000E5B85"/>
    <w:rsid w:val="000E6213"/>
    <w:rsid w:val="000E6B13"/>
    <w:rsid w:val="000E7C18"/>
    <w:rsid w:val="000F1695"/>
    <w:rsid w:val="000F1E5E"/>
    <w:rsid w:val="000F3EB9"/>
    <w:rsid w:val="000F3F00"/>
    <w:rsid w:val="000F411A"/>
    <w:rsid w:val="000F4284"/>
    <w:rsid w:val="000F4F70"/>
    <w:rsid w:val="000F502F"/>
    <w:rsid w:val="000F61C3"/>
    <w:rsid w:val="001016FC"/>
    <w:rsid w:val="001019A9"/>
    <w:rsid w:val="001034C3"/>
    <w:rsid w:val="00103ED7"/>
    <w:rsid w:val="0010451B"/>
    <w:rsid w:val="00105BC9"/>
    <w:rsid w:val="001071FD"/>
    <w:rsid w:val="00110BFE"/>
    <w:rsid w:val="00111787"/>
    <w:rsid w:val="0011251D"/>
    <w:rsid w:val="00113371"/>
    <w:rsid w:val="00113381"/>
    <w:rsid w:val="00113506"/>
    <w:rsid w:val="0011522A"/>
    <w:rsid w:val="0011539A"/>
    <w:rsid w:val="0011785D"/>
    <w:rsid w:val="00122D82"/>
    <w:rsid w:val="00124452"/>
    <w:rsid w:val="0012483A"/>
    <w:rsid w:val="00126302"/>
    <w:rsid w:val="001267EE"/>
    <w:rsid w:val="00126F2D"/>
    <w:rsid w:val="00130FF6"/>
    <w:rsid w:val="00132AB1"/>
    <w:rsid w:val="00132D53"/>
    <w:rsid w:val="00132F12"/>
    <w:rsid w:val="001331EB"/>
    <w:rsid w:val="00134654"/>
    <w:rsid w:val="00135FF8"/>
    <w:rsid w:val="0013769C"/>
    <w:rsid w:val="0014014D"/>
    <w:rsid w:val="00141E3F"/>
    <w:rsid w:val="00142E5B"/>
    <w:rsid w:val="00143DF6"/>
    <w:rsid w:val="001442A0"/>
    <w:rsid w:val="00144671"/>
    <w:rsid w:val="00144E1B"/>
    <w:rsid w:val="00144FDD"/>
    <w:rsid w:val="00145665"/>
    <w:rsid w:val="001461D3"/>
    <w:rsid w:val="00147F40"/>
    <w:rsid w:val="00150092"/>
    <w:rsid w:val="00150351"/>
    <w:rsid w:val="00150458"/>
    <w:rsid w:val="00150C90"/>
    <w:rsid w:val="0015264C"/>
    <w:rsid w:val="00152991"/>
    <w:rsid w:val="001529AE"/>
    <w:rsid w:val="00153535"/>
    <w:rsid w:val="0015705E"/>
    <w:rsid w:val="00161A0C"/>
    <w:rsid w:val="00162F8C"/>
    <w:rsid w:val="001632DB"/>
    <w:rsid w:val="00165CC5"/>
    <w:rsid w:val="00166B7F"/>
    <w:rsid w:val="00166FA6"/>
    <w:rsid w:val="001712E4"/>
    <w:rsid w:val="001719C6"/>
    <w:rsid w:val="00171AB8"/>
    <w:rsid w:val="001729FD"/>
    <w:rsid w:val="00175585"/>
    <w:rsid w:val="00175789"/>
    <w:rsid w:val="00175A52"/>
    <w:rsid w:val="00175C8C"/>
    <w:rsid w:val="00175FA9"/>
    <w:rsid w:val="0017741B"/>
    <w:rsid w:val="00177FCF"/>
    <w:rsid w:val="00182E38"/>
    <w:rsid w:val="00183AD7"/>
    <w:rsid w:val="00186862"/>
    <w:rsid w:val="00186DD5"/>
    <w:rsid w:val="00187219"/>
    <w:rsid w:val="00190592"/>
    <w:rsid w:val="00192E3B"/>
    <w:rsid w:val="00193F2A"/>
    <w:rsid w:val="00194C3C"/>
    <w:rsid w:val="00197016"/>
    <w:rsid w:val="001A03F8"/>
    <w:rsid w:val="001A0702"/>
    <w:rsid w:val="001A087E"/>
    <w:rsid w:val="001A172F"/>
    <w:rsid w:val="001A17E4"/>
    <w:rsid w:val="001A217A"/>
    <w:rsid w:val="001A2558"/>
    <w:rsid w:val="001A2C2B"/>
    <w:rsid w:val="001A5481"/>
    <w:rsid w:val="001A5561"/>
    <w:rsid w:val="001A6301"/>
    <w:rsid w:val="001B3CCD"/>
    <w:rsid w:val="001B417D"/>
    <w:rsid w:val="001B57D0"/>
    <w:rsid w:val="001B76D3"/>
    <w:rsid w:val="001C0AE0"/>
    <w:rsid w:val="001C1799"/>
    <w:rsid w:val="001C217D"/>
    <w:rsid w:val="001C2AE4"/>
    <w:rsid w:val="001C3FA9"/>
    <w:rsid w:val="001C4D33"/>
    <w:rsid w:val="001C4E98"/>
    <w:rsid w:val="001C5CE0"/>
    <w:rsid w:val="001D11A4"/>
    <w:rsid w:val="001D2E47"/>
    <w:rsid w:val="001D354C"/>
    <w:rsid w:val="001D46A2"/>
    <w:rsid w:val="001D4B31"/>
    <w:rsid w:val="001D6BFF"/>
    <w:rsid w:val="001D76F7"/>
    <w:rsid w:val="001E111C"/>
    <w:rsid w:val="001E12A7"/>
    <w:rsid w:val="001E45CC"/>
    <w:rsid w:val="001E4657"/>
    <w:rsid w:val="001E5E71"/>
    <w:rsid w:val="001E5ECC"/>
    <w:rsid w:val="001E6041"/>
    <w:rsid w:val="001E6E6E"/>
    <w:rsid w:val="001E7033"/>
    <w:rsid w:val="001E70F9"/>
    <w:rsid w:val="001E7E54"/>
    <w:rsid w:val="001F018C"/>
    <w:rsid w:val="001F0738"/>
    <w:rsid w:val="001F1824"/>
    <w:rsid w:val="001F2723"/>
    <w:rsid w:val="001F3396"/>
    <w:rsid w:val="001F5435"/>
    <w:rsid w:val="001F70E7"/>
    <w:rsid w:val="00200DCF"/>
    <w:rsid w:val="00201D4A"/>
    <w:rsid w:val="00202ADC"/>
    <w:rsid w:val="00202D0F"/>
    <w:rsid w:val="00204BC4"/>
    <w:rsid w:val="00204F4C"/>
    <w:rsid w:val="00205054"/>
    <w:rsid w:val="00205433"/>
    <w:rsid w:val="0020553E"/>
    <w:rsid w:val="00207306"/>
    <w:rsid w:val="00207BB0"/>
    <w:rsid w:val="00212AE9"/>
    <w:rsid w:val="0021309A"/>
    <w:rsid w:val="00213BD3"/>
    <w:rsid w:val="00214706"/>
    <w:rsid w:val="002152F7"/>
    <w:rsid w:val="002158DA"/>
    <w:rsid w:val="00215B94"/>
    <w:rsid w:val="00217334"/>
    <w:rsid w:val="00217EB1"/>
    <w:rsid w:val="002261A2"/>
    <w:rsid w:val="0022737A"/>
    <w:rsid w:val="00230AAA"/>
    <w:rsid w:val="002332F2"/>
    <w:rsid w:val="00233AAA"/>
    <w:rsid w:val="00233B4E"/>
    <w:rsid w:val="00235857"/>
    <w:rsid w:val="0023652E"/>
    <w:rsid w:val="0024018C"/>
    <w:rsid w:val="00242E4E"/>
    <w:rsid w:val="002434A0"/>
    <w:rsid w:val="002448FA"/>
    <w:rsid w:val="002461A5"/>
    <w:rsid w:val="002479FF"/>
    <w:rsid w:val="00247C1F"/>
    <w:rsid w:val="00250726"/>
    <w:rsid w:val="00250A0D"/>
    <w:rsid w:val="00250A9E"/>
    <w:rsid w:val="00251A9E"/>
    <w:rsid w:val="00251EEF"/>
    <w:rsid w:val="002523CF"/>
    <w:rsid w:val="00252400"/>
    <w:rsid w:val="002547B3"/>
    <w:rsid w:val="00254A7D"/>
    <w:rsid w:val="002563E0"/>
    <w:rsid w:val="00257130"/>
    <w:rsid w:val="00257D4B"/>
    <w:rsid w:val="00257E43"/>
    <w:rsid w:val="00260D8C"/>
    <w:rsid w:val="0026194A"/>
    <w:rsid w:val="00261BF7"/>
    <w:rsid w:val="0026332E"/>
    <w:rsid w:val="00263B84"/>
    <w:rsid w:val="00265564"/>
    <w:rsid w:val="00265E51"/>
    <w:rsid w:val="00267015"/>
    <w:rsid w:val="00271AE3"/>
    <w:rsid w:val="00271D69"/>
    <w:rsid w:val="00273ABF"/>
    <w:rsid w:val="00275843"/>
    <w:rsid w:val="002763FF"/>
    <w:rsid w:val="002766A4"/>
    <w:rsid w:val="002770AB"/>
    <w:rsid w:val="00280588"/>
    <w:rsid w:val="002822FF"/>
    <w:rsid w:val="00284409"/>
    <w:rsid w:val="0028468E"/>
    <w:rsid w:val="00284EE1"/>
    <w:rsid w:val="00285B39"/>
    <w:rsid w:val="00286EC3"/>
    <w:rsid w:val="00287BF1"/>
    <w:rsid w:val="002907FC"/>
    <w:rsid w:val="0029080C"/>
    <w:rsid w:val="002908FA"/>
    <w:rsid w:val="002909A4"/>
    <w:rsid w:val="00291846"/>
    <w:rsid w:val="00291F19"/>
    <w:rsid w:val="00292610"/>
    <w:rsid w:val="002954AF"/>
    <w:rsid w:val="00295B7E"/>
    <w:rsid w:val="002964EE"/>
    <w:rsid w:val="0029690E"/>
    <w:rsid w:val="00296BE9"/>
    <w:rsid w:val="002A0BBD"/>
    <w:rsid w:val="002A0F4C"/>
    <w:rsid w:val="002A1911"/>
    <w:rsid w:val="002A3712"/>
    <w:rsid w:val="002A39ED"/>
    <w:rsid w:val="002A3D2E"/>
    <w:rsid w:val="002A57AA"/>
    <w:rsid w:val="002A5A1A"/>
    <w:rsid w:val="002A6911"/>
    <w:rsid w:val="002A76C1"/>
    <w:rsid w:val="002A7CB7"/>
    <w:rsid w:val="002B0709"/>
    <w:rsid w:val="002B0881"/>
    <w:rsid w:val="002B1B89"/>
    <w:rsid w:val="002B1EB8"/>
    <w:rsid w:val="002B28B4"/>
    <w:rsid w:val="002B2BB8"/>
    <w:rsid w:val="002B2CBB"/>
    <w:rsid w:val="002B30FE"/>
    <w:rsid w:val="002B32E3"/>
    <w:rsid w:val="002B3A12"/>
    <w:rsid w:val="002B424E"/>
    <w:rsid w:val="002B4FE5"/>
    <w:rsid w:val="002B7D37"/>
    <w:rsid w:val="002C04E3"/>
    <w:rsid w:val="002C53C3"/>
    <w:rsid w:val="002C5C70"/>
    <w:rsid w:val="002C6576"/>
    <w:rsid w:val="002C6D06"/>
    <w:rsid w:val="002C7B02"/>
    <w:rsid w:val="002C7B76"/>
    <w:rsid w:val="002D1E13"/>
    <w:rsid w:val="002D23CE"/>
    <w:rsid w:val="002D55A3"/>
    <w:rsid w:val="002D56FB"/>
    <w:rsid w:val="002D6608"/>
    <w:rsid w:val="002E144B"/>
    <w:rsid w:val="002E1E1E"/>
    <w:rsid w:val="002E1E80"/>
    <w:rsid w:val="002E28F1"/>
    <w:rsid w:val="002E3148"/>
    <w:rsid w:val="002E327E"/>
    <w:rsid w:val="002E3775"/>
    <w:rsid w:val="002E3B12"/>
    <w:rsid w:val="002E418D"/>
    <w:rsid w:val="002E41C1"/>
    <w:rsid w:val="002F016B"/>
    <w:rsid w:val="002F0632"/>
    <w:rsid w:val="002F693F"/>
    <w:rsid w:val="002F757C"/>
    <w:rsid w:val="0030011F"/>
    <w:rsid w:val="00300E81"/>
    <w:rsid w:val="003018E7"/>
    <w:rsid w:val="003025C0"/>
    <w:rsid w:val="00302CC3"/>
    <w:rsid w:val="003031DF"/>
    <w:rsid w:val="003043E5"/>
    <w:rsid w:val="00304EDA"/>
    <w:rsid w:val="0030519A"/>
    <w:rsid w:val="00305F86"/>
    <w:rsid w:val="00306682"/>
    <w:rsid w:val="00306CB6"/>
    <w:rsid w:val="00310B13"/>
    <w:rsid w:val="0031100B"/>
    <w:rsid w:val="00311332"/>
    <w:rsid w:val="0031172F"/>
    <w:rsid w:val="00311CD2"/>
    <w:rsid w:val="003121DA"/>
    <w:rsid w:val="00312A65"/>
    <w:rsid w:val="00312C1F"/>
    <w:rsid w:val="00315CA1"/>
    <w:rsid w:val="00315D43"/>
    <w:rsid w:val="0031631D"/>
    <w:rsid w:val="00316C22"/>
    <w:rsid w:val="00316C59"/>
    <w:rsid w:val="003210BF"/>
    <w:rsid w:val="003218A0"/>
    <w:rsid w:val="00322BF4"/>
    <w:rsid w:val="00323712"/>
    <w:rsid w:val="00323AC9"/>
    <w:rsid w:val="00325294"/>
    <w:rsid w:val="00325F70"/>
    <w:rsid w:val="00326F30"/>
    <w:rsid w:val="003270EA"/>
    <w:rsid w:val="00332EE2"/>
    <w:rsid w:val="003336F5"/>
    <w:rsid w:val="003339B3"/>
    <w:rsid w:val="00333B17"/>
    <w:rsid w:val="00333C21"/>
    <w:rsid w:val="003353CC"/>
    <w:rsid w:val="00336619"/>
    <w:rsid w:val="00336914"/>
    <w:rsid w:val="00337593"/>
    <w:rsid w:val="0034068A"/>
    <w:rsid w:val="00340B63"/>
    <w:rsid w:val="00340FAE"/>
    <w:rsid w:val="00341FF6"/>
    <w:rsid w:val="00342921"/>
    <w:rsid w:val="003444AE"/>
    <w:rsid w:val="00344612"/>
    <w:rsid w:val="0034482E"/>
    <w:rsid w:val="00346264"/>
    <w:rsid w:val="00346916"/>
    <w:rsid w:val="00346FD4"/>
    <w:rsid w:val="0034788C"/>
    <w:rsid w:val="00347DF3"/>
    <w:rsid w:val="003500E0"/>
    <w:rsid w:val="00350F92"/>
    <w:rsid w:val="00351F27"/>
    <w:rsid w:val="0035493B"/>
    <w:rsid w:val="0035495F"/>
    <w:rsid w:val="00354A10"/>
    <w:rsid w:val="00354EAE"/>
    <w:rsid w:val="00355122"/>
    <w:rsid w:val="00356747"/>
    <w:rsid w:val="00362120"/>
    <w:rsid w:val="0036272C"/>
    <w:rsid w:val="003631B4"/>
    <w:rsid w:val="00363281"/>
    <w:rsid w:val="003678E5"/>
    <w:rsid w:val="00370DFC"/>
    <w:rsid w:val="00370E19"/>
    <w:rsid w:val="00371F4F"/>
    <w:rsid w:val="003724AA"/>
    <w:rsid w:val="00372F4D"/>
    <w:rsid w:val="00372F83"/>
    <w:rsid w:val="0037362F"/>
    <w:rsid w:val="0037397E"/>
    <w:rsid w:val="00374A85"/>
    <w:rsid w:val="00375157"/>
    <w:rsid w:val="003769B2"/>
    <w:rsid w:val="00380204"/>
    <w:rsid w:val="00380B99"/>
    <w:rsid w:val="00381A24"/>
    <w:rsid w:val="00381C82"/>
    <w:rsid w:val="003822CD"/>
    <w:rsid w:val="00384785"/>
    <w:rsid w:val="0038729C"/>
    <w:rsid w:val="0039066F"/>
    <w:rsid w:val="00390672"/>
    <w:rsid w:val="00390D2E"/>
    <w:rsid w:val="00391848"/>
    <w:rsid w:val="0039277A"/>
    <w:rsid w:val="00392D58"/>
    <w:rsid w:val="00394EF6"/>
    <w:rsid w:val="0039524A"/>
    <w:rsid w:val="003953B4"/>
    <w:rsid w:val="00396F7E"/>
    <w:rsid w:val="0039796F"/>
    <w:rsid w:val="003A084E"/>
    <w:rsid w:val="003A21EE"/>
    <w:rsid w:val="003A4C25"/>
    <w:rsid w:val="003A56AE"/>
    <w:rsid w:val="003A5C7D"/>
    <w:rsid w:val="003A6636"/>
    <w:rsid w:val="003A67E5"/>
    <w:rsid w:val="003B1A16"/>
    <w:rsid w:val="003B1FEE"/>
    <w:rsid w:val="003B2DE7"/>
    <w:rsid w:val="003B3C78"/>
    <w:rsid w:val="003B557D"/>
    <w:rsid w:val="003B67ED"/>
    <w:rsid w:val="003B7C56"/>
    <w:rsid w:val="003C04F3"/>
    <w:rsid w:val="003C13A9"/>
    <w:rsid w:val="003C1EAE"/>
    <w:rsid w:val="003C2207"/>
    <w:rsid w:val="003C2BBF"/>
    <w:rsid w:val="003C3F8D"/>
    <w:rsid w:val="003C4046"/>
    <w:rsid w:val="003C484D"/>
    <w:rsid w:val="003C52D8"/>
    <w:rsid w:val="003C5725"/>
    <w:rsid w:val="003C7D5A"/>
    <w:rsid w:val="003D13F9"/>
    <w:rsid w:val="003D1AE4"/>
    <w:rsid w:val="003D1E93"/>
    <w:rsid w:val="003D237C"/>
    <w:rsid w:val="003D28F8"/>
    <w:rsid w:val="003D6143"/>
    <w:rsid w:val="003E0265"/>
    <w:rsid w:val="003E032E"/>
    <w:rsid w:val="003E1840"/>
    <w:rsid w:val="003E68C8"/>
    <w:rsid w:val="003E70E9"/>
    <w:rsid w:val="003F4909"/>
    <w:rsid w:val="003F58E4"/>
    <w:rsid w:val="003F66CC"/>
    <w:rsid w:val="003F6766"/>
    <w:rsid w:val="003F690E"/>
    <w:rsid w:val="00400F00"/>
    <w:rsid w:val="00402DCA"/>
    <w:rsid w:val="0040351D"/>
    <w:rsid w:val="00403B25"/>
    <w:rsid w:val="00403FBC"/>
    <w:rsid w:val="0040477D"/>
    <w:rsid w:val="004060C3"/>
    <w:rsid w:val="00412F81"/>
    <w:rsid w:val="004132F5"/>
    <w:rsid w:val="004140FD"/>
    <w:rsid w:val="00414424"/>
    <w:rsid w:val="00415368"/>
    <w:rsid w:val="00417A5E"/>
    <w:rsid w:val="004202E6"/>
    <w:rsid w:val="00420837"/>
    <w:rsid w:val="00420A9C"/>
    <w:rsid w:val="00420C3B"/>
    <w:rsid w:val="0042117F"/>
    <w:rsid w:val="004219E9"/>
    <w:rsid w:val="00422C22"/>
    <w:rsid w:val="00424DE8"/>
    <w:rsid w:val="0042642E"/>
    <w:rsid w:val="00426913"/>
    <w:rsid w:val="004269DA"/>
    <w:rsid w:val="004270CF"/>
    <w:rsid w:val="004306B8"/>
    <w:rsid w:val="00431B93"/>
    <w:rsid w:val="004334B9"/>
    <w:rsid w:val="00433A97"/>
    <w:rsid w:val="004343E3"/>
    <w:rsid w:val="0043674C"/>
    <w:rsid w:val="00437AEC"/>
    <w:rsid w:val="00437F7B"/>
    <w:rsid w:val="004418E9"/>
    <w:rsid w:val="00442892"/>
    <w:rsid w:val="00443375"/>
    <w:rsid w:val="00444A1D"/>
    <w:rsid w:val="00445BD4"/>
    <w:rsid w:val="004463A4"/>
    <w:rsid w:val="0045017A"/>
    <w:rsid w:val="00450516"/>
    <w:rsid w:val="0045064D"/>
    <w:rsid w:val="00451907"/>
    <w:rsid w:val="0045283C"/>
    <w:rsid w:val="00452DBD"/>
    <w:rsid w:val="00454F39"/>
    <w:rsid w:val="00455104"/>
    <w:rsid w:val="004552B6"/>
    <w:rsid w:val="00456BAF"/>
    <w:rsid w:val="00457055"/>
    <w:rsid w:val="00460E97"/>
    <w:rsid w:val="00464AFB"/>
    <w:rsid w:val="004660B8"/>
    <w:rsid w:val="00466A5D"/>
    <w:rsid w:val="00466C1B"/>
    <w:rsid w:val="00470A75"/>
    <w:rsid w:val="00470DE7"/>
    <w:rsid w:val="00470E90"/>
    <w:rsid w:val="0047167B"/>
    <w:rsid w:val="0047178E"/>
    <w:rsid w:val="00477AEC"/>
    <w:rsid w:val="004808D2"/>
    <w:rsid w:val="00481CCF"/>
    <w:rsid w:val="00482805"/>
    <w:rsid w:val="00482995"/>
    <w:rsid w:val="00482CF3"/>
    <w:rsid w:val="004831BC"/>
    <w:rsid w:val="00484568"/>
    <w:rsid w:val="00485A89"/>
    <w:rsid w:val="00485CAD"/>
    <w:rsid w:val="00486B92"/>
    <w:rsid w:val="00486ECD"/>
    <w:rsid w:val="0048793F"/>
    <w:rsid w:val="00490CEB"/>
    <w:rsid w:val="004923CC"/>
    <w:rsid w:val="00493149"/>
    <w:rsid w:val="004951F0"/>
    <w:rsid w:val="004A04CF"/>
    <w:rsid w:val="004A15E0"/>
    <w:rsid w:val="004A16DA"/>
    <w:rsid w:val="004A171C"/>
    <w:rsid w:val="004A2236"/>
    <w:rsid w:val="004A38E4"/>
    <w:rsid w:val="004A3962"/>
    <w:rsid w:val="004A3BA2"/>
    <w:rsid w:val="004A6927"/>
    <w:rsid w:val="004A6C65"/>
    <w:rsid w:val="004A6C6A"/>
    <w:rsid w:val="004A7CED"/>
    <w:rsid w:val="004B08B6"/>
    <w:rsid w:val="004B432A"/>
    <w:rsid w:val="004B45A7"/>
    <w:rsid w:val="004B489F"/>
    <w:rsid w:val="004B55D4"/>
    <w:rsid w:val="004B5741"/>
    <w:rsid w:val="004B743C"/>
    <w:rsid w:val="004B764B"/>
    <w:rsid w:val="004B7F13"/>
    <w:rsid w:val="004C07D6"/>
    <w:rsid w:val="004C1BE1"/>
    <w:rsid w:val="004C27FF"/>
    <w:rsid w:val="004C38C8"/>
    <w:rsid w:val="004C398B"/>
    <w:rsid w:val="004C4063"/>
    <w:rsid w:val="004C56B1"/>
    <w:rsid w:val="004C7AB6"/>
    <w:rsid w:val="004C7FC8"/>
    <w:rsid w:val="004D0AE0"/>
    <w:rsid w:val="004D1064"/>
    <w:rsid w:val="004D2049"/>
    <w:rsid w:val="004D2F1B"/>
    <w:rsid w:val="004D565F"/>
    <w:rsid w:val="004D6FCF"/>
    <w:rsid w:val="004D7B31"/>
    <w:rsid w:val="004D7B62"/>
    <w:rsid w:val="004E03F8"/>
    <w:rsid w:val="004E1505"/>
    <w:rsid w:val="004E2752"/>
    <w:rsid w:val="004E4650"/>
    <w:rsid w:val="004E5880"/>
    <w:rsid w:val="004E5C9C"/>
    <w:rsid w:val="004E5E1D"/>
    <w:rsid w:val="004E62E0"/>
    <w:rsid w:val="004E66D2"/>
    <w:rsid w:val="004E7185"/>
    <w:rsid w:val="004E7D04"/>
    <w:rsid w:val="004F0E59"/>
    <w:rsid w:val="004F195E"/>
    <w:rsid w:val="004F1A03"/>
    <w:rsid w:val="004F254F"/>
    <w:rsid w:val="004F2FA2"/>
    <w:rsid w:val="004F39B9"/>
    <w:rsid w:val="004F446B"/>
    <w:rsid w:val="004F6BC7"/>
    <w:rsid w:val="004F72E0"/>
    <w:rsid w:val="004F748B"/>
    <w:rsid w:val="00500928"/>
    <w:rsid w:val="0050441F"/>
    <w:rsid w:val="00507024"/>
    <w:rsid w:val="005123D9"/>
    <w:rsid w:val="0051273E"/>
    <w:rsid w:val="00512AC9"/>
    <w:rsid w:val="0051380F"/>
    <w:rsid w:val="00513DD0"/>
    <w:rsid w:val="00514D4D"/>
    <w:rsid w:val="0051511B"/>
    <w:rsid w:val="00515F23"/>
    <w:rsid w:val="0051731C"/>
    <w:rsid w:val="005206D6"/>
    <w:rsid w:val="005206E8"/>
    <w:rsid w:val="005214DB"/>
    <w:rsid w:val="005219A5"/>
    <w:rsid w:val="00523F86"/>
    <w:rsid w:val="00527D24"/>
    <w:rsid w:val="00530AFD"/>
    <w:rsid w:val="00532393"/>
    <w:rsid w:val="00532DAB"/>
    <w:rsid w:val="005333EE"/>
    <w:rsid w:val="005337F0"/>
    <w:rsid w:val="00534098"/>
    <w:rsid w:val="0053458D"/>
    <w:rsid w:val="005355D5"/>
    <w:rsid w:val="00535830"/>
    <w:rsid w:val="005365D4"/>
    <w:rsid w:val="00537454"/>
    <w:rsid w:val="00537D25"/>
    <w:rsid w:val="00542008"/>
    <w:rsid w:val="00544728"/>
    <w:rsid w:val="00545130"/>
    <w:rsid w:val="00560BB3"/>
    <w:rsid w:val="0056118F"/>
    <w:rsid w:val="00561434"/>
    <w:rsid w:val="005623E7"/>
    <w:rsid w:val="00562DE4"/>
    <w:rsid w:val="00563E68"/>
    <w:rsid w:val="0056462F"/>
    <w:rsid w:val="00564AB2"/>
    <w:rsid w:val="00565E8E"/>
    <w:rsid w:val="00566D66"/>
    <w:rsid w:val="0056761A"/>
    <w:rsid w:val="00567647"/>
    <w:rsid w:val="00570EAF"/>
    <w:rsid w:val="0057122C"/>
    <w:rsid w:val="0057126F"/>
    <w:rsid w:val="005717A1"/>
    <w:rsid w:val="005730F0"/>
    <w:rsid w:val="00573113"/>
    <w:rsid w:val="0057524B"/>
    <w:rsid w:val="005754D4"/>
    <w:rsid w:val="005766DF"/>
    <w:rsid w:val="00576A0E"/>
    <w:rsid w:val="00577EBC"/>
    <w:rsid w:val="00577FE2"/>
    <w:rsid w:val="00581633"/>
    <w:rsid w:val="00581A88"/>
    <w:rsid w:val="00583A11"/>
    <w:rsid w:val="005848C7"/>
    <w:rsid w:val="00584C74"/>
    <w:rsid w:val="00586219"/>
    <w:rsid w:val="00586AF5"/>
    <w:rsid w:val="005871E2"/>
    <w:rsid w:val="005878AC"/>
    <w:rsid w:val="00587C69"/>
    <w:rsid w:val="00587DB9"/>
    <w:rsid w:val="005940D1"/>
    <w:rsid w:val="00594E62"/>
    <w:rsid w:val="00596CD7"/>
    <w:rsid w:val="0059721B"/>
    <w:rsid w:val="005A0F74"/>
    <w:rsid w:val="005A134F"/>
    <w:rsid w:val="005A1B27"/>
    <w:rsid w:val="005A26DE"/>
    <w:rsid w:val="005A2A34"/>
    <w:rsid w:val="005A3B86"/>
    <w:rsid w:val="005A44AB"/>
    <w:rsid w:val="005A5CED"/>
    <w:rsid w:val="005A664D"/>
    <w:rsid w:val="005A732F"/>
    <w:rsid w:val="005B21B8"/>
    <w:rsid w:val="005B299E"/>
    <w:rsid w:val="005B2A5C"/>
    <w:rsid w:val="005B4A7A"/>
    <w:rsid w:val="005B4F63"/>
    <w:rsid w:val="005B5804"/>
    <w:rsid w:val="005B5C34"/>
    <w:rsid w:val="005B5E09"/>
    <w:rsid w:val="005B68DC"/>
    <w:rsid w:val="005B6ACC"/>
    <w:rsid w:val="005B7214"/>
    <w:rsid w:val="005B774B"/>
    <w:rsid w:val="005C138A"/>
    <w:rsid w:val="005C1E6E"/>
    <w:rsid w:val="005C3719"/>
    <w:rsid w:val="005C6092"/>
    <w:rsid w:val="005C7332"/>
    <w:rsid w:val="005C733C"/>
    <w:rsid w:val="005D0F22"/>
    <w:rsid w:val="005D24CF"/>
    <w:rsid w:val="005D2E1A"/>
    <w:rsid w:val="005D4069"/>
    <w:rsid w:val="005D4520"/>
    <w:rsid w:val="005D4E3A"/>
    <w:rsid w:val="005D52CB"/>
    <w:rsid w:val="005E01EF"/>
    <w:rsid w:val="005E0D6D"/>
    <w:rsid w:val="005E111C"/>
    <w:rsid w:val="005E167F"/>
    <w:rsid w:val="005E1BD4"/>
    <w:rsid w:val="005E1EF4"/>
    <w:rsid w:val="005E211E"/>
    <w:rsid w:val="005E2266"/>
    <w:rsid w:val="005E430D"/>
    <w:rsid w:val="005E55AA"/>
    <w:rsid w:val="005F1271"/>
    <w:rsid w:val="005F4033"/>
    <w:rsid w:val="005F4070"/>
    <w:rsid w:val="005F42FF"/>
    <w:rsid w:val="005F4388"/>
    <w:rsid w:val="005F43EE"/>
    <w:rsid w:val="005F4A80"/>
    <w:rsid w:val="005F4BA3"/>
    <w:rsid w:val="005F555A"/>
    <w:rsid w:val="005F61A0"/>
    <w:rsid w:val="005F70B8"/>
    <w:rsid w:val="00600EF9"/>
    <w:rsid w:val="00601E3A"/>
    <w:rsid w:val="00602B8A"/>
    <w:rsid w:val="00602EEE"/>
    <w:rsid w:val="00604F48"/>
    <w:rsid w:val="0060569A"/>
    <w:rsid w:val="00605C97"/>
    <w:rsid w:val="006075CD"/>
    <w:rsid w:val="00610373"/>
    <w:rsid w:val="00610D56"/>
    <w:rsid w:val="0061164E"/>
    <w:rsid w:val="00611EA9"/>
    <w:rsid w:val="00612D9C"/>
    <w:rsid w:val="00614E6B"/>
    <w:rsid w:val="006150C2"/>
    <w:rsid w:val="006156A3"/>
    <w:rsid w:val="00617461"/>
    <w:rsid w:val="006179E6"/>
    <w:rsid w:val="00617F1A"/>
    <w:rsid w:val="006214DE"/>
    <w:rsid w:val="00621E0A"/>
    <w:rsid w:val="00624E7F"/>
    <w:rsid w:val="00625EC7"/>
    <w:rsid w:val="00626A2D"/>
    <w:rsid w:val="00626FAD"/>
    <w:rsid w:val="00632818"/>
    <w:rsid w:val="006343FC"/>
    <w:rsid w:val="00634B0D"/>
    <w:rsid w:val="0063605D"/>
    <w:rsid w:val="0063703B"/>
    <w:rsid w:val="0063759C"/>
    <w:rsid w:val="0064020E"/>
    <w:rsid w:val="00640AD6"/>
    <w:rsid w:val="00640AD9"/>
    <w:rsid w:val="00641210"/>
    <w:rsid w:val="0064232F"/>
    <w:rsid w:val="0064299D"/>
    <w:rsid w:val="00642CFB"/>
    <w:rsid w:val="006435C9"/>
    <w:rsid w:val="00643881"/>
    <w:rsid w:val="00644628"/>
    <w:rsid w:val="00646DE7"/>
    <w:rsid w:val="00647C6B"/>
    <w:rsid w:val="00653A17"/>
    <w:rsid w:val="00654548"/>
    <w:rsid w:val="00655A36"/>
    <w:rsid w:val="0065658E"/>
    <w:rsid w:val="006568C8"/>
    <w:rsid w:val="0065690F"/>
    <w:rsid w:val="00660D4B"/>
    <w:rsid w:val="006616B9"/>
    <w:rsid w:val="006656F7"/>
    <w:rsid w:val="00667299"/>
    <w:rsid w:val="00670A11"/>
    <w:rsid w:val="00672323"/>
    <w:rsid w:val="00673ED1"/>
    <w:rsid w:val="0067469A"/>
    <w:rsid w:val="00676EFC"/>
    <w:rsid w:val="00680064"/>
    <w:rsid w:val="0068097D"/>
    <w:rsid w:val="006809B2"/>
    <w:rsid w:val="00680C72"/>
    <w:rsid w:val="006814FD"/>
    <w:rsid w:val="006850BD"/>
    <w:rsid w:val="00686035"/>
    <w:rsid w:val="0068656C"/>
    <w:rsid w:val="00687748"/>
    <w:rsid w:val="006878EE"/>
    <w:rsid w:val="00690DB7"/>
    <w:rsid w:val="0069118C"/>
    <w:rsid w:val="00691F72"/>
    <w:rsid w:val="00693830"/>
    <w:rsid w:val="00694664"/>
    <w:rsid w:val="006A1834"/>
    <w:rsid w:val="006A3BD3"/>
    <w:rsid w:val="006A46E8"/>
    <w:rsid w:val="006A4ABB"/>
    <w:rsid w:val="006A4C01"/>
    <w:rsid w:val="006A50DF"/>
    <w:rsid w:val="006A595C"/>
    <w:rsid w:val="006A6E52"/>
    <w:rsid w:val="006A6EC9"/>
    <w:rsid w:val="006A76E8"/>
    <w:rsid w:val="006B0253"/>
    <w:rsid w:val="006B2788"/>
    <w:rsid w:val="006B2F5F"/>
    <w:rsid w:val="006B3582"/>
    <w:rsid w:val="006B3616"/>
    <w:rsid w:val="006B379A"/>
    <w:rsid w:val="006C0710"/>
    <w:rsid w:val="006C3334"/>
    <w:rsid w:val="006C3955"/>
    <w:rsid w:val="006C3F73"/>
    <w:rsid w:val="006C40C5"/>
    <w:rsid w:val="006C45AA"/>
    <w:rsid w:val="006C561D"/>
    <w:rsid w:val="006C6010"/>
    <w:rsid w:val="006C6719"/>
    <w:rsid w:val="006C7A60"/>
    <w:rsid w:val="006C7BA2"/>
    <w:rsid w:val="006D0304"/>
    <w:rsid w:val="006D1860"/>
    <w:rsid w:val="006D45A1"/>
    <w:rsid w:val="006D6EE5"/>
    <w:rsid w:val="006D77D9"/>
    <w:rsid w:val="006E0B70"/>
    <w:rsid w:val="006E0E71"/>
    <w:rsid w:val="006E22A1"/>
    <w:rsid w:val="006E30DA"/>
    <w:rsid w:val="006E3FE9"/>
    <w:rsid w:val="006E519F"/>
    <w:rsid w:val="006E5FB3"/>
    <w:rsid w:val="006E6659"/>
    <w:rsid w:val="006E6A78"/>
    <w:rsid w:val="006E765C"/>
    <w:rsid w:val="006E7D7D"/>
    <w:rsid w:val="006F02BC"/>
    <w:rsid w:val="006F118D"/>
    <w:rsid w:val="006F166E"/>
    <w:rsid w:val="006F3D9F"/>
    <w:rsid w:val="006F6BF5"/>
    <w:rsid w:val="006F7736"/>
    <w:rsid w:val="006F7750"/>
    <w:rsid w:val="00700713"/>
    <w:rsid w:val="00700EAA"/>
    <w:rsid w:val="007023F5"/>
    <w:rsid w:val="0070348B"/>
    <w:rsid w:val="00704D6E"/>
    <w:rsid w:val="00706999"/>
    <w:rsid w:val="00706CC2"/>
    <w:rsid w:val="00706E71"/>
    <w:rsid w:val="00707394"/>
    <w:rsid w:val="00711E65"/>
    <w:rsid w:val="007128D9"/>
    <w:rsid w:val="00712CF0"/>
    <w:rsid w:val="00712EE9"/>
    <w:rsid w:val="0071379F"/>
    <w:rsid w:val="00713F5E"/>
    <w:rsid w:val="007150B9"/>
    <w:rsid w:val="00715718"/>
    <w:rsid w:val="00716980"/>
    <w:rsid w:val="00716A01"/>
    <w:rsid w:val="00716BE2"/>
    <w:rsid w:val="007173E0"/>
    <w:rsid w:val="00717579"/>
    <w:rsid w:val="0072020F"/>
    <w:rsid w:val="00720F05"/>
    <w:rsid w:val="00723D22"/>
    <w:rsid w:val="007245BB"/>
    <w:rsid w:val="007251D7"/>
    <w:rsid w:val="00725420"/>
    <w:rsid w:val="00725E60"/>
    <w:rsid w:val="00726070"/>
    <w:rsid w:val="00732829"/>
    <w:rsid w:val="00733651"/>
    <w:rsid w:val="00733778"/>
    <w:rsid w:val="0073392B"/>
    <w:rsid w:val="007342A9"/>
    <w:rsid w:val="007346D1"/>
    <w:rsid w:val="00734763"/>
    <w:rsid w:val="00735338"/>
    <w:rsid w:val="0073715B"/>
    <w:rsid w:val="00737EA2"/>
    <w:rsid w:val="00740552"/>
    <w:rsid w:val="007425DE"/>
    <w:rsid w:val="007443FE"/>
    <w:rsid w:val="00744AE7"/>
    <w:rsid w:val="0074537C"/>
    <w:rsid w:val="00745DEE"/>
    <w:rsid w:val="00745F89"/>
    <w:rsid w:val="00747F2D"/>
    <w:rsid w:val="00750224"/>
    <w:rsid w:val="00750F4D"/>
    <w:rsid w:val="00751764"/>
    <w:rsid w:val="0075538B"/>
    <w:rsid w:val="0075540A"/>
    <w:rsid w:val="00755ED1"/>
    <w:rsid w:val="007569B2"/>
    <w:rsid w:val="0075737E"/>
    <w:rsid w:val="00757D26"/>
    <w:rsid w:val="00757E69"/>
    <w:rsid w:val="00760079"/>
    <w:rsid w:val="00761A90"/>
    <w:rsid w:val="00761C20"/>
    <w:rsid w:val="007620E2"/>
    <w:rsid w:val="007621E4"/>
    <w:rsid w:val="007627AC"/>
    <w:rsid w:val="00762866"/>
    <w:rsid w:val="00763CFF"/>
    <w:rsid w:val="00765946"/>
    <w:rsid w:val="00765CAB"/>
    <w:rsid w:val="0076680F"/>
    <w:rsid w:val="00771EE0"/>
    <w:rsid w:val="00773598"/>
    <w:rsid w:val="00773973"/>
    <w:rsid w:val="00773D0B"/>
    <w:rsid w:val="00775713"/>
    <w:rsid w:val="00775CC8"/>
    <w:rsid w:val="00777380"/>
    <w:rsid w:val="0078009D"/>
    <w:rsid w:val="00780BB8"/>
    <w:rsid w:val="00782232"/>
    <w:rsid w:val="00783025"/>
    <w:rsid w:val="00783863"/>
    <w:rsid w:val="00783B39"/>
    <w:rsid w:val="00785910"/>
    <w:rsid w:val="00785DF8"/>
    <w:rsid w:val="0078699F"/>
    <w:rsid w:val="007901FE"/>
    <w:rsid w:val="00790E7B"/>
    <w:rsid w:val="007956DE"/>
    <w:rsid w:val="007957CF"/>
    <w:rsid w:val="00796DDF"/>
    <w:rsid w:val="007A13E9"/>
    <w:rsid w:val="007A1407"/>
    <w:rsid w:val="007A1851"/>
    <w:rsid w:val="007A30A8"/>
    <w:rsid w:val="007A37C2"/>
    <w:rsid w:val="007A40F1"/>
    <w:rsid w:val="007A4211"/>
    <w:rsid w:val="007A5759"/>
    <w:rsid w:val="007B1AFB"/>
    <w:rsid w:val="007B2E39"/>
    <w:rsid w:val="007B5EA1"/>
    <w:rsid w:val="007B78B2"/>
    <w:rsid w:val="007B7AE0"/>
    <w:rsid w:val="007C089A"/>
    <w:rsid w:val="007C145F"/>
    <w:rsid w:val="007C210D"/>
    <w:rsid w:val="007C2144"/>
    <w:rsid w:val="007C2E9A"/>
    <w:rsid w:val="007C44AE"/>
    <w:rsid w:val="007C5407"/>
    <w:rsid w:val="007C67AC"/>
    <w:rsid w:val="007C75FD"/>
    <w:rsid w:val="007D0024"/>
    <w:rsid w:val="007D143C"/>
    <w:rsid w:val="007D1A8B"/>
    <w:rsid w:val="007D1F5E"/>
    <w:rsid w:val="007D2C84"/>
    <w:rsid w:val="007D4081"/>
    <w:rsid w:val="007D64DC"/>
    <w:rsid w:val="007D6B02"/>
    <w:rsid w:val="007D7E33"/>
    <w:rsid w:val="007E004C"/>
    <w:rsid w:val="007E1478"/>
    <w:rsid w:val="007E2762"/>
    <w:rsid w:val="007E3DA0"/>
    <w:rsid w:val="007E415A"/>
    <w:rsid w:val="007E4958"/>
    <w:rsid w:val="007E49F3"/>
    <w:rsid w:val="007E4DB4"/>
    <w:rsid w:val="007E5C68"/>
    <w:rsid w:val="007E7022"/>
    <w:rsid w:val="007F0F8B"/>
    <w:rsid w:val="007F10EA"/>
    <w:rsid w:val="007F15E1"/>
    <w:rsid w:val="007F2151"/>
    <w:rsid w:val="007F2779"/>
    <w:rsid w:val="007F2A8F"/>
    <w:rsid w:val="007F3BED"/>
    <w:rsid w:val="007F4085"/>
    <w:rsid w:val="007F51CC"/>
    <w:rsid w:val="007F55D8"/>
    <w:rsid w:val="007F62BC"/>
    <w:rsid w:val="007F67F0"/>
    <w:rsid w:val="007F6C60"/>
    <w:rsid w:val="007F730E"/>
    <w:rsid w:val="007F7FE4"/>
    <w:rsid w:val="00800CB6"/>
    <w:rsid w:val="0080180A"/>
    <w:rsid w:val="00801C2E"/>
    <w:rsid w:val="008026EC"/>
    <w:rsid w:val="0080312D"/>
    <w:rsid w:val="00805824"/>
    <w:rsid w:val="00805865"/>
    <w:rsid w:val="00805B5D"/>
    <w:rsid w:val="00805F7A"/>
    <w:rsid w:val="00806455"/>
    <w:rsid w:val="008066CF"/>
    <w:rsid w:val="00806974"/>
    <w:rsid w:val="00807AFB"/>
    <w:rsid w:val="008115A3"/>
    <w:rsid w:val="00813785"/>
    <w:rsid w:val="00815237"/>
    <w:rsid w:val="00815709"/>
    <w:rsid w:val="00815900"/>
    <w:rsid w:val="00816268"/>
    <w:rsid w:val="00816773"/>
    <w:rsid w:val="0082311C"/>
    <w:rsid w:val="00823F40"/>
    <w:rsid w:val="008240A4"/>
    <w:rsid w:val="008252F6"/>
    <w:rsid w:val="00826862"/>
    <w:rsid w:val="0082690F"/>
    <w:rsid w:val="0082797C"/>
    <w:rsid w:val="008335B6"/>
    <w:rsid w:val="008339E7"/>
    <w:rsid w:val="00833D7C"/>
    <w:rsid w:val="00835A77"/>
    <w:rsid w:val="00836525"/>
    <w:rsid w:val="00836C57"/>
    <w:rsid w:val="008410AC"/>
    <w:rsid w:val="008417F4"/>
    <w:rsid w:val="00841C3F"/>
    <w:rsid w:val="008430C6"/>
    <w:rsid w:val="008454E9"/>
    <w:rsid w:val="008470AD"/>
    <w:rsid w:val="00847374"/>
    <w:rsid w:val="00847EF8"/>
    <w:rsid w:val="008501DE"/>
    <w:rsid w:val="00850383"/>
    <w:rsid w:val="008504EA"/>
    <w:rsid w:val="008569B0"/>
    <w:rsid w:val="00856AD8"/>
    <w:rsid w:val="008625DA"/>
    <w:rsid w:val="00862776"/>
    <w:rsid w:val="008627B8"/>
    <w:rsid w:val="00862DC6"/>
    <w:rsid w:val="00866621"/>
    <w:rsid w:val="00866AB5"/>
    <w:rsid w:val="00866ADB"/>
    <w:rsid w:val="0086720C"/>
    <w:rsid w:val="008704A3"/>
    <w:rsid w:val="00871A01"/>
    <w:rsid w:val="00871B82"/>
    <w:rsid w:val="00872720"/>
    <w:rsid w:val="00872D67"/>
    <w:rsid w:val="008741D4"/>
    <w:rsid w:val="00874C47"/>
    <w:rsid w:val="00875406"/>
    <w:rsid w:val="0087707E"/>
    <w:rsid w:val="00877DF8"/>
    <w:rsid w:val="0088103A"/>
    <w:rsid w:val="008818DC"/>
    <w:rsid w:val="00882B30"/>
    <w:rsid w:val="0088375C"/>
    <w:rsid w:val="0088680A"/>
    <w:rsid w:val="00887703"/>
    <w:rsid w:val="0089146C"/>
    <w:rsid w:val="008920EF"/>
    <w:rsid w:val="0089215F"/>
    <w:rsid w:val="00892CFE"/>
    <w:rsid w:val="00893854"/>
    <w:rsid w:val="00893ED3"/>
    <w:rsid w:val="00894594"/>
    <w:rsid w:val="00894AC6"/>
    <w:rsid w:val="00896202"/>
    <w:rsid w:val="00896503"/>
    <w:rsid w:val="0089652A"/>
    <w:rsid w:val="0089685D"/>
    <w:rsid w:val="0089742A"/>
    <w:rsid w:val="00897E8C"/>
    <w:rsid w:val="008A03BF"/>
    <w:rsid w:val="008A14EB"/>
    <w:rsid w:val="008A2147"/>
    <w:rsid w:val="008A214C"/>
    <w:rsid w:val="008A37DB"/>
    <w:rsid w:val="008A496A"/>
    <w:rsid w:val="008A4D39"/>
    <w:rsid w:val="008A5128"/>
    <w:rsid w:val="008A54C6"/>
    <w:rsid w:val="008A5A7D"/>
    <w:rsid w:val="008A5CCE"/>
    <w:rsid w:val="008A6207"/>
    <w:rsid w:val="008A7F72"/>
    <w:rsid w:val="008B06DB"/>
    <w:rsid w:val="008B0721"/>
    <w:rsid w:val="008B08AA"/>
    <w:rsid w:val="008B1B81"/>
    <w:rsid w:val="008B1F25"/>
    <w:rsid w:val="008B2353"/>
    <w:rsid w:val="008B335D"/>
    <w:rsid w:val="008B3DCD"/>
    <w:rsid w:val="008B47B2"/>
    <w:rsid w:val="008B4F13"/>
    <w:rsid w:val="008B5E6C"/>
    <w:rsid w:val="008B7B5C"/>
    <w:rsid w:val="008C1104"/>
    <w:rsid w:val="008C268D"/>
    <w:rsid w:val="008C306A"/>
    <w:rsid w:val="008C311D"/>
    <w:rsid w:val="008C48E3"/>
    <w:rsid w:val="008C6199"/>
    <w:rsid w:val="008C69C5"/>
    <w:rsid w:val="008C760A"/>
    <w:rsid w:val="008D216E"/>
    <w:rsid w:val="008D2B53"/>
    <w:rsid w:val="008D3755"/>
    <w:rsid w:val="008D4F91"/>
    <w:rsid w:val="008D6529"/>
    <w:rsid w:val="008D6B58"/>
    <w:rsid w:val="008D7C46"/>
    <w:rsid w:val="008E2B22"/>
    <w:rsid w:val="008E3441"/>
    <w:rsid w:val="008E38F0"/>
    <w:rsid w:val="008E4175"/>
    <w:rsid w:val="008E5130"/>
    <w:rsid w:val="008E53D2"/>
    <w:rsid w:val="008E6671"/>
    <w:rsid w:val="008F5473"/>
    <w:rsid w:val="008F5B91"/>
    <w:rsid w:val="008F6684"/>
    <w:rsid w:val="009001BA"/>
    <w:rsid w:val="009012E8"/>
    <w:rsid w:val="00902312"/>
    <w:rsid w:val="0090241B"/>
    <w:rsid w:val="00902811"/>
    <w:rsid w:val="0090491B"/>
    <w:rsid w:val="009067B7"/>
    <w:rsid w:val="00907143"/>
    <w:rsid w:val="00911A70"/>
    <w:rsid w:val="009136C6"/>
    <w:rsid w:val="00915E20"/>
    <w:rsid w:val="00916F53"/>
    <w:rsid w:val="0091724F"/>
    <w:rsid w:val="009174D3"/>
    <w:rsid w:val="00920AAA"/>
    <w:rsid w:val="00921DB6"/>
    <w:rsid w:val="009240DD"/>
    <w:rsid w:val="009241B6"/>
    <w:rsid w:val="009259AD"/>
    <w:rsid w:val="00927B66"/>
    <w:rsid w:val="009301AD"/>
    <w:rsid w:val="00931404"/>
    <w:rsid w:val="009326C2"/>
    <w:rsid w:val="00932703"/>
    <w:rsid w:val="009336A7"/>
    <w:rsid w:val="00933E82"/>
    <w:rsid w:val="00936521"/>
    <w:rsid w:val="00937A29"/>
    <w:rsid w:val="009430D4"/>
    <w:rsid w:val="00943A21"/>
    <w:rsid w:val="009448A0"/>
    <w:rsid w:val="00944DCC"/>
    <w:rsid w:val="0094670B"/>
    <w:rsid w:val="00946A5F"/>
    <w:rsid w:val="009477FA"/>
    <w:rsid w:val="00947D72"/>
    <w:rsid w:val="009501C4"/>
    <w:rsid w:val="009505FB"/>
    <w:rsid w:val="0095083E"/>
    <w:rsid w:val="00951043"/>
    <w:rsid w:val="00951129"/>
    <w:rsid w:val="009512E5"/>
    <w:rsid w:val="00951C68"/>
    <w:rsid w:val="00952AC6"/>
    <w:rsid w:val="0095346E"/>
    <w:rsid w:val="009546FF"/>
    <w:rsid w:val="009559EC"/>
    <w:rsid w:val="0095710F"/>
    <w:rsid w:val="00962661"/>
    <w:rsid w:val="009629F5"/>
    <w:rsid w:val="009641EA"/>
    <w:rsid w:val="00964D92"/>
    <w:rsid w:val="00965D58"/>
    <w:rsid w:val="00966C33"/>
    <w:rsid w:val="00966D99"/>
    <w:rsid w:val="009671B1"/>
    <w:rsid w:val="009671DA"/>
    <w:rsid w:val="0097113F"/>
    <w:rsid w:val="00972B2A"/>
    <w:rsid w:val="00973689"/>
    <w:rsid w:val="00973A72"/>
    <w:rsid w:val="00973D05"/>
    <w:rsid w:val="00973F52"/>
    <w:rsid w:val="0097444F"/>
    <w:rsid w:val="00975730"/>
    <w:rsid w:val="009757F2"/>
    <w:rsid w:val="009772DB"/>
    <w:rsid w:val="00977675"/>
    <w:rsid w:val="00977B64"/>
    <w:rsid w:val="0098212F"/>
    <w:rsid w:val="00982216"/>
    <w:rsid w:val="00982A84"/>
    <w:rsid w:val="00983A1E"/>
    <w:rsid w:val="00983D11"/>
    <w:rsid w:val="00984A66"/>
    <w:rsid w:val="00984FA8"/>
    <w:rsid w:val="00985A7D"/>
    <w:rsid w:val="00985CC9"/>
    <w:rsid w:val="00985EE3"/>
    <w:rsid w:val="00985EEB"/>
    <w:rsid w:val="00987756"/>
    <w:rsid w:val="00987D05"/>
    <w:rsid w:val="0099037B"/>
    <w:rsid w:val="00990A41"/>
    <w:rsid w:val="00991395"/>
    <w:rsid w:val="0099161E"/>
    <w:rsid w:val="00992958"/>
    <w:rsid w:val="00994DB2"/>
    <w:rsid w:val="009951A4"/>
    <w:rsid w:val="0099662C"/>
    <w:rsid w:val="009968BD"/>
    <w:rsid w:val="00996BE0"/>
    <w:rsid w:val="00997F73"/>
    <w:rsid w:val="009A05D8"/>
    <w:rsid w:val="009A59CC"/>
    <w:rsid w:val="009A5ACC"/>
    <w:rsid w:val="009A5C7D"/>
    <w:rsid w:val="009A650F"/>
    <w:rsid w:val="009B0B49"/>
    <w:rsid w:val="009B0DFC"/>
    <w:rsid w:val="009B1A8A"/>
    <w:rsid w:val="009B1C8C"/>
    <w:rsid w:val="009B4E79"/>
    <w:rsid w:val="009C3070"/>
    <w:rsid w:val="009C41E5"/>
    <w:rsid w:val="009C4694"/>
    <w:rsid w:val="009C5CC7"/>
    <w:rsid w:val="009C72A6"/>
    <w:rsid w:val="009D001D"/>
    <w:rsid w:val="009D151E"/>
    <w:rsid w:val="009D2CC3"/>
    <w:rsid w:val="009D3F83"/>
    <w:rsid w:val="009D4105"/>
    <w:rsid w:val="009D4C27"/>
    <w:rsid w:val="009D4FAE"/>
    <w:rsid w:val="009D547C"/>
    <w:rsid w:val="009D58ED"/>
    <w:rsid w:val="009D5D26"/>
    <w:rsid w:val="009D656F"/>
    <w:rsid w:val="009E01DA"/>
    <w:rsid w:val="009E0FA5"/>
    <w:rsid w:val="009E1340"/>
    <w:rsid w:val="009E154F"/>
    <w:rsid w:val="009E1F72"/>
    <w:rsid w:val="009E46F9"/>
    <w:rsid w:val="009E49A0"/>
    <w:rsid w:val="009E4A8A"/>
    <w:rsid w:val="009E5408"/>
    <w:rsid w:val="009E6C3A"/>
    <w:rsid w:val="009E761B"/>
    <w:rsid w:val="009E7BDE"/>
    <w:rsid w:val="009F02FA"/>
    <w:rsid w:val="009F1B3C"/>
    <w:rsid w:val="009F1B4A"/>
    <w:rsid w:val="009F3153"/>
    <w:rsid w:val="009F36EC"/>
    <w:rsid w:val="009F56B9"/>
    <w:rsid w:val="009F59A0"/>
    <w:rsid w:val="009F7173"/>
    <w:rsid w:val="009F73B8"/>
    <w:rsid w:val="009F7FEC"/>
    <w:rsid w:val="00A00C46"/>
    <w:rsid w:val="00A04536"/>
    <w:rsid w:val="00A06429"/>
    <w:rsid w:val="00A10867"/>
    <w:rsid w:val="00A12D8A"/>
    <w:rsid w:val="00A13464"/>
    <w:rsid w:val="00A147AB"/>
    <w:rsid w:val="00A204E5"/>
    <w:rsid w:val="00A209BC"/>
    <w:rsid w:val="00A22307"/>
    <w:rsid w:val="00A2272E"/>
    <w:rsid w:val="00A23B2B"/>
    <w:rsid w:val="00A25D02"/>
    <w:rsid w:val="00A2627C"/>
    <w:rsid w:val="00A267B6"/>
    <w:rsid w:val="00A27E66"/>
    <w:rsid w:val="00A31AF8"/>
    <w:rsid w:val="00A327E5"/>
    <w:rsid w:val="00A32D74"/>
    <w:rsid w:val="00A3472F"/>
    <w:rsid w:val="00A356EA"/>
    <w:rsid w:val="00A3577F"/>
    <w:rsid w:val="00A3676B"/>
    <w:rsid w:val="00A411D5"/>
    <w:rsid w:val="00A4174D"/>
    <w:rsid w:val="00A43E51"/>
    <w:rsid w:val="00A444E5"/>
    <w:rsid w:val="00A44A56"/>
    <w:rsid w:val="00A44C94"/>
    <w:rsid w:val="00A46D02"/>
    <w:rsid w:val="00A472F2"/>
    <w:rsid w:val="00A4748F"/>
    <w:rsid w:val="00A47756"/>
    <w:rsid w:val="00A47D20"/>
    <w:rsid w:val="00A50361"/>
    <w:rsid w:val="00A51B11"/>
    <w:rsid w:val="00A51C14"/>
    <w:rsid w:val="00A51F6F"/>
    <w:rsid w:val="00A534C7"/>
    <w:rsid w:val="00A543C9"/>
    <w:rsid w:val="00A54608"/>
    <w:rsid w:val="00A6014E"/>
    <w:rsid w:val="00A60968"/>
    <w:rsid w:val="00A614E1"/>
    <w:rsid w:val="00A61F1D"/>
    <w:rsid w:val="00A63861"/>
    <w:rsid w:val="00A63C1B"/>
    <w:rsid w:val="00A63F47"/>
    <w:rsid w:val="00A64003"/>
    <w:rsid w:val="00A64798"/>
    <w:rsid w:val="00A66201"/>
    <w:rsid w:val="00A67347"/>
    <w:rsid w:val="00A67CB8"/>
    <w:rsid w:val="00A67EBB"/>
    <w:rsid w:val="00A710AE"/>
    <w:rsid w:val="00A7234E"/>
    <w:rsid w:val="00A73516"/>
    <w:rsid w:val="00A743AE"/>
    <w:rsid w:val="00A74416"/>
    <w:rsid w:val="00A76058"/>
    <w:rsid w:val="00A762DB"/>
    <w:rsid w:val="00A80584"/>
    <w:rsid w:val="00A85993"/>
    <w:rsid w:val="00A86C6F"/>
    <w:rsid w:val="00A8717B"/>
    <w:rsid w:val="00A87349"/>
    <w:rsid w:val="00A87C6B"/>
    <w:rsid w:val="00A87DA1"/>
    <w:rsid w:val="00A900AD"/>
    <w:rsid w:val="00A915D2"/>
    <w:rsid w:val="00A930A6"/>
    <w:rsid w:val="00A94931"/>
    <w:rsid w:val="00A957AA"/>
    <w:rsid w:val="00AA02CD"/>
    <w:rsid w:val="00AA127E"/>
    <w:rsid w:val="00AA1E42"/>
    <w:rsid w:val="00AA23FF"/>
    <w:rsid w:val="00AA3848"/>
    <w:rsid w:val="00AA3F9E"/>
    <w:rsid w:val="00AA4BCF"/>
    <w:rsid w:val="00AA5086"/>
    <w:rsid w:val="00AA5356"/>
    <w:rsid w:val="00AA5B70"/>
    <w:rsid w:val="00AA7430"/>
    <w:rsid w:val="00AA7A66"/>
    <w:rsid w:val="00AA7DCE"/>
    <w:rsid w:val="00AA7FBF"/>
    <w:rsid w:val="00AB1174"/>
    <w:rsid w:val="00AB2E54"/>
    <w:rsid w:val="00AB47D6"/>
    <w:rsid w:val="00AB56E9"/>
    <w:rsid w:val="00AB5E09"/>
    <w:rsid w:val="00AC0A29"/>
    <w:rsid w:val="00AC1645"/>
    <w:rsid w:val="00AC1757"/>
    <w:rsid w:val="00AC2D47"/>
    <w:rsid w:val="00AC522A"/>
    <w:rsid w:val="00AC63FF"/>
    <w:rsid w:val="00AC7048"/>
    <w:rsid w:val="00AC776D"/>
    <w:rsid w:val="00AD0ECF"/>
    <w:rsid w:val="00AD12AD"/>
    <w:rsid w:val="00AD27AF"/>
    <w:rsid w:val="00AD419B"/>
    <w:rsid w:val="00AD511E"/>
    <w:rsid w:val="00AD622D"/>
    <w:rsid w:val="00AD6FC9"/>
    <w:rsid w:val="00AD798C"/>
    <w:rsid w:val="00AD7FD1"/>
    <w:rsid w:val="00AE0A08"/>
    <w:rsid w:val="00AE11EA"/>
    <w:rsid w:val="00AE140B"/>
    <w:rsid w:val="00AE2587"/>
    <w:rsid w:val="00AE3F5B"/>
    <w:rsid w:val="00AE4AB6"/>
    <w:rsid w:val="00AE7C93"/>
    <w:rsid w:val="00AF09B4"/>
    <w:rsid w:val="00AF0A1C"/>
    <w:rsid w:val="00AF1DC8"/>
    <w:rsid w:val="00AF2199"/>
    <w:rsid w:val="00AF2EBA"/>
    <w:rsid w:val="00AF3EAD"/>
    <w:rsid w:val="00AF5155"/>
    <w:rsid w:val="00AF51D3"/>
    <w:rsid w:val="00AF5971"/>
    <w:rsid w:val="00B02475"/>
    <w:rsid w:val="00B02B5D"/>
    <w:rsid w:val="00B05CF5"/>
    <w:rsid w:val="00B05FD8"/>
    <w:rsid w:val="00B075F7"/>
    <w:rsid w:val="00B1182B"/>
    <w:rsid w:val="00B11DB7"/>
    <w:rsid w:val="00B154D2"/>
    <w:rsid w:val="00B17144"/>
    <w:rsid w:val="00B17402"/>
    <w:rsid w:val="00B17498"/>
    <w:rsid w:val="00B17DA8"/>
    <w:rsid w:val="00B218B6"/>
    <w:rsid w:val="00B22A46"/>
    <w:rsid w:val="00B22EAA"/>
    <w:rsid w:val="00B24850"/>
    <w:rsid w:val="00B24B83"/>
    <w:rsid w:val="00B24B8F"/>
    <w:rsid w:val="00B24D91"/>
    <w:rsid w:val="00B24D92"/>
    <w:rsid w:val="00B25904"/>
    <w:rsid w:val="00B25BE6"/>
    <w:rsid w:val="00B25DC6"/>
    <w:rsid w:val="00B2661B"/>
    <w:rsid w:val="00B27F75"/>
    <w:rsid w:val="00B306F2"/>
    <w:rsid w:val="00B30B0A"/>
    <w:rsid w:val="00B30E97"/>
    <w:rsid w:val="00B31E2E"/>
    <w:rsid w:val="00B34F06"/>
    <w:rsid w:val="00B35283"/>
    <w:rsid w:val="00B376DE"/>
    <w:rsid w:val="00B41486"/>
    <w:rsid w:val="00B41803"/>
    <w:rsid w:val="00B4193C"/>
    <w:rsid w:val="00B441DC"/>
    <w:rsid w:val="00B44A1F"/>
    <w:rsid w:val="00B46AC3"/>
    <w:rsid w:val="00B501B8"/>
    <w:rsid w:val="00B52221"/>
    <w:rsid w:val="00B52D55"/>
    <w:rsid w:val="00B5494D"/>
    <w:rsid w:val="00B57F44"/>
    <w:rsid w:val="00B60D67"/>
    <w:rsid w:val="00B625C8"/>
    <w:rsid w:val="00B646A2"/>
    <w:rsid w:val="00B67447"/>
    <w:rsid w:val="00B676AA"/>
    <w:rsid w:val="00B678DE"/>
    <w:rsid w:val="00B6793F"/>
    <w:rsid w:val="00B67967"/>
    <w:rsid w:val="00B67B69"/>
    <w:rsid w:val="00B70A75"/>
    <w:rsid w:val="00B7179C"/>
    <w:rsid w:val="00B71BD6"/>
    <w:rsid w:val="00B71D4D"/>
    <w:rsid w:val="00B72FD8"/>
    <w:rsid w:val="00B733DD"/>
    <w:rsid w:val="00B736E6"/>
    <w:rsid w:val="00B73717"/>
    <w:rsid w:val="00B73C62"/>
    <w:rsid w:val="00B7571E"/>
    <w:rsid w:val="00B76E9C"/>
    <w:rsid w:val="00B77496"/>
    <w:rsid w:val="00B803DC"/>
    <w:rsid w:val="00B813DF"/>
    <w:rsid w:val="00B82553"/>
    <w:rsid w:val="00B83040"/>
    <w:rsid w:val="00B84E58"/>
    <w:rsid w:val="00B85474"/>
    <w:rsid w:val="00B87481"/>
    <w:rsid w:val="00B9071F"/>
    <w:rsid w:val="00B91AC9"/>
    <w:rsid w:val="00B92DD0"/>
    <w:rsid w:val="00B93D35"/>
    <w:rsid w:val="00B94670"/>
    <w:rsid w:val="00B97D77"/>
    <w:rsid w:val="00BA192D"/>
    <w:rsid w:val="00BA4166"/>
    <w:rsid w:val="00BA50FB"/>
    <w:rsid w:val="00BA6A0E"/>
    <w:rsid w:val="00BA6BE3"/>
    <w:rsid w:val="00BA7B81"/>
    <w:rsid w:val="00BB077F"/>
    <w:rsid w:val="00BB09F0"/>
    <w:rsid w:val="00BB145A"/>
    <w:rsid w:val="00BB27D4"/>
    <w:rsid w:val="00BB28D7"/>
    <w:rsid w:val="00BB333A"/>
    <w:rsid w:val="00BB3766"/>
    <w:rsid w:val="00BB3FAD"/>
    <w:rsid w:val="00BB4091"/>
    <w:rsid w:val="00BB435A"/>
    <w:rsid w:val="00BB447C"/>
    <w:rsid w:val="00BB4CA8"/>
    <w:rsid w:val="00BB582D"/>
    <w:rsid w:val="00BB5F4A"/>
    <w:rsid w:val="00BB620B"/>
    <w:rsid w:val="00BB66F2"/>
    <w:rsid w:val="00BB69E2"/>
    <w:rsid w:val="00BB7B1F"/>
    <w:rsid w:val="00BC0290"/>
    <w:rsid w:val="00BC1763"/>
    <w:rsid w:val="00BC22C0"/>
    <w:rsid w:val="00BC2B96"/>
    <w:rsid w:val="00BC2D58"/>
    <w:rsid w:val="00BC32A2"/>
    <w:rsid w:val="00BC410E"/>
    <w:rsid w:val="00BC554F"/>
    <w:rsid w:val="00BC5B9B"/>
    <w:rsid w:val="00BC7175"/>
    <w:rsid w:val="00BC72E3"/>
    <w:rsid w:val="00BD0DEA"/>
    <w:rsid w:val="00BD172A"/>
    <w:rsid w:val="00BD1B9E"/>
    <w:rsid w:val="00BD330A"/>
    <w:rsid w:val="00BD4B3D"/>
    <w:rsid w:val="00BD726D"/>
    <w:rsid w:val="00BD7401"/>
    <w:rsid w:val="00BD7604"/>
    <w:rsid w:val="00BD7D3B"/>
    <w:rsid w:val="00BE00A9"/>
    <w:rsid w:val="00BE013D"/>
    <w:rsid w:val="00BE08B9"/>
    <w:rsid w:val="00BE0DA8"/>
    <w:rsid w:val="00BE2760"/>
    <w:rsid w:val="00BE3ED1"/>
    <w:rsid w:val="00BE4AE8"/>
    <w:rsid w:val="00BE5486"/>
    <w:rsid w:val="00BE60DF"/>
    <w:rsid w:val="00BE6C96"/>
    <w:rsid w:val="00BE76E9"/>
    <w:rsid w:val="00BF067E"/>
    <w:rsid w:val="00BF0A48"/>
    <w:rsid w:val="00BF11D4"/>
    <w:rsid w:val="00BF13F0"/>
    <w:rsid w:val="00BF2C64"/>
    <w:rsid w:val="00BF3229"/>
    <w:rsid w:val="00BF38BC"/>
    <w:rsid w:val="00BF4023"/>
    <w:rsid w:val="00BF519D"/>
    <w:rsid w:val="00BF5698"/>
    <w:rsid w:val="00BF748A"/>
    <w:rsid w:val="00C01081"/>
    <w:rsid w:val="00C02D9A"/>
    <w:rsid w:val="00C06566"/>
    <w:rsid w:val="00C07FB1"/>
    <w:rsid w:val="00C10090"/>
    <w:rsid w:val="00C113E8"/>
    <w:rsid w:val="00C119FF"/>
    <w:rsid w:val="00C1229F"/>
    <w:rsid w:val="00C12C58"/>
    <w:rsid w:val="00C12DC1"/>
    <w:rsid w:val="00C12FCD"/>
    <w:rsid w:val="00C1381C"/>
    <w:rsid w:val="00C142C4"/>
    <w:rsid w:val="00C142D7"/>
    <w:rsid w:val="00C14500"/>
    <w:rsid w:val="00C20BD8"/>
    <w:rsid w:val="00C213ED"/>
    <w:rsid w:val="00C22AA4"/>
    <w:rsid w:val="00C22C52"/>
    <w:rsid w:val="00C22E2E"/>
    <w:rsid w:val="00C242DE"/>
    <w:rsid w:val="00C243D4"/>
    <w:rsid w:val="00C25AB2"/>
    <w:rsid w:val="00C260EB"/>
    <w:rsid w:val="00C265FB"/>
    <w:rsid w:val="00C30ECB"/>
    <w:rsid w:val="00C32238"/>
    <w:rsid w:val="00C32A1E"/>
    <w:rsid w:val="00C33863"/>
    <w:rsid w:val="00C34107"/>
    <w:rsid w:val="00C356D1"/>
    <w:rsid w:val="00C35AD4"/>
    <w:rsid w:val="00C373EA"/>
    <w:rsid w:val="00C3753A"/>
    <w:rsid w:val="00C403E0"/>
    <w:rsid w:val="00C40A59"/>
    <w:rsid w:val="00C41128"/>
    <w:rsid w:val="00C41289"/>
    <w:rsid w:val="00C42042"/>
    <w:rsid w:val="00C43169"/>
    <w:rsid w:val="00C43AE6"/>
    <w:rsid w:val="00C44C55"/>
    <w:rsid w:val="00C44E11"/>
    <w:rsid w:val="00C451BE"/>
    <w:rsid w:val="00C453EC"/>
    <w:rsid w:val="00C45802"/>
    <w:rsid w:val="00C46948"/>
    <w:rsid w:val="00C475C3"/>
    <w:rsid w:val="00C47886"/>
    <w:rsid w:val="00C47D4C"/>
    <w:rsid w:val="00C505A2"/>
    <w:rsid w:val="00C51300"/>
    <w:rsid w:val="00C53BF2"/>
    <w:rsid w:val="00C55B8F"/>
    <w:rsid w:val="00C5644F"/>
    <w:rsid w:val="00C60729"/>
    <w:rsid w:val="00C61429"/>
    <w:rsid w:val="00C6500C"/>
    <w:rsid w:val="00C654E1"/>
    <w:rsid w:val="00C655A1"/>
    <w:rsid w:val="00C65E56"/>
    <w:rsid w:val="00C66A9F"/>
    <w:rsid w:val="00C66BD6"/>
    <w:rsid w:val="00C673C1"/>
    <w:rsid w:val="00C67C87"/>
    <w:rsid w:val="00C71CDB"/>
    <w:rsid w:val="00C72D2B"/>
    <w:rsid w:val="00C745A1"/>
    <w:rsid w:val="00C75845"/>
    <w:rsid w:val="00C76236"/>
    <w:rsid w:val="00C76519"/>
    <w:rsid w:val="00C77569"/>
    <w:rsid w:val="00C77EA5"/>
    <w:rsid w:val="00C80620"/>
    <w:rsid w:val="00C81AD6"/>
    <w:rsid w:val="00C829AC"/>
    <w:rsid w:val="00C8362A"/>
    <w:rsid w:val="00C84BDA"/>
    <w:rsid w:val="00C8596F"/>
    <w:rsid w:val="00C86FF9"/>
    <w:rsid w:val="00C9113A"/>
    <w:rsid w:val="00C9179A"/>
    <w:rsid w:val="00C924C9"/>
    <w:rsid w:val="00C92B8C"/>
    <w:rsid w:val="00C92C7A"/>
    <w:rsid w:val="00C93443"/>
    <w:rsid w:val="00C94A77"/>
    <w:rsid w:val="00C94BE9"/>
    <w:rsid w:val="00C9751D"/>
    <w:rsid w:val="00C97764"/>
    <w:rsid w:val="00C97D90"/>
    <w:rsid w:val="00C97F3C"/>
    <w:rsid w:val="00CA1157"/>
    <w:rsid w:val="00CA1888"/>
    <w:rsid w:val="00CA2D57"/>
    <w:rsid w:val="00CA39B0"/>
    <w:rsid w:val="00CA4C9E"/>
    <w:rsid w:val="00CA5278"/>
    <w:rsid w:val="00CA5FA9"/>
    <w:rsid w:val="00CA7A3F"/>
    <w:rsid w:val="00CB031D"/>
    <w:rsid w:val="00CB032F"/>
    <w:rsid w:val="00CB0BB8"/>
    <w:rsid w:val="00CB0F62"/>
    <w:rsid w:val="00CB29A3"/>
    <w:rsid w:val="00CB3ACD"/>
    <w:rsid w:val="00CB3CF5"/>
    <w:rsid w:val="00CC0F1F"/>
    <w:rsid w:val="00CC23E9"/>
    <w:rsid w:val="00CC5960"/>
    <w:rsid w:val="00CC600A"/>
    <w:rsid w:val="00CC61FC"/>
    <w:rsid w:val="00CC69A1"/>
    <w:rsid w:val="00CD172A"/>
    <w:rsid w:val="00CD1A64"/>
    <w:rsid w:val="00CD39E4"/>
    <w:rsid w:val="00CD4BD6"/>
    <w:rsid w:val="00CD6446"/>
    <w:rsid w:val="00CD657E"/>
    <w:rsid w:val="00CD799F"/>
    <w:rsid w:val="00CE02EF"/>
    <w:rsid w:val="00CE1028"/>
    <w:rsid w:val="00CE1812"/>
    <w:rsid w:val="00CE1920"/>
    <w:rsid w:val="00CE1AAC"/>
    <w:rsid w:val="00CE32D8"/>
    <w:rsid w:val="00CE5008"/>
    <w:rsid w:val="00CE589D"/>
    <w:rsid w:val="00CE7438"/>
    <w:rsid w:val="00CF03B2"/>
    <w:rsid w:val="00CF28B1"/>
    <w:rsid w:val="00CF4E31"/>
    <w:rsid w:val="00CF574A"/>
    <w:rsid w:val="00CF5928"/>
    <w:rsid w:val="00CF5973"/>
    <w:rsid w:val="00CF625F"/>
    <w:rsid w:val="00CF6EDA"/>
    <w:rsid w:val="00CF74B1"/>
    <w:rsid w:val="00D00055"/>
    <w:rsid w:val="00D003B8"/>
    <w:rsid w:val="00D00973"/>
    <w:rsid w:val="00D00E38"/>
    <w:rsid w:val="00D01219"/>
    <w:rsid w:val="00D01D74"/>
    <w:rsid w:val="00D02068"/>
    <w:rsid w:val="00D026E4"/>
    <w:rsid w:val="00D03BDF"/>
    <w:rsid w:val="00D064D1"/>
    <w:rsid w:val="00D07208"/>
    <w:rsid w:val="00D109EC"/>
    <w:rsid w:val="00D1186C"/>
    <w:rsid w:val="00D14BA3"/>
    <w:rsid w:val="00D1760D"/>
    <w:rsid w:val="00D216EE"/>
    <w:rsid w:val="00D2211A"/>
    <w:rsid w:val="00D24B9B"/>
    <w:rsid w:val="00D24C7C"/>
    <w:rsid w:val="00D24E69"/>
    <w:rsid w:val="00D32655"/>
    <w:rsid w:val="00D32AFA"/>
    <w:rsid w:val="00D32FC7"/>
    <w:rsid w:val="00D34FDC"/>
    <w:rsid w:val="00D368F5"/>
    <w:rsid w:val="00D36CA0"/>
    <w:rsid w:val="00D40617"/>
    <w:rsid w:val="00D4082A"/>
    <w:rsid w:val="00D42EE0"/>
    <w:rsid w:val="00D44AED"/>
    <w:rsid w:val="00D4606F"/>
    <w:rsid w:val="00D514BA"/>
    <w:rsid w:val="00D54D69"/>
    <w:rsid w:val="00D557EA"/>
    <w:rsid w:val="00D55D7A"/>
    <w:rsid w:val="00D56771"/>
    <w:rsid w:val="00D56942"/>
    <w:rsid w:val="00D57398"/>
    <w:rsid w:val="00D6088C"/>
    <w:rsid w:val="00D60FCC"/>
    <w:rsid w:val="00D62949"/>
    <w:rsid w:val="00D63364"/>
    <w:rsid w:val="00D652C7"/>
    <w:rsid w:val="00D65A80"/>
    <w:rsid w:val="00D665C4"/>
    <w:rsid w:val="00D6668F"/>
    <w:rsid w:val="00D70417"/>
    <w:rsid w:val="00D72EFC"/>
    <w:rsid w:val="00D7385E"/>
    <w:rsid w:val="00D73B9A"/>
    <w:rsid w:val="00D73CB2"/>
    <w:rsid w:val="00D741C6"/>
    <w:rsid w:val="00D74A1A"/>
    <w:rsid w:val="00D74D5F"/>
    <w:rsid w:val="00D80DF4"/>
    <w:rsid w:val="00D81F34"/>
    <w:rsid w:val="00D84594"/>
    <w:rsid w:val="00D87DEC"/>
    <w:rsid w:val="00D9127C"/>
    <w:rsid w:val="00D927B8"/>
    <w:rsid w:val="00D93149"/>
    <w:rsid w:val="00D97E75"/>
    <w:rsid w:val="00DA01CA"/>
    <w:rsid w:val="00DA267F"/>
    <w:rsid w:val="00DA2A3F"/>
    <w:rsid w:val="00DA2A5D"/>
    <w:rsid w:val="00DA30D8"/>
    <w:rsid w:val="00DA3256"/>
    <w:rsid w:val="00DA4DB6"/>
    <w:rsid w:val="00DA68E2"/>
    <w:rsid w:val="00DA73DA"/>
    <w:rsid w:val="00DB0311"/>
    <w:rsid w:val="00DB0576"/>
    <w:rsid w:val="00DB09D3"/>
    <w:rsid w:val="00DB0B42"/>
    <w:rsid w:val="00DB181C"/>
    <w:rsid w:val="00DB2229"/>
    <w:rsid w:val="00DB2DEA"/>
    <w:rsid w:val="00DB34F6"/>
    <w:rsid w:val="00DB3D68"/>
    <w:rsid w:val="00DB67AE"/>
    <w:rsid w:val="00DB6A4E"/>
    <w:rsid w:val="00DB7BF2"/>
    <w:rsid w:val="00DB7F90"/>
    <w:rsid w:val="00DC136F"/>
    <w:rsid w:val="00DC1919"/>
    <w:rsid w:val="00DC1A95"/>
    <w:rsid w:val="00DC20EA"/>
    <w:rsid w:val="00DC486D"/>
    <w:rsid w:val="00DC5301"/>
    <w:rsid w:val="00DC60BB"/>
    <w:rsid w:val="00DD0833"/>
    <w:rsid w:val="00DD2696"/>
    <w:rsid w:val="00DD2D1C"/>
    <w:rsid w:val="00DD3E0D"/>
    <w:rsid w:val="00DD45B4"/>
    <w:rsid w:val="00DD476C"/>
    <w:rsid w:val="00DD49D3"/>
    <w:rsid w:val="00DD609C"/>
    <w:rsid w:val="00DD7DD6"/>
    <w:rsid w:val="00DE0052"/>
    <w:rsid w:val="00DE06AF"/>
    <w:rsid w:val="00DE16A8"/>
    <w:rsid w:val="00DE2832"/>
    <w:rsid w:val="00DE5152"/>
    <w:rsid w:val="00DF1912"/>
    <w:rsid w:val="00DF1E3A"/>
    <w:rsid w:val="00DF1FB9"/>
    <w:rsid w:val="00DF297C"/>
    <w:rsid w:val="00DF62B6"/>
    <w:rsid w:val="00DF7CC3"/>
    <w:rsid w:val="00E0038A"/>
    <w:rsid w:val="00E005F2"/>
    <w:rsid w:val="00E00E67"/>
    <w:rsid w:val="00E00E80"/>
    <w:rsid w:val="00E0104E"/>
    <w:rsid w:val="00E011C0"/>
    <w:rsid w:val="00E02331"/>
    <w:rsid w:val="00E03F7D"/>
    <w:rsid w:val="00E04BC9"/>
    <w:rsid w:val="00E05FF0"/>
    <w:rsid w:val="00E075B5"/>
    <w:rsid w:val="00E079CB"/>
    <w:rsid w:val="00E11BB6"/>
    <w:rsid w:val="00E14651"/>
    <w:rsid w:val="00E14BD4"/>
    <w:rsid w:val="00E16194"/>
    <w:rsid w:val="00E17D7B"/>
    <w:rsid w:val="00E20104"/>
    <w:rsid w:val="00E20659"/>
    <w:rsid w:val="00E2098E"/>
    <w:rsid w:val="00E20ED2"/>
    <w:rsid w:val="00E2115E"/>
    <w:rsid w:val="00E2194F"/>
    <w:rsid w:val="00E24BE7"/>
    <w:rsid w:val="00E2583D"/>
    <w:rsid w:val="00E26161"/>
    <w:rsid w:val="00E26BA5"/>
    <w:rsid w:val="00E278DB"/>
    <w:rsid w:val="00E27FD3"/>
    <w:rsid w:val="00E30328"/>
    <w:rsid w:val="00E3134E"/>
    <w:rsid w:val="00E321E6"/>
    <w:rsid w:val="00E325BC"/>
    <w:rsid w:val="00E327E7"/>
    <w:rsid w:val="00E329AB"/>
    <w:rsid w:val="00E33F41"/>
    <w:rsid w:val="00E35813"/>
    <w:rsid w:val="00E35D4B"/>
    <w:rsid w:val="00E35D77"/>
    <w:rsid w:val="00E37671"/>
    <w:rsid w:val="00E37C39"/>
    <w:rsid w:val="00E40603"/>
    <w:rsid w:val="00E42399"/>
    <w:rsid w:val="00E42822"/>
    <w:rsid w:val="00E42923"/>
    <w:rsid w:val="00E43C66"/>
    <w:rsid w:val="00E45758"/>
    <w:rsid w:val="00E457D9"/>
    <w:rsid w:val="00E4602E"/>
    <w:rsid w:val="00E467A5"/>
    <w:rsid w:val="00E469B2"/>
    <w:rsid w:val="00E470FF"/>
    <w:rsid w:val="00E47849"/>
    <w:rsid w:val="00E47C5B"/>
    <w:rsid w:val="00E47EF0"/>
    <w:rsid w:val="00E5129B"/>
    <w:rsid w:val="00E51C5C"/>
    <w:rsid w:val="00E57209"/>
    <w:rsid w:val="00E6043A"/>
    <w:rsid w:val="00E62A09"/>
    <w:rsid w:val="00E639D8"/>
    <w:rsid w:val="00E655AA"/>
    <w:rsid w:val="00E661A5"/>
    <w:rsid w:val="00E6658D"/>
    <w:rsid w:val="00E668A6"/>
    <w:rsid w:val="00E668AB"/>
    <w:rsid w:val="00E66FCD"/>
    <w:rsid w:val="00E7022D"/>
    <w:rsid w:val="00E7025F"/>
    <w:rsid w:val="00E70279"/>
    <w:rsid w:val="00E71E15"/>
    <w:rsid w:val="00E720AC"/>
    <w:rsid w:val="00E722C4"/>
    <w:rsid w:val="00E72C26"/>
    <w:rsid w:val="00E77092"/>
    <w:rsid w:val="00E80AC5"/>
    <w:rsid w:val="00E81E6F"/>
    <w:rsid w:val="00E82FC7"/>
    <w:rsid w:val="00E83053"/>
    <w:rsid w:val="00E83D5B"/>
    <w:rsid w:val="00E8559A"/>
    <w:rsid w:val="00E857FE"/>
    <w:rsid w:val="00E86AED"/>
    <w:rsid w:val="00E87893"/>
    <w:rsid w:val="00E87F05"/>
    <w:rsid w:val="00E918E5"/>
    <w:rsid w:val="00E921D6"/>
    <w:rsid w:val="00E9259F"/>
    <w:rsid w:val="00E92E91"/>
    <w:rsid w:val="00E930FA"/>
    <w:rsid w:val="00E93255"/>
    <w:rsid w:val="00E93C5D"/>
    <w:rsid w:val="00E94CF7"/>
    <w:rsid w:val="00E94D39"/>
    <w:rsid w:val="00E95365"/>
    <w:rsid w:val="00E960CE"/>
    <w:rsid w:val="00E96A44"/>
    <w:rsid w:val="00EA0100"/>
    <w:rsid w:val="00EA04A4"/>
    <w:rsid w:val="00EA1CDA"/>
    <w:rsid w:val="00EA1E2C"/>
    <w:rsid w:val="00EA3C1E"/>
    <w:rsid w:val="00EA3F31"/>
    <w:rsid w:val="00EA4603"/>
    <w:rsid w:val="00EA582E"/>
    <w:rsid w:val="00EA58C1"/>
    <w:rsid w:val="00EA659C"/>
    <w:rsid w:val="00EA6850"/>
    <w:rsid w:val="00EB03A7"/>
    <w:rsid w:val="00EB0CD6"/>
    <w:rsid w:val="00EB1BB1"/>
    <w:rsid w:val="00EB3806"/>
    <w:rsid w:val="00EB41C5"/>
    <w:rsid w:val="00EB764E"/>
    <w:rsid w:val="00EB7973"/>
    <w:rsid w:val="00EC0553"/>
    <w:rsid w:val="00EC09D6"/>
    <w:rsid w:val="00EC0E21"/>
    <w:rsid w:val="00EC27E9"/>
    <w:rsid w:val="00EC6617"/>
    <w:rsid w:val="00EC6E1C"/>
    <w:rsid w:val="00ED1072"/>
    <w:rsid w:val="00ED1BB5"/>
    <w:rsid w:val="00ED2A6C"/>
    <w:rsid w:val="00ED3291"/>
    <w:rsid w:val="00ED3A7F"/>
    <w:rsid w:val="00ED524E"/>
    <w:rsid w:val="00ED5C6E"/>
    <w:rsid w:val="00ED7092"/>
    <w:rsid w:val="00ED72FA"/>
    <w:rsid w:val="00ED7A57"/>
    <w:rsid w:val="00ED7CCA"/>
    <w:rsid w:val="00EE024F"/>
    <w:rsid w:val="00EE156F"/>
    <w:rsid w:val="00EE4316"/>
    <w:rsid w:val="00EE4EC8"/>
    <w:rsid w:val="00EE5F5D"/>
    <w:rsid w:val="00EE6018"/>
    <w:rsid w:val="00EE68BA"/>
    <w:rsid w:val="00EF192F"/>
    <w:rsid w:val="00EF1C81"/>
    <w:rsid w:val="00EF1F35"/>
    <w:rsid w:val="00EF2712"/>
    <w:rsid w:val="00EF2EDA"/>
    <w:rsid w:val="00EF3216"/>
    <w:rsid w:val="00EF326F"/>
    <w:rsid w:val="00EF3C0A"/>
    <w:rsid w:val="00EF4BC7"/>
    <w:rsid w:val="00EF522F"/>
    <w:rsid w:val="00EF5A63"/>
    <w:rsid w:val="00EF5D0B"/>
    <w:rsid w:val="00EF796F"/>
    <w:rsid w:val="00F001C4"/>
    <w:rsid w:val="00F00A7B"/>
    <w:rsid w:val="00F00EAA"/>
    <w:rsid w:val="00F0142C"/>
    <w:rsid w:val="00F0160B"/>
    <w:rsid w:val="00F01FFB"/>
    <w:rsid w:val="00F02196"/>
    <w:rsid w:val="00F027E9"/>
    <w:rsid w:val="00F03E2F"/>
    <w:rsid w:val="00F04729"/>
    <w:rsid w:val="00F0651B"/>
    <w:rsid w:val="00F07485"/>
    <w:rsid w:val="00F0786F"/>
    <w:rsid w:val="00F11FD0"/>
    <w:rsid w:val="00F133B0"/>
    <w:rsid w:val="00F133D8"/>
    <w:rsid w:val="00F15160"/>
    <w:rsid w:val="00F1522D"/>
    <w:rsid w:val="00F156AF"/>
    <w:rsid w:val="00F1612C"/>
    <w:rsid w:val="00F20133"/>
    <w:rsid w:val="00F2093D"/>
    <w:rsid w:val="00F21C52"/>
    <w:rsid w:val="00F22DF0"/>
    <w:rsid w:val="00F2359B"/>
    <w:rsid w:val="00F24E99"/>
    <w:rsid w:val="00F30073"/>
    <w:rsid w:val="00F3009F"/>
    <w:rsid w:val="00F304E3"/>
    <w:rsid w:val="00F31C54"/>
    <w:rsid w:val="00F31CDD"/>
    <w:rsid w:val="00F322A1"/>
    <w:rsid w:val="00F33281"/>
    <w:rsid w:val="00F34B2A"/>
    <w:rsid w:val="00F34DB1"/>
    <w:rsid w:val="00F416EF"/>
    <w:rsid w:val="00F41BC6"/>
    <w:rsid w:val="00F41BFE"/>
    <w:rsid w:val="00F41F6F"/>
    <w:rsid w:val="00F42DBA"/>
    <w:rsid w:val="00F43338"/>
    <w:rsid w:val="00F43E86"/>
    <w:rsid w:val="00F44539"/>
    <w:rsid w:val="00F44574"/>
    <w:rsid w:val="00F450FE"/>
    <w:rsid w:val="00F47B37"/>
    <w:rsid w:val="00F511C6"/>
    <w:rsid w:val="00F51C52"/>
    <w:rsid w:val="00F52160"/>
    <w:rsid w:val="00F528E4"/>
    <w:rsid w:val="00F54F45"/>
    <w:rsid w:val="00F60586"/>
    <w:rsid w:val="00F60B9A"/>
    <w:rsid w:val="00F61353"/>
    <w:rsid w:val="00F61F70"/>
    <w:rsid w:val="00F62382"/>
    <w:rsid w:val="00F63338"/>
    <w:rsid w:val="00F63981"/>
    <w:rsid w:val="00F63F73"/>
    <w:rsid w:val="00F6450C"/>
    <w:rsid w:val="00F66432"/>
    <w:rsid w:val="00F6662A"/>
    <w:rsid w:val="00F66AA7"/>
    <w:rsid w:val="00F676DA"/>
    <w:rsid w:val="00F70C17"/>
    <w:rsid w:val="00F72007"/>
    <w:rsid w:val="00F72697"/>
    <w:rsid w:val="00F73668"/>
    <w:rsid w:val="00F7469A"/>
    <w:rsid w:val="00F757C8"/>
    <w:rsid w:val="00F76027"/>
    <w:rsid w:val="00F7740C"/>
    <w:rsid w:val="00F77EA7"/>
    <w:rsid w:val="00F80A30"/>
    <w:rsid w:val="00F8164D"/>
    <w:rsid w:val="00F82721"/>
    <w:rsid w:val="00F82EEB"/>
    <w:rsid w:val="00F83CBF"/>
    <w:rsid w:val="00F853A0"/>
    <w:rsid w:val="00F8773B"/>
    <w:rsid w:val="00F9194F"/>
    <w:rsid w:val="00F92958"/>
    <w:rsid w:val="00F934CC"/>
    <w:rsid w:val="00F93E0B"/>
    <w:rsid w:val="00F960EC"/>
    <w:rsid w:val="00F9738D"/>
    <w:rsid w:val="00FA1208"/>
    <w:rsid w:val="00FA14C1"/>
    <w:rsid w:val="00FA2044"/>
    <w:rsid w:val="00FA24DD"/>
    <w:rsid w:val="00FA34E4"/>
    <w:rsid w:val="00FA3F60"/>
    <w:rsid w:val="00FA4084"/>
    <w:rsid w:val="00FA4D69"/>
    <w:rsid w:val="00FA5AF3"/>
    <w:rsid w:val="00FA7178"/>
    <w:rsid w:val="00FB0411"/>
    <w:rsid w:val="00FB0D87"/>
    <w:rsid w:val="00FB39F1"/>
    <w:rsid w:val="00FB4762"/>
    <w:rsid w:val="00FB6E01"/>
    <w:rsid w:val="00FB6E38"/>
    <w:rsid w:val="00FB7E0F"/>
    <w:rsid w:val="00FC299C"/>
    <w:rsid w:val="00FC3B33"/>
    <w:rsid w:val="00FC3E98"/>
    <w:rsid w:val="00FC51CB"/>
    <w:rsid w:val="00FC5317"/>
    <w:rsid w:val="00FC545C"/>
    <w:rsid w:val="00FC56CC"/>
    <w:rsid w:val="00FC77F3"/>
    <w:rsid w:val="00FD1272"/>
    <w:rsid w:val="00FD1A93"/>
    <w:rsid w:val="00FD2262"/>
    <w:rsid w:val="00FD23B2"/>
    <w:rsid w:val="00FD29CF"/>
    <w:rsid w:val="00FD473A"/>
    <w:rsid w:val="00FD4C7F"/>
    <w:rsid w:val="00FD5D9C"/>
    <w:rsid w:val="00FE0207"/>
    <w:rsid w:val="00FE0CDA"/>
    <w:rsid w:val="00FE1D19"/>
    <w:rsid w:val="00FE25B7"/>
    <w:rsid w:val="00FE31EC"/>
    <w:rsid w:val="00FE41AE"/>
    <w:rsid w:val="00FE4DB4"/>
    <w:rsid w:val="00FE6CF1"/>
    <w:rsid w:val="00FE7BAE"/>
    <w:rsid w:val="00FF1855"/>
    <w:rsid w:val="00FF1E5C"/>
    <w:rsid w:val="00FF31AB"/>
    <w:rsid w:val="00FF32EB"/>
    <w:rsid w:val="00FF78E5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79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A87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rsid w:val="00707394"/>
    <w:rPr>
      <w:vertAlign w:val="superscript"/>
    </w:rPr>
  </w:style>
  <w:style w:type="character" w:customStyle="1" w:styleId="ad">
    <w:name w:val="Гипертекстовая ссылка"/>
    <w:uiPriority w:val="99"/>
    <w:rsid w:val="006C40C5"/>
    <w:rPr>
      <w:b/>
      <w:color w:val="106BBE"/>
      <w:sz w:val="26"/>
    </w:rPr>
  </w:style>
  <w:style w:type="character" w:customStyle="1" w:styleId="apple-converted-space">
    <w:name w:val="apple-converted-space"/>
    <w:rsid w:val="00D32AFA"/>
  </w:style>
  <w:style w:type="character" w:customStyle="1" w:styleId="ae">
    <w:name w:val="Цветовое выделение"/>
    <w:uiPriority w:val="99"/>
    <w:rsid w:val="00080875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D66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rsid w:val="001C5CE0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CE0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965D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ет"/>
    <w:qFormat/>
    <w:rsid w:val="007A1851"/>
  </w:style>
  <w:style w:type="character" w:customStyle="1" w:styleId="Hyperlink0">
    <w:name w:val="Hyperlink.0"/>
    <w:basedOn w:val="af0"/>
    <w:qFormat/>
    <w:rsid w:val="007A185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41BFE"/>
    <w:rPr>
      <w:lang w:val="ru-RU"/>
    </w:rPr>
  </w:style>
  <w:style w:type="table" w:styleId="af1">
    <w:name w:val="Table Grid"/>
    <w:basedOn w:val="a1"/>
    <w:uiPriority w:val="39"/>
    <w:rsid w:val="0000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334B9"/>
    <w:rPr>
      <w:color w:val="954F72" w:themeColor="followedHyperlink"/>
      <w:u w:val="single"/>
    </w:rPr>
  </w:style>
  <w:style w:type="paragraph" w:styleId="af3">
    <w:name w:val="footnote text"/>
    <w:basedOn w:val="a"/>
    <w:link w:val="af4"/>
    <w:unhideWhenUsed/>
    <w:rsid w:val="00E20659"/>
  </w:style>
  <w:style w:type="character" w:customStyle="1" w:styleId="af4">
    <w:name w:val="Текст сноски Знак"/>
    <w:basedOn w:val="a0"/>
    <w:link w:val="af3"/>
    <w:rsid w:val="00E20659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customStyle="1" w:styleId="s14">
    <w:name w:val="s_14"/>
    <w:basedOn w:val="a"/>
    <w:rsid w:val="00FC51CB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subpunct">
    <w:name w:val="subpunct"/>
    <w:basedOn w:val="a"/>
    <w:rsid w:val="004A38E4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21CFB576A8A97BB9DAE39669C17E353835E0E9684EA2F195830728F985D4742DF60FED44F6QFL" TargetMode="External"/><Relationship Id="rId18" Type="http://schemas.openxmlformats.org/officeDocument/2006/relationships/hyperlink" Target="consultantplus://offline/ref=B721CFB576A8A97BB9DAE39669C17E353835E0E9684EA2F195830728F985D4742DF60FE246F6QA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21CFB576A8A97BB9DAE39669C17E353835E0E9684EA2F195830728F985D4742DF60FE246F6QAL" TargetMode="External"/><Relationship Id="rId17" Type="http://schemas.openxmlformats.org/officeDocument/2006/relationships/hyperlink" Target="consultantplus://offline/ref=B721CFB576A8A97BB9DAE39669C17E353835E0E9684EA2F195830728F985D4742DF60FE54361F4Q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05B6A3E14E10EB1E7680231F25291E7AA6C4CEC2FA8109065B02E0C0479BE9CA9F3751D2w2i4F" TargetMode="External"/><Relationship Id="rId20" Type="http://schemas.openxmlformats.org/officeDocument/2006/relationships/hyperlink" Target="consultantplus://offline/ref=B721CFB576A8A97BB9DAE39669C17E353835E0E9684EA2F195830728F985D4742DF60FE745F6Q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21CFB576A8A97BB9DAE39669C17E353835E0E9684EA2F195830728F985D4742DF60FE54361F4Q1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9797/c0faf6fdae894e8e85171d7d4bbd9f58cbc3b108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305B6A3E14E10EB1E7680231F25291E7AA6C4CEC2FA8109065B02E0C0479BE9CA9F3751D2w2i4F" TargetMode="External"/><Relationship Id="rId19" Type="http://schemas.openxmlformats.org/officeDocument/2006/relationships/hyperlink" Target="consultantplus://offline/ref=B721CFB576A8A97BB9DAE39669C17E353835E0E9684EA2F195830728F985D4742DF60FED44F6Q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9797/c0faf6fdae894e8e85171d7d4bbd9f58cbc3b108/" TargetMode="External"/><Relationship Id="rId14" Type="http://schemas.openxmlformats.org/officeDocument/2006/relationships/hyperlink" Target="consultantplus://offline/ref=B721CFB576A8A97BB9DAE39669C17E353835E0E9684EA2F195830728F985D4742DF60FE745F6Q1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6F64-7F73-4DDA-9065-EDFC3705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46</Pages>
  <Words>14391</Words>
  <Characters>82034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Бодунова Татьяна Викторовна</cp:lastModifiedBy>
  <cp:revision>10</cp:revision>
  <cp:lastPrinted>2024-05-03T09:37:00Z</cp:lastPrinted>
  <dcterms:created xsi:type="dcterms:W3CDTF">2024-05-23T05:39:00Z</dcterms:created>
  <dcterms:modified xsi:type="dcterms:W3CDTF">2024-05-23T07:54:00Z</dcterms:modified>
</cp:coreProperties>
</file>