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353300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353300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B93293" w:rsidRPr="00353300" w:rsidRDefault="00FC51CB" w:rsidP="00B93293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353300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B93293" w:rsidRPr="00353300">
        <w:rPr>
          <w:rFonts w:ascii="PT Astra Serif" w:hAnsi="PT Astra Serif"/>
          <w:b/>
          <w:bCs/>
          <w:sz w:val="28"/>
          <w:szCs w:val="24"/>
        </w:rPr>
        <w:t xml:space="preserve">Установление сервитута в отношении </w:t>
      </w:r>
    </w:p>
    <w:p w:rsidR="00FC51CB" w:rsidRPr="00353300" w:rsidRDefault="00B93293" w:rsidP="00B93293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353300">
        <w:rPr>
          <w:rFonts w:ascii="PT Astra Serif" w:hAnsi="PT Astra Serif"/>
          <w:b/>
          <w:bCs/>
          <w:sz w:val="28"/>
          <w:szCs w:val="24"/>
        </w:rPr>
        <w:t>земельного участка, находящегося в муниципальной собственности</w:t>
      </w:r>
      <w:r w:rsidR="00FC51CB" w:rsidRPr="00353300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35330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353300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353300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353300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соответствии со статьями 10</w:t>
      </w:r>
      <w:r w:rsidRPr="00353300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r w:rsidR="001C2A74" w:rsidRPr="00353300">
        <w:rPr>
          <w:rFonts w:ascii="PT Astra Serif" w:hAnsi="PT Astra Serif"/>
          <w:sz w:val="28"/>
          <w:szCs w:val="28"/>
          <w:lang w:val="ru-RU"/>
        </w:rPr>
        <w:t>, 11, 39</w:t>
      </w:r>
      <w:r w:rsidR="00B93293" w:rsidRPr="00353300">
        <w:rPr>
          <w:rFonts w:ascii="PT Astra Serif" w:hAnsi="PT Astra Serif"/>
          <w:sz w:val="28"/>
          <w:szCs w:val="28"/>
          <w:vertAlign w:val="superscript"/>
          <w:lang w:val="ru-RU"/>
        </w:rPr>
        <w:t>23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-</w:t>
      </w:r>
      <w:r w:rsidR="001C2A74" w:rsidRPr="00353300">
        <w:rPr>
          <w:rFonts w:ascii="PT Astra Serif" w:hAnsi="PT Astra Serif"/>
          <w:sz w:val="28"/>
          <w:szCs w:val="28"/>
          <w:lang w:val="ru-RU"/>
        </w:rPr>
        <w:t>39</w:t>
      </w:r>
      <w:r w:rsidR="001C2A74" w:rsidRPr="00353300">
        <w:rPr>
          <w:rFonts w:ascii="PT Astra Serif" w:hAnsi="PT Astra Serif"/>
          <w:sz w:val="28"/>
          <w:szCs w:val="28"/>
          <w:vertAlign w:val="superscript"/>
          <w:lang w:val="ru-RU"/>
        </w:rPr>
        <w:t>2</w:t>
      </w:r>
      <w:r w:rsidR="00B93293" w:rsidRPr="00353300">
        <w:rPr>
          <w:rFonts w:ascii="PT Astra Serif" w:hAnsi="PT Astra Serif"/>
          <w:sz w:val="28"/>
          <w:szCs w:val="28"/>
          <w:vertAlign w:val="superscript"/>
          <w:lang w:val="ru-RU"/>
        </w:rPr>
        <w:t>6</w:t>
      </w:r>
      <w:r w:rsidR="006B2F62">
        <w:rPr>
          <w:rFonts w:ascii="PT Astra Serif" w:hAnsi="PT Astra Serif"/>
          <w:sz w:val="28"/>
          <w:szCs w:val="28"/>
          <w:vertAlign w:val="superscript"/>
          <w:lang w:val="ru-RU"/>
        </w:rPr>
        <w:t xml:space="preserve"> </w:t>
      </w:r>
      <w:r w:rsidR="006B2F62">
        <w:rPr>
          <w:rFonts w:ascii="PT Astra Serif" w:hAnsi="PT Astra Serif"/>
          <w:sz w:val="28"/>
          <w:szCs w:val="28"/>
          <w:lang w:val="ru-RU"/>
        </w:rPr>
        <w:t>Земельного кодекса Российской Федерации</w:t>
      </w:r>
      <w:r w:rsidR="001C2A74" w:rsidRPr="00353300">
        <w:rPr>
          <w:rFonts w:ascii="PT Astra Serif" w:hAnsi="PT Astra Serif"/>
          <w:sz w:val="28"/>
          <w:szCs w:val="28"/>
          <w:lang w:val="ru-RU"/>
        </w:rPr>
        <w:t>,</w:t>
      </w:r>
      <w:r w:rsidR="00D655CA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Федеральным законом от 06.10.2003</w:t>
      </w:r>
      <w:r w:rsidR="00D655CA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Pr="00353300">
        <w:rPr>
          <w:rFonts w:ascii="PT Astra Serif" w:hAnsi="PT Astra Serif"/>
          <w:sz w:val="27"/>
          <w:szCs w:val="27"/>
          <w:lang w:val="ru-RU"/>
        </w:rPr>
        <w:t xml:space="preserve"> </w:t>
      </w:r>
      <w:r w:rsidRPr="00353300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353300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353300" w:rsidRDefault="00965D58" w:rsidP="00B9329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353300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353300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353300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353300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353300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B93293" w:rsidRPr="00353300">
        <w:rPr>
          <w:rFonts w:ascii="PT Astra Serif" w:eastAsia="Calibri" w:hAnsi="PT Astra Serif"/>
          <w:bCs/>
          <w:sz w:val="28"/>
          <w:szCs w:val="28"/>
          <w:lang w:val="ru-RU"/>
        </w:rPr>
        <w:t>Установление сервитута в отношении земельного участка, находящегося в муниципальной собственности</w:t>
      </w:r>
      <w:r w:rsidR="008E5130" w:rsidRPr="00353300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353300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B93293" w:rsidRPr="00353300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постановление администрации города Ульяновска от 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28</w:t>
      </w:r>
      <w:r w:rsidR="00457C83" w:rsidRPr="00353300">
        <w:rPr>
          <w:rFonts w:ascii="PT Astra Serif" w:hAnsi="PT Astra Serif"/>
          <w:sz w:val="28"/>
          <w:szCs w:val="28"/>
          <w:lang w:val="ru-RU"/>
        </w:rPr>
        <w:t>.0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4</w:t>
      </w:r>
      <w:r w:rsidR="00457C83" w:rsidRPr="00353300">
        <w:rPr>
          <w:rFonts w:ascii="PT Astra Serif" w:hAnsi="PT Astra Serif"/>
          <w:sz w:val="28"/>
          <w:szCs w:val="28"/>
          <w:lang w:val="ru-RU"/>
        </w:rPr>
        <w:t>.20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20 № 591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«Об утверждении административного регламента предос</w:t>
      </w:r>
      <w:r w:rsidR="00457C83" w:rsidRPr="00353300">
        <w:rPr>
          <w:rFonts w:ascii="PT Astra Serif" w:hAnsi="PT Astra Serif"/>
          <w:sz w:val="28"/>
          <w:szCs w:val="28"/>
          <w:lang w:val="ru-RU"/>
        </w:rPr>
        <w:t xml:space="preserve">тавления муниципальной услуги 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по установлению сервитута в отношении земельного участка, находящегося в муниципальной собственности муниципального образования «</w:t>
      </w:r>
      <w:r w:rsidR="00334B87" w:rsidRPr="00353300">
        <w:rPr>
          <w:rFonts w:ascii="PT Astra Serif" w:hAnsi="PT Astra Serif"/>
          <w:sz w:val="28"/>
          <w:szCs w:val="28"/>
          <w:lang w:val="ru-RU"/>
        </w:rPr>
        <w:t>город Ульяновск</w:t>
      </w:r>
      <w:r w:rsidR="00B93293" w:rsidRPr="00353300">
        <w:rPr>
          <w:rFonts w:ascii="PT Astra Serif" w:hAnsi="PT Astra Serif"/>
          <w:sz w:val="28"/>
          <w:szCs w:val="28"/>
          <w:lang w:val="ru-RU"/>
        </w:rPr>
        <w:t>».</w:t>
      </w:r>
    </w:p>
    <w:p w:rsidR="00965D58" w:rsidRPr="00353300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353300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353300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353300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353300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353300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353300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353300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353300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353300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353300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353300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353300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B93293" w:rsidRPr="00353300" w:rsidRDefault="00B93293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B93293" w:rsidRPr="00353300" w:rsidRDefault="00B93293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B93293" w:rsidRPr="00353300" w:rsidRDefault="00B93293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B93293" w:rsidRPr="00353300" w:rsidRDefault="00B93293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6B2F62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353300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353300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353300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353300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353300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35330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353300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353300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353300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353300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B93293" w:rsidRPr="00353300" w:rsidRDefault="004F446B" w:rsidP="00B93293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353300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353300">
        <w:rPr>
          <w:rFonts w:ascii="PT Astra Serif" w:hAnsi="PT Astra Serif"/>
          <w:b/>
          <w:sz w:val="28"/>
          <w:szCs w:val="28"/>
        </w:rPr>
        <w:t>«</w:t>
      </w:r>
      <w:r w:rsidR="00B93293" w:rsidRPr="00353300">
        <w:rPr>
          <w:rFonts w:ascii="PT Astra Serif" w:hAnsi="PT Astra Serif"/>
          <w:b/>
          <w:bCs/>
          <w:sz w:val="28"/>
          <w:szCs w:val="24"/>
        </w:rPr>
        <w:t xml:space="preserve">Установление сервитута </w:t>
      </w:r>
      <w:proofErr w:type="gramStart"/>
      <w:r w:rsidR="00B93293" w:rsidRPr="00353300">
        <w:rPr>
          <w:rFonts w:ascii="PT Astra Serif" w:hAnsi="PT Astra Serif"/>
          <w:b/>
          <w:bCs/>
          <w:sz w:val="28"/>
          <w:szCs w:val="24"/>
        </w:rPr>
        <w:t>в</w:t>
      </w:r>
      <w:proofErr w:type="gramEnd"/>
      <w:r w:rsidR="00B93293" w:rsidRPr="00353300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B93293" w:rsidRPr="00353300" w:rsidRDefault="00B93293" w:rsidP="00B93293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353300">
        <w:rPr>
          <w:rFonts w:ascii="PT Astra Serif" w:hAnsi="PT Astra Serif"/>
          <w:b/>
          <w:bCs/>
          <w:sz w:val="28"/>
          <w:szCs w:val="24"/>
        </w:rPr>
        <w:t xml:space="preserve">отношении земельного участка, находящегося в </w:t>
      </w:r>
      <w:proofErr w:type="gramStart"/>
      <w:r w:rsidRPr="00353300">
        <w:rPr>
          <w:rFonts w:ascii="PT Astra Serif" w:hAnsi="PT Astra Serif"/>
          <w:b/>
          <w:bCs/>
          <w:sz w:val="28"/>
          <w:szCs w:val="24"/>
        </w:rPr>
        <w:t>муниципальной</w:t>
      </w:r>
      <w:proofErr w:type="gramEnd"/>
      <w:r w:rsidRPr="00353300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217EB1" w:rsidRPr="00353300" w:rsidRDefault="00B93293" w:rsidP="00B93293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353300">
        <w:rPr>
          <w:rFonts w:ascii="PT Astra Serif" w:hAnsi="PT Astra Serif"/>
          <w:b/>
          <w:bCs/>
          <w:sz w:val="28"/>
          <w:szCs w:val="24"/>
        </w:rPr>
        <w:t>собственности</w:t>
      </w:r>
      <w:r w:rsidR="00F82721" w:rsidRPr="00353300">
        <w:rPr>
          <w:rFonts w:ascii="PT Astra Serif" w:hAnsi="PT Astra Serif"/>
          <w:b/>
          <w:sz w:val="28"/>
          <w:szCs w:val="28"/>
        </w:rPr>
        <w:t>»</w:t>
      </w:r>
    </w:p>
    <w:p w:rsidR="00FB0D87" w:rsidRPr="00353300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353300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</w:t>
      </w:r>
      <w:r w:rsidR="004A2236" w:rsidRPr="00353300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353300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353300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353300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353300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B93293" w:rsidRPr="00353300" w:rsidRDefault="00217EB1" w:rsidP="00B9329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B93293" w:rsidRPr="00353300">
        <w:rPr>
          <w:rFonts w:ascii="PT Astra Serif" w:eastAsia="Calibri" w:hAnsi="PT Astra Serif"/>
          <w:bCs/>
          <w:sz w:val="28"/>
          <w:szCs w:val="28"/>
          <w:lang w:val="ru-RU"/>
        </w:rPr>
        <w:t>Установление сервитута в отношении земельного участка, находящегося в муниципальной собственности</w:t>
      </w:r>
      <w:r w:rsidR="002563E0" w:rsidRPr="00353300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B93293" w:rsidRPr="00353300">
        <w:rPr>
          <w:rFonts w:ascii="PT Astra Serif" w:eastAsia="Calibri" w:hAnsi="PT Astra Serif"/>
          <w:bCs/>
          <w:sz w:val="28"/>
          <w:szCs w:val="28"/>
          <w:lang w:val="ru-RU"/>
        </w:rPr>
        <w:t>установлению сервитута в отношении земельного участка, находящегося в муниципальной собственности, выдаче дубликата уведомления о возможности заключения соглашения об установлении сервитута в предложенных заявителем границах</w:t>
      </w:r>
      <w:proofErr w:type="gramEnd"/>
      <w:r w:rsidR="00B93293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proofErr w:type="gramStart"/>
      <w:r w:rsidR="00B93293" w:rsidRPr="00353300">
        <w:rPr>
          <w:rFonts w:ascii="PT Astra Serif" w:eastAsia="Calibri" w:hAnsi="PT Astra Serif"/>
          <w:bCs/>
          <w:sz w:val="28"/>
          <w:szCs w:val="28"/>
          <w:lang w:val="ru-RU"/>
        </w:rPr>
        <w:t>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</w:t>
      </w:r>
      <w:r w:rsidR="00CA55FB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 об установлении сервитута, исправлению опечаток и (или) ошибок в уведомлении о возможности заключения соглашения об установлении сервитута в предложенных заявителем границах, либо предложении о заключении соглашения об установлении сервитута в иных границах с приложением схемы границ сервитута</w:t>
      </w:r>
      <w:proofErr w:type="gramEnd"/>
      <w:r w:rsidR="00CA55FB" w:rsidRPr="00353300">
        <w:rPr>
          <w:rFonts w:ascii="PT Astra Serif" w:eastAsia="Calibri" w:hAnsi="PT Astra Serif"/>
          <w:bCs/>
          <w:sz w:val="28"/>
          <w:szCs w:val="28"/>
          <w:lang w:val="ru-RU"/>
        </w:rPr>
        <w:t xml:space="preserve"> на кадастровом плане территории, либо проекте соглашения об установлении сервитута.</w:t>
      </w:r>
    </w:p>
    <w:p w:rsidR="00DB67AE" w:rsidRPr="00353300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4D521B" w:rsidRPr="00353300" w:rsidRDefault="004D521B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 индивидуал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 w:rsidRPr="00353300">
        <w:rPr>
          <w:rFonts w:ascii="PT Astra Serif" w:hAnsi="PT Astra Serif"/>
          <w:sz w:val="28"/>
          <w:szCs w:val="28"/>
          <w:lang w:val="ru-RU"/>
        </w:rPr>
        <w:t>–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2563E0" w:rsidRPr="00353300" w:rsidRDefault="004D521B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>–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353300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1.3. Требовани</w:t>
      </w:r>
      <w:r w:rsidR="00010A1A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353300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353300">
        <w:rPr>
          <w:rFonts w:ascii="PT Astra Serif" w:hAnsi="PT Astra Serif"/>
          <w:sz w:val="28"/>
          <w:szCs w:val="28"/>
          <w:lang w:val="ru-RU"/>
        </w:rPr>
        <w:t>–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353300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353300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353300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353300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353300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</w:t>
      </w:r>
      <w:r w:rsidR="004A2236" w:rsidRPr="00353300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353300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353300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353300" w:rsidRDefault="002654AD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eastAsia="Calibri" w:hAnsi="PT Astra Serif"/>
          <w:bCs/>
          <w:sz w:val="28"/>
          <w:szCs w:val="28"/>
          <w:lang w:val="ru-RU"/>
        </w:rPr>
        <w:t>Установление сервитута в отношении земельного участка, находящегося в муниципальной собственности</w:t>
      </w:r>
      <w:r w:rsidR="002563E0" w:rsidRPr="00353300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353300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353300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353300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353300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353300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353300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353300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353300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353300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353300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353300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353300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353300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353300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672FA7" w:rsidRPr="00353300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2654AD" w:rsidRPr="00353300">
        <w:rPr>
          <w:rFonts w:ascii="PT Astra Serif" w:eastAsia="Calibri" w:hAnsi="PT Astra Serif"/>
          <w:bCs/>
          <w:sz w:val="28"/>
          <w:szCs w:val="28"/>
          <w:lang w:val="ru-RU"/>
        </w:rPr>
        <w:t>установления сервитута в отношении земельного участка, находящегося в муниципальной собственности</w:t>
      </w:r>
      <w:r w:rsidR="00672FA7" w:rsidRPr="00353300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2654AD" w:rsidRPr="00353300" w:rsidRDefault="003F1A34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а) </w:t>
      </w:r>
      <w:r w:rsidRPr="00353300">
        <w:rPr>
          <w:rFonts w:ascii="PT Astra Serif" w:hAnsi="PT Astra Serif"/>
          <w:sz w:val="28"/>
          <w:szCs w:val="28"/>
        </w:rPr>
        <w:t> </w:t>
      </w:r>
      <w:r w:rsidR="002654AD" w:rsidRPr="00353300">
        <w:rPr>
          <w:rFonts w:ascii="PT Astra Serif" w:hAnsi="PT Astra Serif"/>
          <w:sz w:val="28"/>
          <w:szCs w:val="28"/>
          <w:lang w:val="ru-RU"/>
        </w:rPr>
        <w:t>уведомление о возможности заключения соглашения об установлении сервитута в предложенных заявителем границах (далее – уведомление о возможности заключения соглашения);</w:t>
      </w:r>
    </w:p>
    <w:p w:rsidR="00F87DC8" w:rsidRPr="00353300" w:rsidRDefault="00F87DC8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б) предложение о заключении соглашения об установлении сервитута в иных границах с приложением схемы границ сервитута на кадастровом план</w:t>
      </w:r>
      <w:r w:rsidR="006C68EB">
        <w:rPr>
          <w:rFonts w:ascii="PT Astra Serif" w:hAnsi="PT Astra Serif"/>
          <w:sz w:val="28"/>
          <w:szCs w:val="28"/>
          <w:lang w:val="ru-RU"/>
        </w:rPr>
        <w:t>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территории (далее – предложение о заключении соглашения);</w:t>
      </w:r>
    </w:p>
    <w:p w:rsidR="00F87DC8" w:rsidRPr="00353300" w:rsidRDefault="00F87DC8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в) проект соглашения об установлении сервитута (далее – проект соглашения) (в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3 (трёх) лет);</w:t>
      </w:r>
    </w:p>
    <w:p w:rsidR="00F87DC8" w:rsidRPr="00353300" w:rsidRDefault="00F87DC8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г)</w:t>
      </w:r>
      <w:r w:rsidR="00E04AE7" w:rsidRPr="00353300">
        <w:rPr>
          <w:rFonts w:ascii="PT Astra Serif" w:hAnsi="PT Astra Serif"/>
          <w:sz w:val="28"/>
          <w:szCs w:val="28"/>
          <w:lang w:val="ru-RU"/>
        </w:rPr>
        <w:t xml:space="preserve"> решение об отказе в установлении сервитута (далее – решение об отказе) по рекомендуемой форме, приведённой в приложении 3 к административному регламенту;</w:t>
      </w:r>
    </w:p>
    <w:p w:rsidR="00E04AE7" w:rsidRPr="00353300" w:rsidRDefault="00E04AE7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2) в части выдачи дубликата уведомления о возможности заключения соглашения, либо предложения о заключении соглашения, либо проекта соглашения, либо решения об отказе:</w:t>
      </w:r>
    </w:p>
    <w:p w:rsidR="00E04AE7" w:rsidRPr="00353300" w:rsidRDefault="00E04AE7" w:rsidP="003F1A3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а) дубликат уведомления о возможности заключения соглашения, либо предложения о заключении соглашения, либо проекта соглашения, либо решения об отказе (далее – дубликат);</w:t>
      </w:r>
    </w:p>
    <w:p w:rsidR="008704A3" w:rsidRPr="00353300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</w:t>
      </w:r>
      <w:r w:rsidR="007A0B4D" w:rsidRPr="00353300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672FA7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E04AE7" w:rsidRPr="00353300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353300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E04AE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соглашения:</w:t>
      </w:r>
    </w:p>
    <w:p w:rsidR="00E04AE7" w:rsidRPr="00353300" w:rsidRDefault="00E04AE7" w:rsidP="00E04AE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а) письмо Управления о внесении изменения в уведомление о возможности заключения соглашения, либо предложение о заключении соглашения, либо проект соглашения (далее – письмо о внесении изменений);</w:t>
      </w:r>
    </w:p>
    <w:p w:rsidR="00E04AE7" w:rsidRPr="00353300" w:rsidRDefault="00E04AE7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 w:bidi="ru-RU"/>
        </w:rPr>
        <w:t>б</w:t>
      </w:r>
      <w:r w:rsidR="008704A3" w:rsidRPr="00353300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334B87" w:rsidRPr="00353300">
        <w:rPr>
          <w:rFonts w:ascii="PT Astra Serif" w:hAnsi="PT Astra Serif"/>
          <w:sz w:val="28"/>
          <w:szCs w:val="28"/>
          <w:lang w:val="ru-RU"/>
        </w:rPr>
        <w:t>решение об отказе в исправлении ошибок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353300">
        <w:rPr>
          <w:rFonts w:ascii="PT Astra Serif" w:hAnsi="PT Astra Serif"/>
          <w:sz w:val="28"/>
          <w:szCs w:val="28"/>
          <w:lang w:val="ru-RU"/>
        </w:rPr>
        <w:t>по рекомендуемой форме согласно приложению 5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672FA7" w:rsidRPr="00353300" w:rsidRDefault="00862DC6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672FA7" w:rsidRPr="00353300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услуги, подписывается начальником Управления или должностным лицом, исполняющим его обязанности.</w:t>
      </w:r>
    </w:p>
    <w:p w:rsidR="002E4C91" w:rsidRPr="00353300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</w:t>
      </w:r>
      <w:r w:rsidR="000A5ACD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353300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уведомление о возможности заключения соглашения, предложение о заключении соглашения, проект соглашения, решение об отказе, дубликат, решение об отказе в выдаче дубликата, письмо о внесении изменений и решение об отказе в исправлении ошибок.</w:t>
      </w:r>
    </w:p>
    <w:p w:rsidR="007F2779" w:rsidRPr="00353300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353300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353300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353300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353300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353300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</w:p>
    <w:p w:rsidR="001C5CE0" w:rsidRPr="00353300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353300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353300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353300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82172B" w:rsidRPr="00353300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3</w:t>
      </w:r>
      <w:r w:rsidR="00672FA7" w:rsidRPr="00353300">
        <w:rPr>
          <w:rFonts w:ascii="PT Astra Serif" w:hAnsi="PT Astra Serif"/>
          <w:sz w:val="28"/>
          <w:szCs w:val="28"/>
          <w:lang w:val="ru-RU"/>
        </w:rPr>
        <w:t>0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тридцать</w:t>
      </w:r>
      <w:r w:rsidRPr="00353300">
        <w:rPr>
          <w:rFonts w:ascii="PT Astra Serif" w:hAnsi="PT Astra Serif"/>
          <w:sz w:val="28"/>
          <w:szCs w:val="28"/>
          <w:lang w:val="ru-RU"/>
        </w:rPr>
        <w:t>)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 xml:space="preserve"> календарны</w:t>
      </w:r>
      <w:r w:rsidR="00672FA7" w:rsidRPr="00353300">
        <w:rPr>
          <w:rFonts w:ascii="PT Astra Serif" w:hAnsi="PT Astra Serif"/>
          <w:sz w:val="28"/>
          <w:szCs w:val="28"/>
          <w:lang w:val="ru-RU"/>
        </w:rPr>
        <w:t>х дней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о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 xml:space="preserve">б установлении сервитута в отношении земельного участка, находящегося в муниципальной собственности (далее – заявление),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документов и (или) информации, необходимых для предоставления муниципальной услуги, в </w:t>
      </w:r>
      <w:r w:rsidR="000A5ACD" w:rsidRPr="00353300">
        <w:rPr>
          <w:rFonts w:ascii="PT Astra Serif" w:hAnsi="PT Astra Serif"/>
          <w:sz w:val="28"/>
          <w:szCs w:val="28"/>
          <w:lang w:val="ru-RU"/>
        </w:rPr>
        <w:t>Управлении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82172B" w:rsidRPr="00353300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353300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353300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353300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353300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353300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353300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353300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353300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353300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353300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353300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353300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353300">
        <w:rPr>
          <w:rFonts w:ascii="PT Astra Serif" w:hAnsi="PT Astra Serif"/>
          <w:sz w:val="28"/>
          <w:szCs w:val="28"/>
          <w:lang w:val="ru-RU"/>
        </w:rPr>
        <w:t xml:space="preserve">аимодействия, приведены в описании Вариантов, </w:t>
      </w:r>
      <w:r w:rsidR="008B0071" w:rsidRPr="00353300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353300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353300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353300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муници-</w:t>
      </w:r>
      <w:r w:rsidR="007541E8" w:rsidRPr="00353300">
        <w:rPr>
          <w:rFonts w:ascii="PT Astra Serif" w:hAnsi="PT Astra Serif"/>
          <w:sz w:val="28"/>
          <w:szCs w:val="28"/>
          <w:lang w:val="ru-RU"/>
        </w:rPr>
        <w:t>пальной</w:t>
      </w:r>
      <w:proofErr w:type="spellEnd"/>
      <w:proofErr w:type="gramEnd"/>
      <w:r w:rsidR="007541E8" w:rsidRPr="00353300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353300">
        <w:rPr>
          <w:rFonts w:ascii="PT Astra Serif" w:hAnsi="PT Astra Serif"/>
          <w:sz w:val="28"/>
          <w:szCs w:val="28"/>
          <w:lang w:val="ru-RU"/>
        </w:rPr>
        <w:t>.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2E4C91" w:rsidRPr="00353300" w:rsidRDefault="00144671" w:rsidP="002E4C9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353300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353300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353300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353300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соглашения.</w:t>
      </w:r>
    </w:p>
    <w:p w:rsidR="00144671" w:rsidRPr="00353300" w:rsidRDefault="00144671" w:rsidP="002E4C9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353300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353300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353300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Pr="00353300">
        <w:rPr>
          <w:rFonts w:ascii="PT Astra Serif" w:hAnsi="PT Astra Serif"/>
          <w:sz w:val="28"/>
          <w:szCs w:val="28"/>
          <w:lang w:val="ru-RU"/>
        </w:rPr>
        <w:t>и при получении результата предоставления муниципальной услуги составляет не более 15 (пятнадцати) минут.</w:t>
      </w:r>
    </w:p>
    <w:p w:rsidR="002563E0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35330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35330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353300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  <w:r w:rsidR="007541E8" w:rsidRPr="00353300">
        <w:rPr>
          <w:rFonts w:ascii="PT Astra Serif" w:hAnsi="PT Astra Serif"/>
          <w:sz w:val="28"/>
          <w:szCs w:val="28"/>
          <w:lang w:val="ru-RU"/>
        </w:rPr>
        <w:t>, которым должны соответствовать такие помещения, в том числе к залу ожидания, местам для заполнения</w:t>
      </w:r>
      <w:r w:rsidR="002864CE" w:rsidRPr="00353300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353300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</w:t>
      </w:r>
      <w:proofErr w:type="gramEnd"/>
      <w:r w:rsidR="002864CE" w:rsidRPr="00353300">
        <w:rPr>
          <w:rFonts w:ascii="PT Astra Serif" w:hAnsi="PT Astra Serif"/>
          <w:sz w:val="28"/>
          <w:szCs w:val="28"/>
          <w:lang w:val="ru-RU"/>
        </w:rPr>
        <w:t xml:space="preserve"> Федерации о социальной защите инвалидов, размещаются на официальном сайте администрации города Ульяновска, Управления, а также на Едином портале.</w:t>
      </w:r>
    </w:p>
    <w:p w:rsidR="00A41DC2" w:rsidRPr="00353300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</w:t>
      </w:r>
      <w:r w:rsidR="00FC3937" w:rsidRPr="00353300">
        <w:rPr>
          <w:rFonts w:ascii="PT Astra Serif" w:hAnsi="PT Astra Serif"/>
          <w:sz w:val="28"/>
          <w:szCs w:val="28"/>
          <w:lang w:val="ru-RU"/>
        </w:rPr>
        <w:t>в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получения </w:t>
      </w: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портале.</w:t>
      </w:r>
      <w:proofErr w:type="gramEnd"/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353300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353300" w:rsidRPr="00353300" w:rsidRDefault="00353300" w:rsidP="003533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Услуга, которая является необходимой и обязательной для предоставления муниципальной услуги: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услуга по подготовке схемы границ сервитута на кадастровом плане территории (не требуется, если заявление предусматривает установление сервитута в отношении всего земельного участка).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353300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353300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353300">
        <w:rPr>
          <w:rFonts w:ascii="PT Astra Serif" w:hAnsi="PT Astra Serif"/>
          <w:sz w:val="28"/>
          <w:szCs w:val="28"/>
          <w:lang w:val="ru-RU" w:bidi="ru-RU"/>
        </w:rPr>
        <w:t>опечаток и (или) ошибок в</w:t>
      </w:r>
      <w:r w:rsidR="00334B87" w:rsidRPr="0035330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334B8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353300" w:rsidRPr="00353300" w:rsidRDefault="00353300" w:rsidP="003533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Плата за предоставление услуги, указанной в </w:t>
      </w:r>
      <w:r w:rsidR="00334B87">
        <w:rPr>
          <w:rFonts w:ascii="PT Astra Serif" w:hAnsi="PT Astra Serif"/>
          <w:sz w:val="28"/>
          <w:szCs w:val="28"/>
          <w:lang w:val="ru-RU"/>
        </w:rPr>
        <w:t>абзаце втором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настоящего пункта, определяется организациями, предоставляющими данную услугу.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353300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353300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353300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353300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353300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По результатам получения ответов от заявителя на вопросы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353300">
        <w:rPr>
          <w:rFonts w:ascii="PT Astra Serif" w:hAnsi="PT Astra Serif"/>
          <w:sz w:val="28"/>
          <w:szCs w:val="28"/>
          <w:lang w:val="ru-RU"/>
        </w:rPr>
        <w:t>-</w:t>
      </w:r>
      <w:r w:rsidRPr="00353300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Pr="00353300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353300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3.2.1. Максимальный срок предоставления Варианта составляет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3</w:t>
      </w:r>
      <w:r w:rsidR="00D51BE5" w:rsidRPr="00353300">
        <w:rPr>
          <w:rFonts w:ascii="PT Astra Serif" w:hAnsi="PT Astra Serif"/>
          <w:sz w:val="28"/>
          <w:szCs w:val="28"/>
          <w:lang w:val="ru-RU"/>
        </w:rPr>
        <w:t>0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тридцать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8A6AF8" w:rsidRPr="00353300">
        <w:rPr>
          <w:rFonts w:ascii="PT Astra Serif" w:hAnsi="PT Astra Serif"/>
          <w:sz w:val="28"/>
          <w:szCs w:val="28"/>
          <w:lang w:val="ru-RU"/>
        </w:rPr>
        <w:t xml:space="preserve">календарных </w:t>
      </w:r>
      <w:r w:rsidRPr="00353300">
        <w:rPr>
          <w:rFonts w:ascii="PT Astra Serif" w:hAnsi="PT Astra Serif"/>
          <w:sz w:val="28"/>
          <w:szCs w:val="28"/>
          <w:lang w:val="ru-RU"/>
        </w:rPr>
        <w:t>д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>н</w:t>
      </w:r>
      <w:r w:rsidR="00D51BE5" w:rsidRPr="00353300">
        <w:rPr>
          <w:rFonts w:ascii="PT Astra Serif" w:hAnsi="PT Astra Serif"/>
          <w:sz w:val="28"/>
          <w:szCs w:val="28"/>
          <w:lang w:val="ru-RU"/>
        </w:rPr>
        <w:t>ей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 xml:space="preserve">уведомление о возможности заключения соглашения, либо предложение о заключении соглашения, либо проект соглашения, либо решение об отказе </w:t>
      </w:r>
      <w:r w:rsidRPr="00353300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2E4C91" w:rsidRPr="00353300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2E4C91" w:rsidRPr="00353300">
        <w:rPr>
          <w:rFonts w:ascii="PT Astra Serif" w:hAnsi="PT Astra Serif"/>
          <w:sz w:val="28"/>
          <w:szCs w:val="28"/>
          <w:lang w:val="ru-RU"/>
        </w:rPr>
        <w:t>уведомление о возможности заключения соглашения, либо предложение о заключении соглашения, либо проект соглашения, либо решение об отказе.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353300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</w:t>
      </w:r>
      <w:r w:rsidR="007D6F11" w:rsidRPr="00353300">
        <w:rPr>
          <w:rFonts w:ascii="PT Astra Serif" w:hAnsi="PT Astra Serif"/>
          <w:sz w:val="28"/>
          <w:szCs w:val="28"/>
          <w:lang w:val="ru-RU"/>
        </w:rPr>
        <w:t>ом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353300">
        <w:rPr>
          <w:rFonts w:ascii="PT Astra Serif" w:hAnsi="PT Astra Serif"/>
          <w:sz w:val="28"/>
          <w:szCs w:val="28"/>
          <w:lang w:val="ru-RU"/>
        </w:rPr>
        <w:t>3.2.</w:t>
      </w:r>
      <w:r w:rsidR="00D847D5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353300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353300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35330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353300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C00CC6" w:rsidRPr="00353300" w:rsidRDefault="003E4465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>) направление запрос</w:t>
      </w:r>
      <w:r w:rsidRPr="00353300">
        <w:rPr>
          <w:rFonts w:ascii="PT Astra Serif" w:hAnsi="PT Astra Serif"/>
          <w:sz w:val="28"/>
          <w:szCs w:val="28"/>
          <w:lang w:val="ru-RU"/>
        </w:rPr>
        <w:t>а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</w:t>
      </w:r>
      <w:proofErr w:type="gramStart"/>
      <w:r w:rsidR="00C00CC6" w:rsidRPr="00353300">
        <w:rPr>
          <w:rFonts w:ascii="PT Astra Serif" w:hAnsi="PT Astra Serif"/>
          <w:sz w:val="28"/>
          <w:szCs w:val="28"/>
          <w:lang w:val="ru-RU"/>
        </w:rPr>
        <w:t>информационно</w:t>
      </w:r>
      <w:r w:rsidR="00334B87">
        <w:rPr>
          <w:rFonts w:ascii="PT Astra Serif" w:hAnsi="PT Astra Serif"/>
          <w:sz w:val="28"/>
          <w:szCs w:val="28"/>
          <w:lang w:val="ru-RU"/>
        </w:rPr>
        <w:t>-</w:t>
      </w:r>
      <w:proofErr w:type="spellStart"/>
      <w:r w:rsidR="00C00CC6" w:rsidRPr="00353300">
        <w:rPr>
          <w:rFonts w:ascii="PT Astra Serif" w:hAnsi="PT Astra Serif"/>
          <w:sz w:val="28"/>
          <w:szCs w:val="28"/>
          <w:lang w:val="ru-RU"/>
        </w:rPr>
        <w:t>го</w:t>
      </w:r>
      <w:proofErr w:type="spellEnd"/>
      <w:proofErr w:type="gramEnd"/>
      <w:r w:rsidR="00C00CC6" w:rsidRPr="00353300">
        <w:rPr>
          <w:rFonts w:ascii="PT Astra Serif" w:hAnsi="PT Astra Serif"/>
          <w:sz w:val="28"/>
          <w:szCs w:val="28"/>
          <w:lang w:val="ru-RU"/>
        </w:rPr>
        <w:t xml:space="preserve"> взаимодействия;</w:t>
      </w:r>
    </w:p>
    <w:p w:rsidR="00F4131E" w:rsidRPr="00353300" w:rsidRDefault="003E4465" w:rsidP="001D54E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</w:t>
      </w:r>
      <w:r w:rsidR="00F4131E" w:rsidRPr="00353300">
        <w:rPr>
          <w:rFonts w:ascii="PT Astra Serif" w:hAnsi="PT Astra Serif"/>
          <w:sz w:val="28"/>
          <w:szCs w:val="28"/>
          <w:lang w:val="ru-RU"/>
        </w:rPr>
        <w:t>)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 xml:space="preserve"> принятие решения </w:t>
      </w:r>
      <w:r w:rsidR="00F4131E" w:rsidRPr="00353300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Pr="00353300" w:rsidRDefault="003E4465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</w:t>
      </w:r>
      <w:r w:rsidR="00C00CC6" w:rsidRPr="00353300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353300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353300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353300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353300">
        <w:rPr>
          <w:rFonts w:ascii="PT Astra Serif" w:hAnsi="PT Astra Serif"/>
          <w:sz w:val="28"/>
          <w:lang w:val="ru-RU"/>
        </w:rPr>
        <w:t xml:space="preserve">по </w:t>
      </w:r>
      <w:r w:rsidR="007A0B4D" w:rsidRPr="00353300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353300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 w:rsidRPr="00353300">
        <w:rPr>
          <w:rFonts w:ascii="PT Astra Serif" w:hAnsi="PT Astra Serif"/>
          <w:sz w:val="28"/>
          <w:lang w:val="ru-RU"/>
        </w:rPr>
        <w:t>6</w:t>
      </w:r>
      <w:r w:rsidR="00267015" w:rsidRPr="00353300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353300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353300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353300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353300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353300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353300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353300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через ОГКУ «Правительство для граждан»;</w:t>
      </w:r>
    </w:p>
    <w:p w:rsidR="002A3F0F" w:rsidRPr="00353300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353300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353300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353300">
        <w:rPr>
          <w:rFonts w:ascii="PT Astra Serif" w:hAnsi="PT Astra Serif"/>
          <w:bCs/>
          <w:sz w:val="28"/>
          <w:szCs w:val="28"/>
          <w:lang w:val="ru-RU"/>
        </w:rPr>
        <w:t>1) з</w:t>
      </w:r>
      <w:r w:rsidR="00815237" w:rsidRPr="00353300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353300">
        <w:rPr>
          <w:rFonts w:ascii="PT Astra Serif" w:hAnsi="PT Astra Serif"/>
          <w:sz w:val="28"/>
          <w:lang w:val="ru-RU"/>
        </w:rPr>
        <w:t xml:space="preserve"> по </w:t>
      </w:r>
      <w:r w:rsidR="007A0B4D" w:rsidRPr="00353300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353300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 w:rsidRPr="00353300">
        <w:rPr>
          <w:rFonts w:ascii="PT Astra Serif" w:hAnsi="PT Astra Serif"/>
          <w:sz w:val="28"/>
          <w:lang w:val="ru-RU"/>
        </w:rPr>
        <w:t>6</w:t>
      </w:r>
      <w:r w:rsidR="00815237" w:rsidRPr="00353300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815237" w:rsidRPr="00353300" w:rsidRDefault="000B6B8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заявлении должны быть указаны цель и предполагаемый срок действия сервитута.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353300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353300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)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353300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)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353300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)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 w:rsidRPr="00353300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353300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353300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0B6B85" w:rsidRPr="00353300" w:rsidRDefault="00792AB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5) </w:t>
      </w:r>
      <w:r w:rsidR="000B6B85" w:rsidRPr="00353300">
        <w:rPr>
          <w:rFonts w:ascii="PT Astra Serif" w:hAnsi="PT Astra Serif"/>
          <w:sz w:val="28"/>
          <w:szCs w:val="28"/>
          <w:lang w:val="ru-RU"/>
        </w:rPr>
        <w:t>схема границ сервитута на кадастровом плане территории (не требуется, если заявление предусматривает установление сервитута в отношении всего земельного участка).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в Управление –  оригинал;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 или электронный документ;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6) уведомление о государственном кадастровом учёте частей земельных участков, в отношении которых устанавливается сервитут (предоставляется в случае направления ранее Управлением в адрес заявителя уведомления о возможности заключения соглашения или предложения о заключении соглашения).</w:t>
      </w:r>
    </w:p>
    <w:p w:rsidR="000B6B85" w:rsidRPr="00353300" w:rsidRDefault="000B6B85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Предоставление указанного уведомления</w:t>
      </w:r>
      <w:r w:rsidR="00125D2E" w:rsidRPr="00353300">
        <w:rPr>
          <w:rFonts w:ascii="PT Astra Serif" w:hAnsi="PT Astra Serif"/>
          <w:sz w:val="28"/>
          <w:szCs w:val="28"/>
          <w:lang w:val="ru-RU"/>
        </w:rPr>
        <w:t xml:space="preserve"> не требуется при одновременном соблюдении следующих условий:</w:t>
      </w:r>
    </w:p>
    <w:p w:rsidR="00125D2E" w:rsidRPr="00353300" w:rsidRDefault="00125D2E" w:rsidP="000B6B8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предлагаемый срок сервитута – до 3 (трёх) лет;</w:t>
      </w:r>
    </w:p>
    <w:p w:rsidR="005A4074" w:rsidRPr="00353300" w:rsidRDefault="00125D2E" w:rsidP="005A407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достижение между сторонами соглашения об установлении сервитута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</w:t>
      </w:r>
      <w:r w:rsidR="005A4074" w:rsidRPr="00353300">
        <w:rPr>
          <w:rFonts w:ascii="PT Astra Serif" w:hAnsi="PT Astra Serif"/>
          <w:sz w:val="28"/>
          <w:szCs w:val="28"/>
          <w:lang w:val="ru-RU"/>
        </w:rPr>
        <w:t xml:space="preserve">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proofErr w:type="gramEnd"/>
    </w:p>
    <w:p w:rsidR="00D53C64" w:rsidRPr="00353300" w:rsidRDefault="00D53C64" w:rsidP="00D53C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53C64" w:rsidRPr="00353300" w:rsidRDefault="00D53C64" w:rsidP="00D53C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копия;</w:t>
      </w:r>
    </w:p>
    <w:p w:rsidR="00D53C64" w:rsidRPr="00353300" w:rsidRDefault="00D53C64" w:rsidP="00D53C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D53C64" w:rsidRPr="00353300" w:rsidRDefault="00D53C64" w:rsidP="00D53C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D53C64" w:rsidRPr="00353300" w:rsidRDefault="00D53C64" w:rsidP="00D53C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B413F" w:rsidRPr="00353300" w:rsidRDefault="00854E6B" w:rsidP="00854E6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</w:t>
      </w:r>
    </w:p>
    <w:p w:rsidR="00412CEC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выписка из ЕГРН 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>на земельный участок, в отношении которого предполагается установить сервитут.</w:t>
      </w:r>
    </w:p>
    <w:p w:rsidR="002B413F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B413F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копия;</w:t>
      </w:r>
    </w:p>
    <w:p w:rsidR="002B413F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B413F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B413F" w:rsidRPr="00353300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 Едином портале – электронный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 xml:space="preserve"> образ или электронный документ.</w:t>
      </w:r>
    </w:p>
    <w:p w:rsidR="00144671" w:rsidRPr="00353300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353300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353300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353300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Срок регистрации 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353300">
        <w:rPr>
          <w:rFonts w:ascii="PT Astra Serif" w:hAnsi="PT Astra Serif"/>
          <w:sz w:val="28"/>
          <w:szCs w:val="28"/>
          <w:lang w:val="ru-RU"/>
        </w:rPr>
        <w:t>Управлении</w:t>
      </w:r>
      <w:r w:rsidRPr="00353300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353300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>заявления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353300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353300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DF6032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>а</w:t>
      </w:r>
      <w:r w:rsidR="008A4D39" w:rsidRPr="00353300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849EC" w:rsidRPr="00353300" w:rsidRDefault="00144671" w:rsidP="00412C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межведомственн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>ого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334B87">
        <w:rPr>
          <w:rFonts w:ascii="PT Astra Serif" w:hAnsi="PT Astra Serif"/>
          <w:sz w:val="28"/>
          <w:szCs w:val="28"/>
          <w:lang w:val="ru-RU"/>
        </w:rPr>
        <w:t>а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849EC" w:rsidRPr="00353300">
        <w:rPr>
          <w:rFonts w:ascii="PT Astra Serif" w:hAnsi="PT Astra Serif"/>
          <w:sz w:val="28"/>
          <w:szCs w:val="28"/>
          <w:lang w:val="ru-RU"/>
        </w:rPr>
        <w:t>«Выписка из ЕГРН».</w:t>
      </w:r>
    </w:p>
    <w:p w:rsidR="001849EC" w:rsidRPr="0035330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1849EC" w:rsidRPr="0035330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5 (пяти) календарных дней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1849EC" w:rsidRPr="0035330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412CEC" w:rsidRPr="00353300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 w:rsidR="00412CEC" w:rsidRPr="00353300"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 w:rsidR="00412CEC" w:rsidRPr="00353300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="00412CEC" w:rsidRPr="00353300">
        <w:rPr>
          <w:rFonts w:ascii="PT Astra Serif" w:hAnsi="PT Astra Serif"/>
          <w:sz w:val="28"/>
          <w:szCs w:val="28"/>
          <w:lang w:val="ru-RU"/>
        </w:rPr>
        <w:t xml:space="preserve"> запроса.</w:t>
      </w:r>
    </w:p>
    <w:p w:rsidR="00350A00" w:rsidRPr="00353300" w:rsidRDefault="00A94931" w:rsidP="00412CE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353300">
        <w:rPr>
          <w:rFonts w:ascii="PT Astra Serif" w:hAnsi="PT Astra Serif"/>
          <w:sz w:val="28"/>
          <w:lang w:val="ru-RU"/>
        </w:rPr>
        <w:lastRenderedPageBreak/>
        <w:t>3.2.</w:t>
      </w:r>
      <w:r w:rsidR="00412CEC" w:rsidRPr="00353300">
        <w:rPr>
          <w:rFonts w:ascii="PT Astra Serif" w:hAnsi="PT Astra Serif"/>
          <w:sz w:val="28"/>
          <w:lang w:val="ru-RU"/>
        </w:rPr>
        <w:t>4</w:t>
      </w:r>
      <w:r w:rsidRPr="00353300">
        <w:rPr>
          <w:rFonts w:ascii="PT Astra Serif" w:hAnsi="PT Astra Serif"/>
          <w:sz w:val="28"/>
          <w:lang w:val="ru-RU"/>
        </w:rPr>
        <w:t xml:space="preserve">. </w:t>
      </w:r>
      <w:r w:rsidR="00350A00" w:rsidRPr="00353300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услуги. </w:t>
      </w:r>
    </w:p>
    <w:p w:rsidR="00350A00" w:rsidRPr="00353300" w:rsidRDefault="00350A00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412CEC" w:rsidRPr="00353300" w:rsidRDefault="00412CEC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непредставление заявителем документов, указанных в подпунктах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353300">
        <w:rPr>
          <w:rFonts w:ascii="PT Astra Serif" w:hAnsi="PT Astra Serif"/>
          <w:sz w:val="28"/>
          <w:szCs w:val="28"/>
          <w:lang w:val="ru-RU"/>
        </w:rPr>
        <w:t>2-6 подпункта 3.2.2.1 подпункта 3.2.2 настоящего пункта;</w:t>
      </w:r>
    </w:p>
    <w:p w:rsidR="00412CEC" w:rsidRPr="00353300" w:rsidRDefault="00412CEC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2) заявление направлено в орган местного самоуправления, который не вправе заключать соглашение об установлении сервитута;</w:t>
      </w:r>
    </w:p>
    <w:p w:rsidR="00412CEC" w:rsidRPr="00353300" w:rsidRDefault="00412CEC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CC7F5B" w:rsidRPr="00353300">
        <w:rPr>
          <w:rFonts w:ascii="PT Astra Serif" w:hAnsi="PT Astra Serif"/>
          <w:sz w:val="28"/>
          <w:szCs w:val="28"/>
          <w:lang w:val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C7F5B" w:rsidRPr="00353300" w:rsidRDefault="00CC7F5B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4) установление сервитута приведёт к невозможности использования земельного участка в соответствии с его разрешённым использованием или к существенным затруднениям в использовании земельного участка.</w:t>
      </w:r>
    </w:p>
    <w:p w:rsidR="00891476" w:rsidRPr="00353300" w:rsidRDefault="00891476" w:rsidP="008914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 осуществляется в срок, не превышающий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3</w:t>
      </w:r>
      <w:r w:rsidR="00350A00" w:rsidRPr="00353300">
        <w:rPr>
          <w:rFonts w:ascii="PT Astra Serif" w:hAnsi="PT Astra Serif"/>
          <w:sz w:val="28"/>
          <w:szCs w:val="28"/>
          <w:lang w:val="ru-RU"/>
        </w:rPr>
        <w:t>0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тридцати</w:t>
      </w:r>
      <w:r w:rsidRPr="00353300">
        <w:rPr>
          <w:rFonts w:ascii="PT Astra Serif" w:hAnsi="PT Astra Serif"/>
          <w:sz w:val="28"/>
          <w:szCs w:val="28"/>
          <w:lang w:val="ru-RU"/>
        </w:rPr>
        <w:t>) календарн</w:t>
      </w:r>
      <w:r w:rsidR="00350A00" w:rsidRPr="00353300">
        <w:rPr>
          <w:rFonts w:ascii="PT Astra Serif" w:hAnsi="PT Astra Serif"/>
          <w:sz w:val="28"/>
          <w:szCs w:val="28"/>
          <w:lang w:val="ru-RU"/>
        </w:rPr>
        <w:t>ых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350A00" w:rsidRPr="00353300">
        <w:rPr>
          <w:rFonts w:ascii="PT Astra Serif" w:hAnsi="PT Astra Serif"/>
          <w:sz w:val="28"/>
          <w:szCs w:val="28"/>
          <w:lang w:val="ru-RU"/>
        </w:rPr>
        <w:t>ей</w:t>
      </w:r>
      <w:r w:rsidRPr="00353300">
        <w:rPr>
          <w:rFonts w:ascii="PT Astra Serif" w:hAnsi="PT Astra Serif"/>
          <w:sz w:val="28"/>
          <w:szCs w:val="28"/>
          <w:lang w:val="ru-RU"/>
        </w:rPr>
        <w:t>, и исчисляется со дня поступления в Управление заявления.</w:t>
      </w:r>
    </w:p>
    <w:p w:rsidR="00144671" w:rsidRPr="00353300" w:rsidRDefault="00350A0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3.2.7</w:t>
      </w:r>
      <w:r w:rsidR="009A05D8" w:rsidRPr="0035330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353300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353300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353300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353300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3</w:t>
      </w:r>
      <w:r w:rsidR="00467D8A" w:rsidRPr="00353300">
        <w:rPr>
          <w:rFonts w:ascii="PT Astra Serif" w:hAnsi="PT Astra Serif"/>
          <w:sz w:val="28"/>
          <w:szCs w:val="28"/>
          <w:lang w:val="ru-RU"/>
        </w:rPr>
        <w:t>0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тридцать</w:t>
      </w:r>
      <w:r w:rsidRPr="00353300">
        <w:rPr>
          <w:rFonts w:ascii="PT Astra Serif" w:hAnsi="PT Astra Serif"/>
          <w:sz w:val="28"/>
          <w:szCs w:val="28"/>
          <w:lang w:val="ru-RU"/>
        </w:rPr>
        <w:t>)</w:t>
      </w:r>
      <w:r w:rsidR="000B139B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414E9" w:rsidRPr="00353300">
        <w:rPr>
          <w:rFonts w:ascii="PT Astra Serif" w:hAnsi="PT Astra Serif"/>
          <w:sz w:val="28"/>
          <w:szCs w:val="28"/>
          <w:lang w:val="ru-RU"/>
        </w:rPr>
        <w:t>календарны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х</w:t>
      </w:r>
      <w:r w:rsidR="000414E9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дней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353300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353300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353300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6B2F62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353300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353300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35330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2) принятие решения о </w:t>
      </w:r>
      <w:r w:rsidR="000414E9" w:rsidRPr="0035330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353300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3</w:t>
      </w:r>
      <w:r w:rsidRPr="00353300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353300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7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353300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353300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353300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353300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353300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353300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7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353300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)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353300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)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в отделение почтовой связи – копия;</w:t>
      </w:r>
    </w:p>
    <w:p w:rsidR="000414E9" w:rsidRPr="00353300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353300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)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353300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353300" w:rsidRDefault="000414E9" w:rsidP="00A12D4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353300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35330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353300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353300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A12D48" w:rsidRPr="00353300">
        <w:rPr>
          <w:rFonts w:ascii="PT Astra Serif" w:hAnsi="PT Astra Serif"/>
          <w:sz w:val="28"/>
          <w:szCs w:val="28"/>
          <w:lang w:val="ru-RU" w:bidi="ru-RU"/>
        </w:rPr>
        <w:t xml:space="preserve">выданное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 xml:space="preserve">уведомление о возможности заключения соглашения, либо предложение о заключении соглашения, либо проект соглашения, либо решение об отказе </w:t>
      </w:r>
      <w:r w:rsidR="004660B8" w:rsidRPr="00353300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A12D48" w:rsidRPr="00353300">
        <w:rPr>
          <w:rFonts w:ascii="PT Astra Serif" w:hAnsi="PT Astra Serif"/>
          <w:sz w:val="28"/>
          <w:szCs w:val="28"/>
          <w:lang w:val="ru-RU" w:bidi="ru-RU"/>
        </w:rPr>
        <w:t xml:space="preserve">выданного </w:t>
      </w:r>
      <w:r w:rsidR="000B139B" w:rsidRPr="0035330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уведомления о возможности заключения соглашения, либо предложения о заключении соглашения, либо проекта соглашения, либо решения об отказе</w:t>
      </w:r>
      <w:r w:rsidR="004660B8" w:rsidRPr="00353300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353300">
        <w:rPr>
          <w:rFonts w:ascii="PT Astra Serif" w:hAnsi="PT Astra Serif"/>
          <w:sz w:val="28"/>
          <w:szCs w:val="28"/>
          <w:lang w:val="ru-RU"/>
        </w:rPr>
        <w:t>оригинал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353300">
        <w:rPr>
          <w:rFonts w:ascii="PT Astra Serif" w:hAnsi="PT Astra Serif"/>
          <w:sz w:val="28"/>
          <w:szCs w:val="28"/>
          <w:lang w:val="ru-RU"/>
        </w:rPr>
        <w:t>оригинал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353300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353300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353300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1951" w:rsidRPr="00353300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353300">
        <w:rPr>
          <w:rFonts w:ascii="PT Astra Serif" w:hAnsi="PT Astra Serif"/>
          <w:sz w:val="28"/>
          <w:szCs w:val="28"/>
          <w:lang w:val="ru-RU"/>
        </w:rPr>
        <w:t>3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353300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353300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353300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353300">
        <w:rPr>
          <w:rFonts w:ascii="PT Astra Serif" w:hAnsi="PT Astra Serif"/>
          <w:sz w:val="28"/>
          <w:szCs w:val="28"/>
          <w:lang w:val="ru-RU"/>
        </w:rPr>
        <w:t>а</w:t>
      </w:r>
      <w:r w:rsidRPr="00353300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353300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353300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353300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 w:rsidRPr="00353300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3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0</w:t>
      </w:r>
      <w:r w:rsidR="00775CC8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(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тридцати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3B0A4B" w:rsidRPr="00353300">
        <w:rPr>
          <w:rFonts w:ascii="PT Astra Serif" w:hAnsi="PT Astra Serif"/>
          <w:sz w:val="28"/>
          <w:szCs w:val="28"/>
          <w:lang w:val="ru-RU"/>
        </w:rPr>
        <w:t>календарн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ых</w:t>
      </w:r>
      <w:r w:rsidR="003B0A4B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8"/>
          <w:lang w:val="ru-RU"/>
        </w:rPr>
        <w:t>дн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ей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353300">
        <w:rPr>
          <w:rFonts w:ascii="PT Astra Serif" w:hAnsi="PT Astra Serif"/>
          <w:sz w:val="28"/>
          <w:szCs w:val="28"/>
          <w:lang w:val="ru-RU"/>
        </w:rPr>
        <w:t>3</w:t>
      </w:r>
      <w:r w:rsidRPr="00353300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353300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353300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34B87" w:rsidRDefault="00334B8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3.</w:t>
      </w:r>
      <w:r w:rsidR="00E94CF7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353300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353300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7269D8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4B87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3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0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тридцать</w:t>
      </w:r>
      <w:r w:rsidRPr="00353300">
        <w:rPr>
          <w:rFonts w:ascii="PT Astra Serif" w:hAnsi="PT Astra Serif"/>
          <w:sz w:val="28"/>
          <w:szCs w:val="28"/>
          <w:lang w:val="ru-RU"/>
        </w:rPr>
        <w:t>)</w:t>
      </w:r>
      <w:r w:rsidR="007269D8" w:rsidRPr="00353300">
        <w:rPr>
          <w:rFonts w:ascii="PT Astra Serif" w:hAnsi="PT Astra Serif"/>
          <w:sz w:val="28"/>
          <w:szCs w:val="28"/>
          <w:lang w:val="ru-RU"/>
        </w:rPr>
        <w:t xml:space="preserve"> календарны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х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7269D8" w:rsidRPr="00353300">
        <w:rPr>
          <w:rFonts w:ascii="PT Astra Serif" w:hAnsi="PT Astra Serif"/>
          <w:sz w:val="28"/>
          <w:szCs w:val="28"/>
          <w:lang w:val="ru-RU"/>
        </w:rPr>
        <w:t>н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ей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353300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 xml:space="preserve">письмо о внесении изменений либо решение об отказе в исправлении ошибок </w:t>
      </w:r>
      <w:r w:rsidR="00911A70" w:rsidRPr="00353300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35330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A12D48" w:rsidRPr="00353300">
        <w:rPr>
          <w:rFonts w:ascii="PT Astra Serif" w:hAnsi="PT Astra Serif"/>
          <w:sz w:val="28"/>
          <w:szCs w:val="28"/>
          <w:lang w:val="ru-RU"/>
        </w:rPr>
        <w:t>письмо о внесении изменений либо решение об отказе в исправлении ошибок</w:t>
      </w:r>
      <w:r w:rsidR="00E94CF7" w:rsidRPr="0035330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ED1F6C" w:rsidRPr="00353300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Управление направляет заявителю решение об отказе при наличии оснований, предусмотренных подпунктом 3.4.3 настоящего пункта.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353300">
        <w:rPr>
          <w:rFonts w:ascii="PT Astra Serif" w:hAnsi="PT Astra Serif"/>
          <w:sz w:val="28"/>
          <w:szCs w:val="28"/>
          <w:lang w:val="ru-RU"/>
        </w:rPr>
        <w:t>В</w:t>
      </w:r>
      <w:r w:rsidRPr="0035330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353300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911A70" w:rsidRPr="00353300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353300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353300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353300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353300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2152F7" w:rsidRPr="0035330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353300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F3556A" w:rsidRPr="00353300">
        <w:rPr>
          <w:rFonts w:ascii="PT Astra Serif" w:hAnsi="PT Astra Serif"/>
          <w:sz w:val="28"/>
          <w:szCs w:val="28"/>
          <w:lang w:val="ru-RU"/>
        </w:rPr>
        <w:t>8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353300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353300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353300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353300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353300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353300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3.4.2.1.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353300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A548C0" w:rsidRPr="0035330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353300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C94FAD" w:rsidRPr="00353300">
        <w:rPr>
          <w:rFonts w:ascii="PT Astra Serif" w:hAnsi="PT Astra Serif"/>
          <w:sz w:val="28"/>
          <w:szCs w:val="28"/>
          <w:lang w:val="ru-RU"/>
        </w:rPr>
        <w:t>8</w:t>
      </w:r>
      <w:r w:rsidR="009D656F" w:rsidRPr="0035330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353300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353300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353300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353300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353300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 w:rsidRPr="00353300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)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353300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353300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)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353300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)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 w:rsidRPr="00353300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)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5E3197" w:rsidRPr="00353300">
        <w:rPr>
          <w:rFonts w:ascii="PT Astra Serif" w:hAnsi="PT Astra Serif"/>
          <w:sz w:val="28"/>
          <w:szCs w:val="28"/>
          <w:lang w:val="ru-RU"/>
        </w:rPr>
        <w:t>уведомление о возможности заключения соглашения, либо предложение о заключении соглашения, либо проект соглашения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н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071837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5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)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353300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353300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353300">
        <w:rPr>
          <w:rFonts w:ascii="PT Astra Serif" w:hAnsi="PT Astra Serif"/>
          <w:sz w:val="28"/>
          <w:szCs w:val="28"/>
          <w:lang w:val="ru-RU"/>
        </w:rPr>
        <w:t>ам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353300">
        <w:rPr>
          <w:rFonts w:ascii="PT Astra Serif" w:hAnsi="PT Astra Serif"/>
          <w:sz w:val="28"/>
          <w:szCs w:val="28"/>
          <w:lang w:val="ru-RU"/>
        </w:rPr>
        <w:t>ы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353300">
        <w:rPr>
          <w:rFonts w:ascii="PT Astra Serif" w:hAnsi="PT Astra Serif"/>
          <w:sz w:val="28"/>
          <w:szCs w:val="28"/>
          <w:lang w:val="ru-RU"/>
        </w:rPr>
        <w:t>и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353300">
        <w:rPr>
          <w:rFonts w:ascii="PT Astra Serif" w:hAnsi="PT Astra Serif"/>
          <w:sz w:val="28"/>
          <w:szCs w:val="28"/>
          <w:lang w:val="ru-RU"/>
        </w:rPr>
        <w:t>и</w:t>
      </w:r>
      <w:r w:rsidRPr="00353300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353300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353300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="000C10A1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353300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353300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353300">
        <w:rPr>
          <w:rFonts w:ascii="PT Astra Serif" w:hAnsi="PT Astra Serif"/>
          <w:sz w:val="28"/>
          <w:szCs w:val="28"/>
          <w:lang w:val="ru-RU"/>
        </w:rPr>
        <w:t>3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353300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арианта муниципальной услуги по выбору заявителя, независимо от его места нахождения. 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Управлении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</w:t>
      </w:r>
      <w:proofErr w:type="gramEnd"/>
      <w:r w:rsidR="00E20E77" w:rsidRPr="00353300">
        <w:rPr>
          <w:rFonts w:ascii="PT Astra Serif" w:hAnsi="PT Astra Serif"/>
          <w:sz w:val="28"/>
          <w:szCs w:val="28"/>
          <w:lang w:val="ru-RU"/>
        </w:rPr>
        <w:t xml:space="preserve"> о заключении соглашения, либо проекте соглашения </w:t>
      </w:r>
      <w:r w:rsidRPr="00353300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 xml:space="preserve">уведомлении о возможности заключения соглашения, либо предложении о заключении соглашения, либо проекте соглашения 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  <w:proofErr w:type="gramEnd"/>
    </w:p>
    <w:p w:rsidR="004B4CBD" w:rsidRPr="00353300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353300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1) не представлен документ, удостоверяющий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B4CBD" w:rsidRPr="00353300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C92B8C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353300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35330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353300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353300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353300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2-5 по</w:t>
      </w:r>
      <w:r w:rsidR="00334B87">
        <w:rPr>
          <w:rFonts w:ascii="PT Astra Serif" w:hAnsi="PT Astra Serif"/>
          <w:sz w:val="28"/>
          <w:szCs w:val="28"/>
          <w:lang w:val="ru-RU"/>
        </w:rPr>
        <w:t>д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 xml:space="preserve">пункта </w:t>
      </w:r>
      <w:r w:rsidRPr="00353300">
        <w:rPr>
          <w:rFonts w:ascii="PT Astra Serif" w:hAnsi="PT Astra Serif"/>
          <w:sz w:val="28"/>
          <w:szCs w:val="28"/>
          <w:lang w:val="ru-RU"/>
        </w:rPr>
        <w:t>3.4.2.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1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подпункта 3.4.2 настоящего пункта;</w:t>
      </w:r>
    </w:p>
    <w:p w:rsidR="006608D1" w:rsidRPr="00353300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регламента;</w:t>
      </w:r>
    </w:p>
    <w:p w:rsidR="006608D1" w:rsidRPr="00353300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Pr="0035330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353300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>3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0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>тридцати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608D1" w:rsidRPr="00353300">
        <w:rPr>
          <w:rFonts w:ascii="PT Astra Serif" w:hAnsi="PT Astra Serif"/>
          <w:sz w:val="28"/>
          <w:szCs w:val="28"/>
          <w:lang w:val="ru-RU"/>
        </w:rPr>
        <w:t>календарн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ых</w:t>
      </w:r>
      <w:r w:rsidR="006608D1" w:rsidRPr="003533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>дн</w:t>
      </w:r>
      <w:r w:rsidR="00644048" w:rsidRPr="00353300">
        <w:rPr>
          <w:rFonts w:ascii="PT Astra Serif" w:hAnsi="PT Astra Serif"/>
          <w:sz w:val="28"/>
          <w:szCs w:val="28"/>
          <w:lang w:val="ru-RU"/>
        </w:rPr>
        <w:t>ей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353300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35330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35330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E20E77" w:rsidRPr="00353300">
        <w:rPr>
          <w:rFonts w:ascii="PT Astra Serif" w:hAnsi="PT Astra Serif"/>
          <w:sz w:val="28"/>
          <w:szCs w:val="28"/>
          <w:lang w:val="ru-RU"/>
        </w:rPr>
        <w:t>уведомлении о возможности заключения соглашения, либо предложении о заключении соглашения, либо проекте соглашения</w:t>
      </w:r>
      <w:r w:rsidR="003C52D8" w:rsidRPr="0035330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353300">
        <w:rPr>
          <w:rFonts w:ascii="PT Astra Serif" w:hAnsi="PT Astra Serif"/>
          <w:sz w:val="28"/>
          <w:szCs w:val="28"/>
          <w:lang w:val="ru-RU"/>
        </w:rPr>
        <w:t>4</w:t>
      </w:r>
      <w:r w:rsidRPr="00353300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353300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34B87" w:rsidRDefault="00334B87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 xml:space="preserve">4. Формы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353300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353300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353300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1) Плановые проверки</w:t>
      </w:r>
      <w:r w:rsidR="00AB2E54"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353300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353300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2) Внеплановые проверки.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353300" w:rsidRDefault="00144671" w:rsidP="006C68E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4.3.3. Персональная ответственность должностных лиц,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муниципаль</w:t>
      </w:r>
      <w:r w:rsidR="006C68EB">
        <w:rPr>
          <w:rFonts w:ascii="PT Astra Serif" w:hAnsi="PT Astra Serif"/>
          <w:sz w:val="28"/>
          <w:szCs w:val="28"/>
          <w:lang w:val="ru-RU"/>
        </w:rPr>
        <w:t>-</w:t>
      </w:r>
      <w:r w:rsidRPr="00353300">
        <w:rPr>
          <w:rFonts w:ascii="PT Astra Serif" w:hAnsi="PT Astra Serif"/>
          <w:sz w:val="28"/>
          <w:szCs w:val="28"/>
          <w:lang w:val="ru-RU"/>
        </w:rPr>
        <w:t>ных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служащих, ответственных за предоставление муниципальной услуги, закрепляется в должностных инструкциях в</w:t>
      </w:r>
      <w:r w:rsidR="00AB2E54" w:rsidRPr="00353300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353300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353300">
        <w:rPr>
          <w:rFonts w:ascii="PT Astra Serif" w:hAnsi="PT Astra Serif"/>
          <w:sz w:val="28"/>
          <w:szCs w:val="28"/>
          <w:lang w:val="ru-RU"/>
        </w:rPr>
        <w:t>Управления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353300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  <w:proofErr w:type="gramEnd"/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lastRenderedPageBreak/>
        <w:t>5.1. Способы информирования заявителей о порядке досудебного (</w:t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353300">
        <w:rPr>
          <w:rFonts w:ascii="PT Astra Serif" w:hAnsi="PT Astra Serif"/>
          <w:sz w:val="28"/>
          <w:szCs w:val="28"/>
          <w:lang w:val="ru-RU"/>
        </w:rPr>
        <w:t>Управлении</w:t>
      </w:r>
      <w:r w:rsidRPr="00353300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353300">
        <w:rPr>
          <w:rFonts w:ascii="PT Astra Serif" w:hAnsi="PT Astra Serif"/>
          <w:sz w:val="28"/>
          <w:szCs w:val="28"/>
          <w:lang w:val="ru-RU"/>
        </w:rPr>
        <w:t>Управления</w:t>
      </w:r>
      <w:r w:rsidRPr="00353300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353300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35330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353300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353300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353300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353300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353300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8"/>
          <w:lang w:val="ru-RU"/>
        </w:rPr>
        <w:br/>
      </w: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353300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Pr="00353300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Pr="00353300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B4CBD" w:rsidRPr="00353300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B4CBD" w:rsidRPr="00353300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B4CBD" w:rsidRPr="00353300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B4CBD" w:rsidRPr="00353300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353300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353300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353300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353300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353300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353300" w:rsidTr="00144671">
        <w:tc>
          <w:tcPr>
            <w:tcW w:w="804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06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353300" w:rsidTr="00144671">
        <w:tc>
          <w:tcPr>
            <w:tcW w:w="804" w:type="dxa"/>
          </w:tcPr>
          <w:p w:rsidR="0011785D" w:rsidRPr="00353300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353300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353300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6B2F62" w:rsidTr="00144671">
        <w:tc>
          <w:tcPr>
            <w:tcW w:w="9344" w:type="dxa"/>
            <w:gridSpan w:val="3"/>
          </w:tcPr>
          <w:p w:rsidR="00144671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 w:rsidRPr="0035330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Установление сервитута в отношении земельного участка</w:t>
            </w:r>
            <w:r w:rsidR="00644048" w:rsidRPr="0035330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 находящегося в</w:t>
            </w:r>
            <w:r w:rsidRPr="0035330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муниципальной собственности</w:t>
            </w:r>
          </w:p>
        </w:tc>
      </w:tr>
      <w:tr w:rsidR="00144671" w:rsidRPr="006B2F62" w:rsidTr="00144671">
        <w:tc>
          <w:tcPr>
            <w:tcW w:w="804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Физическое лицо (далее </w:t>
            </w:r>
            <w:r w:rsidR="00644048" w:rsidRPr="00353300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53300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53300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353300" w:rsidRDefault="006C68EB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144671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r w:rsidR="008E3441" w:rsidRPr="00353300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6B2F62" w:rsidTr="00144671">
        <w:tc>
          <w:tcPr>
            <w:tcW w:w="9344" w:type="dxa"/>
            <w:gridSpan w:val="3"/>
          </w:tcPr>
          <w:p w:rsidR="00E20E77" w:rsidRPr="00353300" w:rsidRDefault="008E3441" w:rsidP="003E642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53300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E20E77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уведомления о возможности заключения соглашения об установлении сервитута в предложенных заявителем границах, либо </w:t>
            </w:r>
          </w:p>
          <w:p w:rsidR="00144671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предложения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проекта соглашения об установлении сервитута, либо решения об отказе в установлении сервитута</w:t>
            </w:r>
          </w:p>
        </w:tc>
      </w:tr>
      <w:tr w:rsidR="00144671" w:rsidRPr="00353300" w:rsidTr="00144671">
        <w:tc>
          <w:tcPr>
            <w:tcW w:w="804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353300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уведомление о возможности заключения соглашения об установлении сервитута в предложенных заявителем границах, либо </w:t>
            </w:r>
          </w:p>
          <w:p w:rsidR="00436B66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предложение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 соглашения об установлении сервитута, либо решение об отказе в установлении сервитута.</w:t>
            </w:r>
          </w:p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406EEB" w:rsidRPr="006B2F62" w:rsidTr="00144671">
        <w:tc>
          <w:tcPr>
            <w:tcW w:w="804" w:type="dxa"/>
          </w:tcPr>
          <w:p w:rsidR="00406EEB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406EEB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Уведомление о возможности заключения соглашения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об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E20E77" w:rsidRPr="00353300" w:rsidTr="00144671">
        <w:tc>
          <w:tcPr>
            <w:tcW w:w="804" w:type="dxa"/>
          </w:tcPr>
          <w:p w:rsidR="00E20E77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E20E77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E20E77" w:rsidRPr="006B2F62" w:rsidTr="00144671">
        <w:tc>
          <w:tcPr>
            <w:tcW w:w="804" w:type="dxa"/>
          </w:tcPr>
          <w:p w:rsidR="00E20E77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E20E77" w:rsidRPr="00353300" w:rsidRDefault="00E20E77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установлении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сервитута в предложенных заявителем границах, либо </w:t>
            </w:r>
          </w:p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предложение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 соглашения об установлении сервитута, либо решение об отказе в установлении сервитута утеряно.</w:t>
            </w:r>
          </w:p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Уведомление о возможности заключения соглашения об установлении сервитута в предложенных заявителем границах, либо </w:t>
            </w:r>
          </w:p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предложение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 соглашения об установлении сервитута, либо решение об отказе в установлении сервитута испорчено.</w:t>
            </w:r>
          </w:p>
        </w:tc>
      </w:tr>
      <w:tr w:rsidR="00A226F5" w:rsidRPr="006B2F62" w:rsidTr="00AB535C">
        <w:tc>
          <w:tcPr>
            <w:tcW w:w="9344" w:type="dxa"/>
            <w:gridSpan w:val="3"/>
          </w:tcPr>
          <w:p w:rsidR="00A226F5" w:rsidRPr="00353300" w:rsidRDefault="00A226F5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уведомлении о возможности заключения соглашения об установлении сервитута в предложенных заявителем границах, либо предложении о заключении соглашения об установлении сервитута в иных границах с приложением схемы границ сервитута на кадастровом план территории, либо проекте соглашения об установлении сервитута</w:t>
            </w:r>
          </w:p>
        </w:tc>
      </w:tr>
      <w:tr w:rsidR="00A226F5" w:rsidRPr="006B2F62" w:rsidTr="00144671">
        <w:tc>
          <w:tcPr>
            <w:tcW w:w="804" w:type="dxa"/>
          </w:tcPr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A226F5" w:rsidRPr="00353300" w:rsidRDefault="00A226F5" w:rsidP="006C68E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кадастровом</w:t>
            </w:r>
          </w:p>
        </w:tc>
      </w:tr>
      <w:tr w:rsidR="006C68EB" w:rsidRPr="00353300" w:rsidTr="00144671">
        <w:tc>
          <w:tcPr>
            <w:tcW w:w="804" w:type="dxa"/>
          </w:tcPr>
          <w:p w:rsidR="006C68EB" w:rsidRPr="00353300" w:rsidRDefault="006C68EB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6C68EB" w:rsidRPr="00353300" w:rsidRDefault="006C68EB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6C68EB" w:rsidRPr="00353300" w:rsidRDefault="006C68EB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6C68EB" w:rsidRPr="00353300" w:rsidTr="00144671">
        <w:tc>
          <w:tcPr>
            <w:tcW w:w="804" w:type="dxa"/>
          </w:tcPr>
          <w:p w:rsidR="006C68EB" w:rsidRPr="00353300" w:rsidRDefault="006C68EB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6C68EB" w:rsidRPr="00353300" w:rsidRDefault="006C68EB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6C68EB" w:rsidRPr="00353300" w:rsidRDefault="006C68EB" w:rsidP="006C68E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 соглашения об установлении сервитута</w:t>
            </w:r>
          </w:p>
          <w:p w:rsidR="006C68EB" w:rsidRPr="00353300" w:rsidRDefault="006C68EB" w:rsidP="006C68E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A226F5" w:rsidRPr="006B2F62" w:rsidTr="00144671">
        <w:tc>
          <w:tcPr>
            <w:tcW w:w="804" w:type="dxa"/>
          </w:tcPr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A226F5" w:rsidRPr="00353300" w:rsidRDefault="00A226F5" w:rsidP="00AB535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A226F5" w:rsidRPr="00353300" w:rsidRDefault="00A226F5" w:rsidP="00A226F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1. Уведомление о возможности заключения соглашения об установлении сервитута в предложенных заявителем границах.</w:t>
            </w:r>
          </w:p>
          <w:p w:rsidR="00A226F5" w:rsidRPr="00353300" w:rsidRDefault="00A226F5" w:rsidP="00A226F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Предложение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территории.</w:t>
            </w:r>
          </w:p>
          <w:p w:rsidR="00A226F5" w:rsidRPr="00353300" w:rsidRDefault="00A226F5" w:rsidP="00A226F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3. Проект соглашения об установлении сервитута</w:t>
            </w:r>
          </w:p>
        </w:tc>
      </w:tr>
    </w:tbl>
    <w:p w:rsidR="00144671" w:rsidRPr="00353300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Pr="00353300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65F3E" w:rsidRPr="00353300" w:rsidRDefault="00365F3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Pr="00353300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226F5" w:rsidRPr="00353300" w:rsidRDefault="00A226F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353300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353300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353300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353300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353300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353300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353300" w:rsidTr="00144671">
        <w:tc>
          <w:tcPr>
            <w:tcW w:w="1284" w:type="dxa"/>
          </w:tcPr>
          <w:p w:rsidR="00144671" w:rsidRPr="00353300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353300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353300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353300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353300" w:rsidTr="00144671">
        <w:tc>
          <w:tcPr>
            <w:tcW w:w="1284" w:type="dxa"/>
          </w:tcPr>
          <w:p w:rsidR="004E5880" w:rsidRPr="00353300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353300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6B2F62" w:rsidTr="00144671">
        <w:tc>
          <w:tcPr>
            <w:tcW w:w="9344" w:type="dxa"/>
            <w:gridSpan w:val="2"/>
          </w:tcPr>
          <w:p w:rsidR="00144671" w:rsidRPr="00353300" w:rsidRDefault="00E20E77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144671" w:rsidRPr="006B2F62" w:rsidTr="00144671">
        <w:tc>
          <w:tcPr>
            <w:tcW w:w="1284" w:type="dxa"/>
          </w:tcPr>
          <w:p w:rsidR="00144671" w:rsidRPr="00353300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353300" w:rsidRDefault="00144671" w:rsidP="00A226F5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A226F5" w:rsidRPr="0035330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установлением сервитута в отношении земельного участка, находящегося в муниципальной собственности</w:t>
            </w:r>
          </w:p>
        </w:tc>
      </w:tr>
      <w:tr w:rsidR="00E40603" w:rsidRPr="006B2F62" w:rsidTr="00144671">
        <w:tc>
          <w:tcPr>
            <w:tcW w:w="9344" w:type="dxa"/>
            <w:gridSpan w:val="2"/>
          </w:tcPr>
          <w:p w:rsidR="00E20E77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дубликата уведомления о возможности заключения соглашения об установлении сервитута в предложенных заявителем границах, либо </w:t>
            </w:r>
          </w:p>
          <w:p w:rsidR="00E40603" w:rsidRPr="00353300" w:rsidRDefault="00E20E77" w:rsidP="00E20E7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предложения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проекта соглашения об установлении сервитута, либо решения об отказе в установлении сервитута</w:t>
            </w:r>
          </w:p>
        </w:tc>
      </w:tr>
      <w:tr w:rsidR="00E40603" w:rsidRPr="006B2F62" w:rsidTr="00144671">
        <w:tc>
          <w:tcPr>
            <w:tcW w:w="1284" w:type="dxa"/>
          </w:tcPr>
          <w:p w:rsidR="00E40603" w:rsidRPr="00353300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E40603" w:rsidRPr="00353300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A226F5" w:rsidRPr="00353300" w:rsidRDefault="00E40603" w:rsidP="00A226F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</w:t>
            </w:r>
            <w:r w:rsidR="006D4F7B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дубликата </w:t>
            </w:r>
            <w:r w:rsidR="00A226F5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уведомления о возможности заключения соглашения об установлении сервитута в предложенных заявителем границах, либо </w:t>
            </w:r>
          </w:p>
          <w:p w:rsidR="00E40603" w:rsidRPr="00353300" w:rsidRDefault="00A226F5" w:rsidP="00A226F5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предложения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проекта соглашения об установлении сервитута, либо решения об отказе в установлении сервитута</w:t>
            </w:r>
          </w:p>
        </w:tc>
      </w:tr>
      <w:tr w:rsidR="006F5FE6" w:rsidRPr="006B2F62" w:rsidTr="00DE6F1B">
        <w:tc>
          <w:tcPr>
            <w:tcW w:w="9344" w:type="dxa"/>
            <w:gridSpan w:val="2"/>
          </w:tcPr>
          <w:p w:rsidR="006F5FE6" w:rsidRPr="00353300" w:rsidRDefault="00A226F5" w:rsidP="006D4F7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уведомлении о возможности заключения соглашения об установлении сервитута в предложенных заявителем границах, либо предложении 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проекте соглашения об установлении сервитута</w:t>
            </w:r>
          </w:p>
        </w:tc>
      </w:tr>
      <w:tr w:rsidR="006F5FE6" w:rsidRPr="006B2F62" w:rsidTr="00144671">
        <w:tc>
          <w:tcPr>
            <w:tcW w:w="1284" w:type="dxa"/>
          </w:tcPr>
          <w:p w:rsidR="006F5FE6" w:rsidRPr="00353300" w:rsidRDefault="00E5655C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E5655C" w:rsidRPr="00353300" w:rsidRDefault="00E5655C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</w:t>
            </w:r>
            <w:proofErr w:type="gramStart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6F5FE6" w:rsidRPr="00353300" w:rsidRDefault="00E5655C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исправлением ошибок и (или) опечаток в </w:t>
            </w:r>
            <w:r w:rsidR="00A226F5" w:rsidRPr="00353300">
              <w:rPr>
                <w:rFonts w:ascii="PT Astra Serif" w:hAnsi="PT Astra Serif"/>
                <w:sz w:val="28"/>
                <w:szCs w:val="28"/>
                <w:lang w:val="ru-RU"/>
              </w:rPr>
              <w:t>уведомлении о возможности заключения соглашения об установлении сервитута в предложенных заявителем границах, либо предложении о заключении соглашения об установлении сервитута в иных границах с приложением схемы границ сервитута на кадастровом план</w:t>
            </w:r>
            <w:r w:rsidR="006C68EB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A226F5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территории, либо проекте соглашения об установлении сервитута</w:t>
            </w:r>
          </w:p>
        </w:tc>
      </w:tr>
    </w:tbl>
    <w:p w:rsidR="000C67C9" w:rsidRPr="00353300" w:rsidRDefault="000C67C9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Приложение 3</w:t>
      </w:r>
    </w:p>
    <w:p w:rsidR="000C67C9" w:rsidRPr="00353300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BA6BE3" w:rsidRPr="00353300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248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9"/>
      </w:tblGrid>
      <w:tr w:rsidR="00BA6BE3" w:rsidRPr="00353300" w:rsidTr="001F70E7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353300" w:rsidRDefault="00BA6BE3" w:rsidP="001D7E59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C255AC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r w:rsidR="001D7E59" w:rsidRPr="00353300">
              <w:rPr>
                <w:rFonts w:ascii="PT Astra Serif" w:hAnsi="PT Astra Serif"/>
                <w:sz w:val="28"/>
                <w:szCs w:val="28"/>
                <w:lang w:val="ru-RU"/>
              </w:rPr>
              <w:t>установлении сервитута</w:t>
            </w:r>
            <w:r w:rsidR="00C255AC" w:rsidRPr="003533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69" w:type="dxa"/>
            <w:shd w:val="clear" w:color="auto" w:fill="auto"/>
          </w:tcPr>
          <w:p w:rsidR="00183249" w:rsidRPr="00353300" w:rsidRDefault="001F70E7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183249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 w:rsidRPr="00353300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Pr="00353300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353300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353300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BA6BE3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</w:t>
            </w:r>
          </w:p>
          <w:p w:rsidR="00BA6BE3" w:rsidRPr="00353300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353300" w:rsidRDefault="008A6207" w:rsidP="008A6207">
      <w:pPr>
        <w:rPr>
          <w:rFonts w:ascii="PT Astra Serif" w:hAnsi="PT Astra Serif"/>
          <w:vanish/>
        </w:rPr>
      </w:pPr>
    </w:p>
    <w:p w:rsidR="008A6207" w:rsidRPr="00353300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353300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353300">
        <w:rPr>
          <w:rFonts w:ascii="PT Astra Serif" w:hAnsi="PT Astra Serif"/>
          <w:color w:val="000000"/>
          <w:sz w:val="28"/>
          <w:lang w:val="ru-RU"/>
        </w:rPr>
        <w:t>Уважаемы</w:t>
      </w:r>
      <w:proofErr w:type="gramStart"/>
      <w:r w:rsidRPr="00353300">
        <w:rPr>
          <w:rFonts w:ascii="PT Astra Serif" w:hAnsi="PT Astra Serif"/>
          <w:color w:val="000000"/>
          <w:sz w:val="28"/>
          <w:lang w:val="ru-RU"/>
        </w:rPr>
        <w:t>й(</w:t>
      </w:r>
      <w:proofErr w:type="spellStart"/>
      <w:proofErr w:type="gramEnd"/>
      <w:r w:rsidRPr="00353300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353300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353300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C255AC" w:rsidRPr="00353300" w:rsidRDefault="001F70E7" w:rsidP="00C255AC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r w:rsidRPr="00353300">
        <w:rPr>
          <w:rFonts w:ascii="PT Astra Serif" w:hAnsi="PT Astra Serif"/>
          <w:sz w:val="28"/>
          <w:szCs w:val="28"/>
        </w:rPr>
        <w:t>Рассмотрев Ваше заявление (</w:t>
      </w:r>
      <w:proofErr w:type="spellStart"/>
      <w:r w:rsidRPr="00353300">
        <w:rPr>
          <w:rFonts w:ascii="PT Astra Serif" w:hAnsi="PT Astra Serif"/>
          <w:sz w:val="28"/>
          <w:szCs w:val="28"/>
        </w:rPr>
        <w:t>вх</w:t>
      </w:r>
      <w:proofErr w:type="spellEnd"/>
      <w:r w:rsidRPr="0035330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53300">
        <w:rPr>
          <w:rFonts w:ascii="PT Astra Serif" w:hAnsi="PT Astra Serif"/>
          <w:sz w:val="28"/>
          <w:szCs w:val="28"/>
        </w:rPr>
        <w:t>от</w:t>
      </w:r>
      <w:proofErr w:type="gramEnd"/>
      <w:r w:rsidRPr="00353300">
        <w:rPr>
          <w:rFonts w:ascii="PT Astra Serif" w:hAnsi="PT Astra Serif"/>
          <w:sz w:val="28"/>
          <w:szCs w:val="28"/>
        </w:rPr>
        <w:t xml:space="preserve"> ________ № ____) </w:t>
      </w:r>
      <w:proofErr w:type="gramStart"/>
      <w:r w:rsidR="001D7E59" w:rsidRPr="00353300">
        <w:rPr>
          <w:rFonts w:ascii="PT Astra Serif" w:hAnsi="PT Astra Serif"/>
          <w:sz w:val="28"/>
          <w:szCs w:val="28"/>
        </w:rPr>
        <w:t>об</w:t>
      </w:r>
      <w:proofErr w:type="gramEnd"/>
      <w:r w:rsidR="001D7E59" w:rsidRPr="00353300">
        <w:rPr>
          <w:rFonts w:ascii="PT Astra Serif" w:hAnsi="PT Astra Serif"/>
          <w:sz w:val="28"/>
          <w:szCs w:val="28"/>
        </w:rPr>
        <w:t xml:space="preserve"> установлении сервитута в отношении земельного участка с кадастровым номером _______, расположенного по адресу: __________________________________________, </w:t>
      </w:r>
      <w:r w:rsidR="00C255AC" w:rsidRPr="00353300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градостроительства администрации города Уль</w:t>
      </w:r>
      <w:r w:rsidR="00C255AC" w:rsidRPr="00353300">
        <w:rPr>
          <w:rFonts w:ascii="PT Astra Serif" w:hAnsi="PT Astra Serif"/>
          <w:color w:val="000000"/>
          <w:sz w:val="28"/>
          <w:szCs w:val="28"/>
        </w:rPr>
        <w:t>я</w:t>
      </w:r>
      <w:r w:rsidR="00C255AC" w:rsidRPr="00353300">
        <w:rPr>
          <w:rFonts w:ascii="PT Astra Serif" w:hAnsi="PT Astra Serif"/>
          <w:color w:val="000000"/>
          <w:sz w:val="28"/>
          <w:szCs w:val="28"/>
        </w:rPr>
        <w:t xml:space="preserve">новска отказывает в предоставлении муниципальной услуги по </w:t>
      </w:r>
      <w:r w:rsidR="001D7E59" w:rsidRPr="00353300">
        <w:rPr>
          <w:rFonts w:ascii="PT Astra Serif" w:hAnsi="PT Astra Serif"/>
          <w:color w:val="000000"/>
          <w:sz w:val="28"/>
          <w:szCs w:val="28"/>
        </w:rPr>
        <w:t>установл</w:t>
      </w:r>
      <w:r w:rsidR="001D7E59" w:rsidRPr="00353300">
        <w:rPr>
          <w:rFonts w:ascii="PT Astra Serif" w:hAnsi="PT Astra Serif"/>
          <w:color w:val="000000"/>
          <w:sz w:val="28"/>
          <w:szCs w:val="28"/>
        </w:rPr>
        <w:t>е</w:t>
      </w:r>
      <w:r w:rsidR="001D7E59" w:rsidRPr="00353300">
        <w:rPr>
          <w:rFonts w:ascii="PT Astra Serif" w:hAnsi="PT Astra Serif"/>
          <w:color w:val="000000"/>
          <w:sz w:val="28"/>
          <w:szCs w:val="28"/>
        </w:rPr>
        <w:t>нию сервитута в отношении земельного участка, находящегося в муниц</w:t>
      </w:r>
      <w:r w:rsidR="001D7E59" w:rsidRPr="00353300">
        <w:rPr>
          <w:rFonts w:ascii="PT Astra Serif" w:hAnsi="PT Astra Serif"/>
          <w:color w:val="000000"/>
          <w:sz w:val="28"/>
          <w:szCs w:val="28"/>
        </w:rPr>
        <w:t>и</w:t>
      </w:r>
      <w:r w:rsidR="001D7E59" w:rsidRPr="00353300">
        <w:rPr>
          <w:rFonts w:ascii="PT Astra Serif" w:hAnsi="PT Astra Serif"/>
          <w:color w:val="000000"/>
          <w:sz w:val="28"/>
          <w:szCs w:val="28"/>
        </w:rPr>
        <w:t xml:space="preserve">пальной собственности, </w:t>
      </w:r>
      <w:r w:rsidR="00C255AC" w:rsidRPr="00353300">
        <w:rPr>
          <w:rFonts w:ascii="PT Astra Serif" w:hAnsi="PT Astra Serif"/>
          <w:sz w:val="28"/>
        </w:rPr>
        <w:t xml:space="preserve">по следующим основаниям: </w:t>
      </w:r>
    </w:p>
    <w:p w:rsidR="00C255AC" w:rsidRPr="00353300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353300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C255AC" w:rsidRPr="00353300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353300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C255AC" w:rsidRPr="00353300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proofErr w:type="gramStart"/>
      <w:r w:rsidRPr="00353300">
        <w:rPr>
          <w:rFonts w:ascii="PT Astra Serif" w:hAnsi="PT Astra Serif"/>
          <w:color w:val="000000"/>
          <w:sz w:val="24"/>
          <w:szCs w:val="28"/>
        </w:rPr>
        <w:t xml:space="preserve">(указываются основания, предусмотренные подпунктом </w:t>
      </w:r>
      <w:r w:rsidR="00D847D5" w:rsidRPr="00353300">
        <w:rPr>
          <w:rFonts w:ascii="PT Astra Serif" w:hAnsi="PT Astra Serif"/>
          <w:color w:val="000000"/>
          <w:sz w:val="24"/>
          <w:szCs w:val="28"/>
        </w:rPr>
        <w:t>3.2.4</w:t>
      </w:r>
      <w:r w:rsidRPr="00353300">
        <w:rPr>
          <w:rFonts w:ascii="PT Astra Serif" w:hAnsi="PT Astra Serif"/>
          <w:color w:val="000000"/>
          <w:sz w:val="24"/>
          <w:szCs w:val="28"/>
        </w:rPr>
        <w:t xml:space="preserve"> пункта 3.2 раздела 3 </w:t>
      </w:r>
      <w:proofErr w:type="gramEnd"/>
    </w:p>
    <w:p w:rsidR="00C255AC" w:rsidRPr="00353300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353300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1F70E7" w:rsidRPr="00353300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353300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353300" w:rsidRDefault="00915FC8" w:rsidP="00915FC8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353300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Pr="00353300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353300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 w:rsidR="00183249" w:rsidRPr="00353300"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670A11" w:rsidRPr="00353300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 w:rsidR="00183249" w:rsidRPr="00353300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Pr="00353300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Pr="00353300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Pr="00353300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83249" w:rsidRPr="00353300" w:rsidRDefault="001832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017BA0" w:rsidRPr="00353300" w:rsidRDefault="00017BA0" w:rsidP="00017BA0">
      <w:pPr>
        <w:jc w:val="center"/>
        <w:rPr>
          <w:rFonts w:ascii="PT Astra Serif" w:hAnsi="PT Astra Serif"/>
          <w:b/>
          <w:sz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Приложение </w:t>
      </w:r>
      <w:r w:rsidR="00B106DC" w:rsidRPr="00353300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017BA0" w:rsidRPr="00353300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17BA0" w:rsidRPr="00353300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</w:t>
      </w:r>
    </w:p>
    <w:p w:rsidR="007621E4" w:rsidRPr="00353300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353300">
        <w:rPr>
          <w:rFonts w:ascii="PT Astra Serif" w:hAnsi="PT Astra Serif"/>
          <w:sz w:val="28"/>
          <w:szCs w:val="28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353300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353300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353300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353300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353300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183249" w:rsidRPr="00353300" w:rsidRDefault="0003249E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</w:t>
            </w:r>
            <w:r w:rsidR="006C68EB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</w:t>
            </w:r>
            <w:r w:rsidRPr="00353300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</w:t>
            </w:r>
            <w:r w:rsidR="00183249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 w:rsidRPr="00353300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Pr="00353300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353300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353300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7621E4" w:rsidRPr="00353300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__________________________________</w:t>
            </w:r>
          </w:p>
          <w:p w:rsidR="007621E4" w:rsidRPr="00353300" w:rsidRDefault="007621E4" w:rsidP="00BF51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353300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353300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353300">
        <w:rPr>
          <w:rFonts w:ascii="PT Astra Serif" w:hAnsi="PT Astra Serif"/>
          <w:bCs/>
          <w:sz w:val="28"/>
          <w:szCs w:val="26"/>
        </w:rPr>
        <w:tab/>
      </w:r>
    </w:p>
    <w:p w:rsidR="007621E4" w:rsidRPr="00353300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353300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353300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353300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353300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Pr="00353300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353300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353300">
        <w:rPr>
          <w:rFonts w:ascii="PT Astra Serif" w:hAnsi="PT Astra Serif"/>
          <w:sz w:val="28"/>
          <w:szCs w:val="26"/>
          <w:lang w:val="ru-RU"/>
        </w:rPr>
        <w:t xml:space="preserve">.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от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________ № ____)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выдаче дубликата__________________________</w:t>
      </w:r>
      <w:r w:rsidR="006C68EB">
        <w:rPr>
          <w:rFonts w:ascii="PT Astra Serif" w:hAnsi="PT Astra Serif"/>
          <w:sz w:val="28"/>
          <w:szCs w:val="26"/>
          <w:lang w:val="ru-RU"/>
        </w:rPr>
        <w:t>_______________________________,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</w:t>
      </w:r>
    </w:p>
    <w:p w:rsidR="00183249" w:rsidRPr="00353300" w:rsidRDefault="00183249" w:rsidP="00183249">
      <w:pPr>
        <w:widowControl w:val="0"/>
        <w:autoSpaceDE w:val="0"/>
        <w:adjustRightInd w:val="0"/>
        <w:ind w:firstLine="1"/>
        <w:outlineLvl w:val="1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 xml:space="preserve">                               </w:t>
      </w:r>
      <w:proofErr w:type="gramStart"/>
      <w:r w:rsidR="007621E4" w:rsidRPr="00353300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</w:t>
      </w:r>
      <w:proofErr w:type="gramEnd"/>
    </w:p>
    <w:p w:rsidR="007621E4" w:rsidRPr="00353300" w:rsidRDefault="00183249" w:rsidP="00183249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 xml:space="preserve">            предоставления </w:t>
      </w:r>
      <w:r w:rsidR="007621E4" w:rsidRPr="00353300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353300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353300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353300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353300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353300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3.3.3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3.3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353300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353300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83249" w:rsidRPr="00353300" w:rsidRDefault="00183249" w:rsidP="00183249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353300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Pr="00353300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353300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183249" w:rsidRPr="00353300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  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621E4" w:rsidRPr="00353300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3B7C3F" w:rsidRPr="00353300" w:rsidRDefault="003B7C3F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353300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 w:rsidRPr="00353300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E16194" w:rsidRPr="00353300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35330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353300">
        <w:rPr>
          <w:rFonts w:ascii="PT Astra Serif" w:hAnsi="PT Astra Serif"/>
          <w:b/>
          <w:sz w:val="28"/>
          <w:szCs w:val="28"/>
        </w:rPr>
        <w:t xml:space="preserve"> </w:t>
      </w:r>
    </w:p>
    <w:p w:rsidR="00E16194" w:rsidRPr="00353300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353300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353300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353300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353300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353300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353300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353300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5D3F31" w:rsidRPr="00353300" w:rsidRDefault="0003249E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</w:t>
            </w:r>
            <w:r w:rsidR="006C68EB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</w:t>
            </w:r>
            <w:r w:rsidRPr="00353300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</w:t>
            </w:r>
            <w:r w:rsidR="005D3F31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</w:p>
          <w:p w:rsidR="005D3F31" w:rsidRPr="00353300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Pr="00353300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5D3F31" w:rsidRPr="00353300" w:rsidRDefault="005D3F31" w:rsidP="005D3F31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353300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353300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E16194" w:rsidRPr="00353300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</w:t>
            </w:r>
            <w:r w:rsidR="0003249E"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</w:t>
            </w:r>
          </w:p>
          <w:p w:rsidR="00E16194" w:rsidRPr="00353300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353300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(адрес заявителя)</w:t>
            </w:r>
          </w:p>
        </w:tc>
      </w:tr>
    </w:tbl>
    <w:p w:rsidR="00E16194" w:rsidRPr="00353300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ab/>
      </w:r>
    </w:p>
    <w:p w:rsidR="00E16194" w:rsidRPr="00353300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353300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353300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353300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353300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353300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353300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353300">
        <w:rPr>
          <w:rFonts w:ascii="PT Astra Serif" w:hAnsi="PT Astra Serif"/>
          <w:sz w:val="28"/>
          <w:szCs w:val="26"/>
          <w:lang w:val="ru-RU"/>
        </w:rPr>
        <w:t xml:space="preserve">. от ________ № ____) об исправлении допущенных опечаток и (или) ошибок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________________________________</w:t>
      </w:r>
    </w:p>
    <w:p w:rsidR="00E16194" w:rsidRPr="00353300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 w:rsidRPr="00353300">
        <w:rPr>
          <w:rFonts w:ascii="PT Astra Serif" w:hAnsi="PT Astra Serif"/>
          <w:sz w:val="28"/>
          <w:szCs w:val="26"/>
          <w:lang w:val="ru-RU"/>
        </w:rPr>
        <w:t>,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353300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353300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353300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353300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353300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353300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3.4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353300">
        <w:rPr>
          <w:rFonts w:ascii="PT Astra Serif" w:hAnsi="PT Astra Serif"/>
          <w:bCs/>
          <w:sz w:val="24"/>
          <w:szCs w:val="26"/>
          <w:lang w:val="ru-RU"/>
        </w:rPr>
        <w:t>3</w:t>
      </w:r>
      <w:r w:rsidRPr="00353300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353300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353300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5D3F31" w:rsidRPr="00353300" w:rsidRDefault="005D3F31" w:rsidP="005D3F31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353300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5D3F31" w:rsidRPr="00353300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353300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    (ФИО 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5D3F31" w:rsidRPr="00353300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              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353300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353300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70680" w:rsidRPr="00353300" w:rsidRDefault="00470680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353300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5D3F31" w:rsidRPr="00353300" w:rsidRDefault="005D3F31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353300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5D3F31" w:rsidRPr="00353300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4A171C" w:rsidRPr="00353300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353300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353300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6B2F62" w:rsidTr="00DE6F1B">
        <w:tc>
          <w:tcPr>
            <w:tcW w:w="6120" w:type="dxa"/>
            <w:shd w:val="clear" w:color="auto" w:fill="auto"/>
          </w:tcPr>
          <w:p w:rsidR="00855F3F" w:rsidRPr="00353300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353300" w:rsidRDefault="005D3F31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53300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353300">
              <w:rPr>
                <w:rFonts w:ascii="PT Astra Serif" w:hAnsi="PT Astra Serif"/>
                <w:sz w:val="24"/>
              </w:rPr>
              <w:t>а</w:t>
            </w:r>
            <w:r w:rsidRPr="0035330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353300">
              <w:rPr>
                <w:rFonts w:ascii="PT Astra Serif" w:hAnsi="PT Astra Serif"/>
                <w:sz w:val="24"/>
              </w:rPr>
              <w:t>е</w:t>
            </w:r>
            <w:r w:rsidRPr="0035330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353300">
              <w:rPr>
                <w:rFonts w:ascii="PT Astra Serif" w:hAnsi="PT Astra Serif"/>
                <w:sz w:val="24"/>
              </w:rPr>
              <w:t>о</w:t>
            </w:r>
            <w:r w:rsidRPr="0035330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855F3F" w:rsidRPr="00353300" w:rsidTr="00DE6F1B">
        <w:tc>
          <w:tcPr>
            <w:tcW w:w="6120" w:type="dxa"/>
            <w:shd w:val="clear" w:color="auto" w:fill="auto"/>
          </w:tcPr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353300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55F3F" w:rsidRPr="006B2F62" w:rsidTr="00DE6F1B">
        <w:trPr>
          <w:trHeight w:val="1017"/>
        </w:trPr>
        <w:tc>
          <w:tcPr>
            <w:tcW w:w="6120" w:type="dxa"/>
            <w:shd w:val="clear" w:color="auto" w:fill="auto"/>
          </w:tcPr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353300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55F3F" w:rsidRPr="00353300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5843" w:rsidRPr="00353300" w:rsidRDefault="00DE6F1B" w:rsidP="00AB535C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Заявление о </w:t>
      </w:r>
      <w:r w:rsidR="00AB535C" w:rsidRPr="00353300">
        <w:rPr>
          <w:rFonts w:ascii="PT Astra Serif" w:hAnsi="PT Astra Serif"/>
          <w:sz w:val="28"/>
          <w:szCs w:val="26"/>
          <w:lang w:val="ru-RU"/>
        </w:rPr>
        <w:t>заключении соглашения об установлении сервитута</w:t>
      </w:r>
    </w:p>
    <w:p w:rsidR="00DE6F1B" w:rsidRPr="00353300" w:rsidRDefault="00DE6F1B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</w:p>
    <w:p w:rsidR="00DE6F1B" w:rsidRPr="00353300" w:rsidRDefault="00DE6F1B" w:rsidP="005D3F31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AB535C" w:rsidRPr="00353300">
        <w:rPr>
          <w:rFonts w:ascii="PT Astra Serif" w:hAnsi="PT Astra Serif"/>
          <w:sz w:val="28"/>
          <w:szCs w:val="26"/>
          <w:lang w:val="ru-RU"/>
        </w:rPr>
        <w:t>заключить соглашение об установлении сервитута в отношении ________________________________________________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на срок ___________.</w:t>
      </w:r>
    </w:p>
    <w:p w:rsidR="00AB535C" w:rsidRPr="00353300" w:rsidRDefault="00AB535C" w:rsidP="00AB535C">
      <w:pPr>
        <w:ind w:right="-108"/>
        <w:jc w:val="both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 xml:space="preserve">       (всего земельного участка либо части земельного участка)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Сведения о земельном участке: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Кадастровый номер земельного участка: _____</w:t>
      </w:r>
      <w:r w:rsidR="00AB535C" w:rsidRPr="00353300">
        <w:rPr>
          <w:rFonts w:ascii="PT Astra Serif" w:hAnsi="PT Astra Serif"/>
          <w:sz w:val="28"/>
          <w:szCs w:val="26"/>
          <w:lang w:val="ru-RU"/>
        </w:rPr>
        <w:t>___</w:t>
      </w:r>
      <w:r w:rsidRPr="00353300">
        <w:rPr>
          <w:rFonts w:ascii="PT Astra Serif" w:hAnsi="PT Astra Serif"/>
          <w:sz w:val="28"/>
          <w:szCs w:val="26"/>
          <w:lang w:val="ru-RU"/>
        </w:rPr>
        <w:t>__________________.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Цель </w:t>
      </w:r>
      <w:r w:rsidR="00AB535C" w:rsidRPr="00353300">
        <w:rPr>
          <w:rFonts w:ascii="PT Astra Serif" w:hAnsi="PT Astra Serif"/>
          <w:sz w:val="28"/>
          <w:szCs w:val="26"/>
          <w:lang w:val="ru-RU"/>
        </w:rPr>
        <w:t>и основания установления сервитута</w:t>
      </w:r>
      <w:r w:rsidRPr="00353300">
        <w:rPr>
          <w:rFonts w:ascii="PT Astra Serif" w:hAnsi="PT Astra Serif"/>
          <w:sz w:val="28"/>
          <w:szCs w:val="26"/>
          <w:lang w:val="ru-RU"/>
        </w:rPr>
        <w:t>:_______</w:t>
      </w:r>
      <w:r w:rsidR="00AB535C" w:rsidRPr="00353300">
        <w:rPr>
          <w:rFonts w:ascii="PT Astra Serif" w:hAnsi="PT Astra Serif"/>
          <w:sz w:val="28"/>
          <w:szCs w:val="26"/>
          <w:lang w:val="ru-RU"/>
        </w:rPr>
        <w:t>___</w:t>
      </w:r>
      <w:r w:rsidRPr="00353300">
        <w:rPr>
          <w:rFonts w:ascii="PT Astra Serif" w:hAnsi="PT Astra Serif"/>
          <w:sz w:val="28"/>
          <w:szCs w:val="26"/>
          <w:lang w:val="ru-RU"/>
        </w:rPr>
        <w:t>_______________</w:t>
      </w:r>
    </w:p>
    <w:p w:rsidR="00DE6F1B" w:rsidRPr="00353300" w:rsidRDefault="00DE6F1B" w:rsidP="00DE6F1B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___________________________________________________________________.</w:t>
      </w:r>
    </w:p>
    <w:p w:rsidR="00AB535C" w:rsidRPr="00353300" w:rsidRDefault="00AB535C" w:rsidP="00DE6F1B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__________________ (предлагаю) установить сервитут без проведени</w:t>
      </w:r>
      <w:r w:rsidR="006C68EB">
        <w:rPr>
          <w:rFonts w:ascii="PT Astra Serif" w:hAnsi="PT Astra Serif"/>
          <w:sz w:val="28"/>
          <w:szCs w:val="26"/>
          <w:lang w:val="ru-RU"/>
        </w:rPr>
        <w:t>я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proofErr w:type="gramEnd"/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6C68EB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lastRenderedPageBreak/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DE6F1B" w:rsidRPr="00353300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724A8" w:rsidRPr="00353300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 w:rsidR="00D724A8" w:rsidRPr="00353300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). </w:t>
      </w:r>
    </w:p>
    <w:p w:rsidR="00DE6F1B" w:rsidRPr="00353300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B2F62" w:rsidRPr="00353300" w:rsidRDefault="006B2F62" w:rsidP="006B2F6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6B2F62" w:rsidRPr="00353300" w:rsidRDefault="006B2F62" w:rsidP="006B2F6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6B2F62" w:rsidRPr="00353300" w:rsidRDefault="006B2F62" w:rsidP="006B2F6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353300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6B2F62" w:rsidRPr="00353300" w:rsidRDefault="006B2F62" w:rsidP="006B2F6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B2F62" w:rsidRPr="00353300" w:rsidRDefault="006B2F62" w:rsidP="006B2F62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B2F62" w:rsidRPr="006C68EB" w:rsidRDefault="006B2F62" w:rsidP="006B2F6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6C68EB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4A171C" w:rsidRPr="00353300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353300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353300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353300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bookmarkStart w:id="1" w:name="_GoBack"/>
      <w:bookmarkEnd w:id="1"/>
    </w:p>
    <w:p w:rsidR="00273ABF" w:rsidRPr="00353300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 w:rsidRPr="00353300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273ABF" w:rsidRPr="00353300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353300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353300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6B2F62" w:rsidTr="009F1B3C">
        <w:tc>
          <w:tcPr>
            <w:tcW w:w="6120" w:type="dxa"/>
            <w:shd w:val="clear" w:color="auto" w:fill="auto"/>
          </w:tcPr>
          <w:p w:rsidR="00273ABF" w:rsidRPr="00353300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353300" w:rsidRDefault="005D3F31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53300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353300">
              <w:rPr>
                <w:rFonts w:ascii="PT Astra Serif" w:hAnsi="PT Astra Serif"/>
                <w:sz w:val="24"/>
              </w:rPr>
              <w:t>а</w:t>
            </w:r>
            <w:r w:rsidRPr="0035330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353300">
              <w:rPr>
                <w:rFonts w:ascii="PT Astra Serif" w:hAnsi="PT Astra Serif"/>
                <w:sz w:val="24"/>
              </w:rPr>
              <w:t>е</w:t>
            </w:r>
            <w:r w:rsidRPr="0035330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353300">
              <w:rPr>
                <w:rFonts w:ascii="PT Astra Serif" w:hAnsi="PT Astra Serif"/>
                <w:sz w:val="24"/>
              </w:rPr>
              <w:t>о</w:t>
            </w:r>
            <w:r w:rsidRPr="0035330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273ABF" w:rsidRPr="00353300" w:rsidTr="009F1B3C">
        <w:tc>
          <w:tcPr>
            <w:tcW w:w="6120" w:type="dxa"/>
            <w:shd w:val="clear" w:color="auto" w:fill="auto"/>
          </w:tcPr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353300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6B2F62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353300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353300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353300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353300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353300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353300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353300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0678B2" w:rsidRPr="00353300">
        <w:rPr>
          <w:rFonts w:ascii="PT Astra Serif" w:hAnsi="PT Astra Serif"/>
          <w:sz w:val="28"/>
          <w:szCs w:val="28"/>
          <w:lang w:val="ru-RU"/>
        </w:rPr>
        <w:t>уведомления</w:t>
      </w:r>
      <w:proofErr w:type="gramEnd"/>
      <w:r w:rsidR="000678B2" w:rsidRPr="00353300">
        <w:rPr>
          <w:rFonts w:ascii="PT Astra Serif" w:hAnsi="PT Astra Serif"/>
          <w:sz w:val="28"/>
          <w:szCs w:val="28"/>
          <w:lang w:val="ru-RU"/>
        </w:rPr>
        <w:t xml:space="preserve"> о возможности заключения соглашения об установлении сервитута в предложенных заявителем границах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31365B" w:rsidRPr="00353300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0678B2" w:rsidRPr="00353300">
        <w:rPr>
          <w:rFonts w:ascii="PT Astra Serif" w:hAnsi="PT Astra Serif"/>
          <w:sz w:val="28"/>
          <w:szCs w:val="28"/>
          <w:lang w:val="ru-RU"/>
        </w:rPr>
        <w:t>предложения</w:t>
      </w:r>
      <w:proofErr w:type="gramEnd"/>
      <w:r w:rsidR="000678B2" w:rsidRPr="00353300">
        <w:rPr>
          <w:rFonts w:ascii="PT Astra Serif" w:hAnsi="PT Astra Serif"/>
          <w:sz w:val="28"/>
          <w:szCs w:val="28"/>
          <w:lang w:val="ru-RU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</w:t>
      </w:r>
      <w:r w:rsidR="006C68EB">
        <w:rPr>
          <w:rFonts w:ascii="PT Astra Serif" w:hAnsi="PT Astra Serif"/>
          <w:sz w:val="28"/>
          <w:szCs w:val="28"/>
          <w:lang w:val="ru-RU"/>
        </w:rPr>
        <w:t>е</w:t>
      </w:r>
      <w:r w:rsidR="000678B2" w:rsidRPr="00353300">
        <w:rPr>
          <w:rFonts w:ascii="PT Astra Serif" w:hAnsi="PT Astra Serif"/>
          <w:sz w:val="28"/>
          <w:szCs w:val="28"/>
          <w:lang w:val="ru-RU"/>
        </w:rPr>
        <w:t xml:space="preserve"> территории</w:t>
      </w:r>
      <w:r w:rsidRPr="00353300">
        <w:rPr>
          <w:rFonts w:ascii="PT Astra Serif" w:hAnsi="PT Astra Serif"/>
          <w:sz w:val="28"/>
          <w:szCs w:val="26"/>
          <w:lang w:val="ru-RU"/>
        </w:rPr>
        <w:t>;</w:t>
      </w:r>
    </w:p>
    <w:p w:rsidR="000678B2" w:rsidRPr="00353300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0678B2" w:rsidRPr="00353300">
        <w:rPr>
          <w:rFonts w:ascii="PT Astra Serif" w:hAnsi="PT Astra Serif"/>
          <w:sz w:val="28"/>
          <w:szCs w:val="28"/>
          <w:lang w:val="ru-RU"/>
        </w:rPr>
        <w:t>проекта</w:t>
      </w:r>
      <w:proofErr w:type="gramEnd"/>
      <w:r w:rsidR="000678B2" w:rsidRPr="00353300">
        <w:rPr>
          <w:rFonts w:ascii="PT Astra Serif" w:hAnsi="PT Astra Serif"/>
          <w:sz w:val="28"/>
          <w:szCs w:val="28"/>
          <w:lang w:val="ru-RU"/>
        </w:rPr>
        <w:t xml:space="preserve"> соглашения об установлении сервитута;</w:t>
      </w:r>
    </w:p>
    <w:p w:rsidR="000678B2" w:rsidRPr="00353300" w:rsidRDefault="000678B2" w:rsidP="000678B2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8"/>
          <w:lang w:val="ru-RU"/>
        </w:rPr>
        <w:t>решения</w:t>
      </w:r>
      <w:proofErr w:type="gramEnd"/>
      <w:r w:rsidRPr="00353300">
        <w:rPr>
          <w:rFonts w:ascii="PT Astra Serif" w:hAnsi="PT Astra Serif"/>
          <w:sz w:val="28"/>
          <w:szCs w:val="28"/>
          <w:lang w:val="ru-RU"/>
        </w:rPr>
        <w:t xml:space="preserve"> об отказе в установлении сервитута, </w:t>
      </w:r>
    </w:p>
    <w:p w:rsidR="00273ABF" w:rsidRPr="00353300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__________</w:t>
      </w:r>
      <w:r w:rsidR="00862510" w:rsidRPr="00353300">
        <w:rPr>
          <w:rFonts w:ascii="PT Astra Serif" w:hAnsi="PT Astra Serif"/>
          <w:sz w:val="28"/>
          <w:szCs w:val="26"/>
          <w:lang w:val="ru-RU"/>
        </w:rPr>
        <w:t>______</w:t>
      </w:r>
      <w:r w:rsidRPr="00353300">
        <w:rPr>
          <w:rFonts w:ascii="PT Astra Serif" w:hAnsi="PT Astra Serif"/>
          <w:sz w:val="28"/>
          <w:szCs w:val="26"/>
          <w:lang w:val="ru-RU"/>
        </w:rPr>
        <w:t>_______________</w:t>
      </w:r>
      <w:r w:rsidR="00B66221" w:rsidRPr="00353300">
        <w:rPr>
          <w:rFonts w:ascii="PT Astra Serif" w:hAnsi="PT Astra Serif"/>
          <w:sz w:val="28"/>
          <w:szCs w:val="26"/>
          <w:lang w:val="ru-RU"/>
        </w:rPr>
        <w:t>______________</w:t>
      </w:r>
      <w:r w:rsidRPr="00353300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353300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353300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353300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470680" w:rsidRPr="00353300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lastRenderedPageBreak/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портале;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353300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353300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6C68E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6C68EB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9195E" w:rsidRPr="00353300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353300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353300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353300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353300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353300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678B2" w:rsidRPr="00353300" w:rsidRDefault="000678B2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678B2" w:rsidRPr="00353300" w:rsidRDefault="000678B2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Pr="00353300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353300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35330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353300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66221" w:rsidRPr="00353300">
        <w:rPr>
          <w:rFonts w:ascii="PT Astra Serif" w:hAnsi="PT Astra Serif"/>
          <w:b/>
          <w:bCs/>
          <w:sz w:val="28"/>
          <w:szCs w:val="28"/>
          <w:lang w:val="ru-RU"/>
        </w:rPr>
        <w:t>8</w:t>
      </w:r>
    </w:p>
    <w:p w:rsidR="00144671" w:rsidRPr="00353300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35330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35330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5330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353300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353300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6B2F62" w:rsidTr="00144671">
        <w:tc>
          <w:tcPr>
            <w:tcW w:w="6120" w:type="dxa"/>
            <w:shd w:val="clear" w:color="auto" w:fill="auto"/>
          </w:tcPr>
          <w:p w:rsidR="00144671" w:rsidRPr="00353300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35330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30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353300" w:rsidRDefault="00B6622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53300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353300">
              <w:rPr>
                <w:rFonts w:ascii="PT Astra Serif" w:hAnsi="PT Astra Serif"/>
                <w:sz w:val="24"/>
              </w:rPr>
              <w:t>а</w:t>
            </w:r>
            <w:r w:rsidRPr="0035330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353300">
              <w:rPr>
                <w:rFonts w:ascii="PT Astra Serif" w:hAnsi="PT Astra Serif"/>
                <w:sz w:val="24"/>
              </w:rPr>
              <w:t>е</w:t>
            </w:r>
            <w:r w:rsidRPr="0035330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353300">
              <w:rPr>
                <w:rFonts w:ascii="PT Astra Serif" w:hAnsi="PT Astra Serif"/>
                <w:sz w:val="24"/>
              </w:rPr>
              <w:t>о</w:t>
            </w:r>
            <w:r w:rsidRPr="0035330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353300">
              <w:rPr>
                <w:rFonts w:ascii="PT Astra Serif" w:hAnsi="PT Astra Serif"/>
                <w:sz w:val="24"/>
              </w:rPr>
              <w:t>и</w:t>
            </w:r>
            <w:r w:rsidRPr="0035330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44671" w:rsidRPr="00353300" w:rsidTr="00144671">
        <w:tc>
          <w:tcPr>
            <w:tcW w:w="6120" w:type="dxa"/>
            <w:shd w:val="clear" w:color="auto" w:fill="auto"/>
          </w:tcPr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330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353300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6B2F62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53300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35330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353300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353300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353300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353300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353300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353300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353300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353300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353300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353300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353300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353300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7C1994" w:rsidRPr="00353300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353300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353300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353300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353300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353300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353300">
        <w:rPr>
          <w:rFonts w:ascii="PT Astra Serif" w:hAnsi="PT Astra Serif"/>
          <w:sz w:val="28"/>
          <w:szCs w:val="26"/>
          <w:lang w:val="ru-RU"/>
        </w:rPr>
        <w:t>,</w:t>
      </w:r>
      <w:r w:rsidRPr="00353300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353300">
        <w:rPr>
          <w:rFonts w:ascii="PT Astra Serif" w:hAnsi="PT Astra Serif"/>
          <w:sz w:val="28"/>
          <w:szCs w:val="26"/>
          <w:lang w:val="ru-RU"/>
        </w:rPr>
        <w:t>а именно</w:t>
      </w:r>
      <w:r w:rsidRPr="00353300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353300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353300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353300">
        <w:rPr>
          <w:rFonts w:ascii="PT Astra Serif" w:hAnsi="PT Astra Serif"/>
          <w:sz w:val="28"/>
          <w:szCs w:val="26"/>
          <w:lang w:val="ru-RU"/>
        </w:rPr>
        <w:t>__</w:t>
      </w:r>
      <w:r w:rsidRPr="00353300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353300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353300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 w:rsidRPr="00353300">
        <w:rPr>
          <w:rFonts w:ascii="PT Astra Serif" w:hAnsi="PT Astra Serif"/>
          <w:sz w:val="24"/>
          <w:szCs w:val="26"/>
          <w:lang w:val="ru-RU"/>
        </w:rPr>
        <w:t>(</w:t>
      </w:r>
      <w:r w:rsidR="0099195E" w:rsidRPr="00353300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 w:rsidRPr="00353300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</w:t>
      </w:r>
      <w:r w:rsidR="00A13A31" w:rsidRPr="00353300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353300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</w:rPr>
        <w:t></w:t>
      </w:r>
      <w:r w:rsidRPr="00353300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353300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353300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6C68EB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353300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lastRenderedPageBreak/>
        <w:t>Заявитель: ________________________________________________________.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353300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353300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6C68EB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353300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6C68EB">
        <w:rPr>
          <w:rFonts w:ascii="PT Astra Serif" w:hAnsi="PT Astra Serif"/>
          <w:sz w:val="28"/>
          <w:szCs w:val="26"/>
          <w:lang w:val="ru-RU"/>
        </w:rPr>
        <w:t>(при наличии)</w:t>
      </w:r>
    </w:p>
    <w:sectPr w:rsidR="002C04E3" w:rsidRPr="006C68EB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0A" w:rsidRDefault="00F10F0A" w:rsidP="004A2236">
      <w:r>
        <w:separator/>
      </w:r>
    </w:p>
  </w:endnote>
  <w:endnote w:type="continuationSeparator" w:id="0">
    <w:p w:rsidR="00F10F0A" w:rsidRDefault="00F10F0A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5C" w:rsidRDefault="00AB535C">
    <w:pPr>
      <w:pStyle w:val="a3"/>
      <w:jc w:val="center"/>
    </w:pPr>
  </w:p>
  <w:p w:rsidR="00AB535C" w:rsidRDefault="00AB535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0A" w:rsidRDefault="00F10F0A" w:rsidP="004A2236">
      <w:r>
        <w:separator/>
      </w:r>
    </w:p>
  </w:footnote>
  <w:footnote w:type="continuationSeparator" w:id="0">
    <w:p w:rsidR="00F10F0A" w:rsidRDefault="00F10F0A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B535C" w:rsidRPr="000B3841" w:rsidRDefault="00AB535C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6B2F62" w:rsidRPr="006B2F62">
          <w:rPr>
            <w:rFonts w:ascii="PT Astra Serif" w:hAnsi="PT Astra Serif"/>
            <w:noProof/>
            <w:sz w:val="28"/>
            <w:szCs w:val="28"/>
            <w:lang w:val="ru-RU"/>
          </w:rPr>
          <w:t>2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B535C" w:rsidRPr="00AC522A" w:rsidRDefault="00AB535C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5C" w:rsidRDefault="00AB535C">
    <w:pPr>
      <w:pStyle w:val="a6"/>
      <w:jc w:val="center"/>
    </w:pPr>
  </w:p>
  <w:p w:rsidR="00AB535C" w:rsidRDefault="00AB53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492A"/>
    <w:rsid w:val="000057E7"/>
    <w:rsid w:val="00005F10"/>
    <w:rsid w:val="000062B7"/>
    <w:rsid w:val="000066A9"/>
    <w:rsid w:val="000073BC"/>
    <w:rsid w:val="0001073B"/>
    <w:rsid w:val="00010A1A"/>
    <w:rsid w:val="0001185F"/>
    <w:rsid w:val="00011E75"/>
    <w:rsid w:val="00011E9D"/>
    <w:rsid w:val="00015ABD"/>
    <w:rsid w:val="00017A71"/>
    <w:rsid w:val="00017BA0"/>
    <w:rsid w:val="00020712"/>
    <w:rsid w:val="00021E88"/>
    <w:rsid w:val="0002431C"/>
    <w:rsid w:val="00025E5D"/>
    <w:rsid w:val="00026717"/>
    <w:rsid w:val="00030E65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678B2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841"/>
    <w:rsid w:val="000B3C51"/>
    <w:rsid w:val="000B57D3"/>
    <w:rsid w:val="000B6B85"/>
    <w:rsid w:val="000B7EE5"/>
    <w:rsid w:val="000C0CCB"/>
    <w:rsid w:val="000C10A1"/>
    <w:rsid w:val="000C122C"/>
    <w:rsid w:val="000C1C14"/>
    <w:rsid w:val="000C1C86"/>
    <w:rsid w:val="000C33F1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2D82"/>
    <w:rsid w:val="00124452"/>
    <w:rsid w:val="0012483A"/>
    <w:rsid w:val="00125464"/>
    <w:rsid w:val="00125D2E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5585"/>
    <w:rsid w:val="00175789"/>
    <w:rsid w:val="00175A52"/>
    <w:rsid w:val="00175C8C"/>
    <w:rsid w:val="00175FA9"/>
    <w:rsid w:val="0017741B"/>
    <w:rsid w:val="0017764C"/>
    <w:rsid w:val="00177FCF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D7E59"/>
    <w:rsid w:val="001E05A1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5ACF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32F2"/>
    <w:rsid w:val="00233AAA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4AD"/>
    <w:rsid w:val="00265564"/>
    <w:rsid w:val="00265E51"/>
    <w:rsid w:val="002665EB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D6DD5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E4C91"/>
    <w:rsid w:val="002F016B"/>
    <w:rsid w:val="002F0632"/>
    <w:rsid w:val="002F693F"/>
    <w:rsid w:val="002F757C"/>
    <w:rsid w:val="0030011F"/>
    <w:rsid w:val="00300E81"/>
    <w:rsid w:val="003018E7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4B87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3300"/>
    <w:rsid w:val="0035493B"/>
    <w:rsid w:val="0035495F"/>
    <w:rsid w:val="00354A10"/>
    <w:rsid w:val="00354EAE"/>
    <w:rsid w:val="00355122"/>
    <w:rsid w:val="00356747"/>
    <w:rsid w:val="00362120"/>
    <w:rsid w:val="0036272C"/>
    <w:rsid w:val="003631B4"/>
    <w:rsid w:val="00363281"/>
    <w:rsid w:val="00365F3E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4552"/>
    <w:rsid w:val="003D6143"/>
    <w:rsid w:val="003E0265"/>
    <w:rsid w:val="003E032E"/>
    <w:rsid w:val="003E1840"/>
    <w:rsid w:val="003E4465"/>
    <w:rsid w:val="003E642C"/>
    <w:rsid w:val="003E68C8"/>
    <w:rsid w:val="003E70E9"/>
    <w:rsid w:val="003F1A34"/>
    <w:rsid w:val="003F4909"/>
    <w:rsid w:val="003F58E4"/>
    <w:rsid w:val="003F63DB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CEC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51F0"/>
    <w:rsid w:val="004A04CF"/>
    <w:rsid w:val="004A0861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82C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074"/>
    <w:rsid w:val="005A410E"/>
    <w:rsid w:val="005A44AB"/>
    <w:rsid w:val="005A5CED"/>
    <w:rsid w:val="005A63DE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C7975"/>
    <w:rsid w:val="005D0F22"/>
    <w:rsid w:val="005D24CF"/>
    <w:rsid w:val="005D2E1A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3197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628E"/>
    <w:rsid w:val="00617461"/>
    <w:rsid w:val="006179E6"/>
    <w:rsid w:val="00617F1A"/>
    <w:rsid w:val="006214DE"/>
    <w:rsid w:val="00621E0A"/>
    <w:rsid w:val="00624E7F"/>
    <w:rsid w:val="00625EC7"/>
    <w:rsid w:val="00626A2D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608D1"/>
    <w:rsid w:val="00660D4B"/>
    <w:rsid w:val="006616B9"/>
    <w:rsid w:val="00662E23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2F62"/>
    <w:rsid w:val="006B31CF"/>
    <w:rsid w:val="006B3582"/>
    <w:rsid w:val="006B3616"/>
    <w:rsid w:val="006B379A"/>
    <w:rsid w:val="006B405D"/>
    <w:rsid w:val="006C0710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68EB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493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80F"/>
    <w:rsid w:val="00767BD2"/>
    <w:rsid w:val="00771EE0"/>
    <w:rsid w:val="00773598"/>
    <w:rsid w:val="00773973"/>
    <w:rsid w:val="00773D0B"/>
    <w:rsid w:val="00775713"/>
    <w:rsid w:val="00775CC8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312D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F3F"/>
    <w:rsid w:val="008569B0"/>
    <w:rsid w:val="00856AD8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707E"/>
    <w:rsid w:val="00877DF8"/>
    <w:rsid w:val="0088103A"/>
    <w:rsid w:val="008818DC"/>
    <w:rsid w:val="00882B30"/>
    <w:rsid w:val="0088375C"/>
    <w:rsid w:val="0088680A"/>
    <w:rsid w:val="00887703"/>
    <w:rsid w:val="0089146C"/>
    <w:rsid w:val="00891476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05F"/>
    <w:rsid w:val="009B0B49"/>
    <w:rsid w:val="009B0DFC"/>
    <w:rsid w:val="009B1A8A"/>
    <w:rsid w:val="009B1C8C"/>
    <w:rsid w:val="009B3C81"/>
    <w:rsid w:val="009B4E79"/>
    <w:rsid w:val="009C3070"/>
    <w:rsid w:val="009C41E5"/>
    <w:rsid w:val="009C4694"/>
    <w:rsid w:val="009C5CC7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48"/>
    <w:rsid w:val="00A12D8A"/>
    <w:rsid w:val="00A13464"/>
    <w:rsid w:val="00A13A31"/>
    <w:rsid w:val="00A147AB"/>
    <w:rsid w:val="00A204E5"/>
    <w:rsid w:val="00A209BC"/>
    <w:rsid w:val="00A22307"/>
    <w:rsid w:val="00A226F5"/>
    <w:rsid w:val="00A2272E"/>
    <w:rsid w:val="00A23B2B"/>
    <w:rsid w:val="00A25D02"/>
    <w:rsid w:val="00A2627C"/>
    <w:rsid w:val="00A267B6"/>
    <w:rsid w:val="00A27239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B70"/>
    <w:rsid w:val="00AA6B7B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35C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7F75"/>
    <w:rsid w:val="00B306F2"/>
    <w:rsid w:val="00B30B0A"/>
    <w:rsid w:val="00B30E97"/>
    <w:rsid w:val="00B31E2E"/>
    <w:rsid w:val="00B34F06"/>
    <w:rsid w:val="00B35283"/>
    <w:rsid w:val="00B376DE"/>
    <w:rsid w:val="00B41486"/>
    <w:rsid w:val="00B41803"/>
    <w:rsid w:val="00B4193C"/>
    <w:rsid w:val="00B441DC"/>
    <w:rsid w:val="00B44A1F"/>
    <w:rsid w:val="00B46AC3"/>
    <w:rsid w:val="00B47264"/>
    <w:rsid w:val="00B501B8"/>
    <w:rsid w:val="00B52221"/>
    <w:rsid w:val="00B52D55"/>
    <w:rsid w:val="00B5494D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293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0CC6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15F84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991"/>
    <w:rsid w:val="00C53BF2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5FB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C7F5B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949"/>
    <w:rsid w:val="00D63364"/>
    <w:rsid w:val="00D652C7"/>
    <w:rsid w:val="00D655CA"/>
    <w:rsid w:val="00D65A80"/>
    <w:rsid w:val="00D665C4"/>
    <w:rsid w:val="00D6668F"/>
    <w:rsid w:val="00D70417"/>
    <w:rsid w:val="00D724A8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47D5"/>
    <w:rsid w:val="00D87DEC"/>
    <w:rsid w:val="00D90CF2"/>
    <w:rsid w:val="00D9127C"/>
    <w:rsid w:val="00D927B8"/>
    <w:rsid w:val="00D93149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0EC"/>
    <w:rsid w:val="00DE6F1B"/>
    <w:rsid w:val="00DF1912"/>
    <w:rsid w:val="00DF1E3A"/>
    <w:rsid w:val="00DF1FB9"/>
    <w:rsid w:val="00DF297C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AE7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77"/>
    <w:rsid w:val="00E20ED2"/>
    <w:rsid w:val="00E2115E"/>
    <w:rsid w:val="00E2194F"/>
    <w:rsid w:val="00E228C1"/>
    <w:rsid w:val="00E24BE7"/>
    <w:rsid w:val="00E2583D"/>
    <w:rsid w:val="00E26161"/>
    <w:rsid w:val="00E26BA5"/>
    <w:rsid w:val="00E278DB"/>
    <w:rsid w:val="00E27FD3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B03A7"/>
    <w:rsid w:val="00EB0CD6"/>
    <w:rsid w:val="00EB1BB1"/>
    <w:rsid w:val="00EB3806"/>
    <w:rsid w:val="00EB41C5"/>
    <w:rsid w:val="00EB764E"/>
    <w:rsid w:val="00EB7973"/>
    <w:rsid w:val="00EC0553"/>
    <w:rsid w:val="00EC09D6"/>
    <w:rsid w:val="00EC0E21"/>
    <w:rsid w:val="00EC27E9"/>
    <w:rsid w:val="00EC6617"/>
    <w:rsid w:val="00EC6E1C"/>
    <w:rsid w:val="00ED1072"/>
    <w:rsid w:val="00ED1BB5"/>
    <w:rsid w:val="00ED1F6C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0F0A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3A0"/>
    <w:rsid w:val="00F8773B"/>
    <w:rsid w:val="00F87DC8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E229-1DA2-42F0-BC33-26184CFE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10074</Words>
  <Characters>57425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3</cp:revision>
  <cp:lastPrinted>2024-06-17T10:42:00Z</cp:lastPrinted>
  <dcterms:created xsi:type="dcterms:W3CDTF">2024-09-11T09:14:00Z</dcterms:created>
  <dcterms:modified xsi:type="dcterms:W3CDTF">2024-09-11T09:17:00Z</dcterms:modified>
</cp:coreProperties>
</file>