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C51CB" w:rsidRPr="00F15C53" w:rsidRDefault="00FC51CB" w:rsidP="00FC51C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4"/>
        </w:rPr>
      </w:pPr>
      <w:r w:rsidRPr="00F15C53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</w:t>
      </w:r>
    </w:p>
    <w:p w:rsidR="002C1291" w:rsidRPr="002C1291" w:rsidRDefault="00FC51CB" w:rsidP="002C1291">
      <w:pPr>
        <w:pStyle w:val="s14"/>
        <w:shd w:val="clear" w:color="auto" w:fill="FFFFFF"/>
        <w:jc w:val="center"/>
        <w:rPr>
          <w:rFonts w:ascii="PT Astra Serif" w:hAnsi="PT Astra Serif"/>
          <w:b/>
          <w:sz w:val="28"/>
          <w:szCs w:val="24"/>
        </w:rPr>
      </w:pPr>
      <w:r w:rsidRPr="00F15C53">
        <w:rPr>
          <w:rFonts w:ascii="PT Astra Serif" w:hAnsi="PT Astra Serif"/>
          <w:b/>
          <w:sz w:val="28"/>
          <w:szCs w:val="24"/>
        </w:rPr>
        <w:t xml:space="preserve">муниципальной услуги </w:t>
      </w:r>
      <w:r>
        <w:rPr>
          <w:rFonts w:ascii="PT Astra Serif" w:hAnsi="PT Astra Serif"/>
          <w:b/>
          <w:sz w:val="28"/>
          <w:szCs w:val="24"/>
        </w:rPr>
        <w:t>«</w:t>
      </w:r>
      <w:r w:rsidR="002C1291">
        <w:rPr>
          <w:rFonts w:ascii="PT Astra Serif" w:hAnsi="PT Astra Serif"/>
          <w:b/>
          <w:sz w:val="28"/>
          <w:szCs w:val="24"/>
        </w:rPr>
        <w:t>В</w:t>
      </w:r>
      <w:r w:rsidR="002C1291" w:rsidRPr="002C1291">
        <w:rPr>
          <w:rFonts w:ascii="PT Astra Serif" w:hAnsi="PT Astra Serif"/>
          <w:b/>
          <w:sz w:val="28"/>
          <w:szCs w:val="24"/>
        </w:rPr>
        <w:t>ыдач</w:t>
      </w:r>
      <w:r w:rsidR="002C1291">
        <w:rPr>
          <w:rFonts w:ascii="PT Astra Serif" w:hAnsi="PT Astra Serif"/>
          <w:b/>
          <w:sz w:val="28"/>
          <w:szCs w:val="24"/>
        </w:rPr>
        <w:t>а</w:t>
      </w:r>
      <w:r w:rsidR="002C1291" w:rsidRPr="002C1291">
        <w:rPr>
          <w:rFonts w:ascii="PT Astra Serif" w:hAnsi="PT Astra Serif"/>
          <w:b/>
          <w:sz w:val="28"/>
          <w:szCs w:val="24"/>
        </w:rPr>
        <w:t xml:space="preserve"> разрешения</w:t>
      </w:r>
    </w:p>
    <w:p w:rsidR="002C1291" w:rsidRPr="002C1291" w:rsidRDefault="002C1291" w:rsidP="002C1291">
      <w:pPr>
        <w:pStyle w:val="s14"/>
        <w:shd w:val="clear" w:color="auto" w:fill="FFFFFF"/>
        <w:jc w:val="center"/>
        <w:rPr>
          <w:rFonts w:ascii="PT Astra Serif" w:hAnsi="PT Astra Serif"/>
          <w:b/>
          <w:sz w:val="28"/>
          <w:szCs w:val="24"/>
        </w:rPr>
      </w:pPr>
      <w:r w:rsidRPr="002C1291">
        <w:rPr>
          <w:rFonts w:ascii="PT Astra Serif" w:hAnsi="PT Astra Serif"/>
          <w:b/>
          <w:sz w:val="28"/>
          <w:szCs w:val="24"/>
        </w:rPr>
        <w:t>на установку и эксплуатацию рекламных конструкций,</w:t>
      </w:r>
    </w:p>
    <w:p w:rsidR="00FC51CB" w:rsidRPr="00F15C53" w:rsidRDefault="002C1291" w:rsidP="002C1291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1291">
        <w:rPr>
          <w:rFonts w:ascii="PT Astra Serif" w:hAnsi="PT Astra Serif"/>
          <w:b/>
          <w:sz w:val="28"/>
          <w:szCs w:val="24"/>
        </w:rPr>
        <w:t>аннулировани</w:t>
      </w:r>
      <w:r w:rsidR="0005590A">
        <w:rPr>
          <w:rFonts w:ascii="PT Astra Serif" w:hAnsi="PT Astra Serif"/>
          <w:b/>
          <w:sz w:val="28"/>
          <w:szCs w:val="24"/>
        </w:rPr>
        <w:t>е</w:t>
      </w:r>
      <w:r w:rsidRPr="002C1291">
        <w:rPr>
          <w:rFonts w:ascii="PT Astra Serif" w:hAnsi="PT Astra Serif"/>
          <w:b/>
          <w:sz w:val="28"/>
          <w:szCs w:val="24"/>
        </w:rPr>
        <w:t xml:space="preserve"> такого разрешения</w:t>
      </w:r>
      <w:r w:rsidR="00FC51CB">
        <w:rPr>
          <w:rFonts w:ascii="PT Astra Serif" w:hAnsi="PT Astra Serif"/>
          <w:b/>
          <w:color w:val="000000"/>
          <w:sz w:val="28"/>
          <w:szCs w:val="28"/>
        </w:rPr>
        <w:t>»</w:t>
      </w:r>
      <w:r w:rsidR="00FC51CB" w:rsidRPr="00F15C5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D58" w:rsidRPr="0075538B" w:rsidRDefault="00965D58" w:rsidP="00965D58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75538B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A14FE" w:rsidRPr="0075538B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4C56B1" w:rsidRPr="004C56B1" w:rsidRDefault="004C56B1" w:rsidP="004C56B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56B1">
        <w:rPr>
          <w:rFonts w:ascii="PT Astra Serif" w:hAnsi="PT Astra Serif"/>
          <w:sz w:val="28"/>
          <w:szCs w:val="28"/>
          <w:lang w:val="ru-RU"/>
        </w:rPr>
        <w:t>В соответствии со стать</w:t>
      </w:r>
      <w:r w:rsidR="002C1291">
        <w:rPr>
          <w:rFonts w:ascii="PT Astra Serif" w:hAnsi="PT Astra Serif"/>
          <w:sz w:val="28"/>
          <w:szCs w:val="28"/>
          <w:lang w:val="ru-RU"/>
        </w:rPr>
        <w:t xml:space="preserve">ёй 19 Федерального закона от 13.03.2006 № 38-ФЗ «О рекламе»,  </w:t>
      </w:r>
      <w:r w:rsidRPr="004C56B1">
        <w:rPr>
          <w:rFonts w:ascii="PT Astra Serif" w:hAnsi="PT Astra Serif"/>
          <w:sz w:val="28"/>
          <w:szCs w:val="28"/>
          <w:lang w:val="ru-RU"/>
        </w:rPr>
        <w:t xml:space="preserve">Федеральным законом от 06.10.2003   № 131-ФЗ «Об общих принципах организации местного самоуправления в Российской Федерации», руководствуясь Уставом муниципального образования «город Ульяновск», </w:t>
      </w:r>
    </w:p>
    <w:p w:rsidR="00965D58" w:rsidRPr="0075538B" w:rsidRDefault="00965D58" w:rsidP="00965D58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8E5130" w:rsidRDefault="00965D58" w:rsidP="002C1291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75538B">
        <w:rPr>
          <w:rFonts w:ascii="PT Astra Serif" w:eastAsia="Calibri" w:hAnsi="PT Astra Serif"/>
          <w:bCs/>
          <w:sz w:val="28"/>
          <w:szCs w:val="28"/>
          <w:lang w:val="ru-RU"/>
        </w:rPr>
        <w:t xml:space="preserve">1. </w:t>
      </w:r>
      <w:r w:rsidR="00323712" w:rsidRPr="0075538B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Утвердить </w:t>
      </w:r>
      <w:r w:rsidR="0089685D" w:rsidRPr="0075538B">
        <w:rPr>
          <w:rFonts w:ascii="PT Astra Serif" w:eastAsia="Calibri" w:hAnsi="PT Astra Serif"/>
          <w:bCs/>
          <w:sz w:val="28"/>
          <w:szCs w:val="28"/>
          <w:lang w:val="ru-RU"/>
        </w:rPr>
        <w:t>прилагаемый</w:t>
      </w:r>
      <w:r w:rsidR="004E2752" w:rsidRPr="0075538B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323712" w:rsidRPr="0075538B">
        <w:rPr>
          <w:rFonts w:ascii="PT Astra Serif" w:eastAsia="Calibri" w:hAnsi="PT Astra Serif"/>
          <w:bCs/>
          <w:sz w:val="28"/>
          <w:szCs w:val="28"/>
          <w:lang w:val="ru-RU"/>
        </w:rPr>
        <w:t xml:space="preserve">административный регламент </w:t>
      </w:r>
      <w:proofErr w:type="spellStart"/>
      <w:proofErr w:type="gramStart"/>
      <w:r w:rsidR="00323712" w:rsidRPr="0075538B">
        <w:rPr>
          <w:rFonts w:ascii="PT Astra Serif" w:eastAsia="Calibri" w:hAnsi="PT Astra Serif"/>
          <w:bCs/>
          <w:sz w:val="28"/>
          <w:szCs w:val="28"/>
          <w:lang w:val="ru-RU"/>
        </w:rPr>
        <w:t>предоставле</w:t>
      </w:r>
      <w:r w:rsidR="005F4388" w:rsidRPr="0075538B">
        <w:rPr>
          <w:rFonts w:ascii="PT Astra Serif" w:eastAsia="Calibri" w:hAnsi="PT Astra Serif"/>
          <w:bCs/>
          <w:sz w:val="28"/>
          <w:szCs w:val="28"/>
          <w:lang w:val="ru-RU"/>
        </w:rPr>
        <w:t>-</w:t>
      </w:r>
      <w:r w:rsidR="00323712" w:rsidRPr="0075538B">
        <w:rPr>
          <w:rFonts w:ascii="PT Astra Serif" w:eastAsia="Calibri" w:hAnsi="PT Astra Serif"/>
          <w:bCs/>
          <w:sz w:val="28"/>
          <w:szCs w:val="28"/>
          <w:lang w:val="ru-RU"/>
        </w:rPr>
        <w:t>ния</w:t>
      </w:r>
      <w:proofErr w:type="spellEnd"/>
      <w:proofErr w:type="gramEnd"/>
      <w:r w:rsidR="00323712" w:rsidRPr="0075538B">
        <w:rPr>
          <w:rFonts w:ascii="PT Astra Serif" w:eastAsia="Calibri" w:hAnsi="PT Astra Serif"/>
          <w:bCs/>
          <w:sz w:val="28"/>
          <w:szCs w:val="28"/>
          <w:lang w:val="ru-RU"/>
        </w:rPr>
        <w:t xml:space="preserve"> муниципальной </w:t>
      </w:r>
      <w:r w:rsidR="00323712" w:rsidRPr="00323AC9">
        <w:rPr>
          <w:rFonts w:ascii="PT Astra Serif" w:eastAsia="Calibri" w:hAnsi="PT Astra Serif"/>
          <w:bCs/>
          <w:sz w:val="28"/>
          <w:szCs w:val="28"/>
          <w:lang w:val="ru-RU"/>
        </w:rPr>
        <w:t xml:space="preserve">услуги </w:t>
      </w:r>
      <w:r w:rsidR="008E5130" w:rsidRPr="00323AC9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2C1291" w:rsidRPr="002C1291">
        <w:rPr>
          <w:rFonts w:ascii="PT Astra Serif" w:eastAsia="Calibri" w:hAnsi="PT Astra Serif"/>
          <w:bCs/>
          <w:sz w:val="28"/>
          <w:szCs w:val="28"/>
          <w:lang w:val="ru-RU"/>
        </w:rPr>
        <w:t>Выдача разрешения</w:t>
      </w:r>
      <w:r w:rsidR="002C1291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2C1291" w:rsidRPr="002C1291">
        <w:rPr>
          <w:rFonts w:ascii="PT Astra Serif" w:eastAsia="Calibri" w:hAnsi="PT Astra Serif"/>
          <w:bCs/>
          <w:sz w:val="28"/>
          <w:szCs w:val="28"/>
          <w:lang w:val="ru-RU"/>
        </w:rPr>
        <w:t>на установку и эксплуатацию рекламных конструкций,</w:t>
      </w:r>
      <w:r w:rsidR="002C1291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2C1291" w:rsidRPr="002C1291">
        <w:rPr>
          <w:rFonts w:ascii="PT Astra Serif" w:eastAsia="Calibri" w:hAnsi="PT Astra Serif"/>
          <w:bCs/>
          <w:sz w:val="28"/>
          <w:szCs w:val="28"/>
          <w:lang w:val="ru-RU"/>
        </w:rPr>
        <w:t>аннулировани</w:t>
      </w:r>
      <w:r w:rsidR="0005590A">
        <w:rPr>
          <w:rFonts w:ascii="PT Astra Serif" w:eastAsia="Calibri" w:hAnsi="PT Astra Serif"/>
          <w:bCs/>
          <w:sz w:val="28"/>
          <w:szCs w:val="28"/>
          <w:lang w:val="ru-RU"/>
        </w:rPr>
        <w:t>е</w:t>
      </w:r>
      <w:r w:rsidR="002C1291" w:rsidRPr="002C12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такого разрешения</w:t>
      </w:r>
      <w:r w:rsidR="008E5130" w:rsidRPr="00323AC9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F82721" w:rsidRPr="00323AC9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2C1291" w:rsidRPr="002C1291" w:rsidRDefault="002C1291" w:rsidP="002C1291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lang w:val="ru-RU"/>
        </w:rPr>
        <w:t>2. Признать утратившим силу постановление администрации города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Ульяновска от 12.10.2020 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>№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 xml:space="preserve"> 1616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 xml:space="preserve"> «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конструкций, 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>аннулированию такого разрешения».</w:t>
      </w:r>
    </w:p>
    <w:p w:rsidR="00965D58" w:rsidRPr="0075538B" w:rsidRDefault="002C1291" w:rsidP="00965D5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lang w:val="ru-RU"/>
        </w:rPr>
        <w:t>3</w:t>
      </w:r>
      <w:r w:rsidR="00965D58" w:rsidRPr="0075538B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Default="00965D5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AF2199" w:rsidRPr="0075538B" w:rsidRDefault="00AF2199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Default="00965D58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5538B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75538B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</w:t>
      </w:r>
      <w:r w:rsidR="004C56B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proofErr w:type="spellStart"/>
      <w:r w:rsidR="0045017A" w:rsidRPr="0075538B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  <w:proofErr w:type="spellEnd"/>
    </w:p>
    <w:p w:rsidR="00AF2199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2C1291" w:rsidRDefault="002C1291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2C1291" w:rsidRDefault="002C1291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2C1291" w:rsidRDefault="002C1291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75538B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05590A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75538B" w:rsidRDefault="003E0265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75538B" w:rsidRDefault="004F446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75538B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75538B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75538B" w:rsidRDefault="00745F89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75538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75538B" w:rsidRDefault="004A2236" w:rsidP="0065658E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75538B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75538B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75538B" w:rsidRDefault="004A2236" w:rsidP="001019A9">
      <w:pPr>
        <w:widowControl w:val="0"/>
        <w:autoSpaceDE w:val="0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2236" w:rsidRPr="0075538B" w:rsidRDefault="00FF31AB" w:rsidP="004E275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75538B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2C1291" w:rsidRPr="002C1291" w:rsidRDefault="004F446B" w:rsidP="002C1291">
      <w:pPr>
        <w:pStyle w:val="s14"/>
        <w:shd w:val="clear" w:color="auto" w:fill="FFFFFF"/>
        <w:jc w:val="center"/>
        <w:rPr>
          <w:rFonts w:ascii="PT Astra Serif" w:hAnsi="PT Astra Serif"/>
          <w:b/>
          <w:sz w:val="28"/>
          <w:szCs w:val="24"/>
        </w:rPr>
      </w:pPr>
      <w:r w:rsidRPr="0075538B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82721" w:rsidRPr="0075538B">
        <w:rPr>
          <w:rFonts w:ascii="PT Astra Serif" w:hAnsi="PT Astra Serif"/>
          <w:b/>
          <w:sz w:val="28"/>
          <w:szCs w:val="28"/>
        </w:rPr>
        <w:t>«</w:t>
      </w:r>
      <w:r w:rsidR="002C1291">
        <w:rPr>
          <w:rFonts w:ascii="PT Astra Serif" w:hAnsi="PT Astra Serif"/>
          <w:b/>
          <w:sz w:val="28"/>
          <w:szCs w:val="24"/>
        </w:rPr>
        <w:t>В</w:t>
      </w:r>
      <w:r w:rsidR="002C1291" w:rsidRPr="002C1291">
        <w:rPr>
          <w:rFonts w:ascii="PT Astra Serif" w:hAnsi="PT Astra Serif"/>
          <w:b/>
          <w:sz w:val="28"/>
          <w:szCs w:val="24"/>
        </w:rPr>
        <w:t>ыдач</w:t>
      </w:r>
      <w:r w:rsidR="002C1291">
        <w:rPr>
          <w:rFonts w:ascii="PT Astra Serif" w:hAnsi="PT Astra Serif"/>
          <w:b/>
          <w:sz w:val="28"/>
          <w:szCs w:val="24"/>
        </w:rPr>
        <w:t>а</w:t>
      </w:r>
      <w:r w:rsidR="002C1291" w:rsidRPr="002C1291">
        <w:rPr>
          <w:rFonts w:ascii="PT Astra Serif" w:hAnsi="PT Astra Serif"/>
          <w:b/>
          <w:sz w:val="28"/>
          <w:szCs w:val="24"/>
        </w:rPr>
        <w:t xml:space="preserve"> разрешения</w:t>
      </w:r>
    </w:p>
    <w:p w:rsidR="002C1291" w:rsidRPr="002C1291" w:rsidRDefault="002C1291" w:rsidP="002C1291">
      <w:pPr>
        <w:pStyle w:val="s14"/>
        <w:shd w:val="clear" w:color="auto" w:fill="FFFFFF"/>
        <w:jc w:val="center"/>
        <w:rPr>
          <w:rFonts w:ascii="PT Astra Serif" w:hAnsi="PT Astra Serif"/>
          <w:b/>
          <w:sz w:val="28"/>
          <w:szCs w:val="24"/>
        </w:rPr>
      </w:pPr>
      <w:r w:rsidRPr="002C1291">
        <w:rPr>
          <w:rFonts w:ascii="PT Astra Serif" w:hAnsi="PT Astra Serif"/>
          <w:b/>
          <w:sz w:val="28"/>
          <w:szCs w:val="24"/>
        </w:rPr>
        <w:t>на установку и эксплуатацию рекламных конструкций,</w:t>
      </w:r>
    </w:p>
    <w:p w:rsidR="00217EB1" w:rsidRPr="0075538B" w:rsidRDefault="002C1291" w:rsidP="002C1291">
      <w:pPr>
        <w:pStyle w:val="s14"/>
        <w:shd w:val="clear" w:color="auto" w:fill="FFFFFF"/>
        <w:ind w:firstLine="0"/>
        <w:jc w:val="center"/>
        <w:rPr>
          <w:rFonts w:ascii="PT Astra Serif" w:hAnsi="PT Astra Serif"/>
          <w:sz w:val="28"/>
          <w:szCs w:val="28"/>
        </w:rPr>
      </w:pPr>
      <w:r w:rsidRPr="002C1291">
        <w:rPr>
          <w:rFonts w:ascii="PT Astra Serif" w:hAnsi="PT Astra Serif"/>
          <w:b/>
          <w:sz w:val="28"/>
          <w:szCs w:val="24"/>
        </w:rPr>
        <w:t>аннулировани</w:t>
      </w:r>
      <w:r w:rsidR="0005590A">
        <w:rPr>
          <w:rFonts w:ascii="PT Astra Serif" w:hAnsi="PT Astra Serif"/>
          <w:b/>
          <w:sz w:val="28"/>
          <w:szCs w:val="24"/>
        </w:rPr>
        <w:t>е</w:t>
      </w:r>
      <w:r w:rsidRPr="002C1291">
        <w:rPr>
          <w:rFonts w:ascii="PT Astra Serif" w:hAnsi="PT Astra Serif"/>
          <w:b/>
          <w:sz w:val="28"/>
          <w:szCs w:val="24"/>
        </w:rPr>
        <w:t xml:space="preserve"> такого разрешения</w:t>
      </w:r>
      <w:r w:rsidR="00F82721" w:rsidRPr="0075538B">
        <w:rPr>
          <w:rFonts w:ascii="PT Astra Serif" w:hAnsi="PT Astra Serif"/>
          <w:b/>
          <w:sz w:val="28"/>
          <w:szCs w:val="28"/>
        </w:rPr>
        <w:t>»</w:t>
      </w:r>
    </w:p>
    <w:p w:rsidR="00FB0D87" w:rsidRPr="0075538B" w:rsidRDefault="00FB0D87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75538B" w:rsidRDefault="00D026E4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1</w:t>
      </w:r>
      <w:r w:rsidR="004A2236" w:rsidRPr="0075538B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75538B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75538B" w:rsidRDefault="00B6793F" w:rsidP="00F7602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75538B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75538B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D968BE" w:rsidRDefault="00521AC1" w:rsidP="00D968BE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-ной услуги </w:t>
      </w:r>
      <w:r w:rsidRPr="00AF2199">
        <w:rPr>
          <w:rFonts w:ascii="PT Astra Serif" w:hAnsi="PT Astra Serif"/>
          <w:sz w:val="28"/>
          <w:szCs w:val="28"/>
          <w:lang w:val="ru-RU"/>
        </w:rPr>
        <w:t>«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>Выдача разрешения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>на установку и эксплуатацию рекламных конструкций,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>аннулировани</w:t>
      </w:r>
      <w:r w:rsidR="0005590A">
        <w:rPr>
          <w:rFonts w:ascii="PT Astra Serif" w:eastAsia="Calibri" w:hAnsi="PT Astra Serif"/>
          <w:bCs/>
          <w:sz w:val="28"/>
          <w:szCs w:val="28"/>
          <w:lang w:val="ru-RU"/>
        </w:rPr>
        <w:t>е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такого разрешения</w:t>
      </w:r>
      <w:r w:rsidRPr="00DA2A3F">
        <w:rPr>
          <w:rFonts w:ascii="PT Astra Serif" w:hAnsi="PT Astra Serif"/>
          <w:sz w:val="28"/>
          <w:szCs w:val="28"/>
          <w:lang w:val="ru-RU"/>
        </w:rPr>
        <w:t>»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5538B">
        <w:rPr>
          <w:rFonts w:ascii="PT Astra Serif" w:hAnsi="PT Astra Serif"/>
          <w:sz w:val="28"/>
          <w:szCs w:val="28"/>
          <w:lang w:val="ru-RU"/>
        </w:rPr>
        <w:t>(далее – административный  регламент, муниципальная услуга)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>
        <w:rPr>
          <w:rFonts w:ascii="PT Astra Serif" w:hAnsi="PT Astra Serif"/>
          <w:sz w:val="28"/>
          <w:szCs w:val="28"/>
          <w:lang w:val="ru-RU"/>
        </w:rPr>
        <w:t>по в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>ыдач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>е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разрешения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>на установку и эксплуатацию рекламных конструкций,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>аннулированию такого разрешения</w:t>
      </w:r>
      <w:r w:rsidRPr="00DA2A3F">
        <w:rPr>
          <w:rFonts w:ascii="PT Astra Serif" w:hAnsi="PT Astra Serif"/>
          <w:sz w:val="28"/>
          <w:szCs w:val="28"/>
          <w:lang w:val="ru-RU"/>
        </w:rPr>
        <w:t>, выдач</w:t>
      </w:r>
      <w:r w:rsidR="00D968BE">
        <w:rPr>
          <w:rFonts w:ascii="PT Astra Serif" w:hAnsi="PT Astra Serif"/>
          <w:sz w:val="28"/>
          <w:szCs w:val="28"/>
          <w:lang w:val="ru-RU"/>
        </w:rPr>
        <w:t>е</w:t>
      </w:r>
      <w:r w:rsidRPr="00DA2A3F">
        <w:rPr>
          <w:rFonts w:ascii="PT Astra Serif" w:hAnsi="PT Astra Serif"/>
          <w:sz w:val="28"/>
          <w:szCs w:val="28"/>
          <w:lang w:val="ru-RU"/>
        </w:rPr>
        <w:t xml:space="preserve"> дубликата 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>разрешени</w:t>
      </w:r>
      <w:r w:rsidR="00D968BE">
        <w:rPr>
          <w:rFonts w:ascii="PT Astra Serif" w:hAnsi="PT Astra Serif"/>
          <w:sz w:val="28"/>
          <w:szCs w:val="28"/>
          <w:lang w:val="ru-RU"/>
        </w:rPr>
        <w:t>я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 xml:space="preserve"> на установку и эксплуатацию рекламной конструкции </w:t>
      </w:r>
      <w:r w:rsidR="00D968BE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>решени</w:t>
      </w:r>
      <w:r w:rsidR="00D968BE">
        <w:rPr>
          <w:rFonts w:ascii="PT Astra Serif" w:hAnsi="PT Astra Serif"/>
          <w:sz w:val="28"/>
          <w:szCs w:val="28"/>
          <w:lang w:val="ru-RU"/>
        </w:rPr>
        <w:t>я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 xml:space="preserve"> об</w:t>
      </w:r>
      <w:proofErr w:type="gramEnd"/>
      <w:r w:rsidR="00D968BE" w:rsidRPr="00D968BE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D968BE" w:rsidRPr="00D968BE">
        <w:rPr>
          <w:rFonts w:ascii="PT Astra Serif" w:hAnsi="PT Astra Serif"/>
          <w:sz w:val="28"/>
          <w:szCs w:val="28"/>
          <w:lang w:val="ru-RU"/>
        </w:rPr>
        <w:t>отказе в выдаче разрешения на установку и экс</w:t>
      </w:r>
      <w:r w:rsidR="00D968BE">
        <w:rPr>
          <w:rFonts w:ascii="PT Astra Serif" w:hAnsi="PT Astra Serif"/>
          <w:sz w:val="28"/>
          <w:szCs w:val="28"/>
          <w:lang w:val="ru-RU"/>
        </w:rPr>
        <w:t xml:space="preserve">плуатацию рекламной конструкции, либо 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>решени</w:t>
      </w:r>
      <w:r w:rsidR="00D968BE">
        <w:rPr>
          <w:rFonts w:ascii="PT Astra Serif" w:hAnsi="PT Astra Serif"/>
          <w:sz w:val="28"/>
          <w:szCs w:val="28"/>
          <w:lang w:val="ru-RU"/>
        </w:rPr>
        <w:t>я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 xml:space="preserve"> об отказе в </w:t>
      </w:r>
      <w:r w:rsidR="00D968BE">
        <w:rPr>
          <w:rFonts w:ascii="PT Astra Serif" w:hAnsi="PT Astra Serif"/>
          <w:sz w:val="28"/>
          <w:szCs w:val="28"/>
          <w:lang w:val="ru-RU"/>
        </w:rPr>
        <w:t>выдаче решени</w:t>
      </w:r>
      <w:r w:rsidR="001E28BE">
        <w:rPr>
          <w:rFonts w:ascii="PT Astra Serif" w:hAnsi="PT Astra Serif"/>
          <w:sz w:val="28"/>
          <w:szCs w:val="28"/>
          <w:lang w:val="ru-RU"/>
        </w:rPr>
        <w:t>я</w:t>
      </w:r>
      <w:r w:rsidR="00D968BE">
        <w:rPr>
          <w:rFonts w:ascii="PT Astra Serif" w:hAnsi="PT Astra Serif"/>
          <w:sz w:val="28"/>
          <w:szCs w:val="28"/>
          <w:lang w:val="ru-RU"/>
        </w:rPr>
        <w:t xml:space="preserve"> об аннулировании, либо 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>решени</w:t>
      </w:r>
      <w:r w:rsidR="00D968BE">
        <w:rPr>
          <w:rFonts w:ascii="PT Astra Serif" w:hAnsi="PT Astra Serif"/>
          <w:sz w:val="28"/>
          <w:szCs w:val="28"/>
          <w:lang w:val="ru-RU"/>
        </w:rPr>
        <w:t>я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 xml:space="preserve"> об аннулировании разрешения на установку и эксплуатацию рекламной конструкции</w:t>
      </w:r>
      <w:r w:rsidR="00D968BE" w:rsidRPr="002D2EA8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968BE" w:rsidRPr="002D2EA8">
        <w:rPr>
          <w:rFonts w:ascii="PT Astra Serif" w:hAnsi="PT Astra Serif"/>
          <w:sz w:val="28"/>
          <w:szCs w:val="28"/>
          <w:lang w:val="ru-RU" w:bidi="ru-RU"/>
        </w:rPr>
        <w:t xml:space="preserve">исправлению опечаток и (или) ошибок в </w:t>
      </w:r>
      <w:r w:rsidR="00D968BE" w:rsidRPr="002D2EA8">
        <w:rPr>
          <w:rFonts w:ascii="PT Astra Serif" w:hAnsi="PT Astra Serif"/>
          <w:sz w:val="28"/>
          <w:szCs w:val="28"/>
          <w:lang w:val="ru-RU"/>
        </w:rPr>
        <w:t>разрешении на установку и эксплуатацию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 xml:space="preserve"> рекламной конструкции</w:t>
      </w:r>
      <w:r w:rsidR="00D968BE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>решени</w:t>
      </w:r>
      <w:r w:rsidR="00D968BE">
        <w:rPr>
          <w:rFonts w:ascii="PT Astra Serif" w:hAnsi="PT Astra Serif"/>
          <w:sz w:val="28"/>
          <w:szCs w:val="28"/>
          <w:lang w:val="ru-RU"/>
        </w:rPr>
        <w:t>и</w:t>
      </w:r>
      <w:r w:rsidR="00D968BE" w:rsidRPr="00D968BE">
        <w:rPr>
          <w:rFonts w:ascii="PT Astra Serif" w:hAnsi="PT Astra Serif"/>
          <w:sz w:val="28"/>
          <w:szCs w:val="28"/>
          <w:lang w:val="ru-RU"/>
        </w:rPr>
        <w:t xml:space="preserve"> об аннулировании разрешения на установку и эксплуатацию рекламной конструкции</w:t>
      </w:r>
      <w:r w:rsidR="00D968BE"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483620" w:rsidRDefault="00483620" w:rsidP="00D968BE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16AE0">
        <w:rPr>
          <w:rFonts w:ascii="PT Astra Serif" w:hAnsi="PT Astra Serif"/>
          <w:sz w:val="28"/>
          <w:szCs w:val="28"/>
          <w:lang w:val="ru-RU"/>
        </w:rPr>
        <w:t>Действие административного ре</w:t>
      </w:r>
      <w:r w:rsidR="00316AE0" w:rsidRPr="00316AE0">
        <w:rPr>
          <w:rFonts w:ascii="PT Astra Serif" w:hAnsi="PT Astra Serif"/>
          <w:sz w:val="28"/>
          <w:szCs w:val="28"/>
          <w:lang w:val="ru-RU"/>
        </w:rPr>
        <w:t xml:space="preserve">гламента не распространяется на </w:t>
      </w:r>
      <w:r>
        <w:rPr>
          <w:rFonts w:ascii="PT Astra Serif" w:hAnsi="PT Astra Serif"/>
          <w:sz w:val="28"/>
          <w:szCs w:val="28"/>
          <w:lang w:val="ru-RU"/>
        </w:rPr>
        <w:t xml:space="preserve">витрины, киоски, лотки, передвижные пункты торговли, уличные зонтики </w:t>
      </w:r>
      <w:r w:rsidRPr="00483620">
        <w:rPr>
          <w:rFonts w:ascii="PT Astra Serif" w:hAnsi="PT Astra Serif"/>
          <w:sz w:val="28"/>
          <w:szCs w:val="28"/>
          <w:lang w:val="ru-RU"/>
        </w:rPr>
        <w:t>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DB67AE" w:rsidRPr="0075538B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1.2. </w:t>
      </w:r>
      <w:r w:rsidR="00DB67AE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Круг заявителей.</w:t>
      </w:r>
    </w:p>
    <w:p w:rsidR="006A6EC9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 физическим лицам, юридич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ским лицам (за исключением государственных органов и их территориал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ных органов, органов государственных внебюджетных фондов и их террит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риальных органов, органов местного самоуправления), а также</w:t>
      </w:r>
      <w:r w:rsidR="00E075B5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индивидуал</w:t>
      </w:r>
      <w:r w:rsidR="00E075B5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="00E075B5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ным предпринимателям, указанным в приложении 1 к административному регламенту (далее </w:t>
      </w:r>
      <w:r w:rsidR="00DB34F6" w:rsidRPr="0075538B">
        <w:rPr>
          <w:rFonts w:ascii="PT Astra Serif" w:hAnsi="PT Astra Serif"/>
          <w:sz w:val="28"/>
          <w:szCs w:val="28"/>
          <w:lang w:val="ru-RU"/>
        </w:rPr>
        <w:t>–</w:t>
      </w:r>
      <w:r w:rsidR="00E075B5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заявитель).</w:t>
      </w:r>
    </w:p>
    <w:p w:rsidR="002D2EA8" w:rsidRDefault="002D2EA8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ля в соответствии с законодательством Российской Федерации (далее – пре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2D2EA8" w:rsidRPr="003A7172" w:rsidRDefault="002D2EA8" w:rsidP="002D2EA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A7172">
        <w:rPr>
          <w:rFonts w:ascii="PT Astra Serif" w:eastAsiaTheme="minorHAnsi" w:hAnsi="PT Astra Serif"/>
          <w:sz w:val="28"/>
          <w:szCs w:val="28"/>
          <w:lang w:val="ru-RU" w:eastAsia="en-US"/>
        </w:rPr>
        <w:t>1.3. Требования предоставлению заявителю муниципальной услуги в соответствии с вариантом предоставления муниципальной услуги, соотве</w:t>
      </w:r>
      <w:r w:rsidRPr="003A7172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3A7172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структурным подразделением, предоставляющ9им муниц</w:t>
      </w:r>
      <w:r w:rsidRPr="003A7172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Pr="003A7172">
        <w:rPr>
          <w:rFonts w:ascii="PT Astra Serif" w:eastAsiaTheme="minorHAnsi" w:hAnsi="PT Astra Serif"/>
          <w:sz w:val="28"/>
          <w:szCs w:val="28"/>
          <w:lang w:val="ru-RU" w:eastAsia="en-US"/>
        </w:rPr>
        <w:t>пальную услугу, а также результата предоставления  муниципальной услуги, за получением которого обратился заявитель.</w:t>
      </w:r>
    </w:p>
    <w:p w:rsidR="00E075B5" w:rsidRPr="0075538B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В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ариантом предоставления </w:t>
      </w:r>
      <w:proofErr w:type="gramStart"/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муниципальной</w:t>
      </w:r>
      <w:proofErr w:type="gramEnd"/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слуги (далее </w:t>
      </w:r>
      <w:r w:rsidR="00DB34F6" w:rsidRPr="0075538B">
        <w:rPr>
          <w:rFonts w:ascii="PT Astra Serif" w:hAnsi="PT Astra Serif"/>
          <w:sz w:val="28"/>
          <w:szCs w:val="28"/>
          <w:lang w:val="ru-RU"/>
        </w:rPr>
        <w:t>–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75538B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2D2EA8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признаков з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явителя, а также исходя из</w:t>
      </w:r>
      <w:r w:rsidR="00614E6B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</w:t>
      </w:r>
      <w:r w:rsidR="00614E6B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="00614E6B"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ги, за предоставлением которого обратился заявитель.</w:t>
      </w:r>
    </w:p>
    <w:p w:rsidR="00614E6B" w:rsidRPr="0075538B" w:rsidRDefault="00614E6B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75538B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75538B" w:rsidRDefault="00866621" w:rsidP="00775713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75538B" w:rsidRDefault="00A51F6F" w:rsidP="004E275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2</w:t>
      </w:r>
      <w:r w:rsidR="004A2236" w:rsidRPr="0075538B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75538B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75538B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C80620" w:rsidRPr="0075538B" w:rsidRDefault="002C1291" w:rsidP="00A6096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>Выдача разрешения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>на установку и эксплуатацию рекламных конструкций,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2C1291">
        <w:rPr>
          <w:rFonts w:ascii="PT Astra Serif" w:eastAsia="Calibri" w:hAnsi="PT Astra Serif"/>
          <w:bCs/>
          <w:sz w:val="28"/>
          <w:szCs w:val="28"/>
          <w:lang w:val="ru-RU"/>
        </w:rPr>
        <w:t>аннулированию такого разрешения</w:t>
      </w:r>
      <w:r w:rsidR="00FB4762" w:rsidRPr="0075538B">
        <w:rPr>
          <w:rFonts w:ascii="PT Astra Serif" w:hAnsi="PT Astra Serif"/>
          <w:sz w:val="28"/>
          <w:szCs w:val="28"/>
          <w:lang w:val="ru-RU"/>
        </w:rPr>
        <w:t>.</w:t>
      </w:r>
      <w:r w:rsidR="00C80620" w:rsidRPr="0075538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93ED3" w:rsidRPr="0075538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75538B" w:rsidRDefault="00B41486" w:rsidP="00C8596F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75538B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75538B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75538B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75538B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75538B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75538B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75538B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нным между </w:t>
      </w:r>
      <w:r w:rsidR="003F4909" w:rsidRPr="0075538B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75538B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75538B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762DB">
        <w:rPr>
          <w:rFonts w:ascii="PT Astra Serif" w:hAnsi="PT Astra Serif"/>
          <w:sz w:val="28"/>
          <w:szCs w:val="28"/>
          <w:lang w:val="ru-RU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41486" w:rsidRPr="004C4F6A" w:rsidRDefault="00B41486" w:rsidP="002E3775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4C4F6A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4C4F6A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4C4F6A" w:rsidRDefault="008704A3" w:rsidP="008704A3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2C1291" w:rsidRPr="004C4F6A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2C1291" w:rsidRPr="004C4F6A">
        <w:rPr>
          <w:rFonts w:ascii="PT Astra Serif" w:hAnsi="PT Astra Serif"/>
          <w:sz w:val="28"/>
          <w:szCs w:val="28"/>
          <w:lang w:val="ru-RU"/>
        </w:rPr>
        <w:t>в части выдачи разрешения на установку и эксплуатацию рекламных конструкций:</w:t>
      </w:r>
    </w:p>
    <w:p w:rsidR="002C1291" w:rsidRPr="004C4F6A" w:rsidRDefault="00597145" w:rsidP="002C129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lastRenderedPageBreak/>
        <w:t>а</w:t>
      </w:r>
      <w:r w:rsidR="002C1291" w:rsidRPr="004C4F6A">
        <w:rPr>
          <w:rFonts w:ascii="PT Astra Serif" w:hAnsi="PT Astra Serif"/>
          <w:sz w:val="28"/>
          <w:szCs w:val="28"/>
          <w:lang w:val="ru-RU"/>
        </w:rPr>
        <w:t xml:space="preserve">) разрешение на установку и эксплуатацию рекламной конструкции (далее </w:t>
      </w:r>
      <w:r w:rsidRPr="004C4F6A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913DCD">
        <w:rPr>
          <w:rFonts w:ascii="PT Astra Serif" w:hAnsi="PT Astra Serif"/>
          <w:sz w:val="28"/>
          <w:szCs w:val="28"/>
          <w:lang w:val="ru-RU"/>
        </w:rPr>
        <w:t>разрешение)</w:t>
      </w:r>
      <w:r w:rsidR="002C1291" w:rsidRPr="004C4F6A">
        <w:rPr>
          <w:rFonts w:ascii="PT Astra Serif" w:hAnsi="PT Astra Serif"/>
          <w:sz w:val="28"/>
          <w:szCs w:val="28"/>
          <w:lang w:val="ru-RU"/>
        </w:rPr>
        <w:t>;</w:t>
      </w:r>
    </w:p>
    <w:p w:rsidR="002C1291" w:rsidRPr="004C4F6A" w:rsidRDefault="00597145" w:rsidP="002C129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>б</w:t>
      </w:r>
      <w:r w:rsidR="002C1291" w:rsidRPr="004C4F6A">
        <w:rPr>
          <w:rFonts w:ascii="PT Astra Serif" w:hAnsi="PT Astra Serif"/>
          <w:sz w:val="28"/>
          <w:szCs w:val="28"/>
          <w:lang w:val="ru-RU"/>
        </w:rPr>
        <w:t xml:space="preserve">) </w:t>
      </w:r>
      <w:r w:rsidRPr="004C4F6A">
        <w:rPr>
          <w:rFonts w:ascii="PT Astra Serif" w:hAnsi="PT Astra Serif"/>
          <w:sz w:val="28"/>
          <w:szCs w:val="28"/>
          <w:lang w:val="ru-RU"/>
        </w:rPr>
        <w:t>решение</w:t>
      </w:r>
      <w:r w:rsidR="002C1291" w:rsidRPr="004C4F6A">
        <w:rPr>
          <w:rFonts w:ascii="PT Astra Serif" w:hAnsi="PT Astra Serif"/>
          <w:sz w:val="28"/>
          <w:szCs w:val="28"/>
          <w:lang w:val="ru-RU"/>
        </w:rPr>
        <w:t xml:space="preserve"> об отказе в выдаче разрешения на установку и эксплуатацию рекламной конструкции (далее </w:t>
      </w:r>
      <w:r w:rsidRPr="004C4F6A">
        <w:rPr>
          <w:rFonts w:ascii="PT Astra Serif" w:hAnsi="PT Astra Serif"/>
          <w:sz w:val="28"/>
          <w:szCs w:val="28"/>
          <w:lang w:val="ru-RU"/>
        </w:rPr>
        <w:t>–</w:t>
      </w:r>
      <w:r w:rsidR="002C1291" w:rsidRPr="004C4F6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C4F6A">
        <w:rPr>
          <w:rFonts w:ascii="PT Astra Serif" w:hAnsi="PT Astra Serif"/>
          <w:sz w:val="28"/>
          <w:szCs w:val="28"/>
          <w:lang w:val="ru-RU"/>
        </w:rPr>
        <w:t>решение</w:t>
      </w:r>
      <w:r w:rsidR="002C1291" w:rsidRPr="004C4F6A">
        <w:rPr>
          <w:rFonts w:ascii="PT Astra Serif" w:hAnsi="PT Astra Serif"/>
          <w:sz w:val="28"/>
          <w:szCs w:val="28"/>
          <w:lang w:val="ru-RU"/>
        </w:rPr>
        <w:t xml:space="preserve"> об отказе) </w:t>
      </w:r>
      <w:r w:rsidR="00BD0198" w:rsidRPr="004C4F6A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4C4F6A" w:rsidRPr="004C4F6A">
        <w:rPr>
          <w:rFonts w:ascii="PT Astra Serif" w:hAnsi="PT Astra Serif"/>
          <w:sz w:val="28"/>
          <w:szCs w:val="28"/>
          <w:lang w:val="ru-RU"/>
        </w:rPr>
        <w:t>виде</w:t>
      </w:r>
      <w:r w:rsidR="00BD0198" w:rsidRPr="004C4F6A">
        <w:rPr>
          <w:rFonts w:ascii="PT Astra Serif" w:hAnsi="PT Astra Serif"/>
          <w:sz w:val="28"/>
          <w:szCs w:val="28"/>
          <w:lang w:val="ru-RU"/>
        </w:rPr>
        <w:t xml:space="preserve"> письма Управления </w:t>
      </w:r>
      <w:r w:rsidR="004C4F6A" w:rsidRPr="004C4F6A">
        <w:rPr>
          <w:rFonts w:ascii="PT Astra Serif" w:hAnsi="PT Astra Serif"/>
          <w:sz w:val="28"/>
          <w:szCs w:val="28"/>
          <w:lang w:val="ru-RU"/>
        </w:rPr>
        <w:t xml:space="preserve">по рекомендуемой форме </w:t>
      </w:r>
      <w:r w:rsidR="002C1291" w:rsidRPr="004C4F6A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913DCD">
        <w:rPr>
          <w:rFonts w:ascii="PT Astra Serif" w:hAnsi="PT Astra Serif"/>
          <w:sz w:val="28"/>
          <w:szCs w:val="28"/>
          <w:lang w:val="ru-RU"/>
        </w:rPr>
        <w:t>3</w:t>
      </w:r>
      <w:r w:rsidRPr="004C4F6A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</w:t>
      </w:r>
    </w:p>
    <w:p w:rsidR="00597145" w:rsidRPr="004C4F6A" w:rsidRDefault="00597145" w:rsidP="00597145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>2) в части выдачи решения об аннулировании разрешения на установку и эксплуатацию рекламных конструкций:</w:t>
      </w:r>
    </w:p>
    <w:p w:rsidR="00597145" w:rsidRPr="004C4F6A" w:rsidRDefault="00597145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 xml:space="preserve">а) </w:t>
      </w:r>
      <w:r w:rsidR="00913DCD">
        <w:rPr>
          <w:rFonts w:ascii="PT Astra Serif" w:hAnsi="PT Astra Serif"/>
          <w:sz w:val="28"/>
          <w:szCs w:val="28"/>
          <w:lang w:val="ru-RU"/>
        </w:rPr>
        <w:t>решение</w:t>
      </w:r>
      <w:r w:rsidR="00FD67CF" w:rsidRPr="004C4F6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C4F6A">
        <w:rPr>
          <w:rFonts w:ascii="PT Astra Serif" w:hAnsi="PT Astra Serif"/>
          <w:sz w:val="28"/>
          <w:szCs w:val="28"/>
          <w:lang w:val="ru-RU"/>
        </w:rPr>
        <w:t>об аннулировании разрешения на установку и эксплуатацию рекламной конструкции (далее – решение об аннулировании);</w:t>
      </w:r>
    </w:p>
    <w:p w:rsidR="00F3282C" w:rsidRPr="004C4F6A" w:rsidRDefault="00597145" w:rsidP="00F3282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 xml:space="preserve">б) </w:t>
      </w:r>
      <w:r w:rsidR="00FD67CF" w:rsidRPr="004C4F6A">
        <w:rPr>
          <w:rFonts w:ascii="PT Astra Serif" w:hAnsi="PT Astra Serif"/>
          <w:sz w:val="28"/>
          <w:szCs w:val="28"/>
          <w:lang w:val="ru-RU"/>
        </w:rPr>
        <w:t xml:space="preserve">решение </w:t>
      </w:r>
      <w:r w:rsidRPr="004C4F6A">
        <w:rPr>
          <w:rFonts w:ascii="PT Astra Serif" w:hAnsi="PT Astra Serif"/>
          <w:sz w:val="28"/>
          <w:szCs w:val="28"/>
          <w:lang w:val="ru-RU"/>
        </w:rPr>
        <w:t xml:space="preserve">об отказе в </w:t>
      </w:r>
      <w:r w:rsidR="00F3282C" w:rsidRPr="004C4F6A">
        <w:rPr>
          <w:rFonts w:ascii="PT Astra Serif" w:hAnsi="PT Astra Serif"/>
          <w:sz w:val="28"/>
          <w:szCs w:val="28"/>
          <w:lang w:val="ru-RU"/>
        </w:rPr>
        <w:t xml:space="preserve">аннулировании </w:t>
      </w:r>
      <w:r w:rsidR="00FD67CF" w:rsidRPr="004C4F6A">
        <w:rPr>
          <w:rFonts w:ascii="PT Astra Serif" w:hAnsi="PT Astra Serif"/>
          <w:sz w:val="28"/>
          <w:szCs w:val="28"/>
          <w:lang w:val="ru-RU"/>
        </w:rPr>
        <w:t xml:space="preserve">разрешения на установку и эксплуатацию рекламной конструкции </w:t>
      </w:r>
      <w:r w:rsidR="00F3282C" w:rsidRPr="004C4F6A">
        <w:rPr>
          <w:rFonts w:ascii="PT Astra Serif" w:hAnsi="PT Astra Serif"/>
          <w:sz w:val="28"/>
          <w:szCs w:val="28"/>
          <w:lang w:val="ru-RU"/>
        </w:rPr>
        <w:t xml:space="preserve">(далее – решение об отказе в аннулировании) по </w:t>
      </w:r>
      <w:r w:rsidR="004C4F6A" w:rsidRPr="004C4F6A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F3282C" w:rsidRPr="004C4F6A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913DCD">
        <w:rPr>
          <w:rFonts w:ascii="PT Astra Serif" w:hAnsi="PT Astra Serif"/>
          <w:sz w:val="28"/>
          <w:szCs w:val="28"/>
          <w:lang w:val="ru-RU"/>
        </w:rPr>
        <w:t>4</w:t>
      </w:r>
      <w:r w:rsidR="00F3282C" w:rsidRPr="004C4F6A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</w:t>
      </w:r>
      <w:r w:rsidR="00FD67CF" w:rsidRPr="004C4F6A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ED7923" w:rsidRPr="004C4F6A" w:rsidRDefault="00F3282C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>3</w:t>
      </w:r>
      <w:r w:rsidR="008704A3" w:rsidRPr="004C4F6A">
        <w:rPr>
          <w:rFonts w:ascii="PT Astra Serif" w:hAnsi="PT Astra Serif"/>
          <w:sz w:val="28"/>
          <w:szCs w:val="28"/>
          <w:lang w:val="ru-RU"/>
        </w:rPr>
        <w:t xml:space="preserve">) в части выдачи дубликата </w:t>
      </w:r>
      <w:r w:rsidR="00ED7923" w:rsidRPr="004C4F6A">
        <w:rPr>
          <w:rFonts w:ascii="PT Astra Serif" w:hAnsi="PT Astra Serif"/>
          <w:sz w:val="28"/>
          <w:szCs w:val="28"/>
          <w:lang w:val="ru-RU"/>
        </w:rPr>
        <w:t>разрешения либо решения об отказе, либо решения об аннулировании, либо решения об отказе в аннулировании:</w:t>
      </w:r>
    </w:p>
    <w:p w:rsidR="00DD2D1C" w:rsidRPr="004C4F6A" w:rsidRDefault="00DD2D1C" w:rsidP="00DD2D1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 xml:space="preserve">а) дубликат </w:t>
      </w:r>
      <w:r w:rsidR="00F3282C" w:rsidRPr="004C4F6A">
        <w:rPr>
          <w:rFonts w:ascii="PT Astra Serif" w:hAnsi="PT Astra Serif"/>
          <w:sz w:val="28"/>
          <w:szCs w:val="28"/>
          <w:lang w:val="ru-RU"/>
        </w:rPr>
        <w:t>разрешения</w:t>
      </w:r>
      <w:r w:rsidR="006E42E5" w:rsidRPr="004C4F6A">
        <w:rPr>
          <w:rFonts w:ascii="PT Astra Serif" w:hAnsi="PT Astra Serif"/>
          <w:sz w:val="28"/>
          <w:szCs w:val="28"/>
          <w:lang w:val="ru-RU"/>
        </w:rPr>
        <w:t xml:space="preserve"> либо решения об отказе, либо решения об аннулировании, либо решения об отказе в аннулировании (далее – дубликат)</w:t>
      </w:r>
      <w:r w:rsidRPr="004C4F6A">
        <w:rPr>
          <w:rFonts w:ascii="PT Astra Serif" w:hAnsi="PT Astra Serif"/>
          <w:sz w:val="28"/>
          <w:szCs w:val="28"/>
          <w:lang w:val="ru-RU"/>
        </w:rPr>
        <w:t>;</w:t>
      </w:r>
    </w:p>
    <w:p w:rsidR="008704A3" w:rsidRPr="004C4F6A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по </w:t>
      </w:r>
      <w:r w:rsidR="004C4F6A" w:rsidRPr="004C4F6A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4C4F6A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913DCD">
        <w:rPr>
          <w:rFonts w:ascii="PT Astra Serif" w:hAnsi="PT Astra Serif"/>
          <w:sz w:val="28"/>
          <w:szCs w:val="28"/>
          <w:lang w:val="ru-RU"/>
        </w:rPr>
        <w:t>5</w:t>
      </w:r>
      <w:r w:rsidRPr="004C4F6A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 </w:t>
      </w:r>
    </w:p>
    <w:p w:rsidR="00034CA2" w:rsidRPr="004C4F6A" w:rsidRDefault="006E42E5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C4F6A">
        <w:rPr>
          <w:rFonts w:ascii="PT Astra Serif" w:hAnsi="PT Astra Serif"/>
          <w:sz w:val="28"/>
          <w:szCs w:val="28"/>
          <w:lang w:val="ru-RU" w:bidi="ru-RU"/>
        </w:rPr>
        <w:t>4</w:t>
      </w:r>
      <w:r w:rsidR="008704A3" w:rsidRPr="004C4F6A">
        <w:rPr>
          <w:rFonts w:ascii="PT Astra Serif" w:hAnsi="PT Astra Serif"/>
          <w:sz w:val="28"/>
          <w:szCs w:val="28"/>
          <w:lang w:val="ru-RU" w:bidi="ru-RU"/>
        </w:rPr>
        <w:t xml:space="preserve">) в части исправления опечаток и (или) ошибок в </w:t>
      </w:r>
      <w:r w:rsidRPr="004C4F6A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="00034CA2" w:rsidRPr="004C4F6A">
        <w:rPr>
          <w:rFonts w:ascii="PT Astra Serif" w:hAnsi="PT Astra Serif"/>
          <w:sz w:val="28"/>
          <w:szCs w:val="28"/>
          <w:lang w:val="ru-RU"/>
        </w:rPr>
        <w:t>:</w:t>
      </w:r>
    </w:p>
    <w:p w:rsidR="00034CA2" w:rsidRDefault="008704A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 w:bidi="ru-RU"/>
        </w:rPr>
        <w:t xml:space="preserve">а) </w:t>
      </w:r>
      <w:r w:rsidR="00AC1757" w:rsidRPr="004C4F6A">
        <w:rPr>
          <w:rFonts w:ascii="PT Astra Serif" w:hAnsi="PT Astra Serif"/>
          <w:sz w:val="28"/>
          <w:szCs w:val="28"/>
          <w:lang w:val="ru-RU" w:bidi="ru-RU"/>
        </w:rPr>
        <w:t>постановление администрации города Ульяновска</w:t>
      </w:r>
      <w:r w:rsidR="00034CA2" w:rsidRPr="004C4F6A">
        <w:rPr>
          <w:rFonts w:ascii="PT Astra Serif" w:hAnsi="PT Astra Serif"/>
          <w:sz w:val="28"/>
          <w:szCs w:val="28"/>
          <w:lang w:val="ru-RU" w:bidi="ru-RU"/>
        </w:rPr>
        <w:t xml:space="preserve"> о внесении изменений в </w:t>
      </w:r>
      <w:r w:rsidR="006E42E5" w:rsidRPr="004C4F6A">
        <w:rPr>
          <w:rFonts w:ascii="PT Astra Serif" w:hAnsi="PT Astra Serif"/>
          <w:sz w:val="28"/>
          <w:szCs w:val="28"/>
          <w:lang w:val="ru-RU"/>
        </w:rPr>
        <w:t>разрешение либо решение</w:t>
      </w:r>
      <w:r w:rsidR="006E42E5">
        <w:rPr>
          <w:rFonts w:ascii="PT Astra Serif" w:hAnsi="PT Astra Serif"/>
          <w:sz w:val="28"/>
          <w:szCs w:val="28"/>
          <w:lang w:val="ru-RU"/>
        </w:rPr>
        <w:t xml:space="preserve"> об аннулировании</w:t>
      </w:r>
      <w:r w:rsidR="00034CA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088C">
        <w:rPr>
          <w:rFonts w:ascii="PT Astra Serif" w:hAnsi="PT Astra Serif"/>
          <w:sz w:val="28"/>
          <w:szCs w:val="28"/>
          <w:lang w:val="ru-RU"/>
        </w:rPr>
        <w:t>(</w:t>
      </w:r>
      <w:r w:rsidR="00D6088C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далее </w:t>
      </w:r>
      <w:r w:rsidR="00D6088C" w:rsidRPr="0075538B">
        <w:rPr>
          <w:rFonts w:ascii="PT Astra Serif" w:hAnsi="PT Astra Serif"/>
          <w:sz w:val="28"/>
          <w:szCs w:val="28"/>
          <w:lang w:val="ru-RU"/>
        </w:rPr>
        <w:t>–</w:t>
      </w:r>
      <w:r w:rsidR="00D6088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C1757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D6088C">
        <w:rPr>
          <w:rFonts w:ascii="PT Astra Serif" w:hAnsi="PT Astra Serif"/>
          <w:sz w:val="28"/>
          <w:szCs w:val="28"/>
          <w:lang w:val="ru-RU"/>
        </w:rPr>
        <w:t xml:space="preserve"> о внесении изменений)</w:t>
      </w:r>
      <w:r w:rsidR="001E28BE">
        <w:rPr>
          <w:rFonts w:ascii="PT Astra Serif" w:hAnsi="PT Astra Serif"/>
          <w:sz w:val="28"/>
          <w:szCs w:val="28"/>
          <w:lang w:val="ru-RU"/>
        </w:rPr>
        <w:t xml:space="preserve"> (в случае если опечатка и (или) ошибка допущена в разрешении, подписанном Главой города Ульяновска, либо лицом, исполняющим его обязанности)</w:t>
      </w:r>
      <w:r w:rsidR="00034CA2">
        <w:rPr>
          <w:rFonts w:ascii="PT Astra Serif" w:hAnsi="PT Astra Serif"/>
          <w:sz w:val="28"/>
          <w:szCs w:val="28"/>
          <w:lang w:val="ru-RU"/>
        </w:rPr>
        <w:t>;</w:t>
      </w:r>
    </w:p>
    <w:p w:rsidR="00913DCD" w:rsidRDefault="001E28BE" w:rsidP="00913DC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б) распоряжение Управления</w:t>
      </w:r>
      <w:r w:rsidR="00913DCD">
        <w:rPr>
          <w:rFonts w:ascii="PT Astra Serif" w:hAnsi="PT Astra Serif"/>
          <w:sz w:val="28"/>
          <w:szCs w:val="28"/>
          <w:lang w:val="ru-RU"/>
        </w:rPr>
        <w:t xml:space="preserve"> о внесении изменений в </w:t>
      </w:r>
      <w:r w:rsidR="00913DCD" w:rsidRPr="004C4F6A">
        <w:rPr>
          <w:rFonts w:ascii="PT Astra Serif" w:hAnsi="PT Astra Serif"/>
          <w:sz w:val="28"/>
          <w:szCs w:val="28"/>
          <w:lang w:val="ru-RU"/>
        </w:rPr>
        <w:t>разрешение либо решение</w:t>
      </w:r>
      <w:r w:rsidR="00913DCD">
        <w:rPr>
          <w:rFonts w:ascii="PT Astra Serif" w:hAnsi="PT Astra Serif"/>
          <w:sz w:val="28"/>
          <w:szCs w:val="28"/>
          <w:lang w:val="ru-RU"/>
        </w:rPr>
        <w:t xml:space="preserve"> об аннулировании (</w:t>
      </w:r>
      <w:r w:rsidR="00913DCD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далее </w:t>
      </w:r>
      <w:r w:rsidR="00913DCD" w:rsidRPr="0075538B">
        <w:rPr>
          <w:rFonts w:ascii="PT Astra Serif" w:hAnsi="PT Astra Serif"/>
          <w:sz w:val="28"/>
          <w:szCs w:val="28"/>
          <w:lang w:val="ru-RU"/>
        </w:rPr>
        <w:t>–</w:t>
      </w:r>
      <w:r w:rsidR="00913DCD">
        <w:rPr>
          <w:rFonts w:ascii="PT Astra Serif" w:hAnsi="PT Astra Serif"/>
          <w:sz w:val="28"/>
          <w:szCs w:val="28"/>
          <w:lang w:val="ru-RU"/>
        </w:rPr>
        <w:t xml:space="preserve"> распоряжение о внесении изменений) (в случае если опечатка и (или) ошибка допущена в разрешении, подписанном начальником Управления, либо лицом, исполняющим его обязанности);</w:t>
      </w:r>
    </w:p>
    <w:p w:rsidR="008704A3" w:rsidRPr="0075538B" w:rsidRDefault="00913DCD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>
        <w:rPr>
          <w:rFonts w:ascii="PT Astra Serif" w:hAnsi="PT Astra Serif"/>
          <w:sz w:val="28"/>
          <w:szCs w:val="28"/>
          <w:lang w:val="ru-RU" w:bidi="ru-RU"/>
        </w:rPr>
        <w:t>в</w:t>
      </w:r>
      <w:r w:rsidR="008704A3" w:rsidRPr="0075538B">
        <w:rPr>
          <w:rFonts w:ascii="PT Astra Serif" w:hAnsi="PT Astra Serif"/>
          <w:sz w:val="28"/>
          <w:szCs w:val="28"/>
          <w:lang w:val="ru-RU" w:bidi="ru-RU"/>
        </w:rPr>
        <w:t>) решение об отказе в исправлении допущенных опечаток и (или) ошибок</w:t>
      </w:r>
      <w:r w:rsidR="008704A3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 в </w:t>
      </w:r>
      <w:r w:rsidR="006E42E5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="00AC175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704A3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(далее </w:t>
      </w:r>
      <w:r w:rsidR="008704A3" w:rsidRPr="0075538B">
        <w:rPr>
          <w:rFonts w:ascii="PT Astra Serif" w:hAnsi="PT Astra Serif"/>
          <w:sz w:val="28"/>
          <w:szCs w:val="28"/>
          <w:lang w:val="ru-RU"/>
        </w:rPr>
        <w:t>–</w:t>
      </w:r>
      <w:r w:rsidR="008704A3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8704A3" w:rsidRPr="0075538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8704A3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) по </w:t>
      </w:r>
      <w:r w:rsidR="004C4F6A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8704A3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форме согласно приложению </w:t>
      </w:r>
      <w:r w:rsidR="00D67DC3">
        <w:rPr>
          <w:rFonts w:ascii="PT Astra Serif" w:hAnsi="PT Astra Serif"/>
          <w:bCs/>
          <w:sz w:val="28"/>
          <w:szCs w:val="28"/>
          <w:lang w:val="ru-RU" w:bidi="ru-RU"/>
        </w:rPr>
        <w:t>6</w:t>
      </w:r>
      <w:r w:rsidR="008704A3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 к административному регламенту.</w:t>
      </w:r>
    </w:p>
    <w:p w:rsidR="00851AC1" w:rsidRPr="008261C6" w:rsidRDefault="00862DC6" w:rsidP="00851AC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2.3.2. </w:t>
      </w:r>
      <w:r w:rsidR="00913DCD">
        <w:rPr>
          <w:rFonts w:ascii="PT Astra Serif" w:hAnsi="PT Astra Serif"/>
          <w:sz w:val="28"/>
          <w:szCs w:val="28"/>
          <w:lang w:val="ru-RU"/>
        </w:rPr>
        <w:t>Р</w:t>
      </w:r>
      <w:r w:rsidR="00913DCD" w:rsidRPr="004C4F6A">
        <w:rPr>
          <w:rFonts w:ascii="PT Astra Serif" w:hAnsi="PT Astra Serif"/>
          <w:sz w:val="28"/>
          <w:szCs w:val="28"/>
          <w:lang w:val="ru-RU"/>
        </w:rPr>
        <w:t>азрешение</w:t>
      </w:r>
      <w:r w:rsidR="00913DCD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913DCD" w:rsidRPr="004C4F6A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913DCD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851AC1" w:rsidRPr="004C4F6A">
        <w:rPr>
          <w:rFonts w:ascii="PT Astra Serif" w:hAnsi="PT Astra Serif"/>
          <w:sz w:val="28"/>
          <w:szCs w:val="28"/>
          <w:lang w:val="ru-RU"/>
        </w:rPr>
        <w:t>решение об аннулировании</w:t>
      </w:r>
      <w:r w:rsidR="00851AC1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851AC1" w:rsidRPr="004C4F6A">
        <w:rPr>
          <w:rFonts w:ascii="PT Astra Serif" w:hAnsi="PT Astra Serif"/>
          <w:sz w:val="28"/>
          <w:szCs w:val="28"/>
          <w:lang w:val="ru-RU"/>
        </w:rPr>
        <w:t>решение об отказе в аннулировании</w:t>
      </w:r>
      <w:r w:rsidR="00851AC1">
        <w:rPr>
          <w:rFonts w:ascii="PT Astra Serif" w:hAnsi="PT Astra Serif"/>
          <w:sz w:val="28"/>
          <w:szCs w:val="28"/>
          <w:lang w:val="ru-RU"/>
        </w:rPr>
        <w:t xml:space="preserve">, дубликат, </w:t>
      </w:r>
      <w:r w:rsidR="00851AC1" w:rsidRPr="004C4F6A">
        <w:rPr>
          <w:rFonts w:ascii="PT Astra Serif" w:hAnsi="PT Astra Serif"/>
          <w:sz w:val="28"/>
          <w:szCs w:val="28"/>
          <w:lang w:val="ru-RU"/>
        </w:rPr>
        <w:t>решение об отказе в выдаче дубликата</w:t>
      </w:r>
      <w:r w:rsidR="00851AC1">
        <w:rPr>
          <w:rFonts w:ascii="PT Astra Serif" w:hAnsi="PT Astra Serif"/>
          <w:sz w:val="28"/>
          <w:szCs w:val="28"/>
          <w:lang w:val="ru-RU"/>
        </w:rPr>
        <w:t xml:space="preserve">, распоряжение о внесении изменений и </w:t>
      </w:r>
      <w:r w:rsidR="00851AC1" w:rsidRPr="0075538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</w:t>
      </w:r>
      <w:r w:rsidR="00851AC1">
        <w:rPr>
          <w:rFonts w:ascii="PT Astra Serif" w:hAnsi="PT Astra Serif"/>
          <w:sz w:val="28"/>
          <w:szCs w:val="28"/>
          <w:lang w:val="ru-RU" w:bidi="ru-RU"/>
        </w:rPr>
        <w:t xml:space="preserve">к </w:t>
      </w:r>
      <w:r w:rsidR="00851AC1" w:rsidRPr="008261C6">
        <w:rPr>
          <w:rFonts w:ascii="PT Astra Serif" w:hAnsi="PT Astra Serif"/>
          <w:sz w:val="28"/>
          <w:szCs w:val="28"/>
          <w:lang w:val="ru-RU"/>
        </w:rPr>
        <w:t>подписыва</w:t>
      </w:r>
      <w:r w:rsidR="00851AC1">
        <w:rPr>
          <w:rFonts w:ascii="PT Astra Serif" w:hAnsi="PT Astra Serif"/>
          <w:sz w:val="28"/>
          <w:szCs w:val="28"/>
          <w:lang w:val="ru-RU"/>
        </w:rPr>
        <w:t>ю</w:t>
      </w:r>
      <w:r w:rsidR="00851AC1" w:rsidRPr="008261C6">
        <w:rPr>
          <w:rFonts w:ascii="PT Astra Serif" w:hAnsi="PT Astra Serif"/>
          <w:sz w:val="28"/>
          <w:szCs w:val="28"/>
          <w:lang w:val="ru-RU"/>
        </w:rPr>
        <w:t>тся начальником Управления или должностным лицом, исполняющим его обязанности.</w:t>
      </w:r>
    </w:p>
    <w:p w:rsidR="00851AC1" w:rsidRPr="008261C6" w:rsidRDefault="00851AC1" w:rsidP="00851AC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</w:t>
      </w:r>
      <w:r w:rsidRPr="008261C6">
        <w:rPr>
          <w:rFonts w:ascii="PT Astra Serif" w:hAnsi="PT Astra Serif"/>
          <w:sz w:val="28"/>
          <w:szCs w:val="28"/>
          <w:lang w:val="ru-RU"/>
        </w:rPr>
        <w:t>остановление о внесении изменений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подписывается </w:t>
      </w:r>
      <w:r>
        <w:rPr>
          <w:rFonts w:ascii="PT Astra Serif" w:hAnsi="PT Astra Serif"/>
          <w:sz w:val="28"/>
          <w:szCs w:val="28"/>
          <w:lang w:val="ru-RU"/>
        </w:rPr>
        <w:t>Главой города Ульяновска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или должностным лицом, исполняющим его обязанности.</w:t>
      </w:r>
    </w:p>
    <w:p w:rsidR="00ED7923" w:rsidRDefault="00ED7923" w:rsidP="00ED792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6424D2">
        <w:rPr>
          <w:rFonts w:ascii="PT Astra Serif" w:hAnsi="PT Astra Serif"/>
          <w:bCs/>
          <w:sz w:val="28"/>
          <w:szCs w:val="28"/>
          <w:lang w:val="ru-RU" w:bidi="ru-RU"/>
        </w:rPr>
        <w:t xml:space="preserve">Документами, содержащими решение о предоставлении муниципальной услуги, на основании которого заявителю предоставляется </w:t>
      </w:r>
      <w:r w:rsidRPr="006424D2">
        <w:rPr>
          <w:rFonts w:ascii="PT Astra Serif" w:hAnsi="PT Astra Serif"/>
          <w:bCs/>
          <w:sz w:val="28"/>
          <w:szCs w:val="28"/>
          <w:lang w:val="ru-RU" w:bidi="ru-RU"/>
        </w:rPr>
        <w:lastRenderedPageBreak/>
        <w:t>результат предоставления муниципальной услуги, являются соответствую</w:t>
      </w:r>
      <w:r w:rsidR="00BD50C2">
        <w:rPr>
          <w:rFonts w:ascii="PT Astra Serif" w:hAnsi="PT Astra Serif"/>
          <w:bCs/>
          <w:sz w:val="28"/>
          <w:szCs w:val="28"/>
          <w:lang w:val="ru-RU" w:bidi="ru-RU"/>
        </w:rPr>
        <w:t>-</w:t>
      </w:r>
      <w:proofErr w:type="spellStart"/>
      <w:r w:rsidRPr="006424D2">
        <w:rPr>
          <w:rFonts w:ascii="PT Astra Serif" w:hAnsi="PT Astra Serif"/>
          <w:bCs/>
          <w:sz w:val="28"/>
          <w:szCs w:val="28"/>
          <w:lang w:val="ru-RU" w:bidi="ru-RU"/>
        </w:rPr>
        <w:t>щие</w:t>
      </w:r>
      <w:proofErr w:type="spellEnd"/>
      <w:r w:rsidRPr="006424D2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Pr="002C1291">
        <w:rPr>
          <w:rFonts w:ascii="PT Astra Serif" w:hAnsi="PT Astra Serif"/>
          <w:sz w:val="28"/>
          <w:szCs w:val="28"/>
          <w:lang w:val="ru-RU"/>
        </w:rPr>
        <w:t>разрешение</w:t>
      </w:r>
      <w:r>
        <w:rPr>
          <w:rFonts w:ascii="PT Astra Serif" w:hAnsi="PT Astra Serif"/>
          <w:sz w:val="28"/>
          <w:szCs w:val="28"/>
          <w:lang w:val="ru-RU"/>
        </w:rPr>
        <w:t>, решение</w:t>
      </w:r>
      <w:r w:rsidRPr="002C1291">
        <w:rPr>
          <w:rFonts w:ascii="PT Astra Serif" w:hAnsi="PT Astra Serif"/>
          <w:sz w:val="28"/>
          <w:szCs w:val="28"/>
          <w:lang w:val="ru-RU"/>
        </w:rPr>
        <w:t xml:space="preserve"> об отказе</w:t>
      </w:r>
      <w:r>
        <w:rPr>
          <w:rFonts w:ascii="PT Astra Serif" w:hAnsi="PT Astra Serif"/>
          <w:sz w:val="28"/>
          <w:szCs w:val="28"/>
          <w:lang w:val="ru-RU"/>
        </w:rPr>
        <w:t xml:space="preserve">, решение об аннулировании, решение об отказе в аннулировании, </w:t>
      </w:r>
      <w:r w:rsidR="00851AC1">
        <w:rPr>
          <w:rFonts w:ascii="PT Astra Serif" w:hAnsi="PT Astra Serif"/>
          <w:sz w:val="28"/>
          <w:szCs w:val="28"/>
          <w:lang w:val="ru-RU"/>
        </w:rPr>
        <w:t xml:space="preserve">дубликат, </w:t>
      </w:r>
      <w:r w:rsidRPr="0075538B">
        <w:rPr>
          <w:rFonts w:ascii="PT Astra Serif" w:hAnsi="PT Astra Serif"/>
          <w:sz w:val="28"/>
          <w:szCs w:val="28"/>
          <w:lang w:val="ru-RU"/>
        </w:rPr>
        <w:t>решение об отказе в выдаче дубликата</w:t>
      </w:r>
      <w:r>
        <w:rPr>
          <w:rFonts w:ascii="PT Astra Serif" w:hAnsi="PT Astra Serif"/>
          <w:sz w:val="28"/>
          <w:szCs w:val="28"/>
          <w:lang w:val="ru-RU"/>
        </w:rPr>
        <w:t>, постановление о внесении изменений</w:t>
      </w:r>
      <w:r w:rsidR="00851AC1">
        <w:rPr>
          <w:rFonts w:ascii="PT Astra Serif" w:hAnsi="PT Astra Serif"/>
          <w:sz w:val="28"/>
          <w:szCs w:val="28"/>
          <w:lang w:val="ru-RU"/>
        </w:rPr>
        <w:t xml:space="preserve">, распоряжение о внесении изменений и 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и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5538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7F2779" w:rsidRPr="0075538B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D0304" w:rsidRPr="0075538B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5C733C" w:rsidRPr="004C4F6A" w:rsidRDefault="004E5C9C" w:rsidP="000B3841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r w:rsidR="006D0304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Pr="0075538B">
        <w:rPr>
          <w:rFonts w:ascii="PT Astra Serif" w:hAnsi="PT Astra Serif"/>
          <w:sz w:val="28"/>
          <w:szCs w:val="28"/>
          <w:lang w:val="ru-RU"/>
        </w:rPr>
        <w:t>Управлении</w:t>
      </w:r>
      <w:r w:rsidR="006D0304" w:rsidRPr="0075538B">
        <w:rPr>
          <w:rFonts w:ascii="PT Astra Serif" w:hAnsi="PT Astra Serif"/>
          <w:bCs/>
          <w:sz w:val="28"/>
          <w:szCs w:val="28"/>
          <w:lang w:val="ru-RU" w:bidi="ru-RU"/>
        </w:rPr>
        <w:t>, ОГКУ «Правительство для граждан», отделении почтовой связи,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7E5C68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6D0304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в зависимости от способа получения результата предоставления муниципальной услуги, </w:t>
      </w:r>
      <w:r w:rsidR="006D0304" w:rsidRPr="004C4F6A">
        <w:rPr>
          <w:rFonts w:ascii="PT Astra Serif" w:hAnsi="PT Astra Serif"/>
          <w:bCs/>
          <w:sz w:val="28"/>
          <w:szCs w:val="28"/>
          <w:lang w:val="ru-RU" w:bidi="ru-RU"/>
        </w:rPr>
        <w:t>указанного в заявлении</w:t>
      </w:r>
      <w:r w:rsidR="00054147">
        <w:rPr>
          <w:rFonts w:ascii="PT Astra Serif" w:hAnsi="PT Astra Serif"/>
          <w:bCs/>
          <w:sz w:val="28"/>
          <w:szCs w:val="28"/>
          <w:lang w:val="ru-RU" w:bidi="ru-RU"/>
        </w:rPr>
        <w:t xml:space="preserve"> либо уведомлении</w:t>
      </w:r>
      <w:r w:rsidR="006D0304" w:rsidRPr="004C4F6A">
        <w:rPr>
          <w:rFonts w:ascii="PT Astra Serif" w:hAnsi="PT Astra Serif"/>
          <w:bCs/>
          <w:sz w:val="28"/>
          <w:szCs w:val="28"/>
          <w:lang w:val="ru-RU" w:bidi="ru-RU"/>
        </w:rPr>
        <w:t>.</w:t>
      </w:r>
    </w:p>
    <w:p w:rsidR="001C5CE0" w:rsidRPr="004C4F6A" w:rsidRDefault="004A2236" w:rsidP="00DC20E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 xml:space="preserve">2.4. </w:t>
      </w:r>
      <w:r w:rsidR="00AA7430" w:rsidRPr="004C4F6A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4C4F6A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4C4F6A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BD50C2" w:rsidRPr="004C4F6A" w:rsidRDefault="00E45758" w:rsidP="000D6A4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C4F6A">
        <w:rPr>
          <w:rFonts w:ascii="PT Astra Serif" w:hAnsi="PT Astra Serif"/>
          <w:sz w:val="28"/>
          <w:szCs w:val="28"/>
          <w:lang w:val="ru-RU"/>
        </w:rPr>
        <w:t>Максимальный</w:t>
      </w:r>
      <w:r w:rsidR="0053458D" w:rsidRPr="004C4F6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C4F6A">
        <w:rPr>
          <w:rFonts w:ascii="PT Astra Serif" w:hAnsi="PT Astra Serif"/>
          <w:sz w:val="28"/>
          <w:szCs w:val="28"/>
          <w:lang w:val="ru-RU"/>
        </w:rPr>
        <w:t>с</w:t>
      </w:r>
      <w:r w:rsidR="0053458D" w:rsidRPr="004C4F6A">
        <w:rPr>
          <w:rFonts w:ascii="PT Astra Serif" w:hAnsi="PT Astra Serif"/>
          <w:sz w:val="28"/>
          <w:szCs w:val="28"/>
          <w:lang w:val="ru-RU"/>
        </w:rPr>
        <w:t>рок предоставления муниципальной услуги</w:t>
      </w:r>
      <w:r w:rsidRPr="004C4F6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B0BB8" w:rsidRPr="004C4F6A">
        <w:rPr>
          <w:rFonts w:ascii="PT Astra Serif" w:hAnsi="PT Astra Serif"/>
          <w:sz w:val="28"/>
          <w:szCs w:val="28"/>
          <w:lang w:val="ru-RU"/>
        </w:rPr>
        <w:t xml:space="preserve">составляет </w:t>
      </w:r>
      <w:r w:rsidR="00BD50C2" w:rsidRPr="004C4F6A">
        <w:rPr>
          <w:rFonts w:ascii="PT Astra Serif" w:hAnsi="PT Astra Serif"/>
          <w:sz w:val="28"/>
          <w:szCs w:val="28"/>
          <w:lang w:val="ru-RU"/>
        </w:rPr>
        <w:t>2</w:t>
      </w:r>
      <w:r w:rsidR="0053458D" w:rsidRPr="004C4F6A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BD50C2" w:rsidRPr="004C4F6A">
        <w:rPr>
          <w:rFonts w:ascii="PT Astra Serif" w:hAnsi="PT Astra Serif"/>
          <w:sz w:val="28"/>
          <w:szCs w:val="28"/>
          <w:lang w:val="ru-RU"/>
        </w:rPr>
        <w:t>два</w:t>
      </w:r>
      <w:r w:rsidR="0053458D" w:rsidRPr="004C4F6A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BD50C2" w:rsidRPr="004C4F6A">
        <w:rPr>
          <w:rFonts w:ascii="PT Astra Serif" w:hAnsi="PT Astra Serif"/>
          <w:sz w:val="28"/>
          <w:szCs w:val="28"/>
          <w:lang w:val="ru-RU"/>
        </w:rPr>
        <w:t>месяца</w:t>
      </w:r>
      <w:r w:rsidR="0053458D" w:rsidRPr="004C4F6A">
        <w:rPr>
          <w:rFonts w:ascii="PT Astra Serif" w:hAnsi="PT Astra Serif"/>
          <w:sz w:val="28"/>
          <w:szCs w:val="28"/>
          <w:lang w:val="ru-RU"/>
        </w:rPr>
        <w:t xml:space="preserve"> со дня </w:t>
      </w:r>
      <w:r w:rsidR="004E5C9C" w:rsidRPr="004C4F6A">
        <w:rPr>
          <w:rFonts w:ascii="PT Astra Serif" w:hAnsi="PT Astra Serif"/>
          <w:sz w:val="28"/>
          <w:szCs w:val="28"/>
          <w:lang w:val="ru-RU"/>
        </w:rPr>
        <w:t>регистрации</w:t>
      </w:r>
      <w:r w:rsidR="0053458D" w:rsidRPr="004C4F6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D11A4" w:rsidRPr="004C4F6A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BD50C2" w:rsidRPr="004C4F6A">
        <w:rPr>
          <w:rFonts w:ascii="PT Astra Serif" w:hAnsi="PT Astra Serif"/>
          <w:sz w:val="28"/>
          <w:szCs w:val="28"/>
          <w:lang w:val="ru-RU"/>
        </w:rPr>
        <w:t>о выдаче разрешения на установку и эксплуатацию рекламных конструкций (далее – заявление) либо</w:t>
      </w:r>
      <w:r w:rsidR="000D6A45" w:rsidRPr="004C4F6A">
        <w:rPr>
          <w:rFonts w:ascii="PT Astra Serif" w:hAnsi="PT Astra Serif"/>
          <w:sz w:val="28"/>
          <w:szCs w:val="28"/>
          <w:lang w:val="ru-RU"/>
        </w:rPr>
        <w:t xml:space="preserve"> уведомление об отказе от дальнейшего использования разрешения на установку и эксплуатацию рекламной конструкции (далее – уведомление), </w:t>
      </w:r>
      <w:r w:rsidR="00BD50C2" w:rsidRPr="004C4F6A">
        <w:rPr>
          <w:rFonts w:ascii="PT Astra Serif" w:hAnsi="PT Astra Serif"/>
          <w:sz w:val="28"/>
          <w:szCs w:val="28"/>
          <w:lang w:val="ru-RU"/>
        </w:rPr>
        <w:t xml:space="preserve">документов и (или) информации, необходимых для предоставления муниципальной услуги, в </w:t>
      </w:r>
      <w:r w:rsidR="00524C77">
        <w:rPr>
          <w:rFonts w:ascii="PT Astra Serif" w:hAnsi="PT Astra Serif"/>
          <w:sz w:val="28"/>
          <w:szCs w:val="28"/>
          <w:lang w:val="ru-RU"/>
        </w:rPr>
        <w:t>Управлении</w:t>
      </w:r>
      <w:r w:rsidR="00BD50C2" w:rsidRPr="004C4F6A"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1E4657" w:rsidRPr="0075538B" w:rsidRDefault="001E4657" w:rsidP="0077571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75538B" w:rsidRDefault="00B41486" w:rsidP="00BB3FAD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75538B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</w:p>
    <w:p w:rsidR="001E4657" w:rsidRPr="0043674C" w:rsidRDefault="00C84BDA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75538B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75538B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75538B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а также их должностных лиц, муниципальных </w:t>
      </w:r>
      <w:r w:rsidR="001E4657" w:rsidRPr="0043674C">
        <w:rPr>
          <w:rFonts w:ascii="PT Astra Serif" w:hAnsi="PT Astra Serif"/>
          <w:sz w:val="28"/>
          <w:szCs w:val="28"/>
          <w:lang w:val="ru-RU"/>
        </w:rPr>
        <w:t xml:space="preserve">служащих, работников размещены на официальном сайте </w:t>
      </w:r>
      <w:r w:rsidR="00BB3FAD" w:rsidRPr="0043674C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1E4657" w:rsidRPr="0043674C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524C77" w:rsidRPr="008261C6" w:rsidRDefault="00B41486" w:rsidP="00524C7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 xml:space="preserve">2.6. </w:t>
      </w:r>
      <w:r w:rsidR="00524C77" w:rsidRPr="008261C6">
        <w:rPr>
          <w:rFonts w:ascii="PT Astra Serif" w:hAnsi="PT Astra Serif"/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услуги, в том числе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приведены в описании Вариантов, содержащемся в разделе 3 административного регламента.</w:t>
      </w:r>
    </w:p>
    <w:p w:rsidR="00524C77" w:rsidRPr="008261C6" w:rsidRDefault="00524C77" w:rsidP="00524C7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>2.6.1. Способы подачи заявления о предоставлении муниципальной услуги приведены в описании Вариантов, содержащемся в разделе 3 административного регламента.</w:t>
      </w:r>
    </w:p>
    <w:p w:rsidR="00524C77" w:rsidRPr="008261C6" w:rsidRDefault="00524C77" w:rsidP="00524C7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услуги,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524C77" w:rsidRPr="008261C6" w:rsidRDefault="00524C77" w:rsidP="00524C7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муници-пальной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524C77" w:rsidRPr="008261C6" w:rsidRDefault="00524C77" w:rsidP="00524C7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2.9. Размер платы, взимаемой с заявителя при предоставлении муниципальной услуги, и способы её взимания. </w:t>
      </w:r>
    </w:p>
    <w:p w:rsidR="00203419" w:rsidRPr="00203419" w:rsidRDefault="00203419" w:rsidP="0020341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03419">
        <w:rPr>
          <w:rFonts w:ascii="PT Astra Serif" w:hAnsi="PT Astra Serif"/>
          <w:sz w:val="28"/>
          <w:szCs w:val="28"/>
          <w:lang w:val="ru-RU"/>
        </w:rPr>
        <w:t xml:space="preserve">В соответствии с пунктом 105 части 1 статьи 333.33  Налогового кодекса Российской Федерации за предоставление муниципальной услуги </w:t>
      </w:r>
      <w:r>
        <w:rPr>
          <w:rFonts w:ascii="PT Astra Serif" w:hAnsi="PT Astra Serif"/>
          <w:sz w:val="28"/>
          <w:szCs w:val="28"/>
          <w:lang w:val="ru-RU"/>
        </w:rPr>
        <w:t xml:space="preserve">в части выдачи разрешения </w:t>
      </w:r>
      <w:r w:rsidRPr="00203419">
        <w:rPr>
          <w:rFonts w:ascii="PT Astra Serif" w:hAnsi="PT Astra Serif"/>
          <w:sz w:val="28"/>
          <w:szCs w:val="28"/>
          <w:lang w:val="ru-RU"/>
        </w:rPr>
        <w:t xml:space="preserve">взимается государственная пошлина в размере пяти тысяч рублей. </w:t>
      </w:r>
    </w:p>
    <w:p w:rsidR="00203419" w:rsidRDefault="00203419" w:rsidP="0020341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03419">
        <w:rPr>
          <w:rFonts w:ascii="PT Astra Serif" w:hAnsi="PT Astra Serif"/>
          <w:sz w:val="28"/>
          <w:szCs w:val="28"/>
          <w:lang w:val="ru-RU"/>
        </w:rPr>
        <w:t>Аннулирование разрешения на установку и эксплуатацию рекламной конструкции</w:t>
      </w:r>
      <w:r>
        <w:rPr>
          <w:rFonts w:ascii="PT Astra Serif" w:hAnsi="PT Astra Serif"/>
          <w:sz w:val="28"/>
          <w:szCs w:val="28"/>
          <w:lang w:val="ru-RU"/>
        </w:rPr>
        <w:t xml:space="preserve">, выдача дубликата и </w:t>
      </w:r>
      <w:r w:rsidRPr="00203419">
        <w:rPr>
          <w:rFonts w:ascii="PT Astra Serif" w:hAnsi="PT Astra Serif"/>
          <w:sz w:val="28"/>
          <w:szCs w:val="28"/>
          <w:lang w:val="ru-RU"/>
        </w:rPr>
        <w:t>исправлени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203419">
        <w:rPr>
          <w:rFonts w:ascii="PT Astra Serif" w:hAnsi="PT Astra Serif"/>
          <w:sz w:val="28"/>
          <w:szCs w:val="28"/>
          <w:lang w:val="ru-RU"/>
        </w:rPr>
        <w:t xml:space="preserve"> опечаток и (или) ошибок в разрешении либо решении об аннулировании осуществляется без взимания государственной пошлины или иной платы.</w:t>
      </w:r>
    </w:p>
    <w:p w:rsidR="00DD609C" w:rsidRPr="00BF5214" w:rsidRDefault="00144671" w:rsidP="0020341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F5214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при подаче заявителем </w:t>
      </w:r>
      <w:r w:rsidR="004E7185" w:rsidRPr="00BF5214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054147">
        <w:rPr>
          <w:rFonts w:ascii="PT Astra Serif" w:hAnsi="PT Astra Serif"/>
          <w:sz w:val="28"/>
          <w:szCs w:val="28"/>
          <w:lang w:val="ru-RU"/>
        </w:rPr>
        <w:t xml:space="preserve">уведомления, </w:t>
      </w:r>
      <w:r w:rsidR="00DD609C" w:rsidRPr="00BF5214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BF5214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BF5214" w:rsidRPr="00BF5214">
        <w:rPr>
          <w:rFonts w:ascii="PT Astra Serif" w:hAnsi="PT Astra Serif"/>
          <w:sz w:val="28"/>
          <w:szCs w:val="28"/>
          <w:lang w:val="ru-RU" w:bidi="ru-RU"/>
        </w:rPr>
        <w:t>разрешении либо решении об аннулировании</w:t>
      </w:r>
      <w:r w:rsidR="00DD609C" w:rsidRPr="00BF5214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75538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</w:t>
      </w:r>
      <w:r w:rsidR="004E7185" w:rsidRPr="0075538B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054147">
        <w:rPr>
          <w:rFonts w:ascii="PT Astra Serif" w:hAnsi="PT Astra Serif"/>
          <w:sz w:val="28"/>
          <w:szCs w:val="28"/>
          <w:lang w:val="ru-RU"/>
        </w:rPr>
        <w:t xml:space="preserve">уведомления, </w:t>
      </w:r>
      <w:r w:rsidR="00BF5214" w:rsidRPr="00BF5214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BF5214" w:rsidRPr="00BF5214">
        <w:rPr>
          <w:rFonts w:ascii="PT Astra Serif" w:hAnsi="PT Astra Serif"/>
          <w:sz w:val="28"/>
          <w:szCs w:val="28"/>
          <w:lang w:val="ru-RU" w:bidi="ru-RU"/>
        </w:rPr>
        <w:t>опечаток и (или) ошибок в разрешении либо решении об аннулировании</w:t>
      </w:r>
      <w:r w:rsidR="00BF5214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75538B">
        <w:rPr>
          <w:rFonts w:ascii="PT Astra Serif" w:hAnsi="PT Astra Serif"/>
          <w:sz w:val="28"/>
          <w:szCs w:val="28"/>
          <w:lang w:val="ru-RU"/>
        </w:rPr>
        <w:t>и при получении результата предоставления муниципальной услуги составляет не более 15 (пятнадцати) минут.</w:t>
      </w:r>
    </w:p>
    <w:p w:rsidR="00BF5214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75538B">
        <w:rPr>
          <w:rFonts w:ascii="PT Astra Serif" w:hAnsi="PT Astra Serif"/>
          <w:sz w:val="28"/>
          <w:szCs w:val="28"/>
          <w:lang w:val="ru-RU"/>
        </w:rPr>
        <w:t>заявления</w:t>
      </w:r>
      <w:r w:rsidR="00BF5214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 либо уведомления.</w:t>
      </w:r>
    </w:p>
    <w:p w:rsidR="00144671" w:rsidRPr="0075538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75538B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BF5214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75538B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BF5214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C66D6F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>.</w:t>
      </w:r>
      <w:r w:rsidR="00BF5214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C66D6F" w:rsidRPr="008261C6" w:rsidRDefault="00C66D6F" w:rsidP="00C66D6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2.12.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Требования к помещениям, в которых предоставляются муниципальные услуги, которым должны соответствовать такие помещения, в том числе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Pr="008261C6">
        <w:rPr>
          <w:rFonts w:ascii="PT Astra Serif" w:hAnsi="PT Astra Serif"/>
          <w:sz w:val="28"/>
          <w:szCs w:val="28"/>
          <w:lang w:val="ru-RU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Федерации о социальной </w:t>
      </w: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>защите инвалидов, размещаются на официальном сайте администрации города Ульяновска, Управления, а также на Едином портале.</w:t>
      </w:r>
    </w:p>
    <w:p w:rsidR="00C66D6F" w:rsidRPr="008261C6" w:rsidRDefault="00C66D6F" w:rsidP="00C66D6F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2.13.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официальном сайте администрации города Ульяновска, Управления, а также на Едином портале.</w:t>
      </w:r>
      <w:proofErr w:type="gramEnd"/>
    </w:p>
    <w:p w:rsidR="00C66D6F" w:rsidRPr="008261C6" w:rsidRDefault="00C66D6F" w:rsidP="00C66D6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ОГКУ «Правительство для граждан» и особенности предоставления муниципальных услуг в электронной форме.</w:t>
      </w:r>
    </w:p>
    <w:p w:rsidR="00C66D6F" w:rsidRDefault="00C66D6F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:</w:t>
      </w:r>
    </w:p>
    <w:p w:rsidR="00C66D6F" w:rsidRDefault="00C66D6F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1) услуга по подготовке </w:t>
      </w:r>
      <w:r w:rsidRPr="00FF7DE4">
        <w:rPr>
          <w:rFonts w:ascii="PT Astra Serif" w:hAnsi="PT Astra Serif"/>
          <w:sz w:val="28"/>
          <w:lang w:val="ru-RU"/>
        </w:rPr>
        <w:t>проект</w:t>
      </w:r>
      <w:r>
        <w:rPr>
          <w:rFonts w:ascii="PT Astra Serif" w:hAnsi="PT Astra Serif"/>
          <w:sz w:val="28"/>
          <w:lang w:val="ru-RU"/>
        </w:rPr>
        <w:t>а</w:t>
      </w:r>
      <w:r w:rsidRPr="00FF7DE4">
        <w:rPr>
          <w:rFonts w:ascii="PT Astra Serif" w:hAnsi="PT Astra Serif"/>
          <w:sz w:val="28"/>
          <w:lang w:val="ru-RU"/>
        </w:rPr>
        <w:t xml:space="preserve"> рекламной конструкции</w:t>
      </w:r>
      <w:r>
        <w:rPr>
          <w:rFonts w:ascii="PT Astra Serif" w:hAnsi="PT Astra Serif"/>
          <w:sz w:val="28"/>
          <w:lang w:val="ru-RU"/>
        </w:rPr>
        <w:t>;</w:t>
      </w:r>
    </w:p>
    <w:p w:rsidR="00C66D6F" w:rsidRDefault="00C66D6F" w:rsidP="00C66D6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2) услуга по заключению </w:t>
      </w:r>
      <w:r w:rsidRPr="00FF7DE4">
        <w:rPr>
          <w:rFonts w:ascii="PT Astra Serif" w:hAnsi="PT Astra Serif"/>
          <w:sz w:val="28"/>
          <w:lang w:val="ru-RU"/>
        </w:rPr>
        <w:t>договор</w:t>
      </w:r>
      <w:r>
        <w:rPr>
          <w:rFonts w:ascii="PT Astra Serif" w:hAnsi="PT Astra Serif"/>
          <w:sz w:val="28"/>
          <w:lang w:val="ru-RU"/>
        </w:rPr>
        <w:t>а</w:t>
      </w:r>
      <w:r w:rsidRPr="00FF7DE4">
        <w:rPr>
          <w:rFonts w:ascii="PT Astra Serif" w:hAnsi="PT Astra Serif"/>
          <w:sz w:val="28"/>
          <w:lang w:val="ru-RU"/>
        </w:rPr>
        <w:t xml:space="preserve"> на установку и эксплуатацию рекламной конструкции</w:t>
      </w:r>
      <w:r>
        <w:rPr>
          <w:rFonts w:ascii="PT Astra Serif" w:hAnsi="PT Astra Serif"/>
          <w:sz w:val="28"/>
          <w:lang w:val="ru-RU"/>
        </w:rPr>
        <w:t xml:space="preserve"> (за исключением случаев заключения договора с администрацией города Ульяновска);</w:t>
      </w:r>
    </w:p>
    <w:p w:rsidR="00C66D6F" w:rsidRDefault="00C66D6F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3) услуга по подготовке </w:t>
      </w:r>
      <w:r w:rsidRPr="00FF7DE4">
        <w:rPr>
          <w:rFonts w:ascii="PT Astra Serif" w:hAnsi="PT Astra Serif"/>
          <w:sz w:val="28"/>
          <w:lang w:val="ru-RU"/>
        </w:rPr>
        <w:t>эскиз</w:t>
      </w:r>
      <w:r>
        <w:rPr>
          <w:rFonts w:ascii="PT Astra Serif" w:hAnsi="PT Astra Serif"/>
          <w:sz w:val="28"/>
          <w:lang w:val="ru-RU"/>
        </w:rPr>
        <w:t>а</w:t>
      </w:r>
      <w:r w:rsidRPr="00FF7DE4">
        <w:rPr>
          <w:rFonts w:ascii="PT Astra Serif" w:hAnsi="PT Astra Serif"/>
          <w:sz w:val="28"/>
          <w:lang w:val="ru-RU"/>
        </w:rPr>
        <w:t xml:space="preserve"> рекламной конструкции</w:t>
      </w:r>
      <w:r>
        <w:rPr>
          <w:rFonts w:ascii="PT Astra Serif" w:hAnsi="PT Astra Serif"/>
          <w:sz w:val="28"/>
          <w:lang w:val="ru-RU"/>
        </w:rPr>
        <w:t>.</w:t>
      </w:r>
    </w:p>
    <w:p w:rsidR="00144671" w:rsidRPr="0075538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информационные системы не используются.</w:t>
      </w:r>
    </w:p>
    <w:p w:rsidR="00144671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получения заявителем результата предоставления муниципальной услуги, подачи </w:t>
      </w:r>
      <w:r w:rsidR="00BC2D58" w:rsidRPr="0075538B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054147">
        <w:rPr>
          <w:rFonts w:ascii="PT Astra Serif" w:hAnsi="PT Astra Serif"/>
          <w:sz w:val="28"/>
          <w:szCs w:val="28"/>
          <w:lang w:val="ru-RU"/>
        </w:rPr>
        <w:t xml:space="preserve">уведомления, </w:t>
      </w:r>
      <w:r w:rsidR="00610D56" w:rsidRPr="00644B37">
        <w:rPr>
          <w:rFonts w:ascii="PT Astra Serif" w:hAnsi="PT Astra Serif"/>
          <w:sz w:val="28"/>
          <w:szCs w:val="28"/>
          <w:lang w:val="ru-RU"/>
        </w:rPr>
        <w:t>заявлени</w:t>
      </w:r>
      <w:r w:rsidR="00610D56">
        <w:rPr>
          <w:rFonts w:ascii="PT Astra Serif" w:hAnsi="PT Astra Serif"/>
          <w:sz w:val="28"/>
          <w:szCs w:val="28"/>
          <w:lang w:val="ru-RU"/>
        </w:rPr>
        <w:t>я</w:t>
      </w:r>
      <w:r w:rsidR="00610D56" w:rsidRPr="00644B37">
        <w:rPr>
          <w:rFonts w:ascii="PT Astra Serif" w:hAnsi="PT Astra Serif"/>
          <w:sz w:val="28"/>
          <w:szCs w:val="28"/>
          <w:lang w:val="ru-RU"/>
        </w:rPr>
        <w:t xml:space="preserve"> о выдаче дубликата</w:t>
      </w:r>
      <w:r w:rsidR="00610D56">
        <w:rPr>
          <w:rFonts w:ascii="PT Astra Serif" w:hAnsi="PT Astra Serif"/>
          <w:sz w:val="28"/>
          <w:szCs w:val="28"/>
          <w:lang w:val="ru-RU"/>
        </w:rPr>
        <w:t>,</w:t>
      </w:r>
      <w:r w:rsidR="00610D56" w:rsidRPr="00DD60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10D56" w:rsidRPr="0075538B">
        <w:rPr>
          <w:rFonts w:ascii="PT Astra Serif" w:hAnsi="PT Astra Serif"/>
          <w:sz w:val="28"/>
          <w:szCs w:val="28"/>
          <w:lang w:val="ru-RU"/>
        </w:rPr>
        <w:t>заявления</w:t>
      </w:r>
      <w:r w:rsidR="00610D56" w:rsidRPr="00DD609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10D56" w:rsidRPr="00644B37">
        <w:rPr>
          <w:rFonts w:ascii="PT Astra Serif" w:hAnsi="PT Astra Serif"/>
          <w:sz w:val="28"/>
          <w:szCs w:val="28"/>
          <w:lang w:val="ru-RU"/>
        </w:rPr>
        <w:t xml:space="preserve">об исправлении </w:t>
      </w:r>
      <w:r w:rsidR="00610D56" w:rsidRPr="00644B37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BF5214" w:rsidRPr="00BF5214">
        <w:rPr>
          <w:rFonts w:ascii="PT Astra Serif" w:hAnsi="PT Astra Serif"/>
          <w:sz w:val="28"/>
          <w:szCs w:val="28"/>
          <w:lang w:val="ru-RU" w:bidi="ru-RU"/>
        </w:rPr>
        <w:t>разрешении либо решении об аннулировании</w:t>
      </w:r>
      <w:r w:rsidR="00BF5214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75538B">
        <w:rPr>
          <w:rFonts w:ascii="PT Astra Serif" w:hAnsi="PT Astra Serif"/>
          <w:sz w:val="28"/>
          <w:szCs w:val="28"/>
          <w:lang w:val="ru-RU"/>
        </w:rPr>
        <w:t>и иных документов.</w:t>
      </w:r>
    </w:p>
    <w:p w:rsidR="00C66D6F" w:rsidRPr="008261C6" w:rsidRDefault="00C66D6F" w:rsidP="00C66D6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Плата за предоставление услуг, указанн</w:t>
      </w:r>
      <w:r>
        <w:rPr>
          <w:rFonts w:ascii="PT Astra Serif" w:hAnsi="PT Astra Serif"/>
          <w:sz w:val="28"/>
          <w:szCs w:val="28"/>
          <w:lang w:val="ru-RU"/>
        </w:rPr>
        <w:t>ых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в </w:t>
      </w:r>
      <w:r>
        <w:rPr>
          <w:rFonts w:ascii="PT Astra Serif" w:hAnsi="PT Astra Serif"/>
          <w:sz w:val="28"/>
          <w:szCs w:val="28"/>
          <w:lang w:val="ru-RU"/>
        </w:rPr>
        <w:t>подпунктах 1-3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настоящего пункта, определяется организациями, предоставляющими данн</w:t>
      </w:r>
      <w:r>
        <w:rPr>
          <w:rFonts w:ascii="PT Astra Serif" w:hAnsi="PT Astra Serif"/>
          <w:sz w:val="28"/>
          <w:szCs w:val="28"/>
          <w:lang w:val="ru-RU"/>
        </w:rPr>
        <w:t>ые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услуг</w:t>
      </w:r>
      <w:r>
        <w:rPr>
          <w:rFonts w:ascii="PT Astra Serif" w:hAnsi="PT Astra Serif"/>
          <w:sz w:val="28"/>
          <w:szCs w:val="28"/>
          <w:lang w:val="ru-RU"/>
        </w:rPr>
        <w:t>и</w:t>
      </w:r>
      <w:r w:rsidRPr="008261C6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5590A" w:rsidRDefault="0005590A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5590A" w:rsidRDefault="0005590A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5590A" w:rsidRDefault="0005590A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5590A" w:rsidRDefault="0005590A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5590A" w:rsidRDefault="0005590A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5590A" w:rsidRPr="0075538B" w:rsidRDefault="0005590A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75538B" w:rsidRDefault="00144671" w:rsidP="0014467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BF5214" w:rsidRPr="0075538B" w:rsidRDefault="00BF521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услуги, уведомления без рассмотрения не предусмотрена.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987B8C">
        <w:rPr>
          <w:rFonts w:ascii="PT Astra Serif" w:hAnsi="PT Astra Serif"/>
          <w:sz w:val="28"/>
          <w:szCs w:val="28"/>
          <w:lang w:val="ru-RU"/>
        </w:rPr>
        <w:t>Управления</w:t>
      </w:r>
      <w:r w:rsidR="009C3070">
        <w:rPr>
          <w:rFonts w:ascii="PT Astra Serif" w:hAnsi="PT Astra Serif"/>
          <w:sz w:val="28"/>
          <w:szCs w:val="28"/>
          <w:lang w:val="ru-RU"/>
        </w:rPr>
        <w:t xml:space="preserve"> или работ</w:t>
      </w:r>
      <w:r w:rsidRPr="0075538B">
        <w:rPr>
          <w:rFonts w:ascii="PT Astra Serif" w:hAnsi="PT Astra Serif"/>
          <w:sz w:val="28"/>
          <w:szCs w:val="28"/>
          <w:lang w:val="ru-RU"/>
        </w:rPr>
        <w:t>ником ОГКУ «Правительство для граждан».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анкетиро-вания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определяется полный перечень комбинаций значений признаков в со-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ответствии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с административным регламентом, каждая из которых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соот</w:t>
      </w:r>
      <w:r w:rsidR="00EF5A63" w:rsidRPr="0075538B">
        <w:rPr>
          <w:rFonts w:ascii="PT Astra Serif" w:hAnsi="PT Astra Serif"/>
          <w:sz w:val="28"/>
          <w:szCs w:val="28"/>
          <w:lang w:val="ru-RU"/>
        </w:rPr>
        <w:t>-</w:t>
      </w:r>
      <w:r w:rsidRPr="0075538B">
        <w:rPr>
          <w:rFonts w:ascii="PT Astra Serif" w:hAnsi="PT Astra Serif"/>
          <w:sz w:val="28"/>
          <w:szCs w:val="28"/>
          <w:lang w:val="ru-RU"/>
        </w:rPr>
        <w:t>ветствует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одному Варианту.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144671" w:rsidRPr="0075538B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75538B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3674C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 xml:space="preserve">3.2.1. Максимальный срок предоставления Варианта составляет </w:t>
      </w:r>
      <w:r w:rsidR="001B0203">
        <w:rPr>
          <w:rFonts w:ascii="PT Astra Serif" w:hAnsi="PT Astra Serif"/>
          <w:sz w:val="28"/>
          <w:szCs w:val="28"/>
          <w:lang w:val="ru-RU"/>
        </w:rPr>
        <w:t>2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1B0203">
        <w:rPr>
          <w:rFonts w:ascii="PT Astra Serif" w:hAnsi="PT Astra Serif"/>
          <w:sz w:val="28"/>
          <w:szCs w:val="28"/>
          <w:lang w:val="ru-RU"/>
        </w:rPr>
        <w:t>два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1B0203">
        <w:rPr>
          <w:rFonts w:ascii="PT Astra Serif" w:hAnsi="PT Astra Serif"/>
          <w:sz w:val="28"/>
          <w:szCs w:val="28"/>
          <w:lang w:val="ru-RU"/>
        </w:rPr>
        <w:t>месяца</w:t>
      </w:r>
      <w:r w:rsidRPr="0043674C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937A29" w:rsidRPr="00937A2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33FDD">
        <w:rPr>
          <w:rFonts w:ascii="PT Astra Serif" w:hAnsi="PT Astra Serif"/>
          <w:sz w:val="28"/>
          <w:szCs w:val="28"/>
          <w:lang w:val="ru-RU"/>
        </w:rPr>
        <w:t xml:space="preserve">разрешение либо решение об отказе </w:t>
      </w:r>
      <w:r w:rsidRPr="0075538B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8C48E3" w:rsidRPr="00FA1FD2" w:rsidRDefault="00144671" w:rsidP="008C48E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A1FD2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B33FDD" w:rsidRPr="00FA1FD2">
        <w:rPr>
          <w:rFonts w:ascii="PT Astra Serif" w:hAnsi="PT Astra Serif"/>
          <w:sz w:val="28"/>
          <w:szCs w:val="28"/>
          <w:lang w:val="ru-RU"/>
        </w:rPr>
        <w:t>разрешение</w:t>
      </w:r>
      <w:r w:rsidR="00937A29" w:rsidRPr="00FA1F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C48E3" w:rsidRPr="00FA1FD2">
        <w:rPr>
          <w:rFonts w:ascii="PT Astra Serif" w:hAnsi="PT Astra Serif"/>
          <w:sz w:val="28"/>
          <w:szCs w:val="28"/>
          <w:lang w:val="ru-RU"/>
        </w:rPr>
        <w:t>либо решение об отказе.</w:t>
      </w:r>
    </w:p>
    <w:p w:rsidR="00987B8C" w:rsidRPr="00FA1FD2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A1FD2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FA1FD2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FA1FD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A1FD2">
        <w:rPr>
          <w:rFonts w:ascii="PT Astra Serif" w:hAnsi="PT Astra Serif"/>
          <w:sz w:val="28"/>
          <w:szCs w:val="28"/>
          <w:lang w:val="ru-RU"/>
        </w:rPr>
        <w:t xml:space="preserve">при наличии оснований, предусмотренных подпунктом </w:t>
      </w:r>
      <w:r w:rsidR="00987B8C" w:rsidRPr="00FA1FD2">
        <w:rPr>
          <w:rFonts w:ascii="PT Astra Serif" w:hAnsi="PT Astra Serif"/>
          <w:sz w:val="28"/>
          <w:szCs w:val="28"/>
          <w:lang w:val="ru-RU"/>
        </w:rPr>
        <w:t>3.2.</w:t>
      </w:r>
      <w:r w:rsidR="00FA1FD2" w:rsidRPr="00FA1FD2">
        <w:rPr>
          <w:rFonts w:ascii="PT Astra Serif" w:hAnsi="PT Astra Serif"/>
          <w:sz w:val="28"/>
          <w:szCs w:val="28"/>
          <w:lang w:val="ru-RU"/>
        </w:rPr>
        <w:t>4</w:t>
      </w:r>
      <w:r w:rsidR="00987B8C" w:rsidRPr="00FA1FD2">
        <w:rPr>
          <w:rFonts w:ascii="PT Astra Serif" w:hAnsi="PT Astra Serif"/>
          <w:sz w:val="28"/>
          <w:szCs w:val="28"/>
          <w:lang w:val="ru-RU"/>
        </w:rPr>
        <w:t xml:space="preserve"> настоящего пункта.</w:t>
      </w:r>
    </w:p>
    <w:p w:rsidR="00144671" w:rsidRPr="00FA1FD2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A1FD2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FA1FD2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FA1FD2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FA1FD2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A1FD2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8C48E3" w:rsidRPr="00FA1FD2">
        <w:rPr>
          <w:rFonts w:ascii="PT Astra Serif" w:hAnsi="PT Astra Serif"/>
          <w:sz w:val="28"/>
          <w:szCs w:val="28"/>
          <w:lang w:val="ru-RU"/>
        </w:rPr>
        <w:t>заявления</w:t>
      </w:r>
      <w:r w:rsidRPr="00FA1FD2">
        <w:rPr>
          <w:rFonts w:ascii="PT Astra Serif" w:hAnsi="PT Astra Serif"/>
          <w:sz w:val="28"/>
          <w:szCs w:val="28"/>
          <w:lang w:val="ru-RU"/>
        </w:rPr>
        <w:t>, документов и (или) информации, необходимых для предоставления муниципальной услуги;</w:t>
      </w:r>
    </w:p>
    <w:p w:rsidR="009D2CC3" w:rsidRPr="00FA1FD2" w:rsidRDefault="003F690E" w:rsidP="009D2C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A1FD2"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9D2CC3" w:rsidRPr="00FA1FD2">
        <w:rPr>
          <w:rFonts w:ascii="PT Astra Serif" w:hAnsi="PT Astra Serif"/>
          <w:sz w:val="28"/>
          <w:szCs w:val="28"/>
          <w:lang w:val="ru-RU"/>
        </w:rPr>
        <w:t>направление запрос</w:t>
      </w:r>
      <w:r w:rsidR="00BD315B" w:rsidRPr="00FA1FD2">
        <w:rPr>
          <w:rFonts w:ascii="PT Astra Serif" w:hAnsi="PT Astra Serif"/>
          <w:sz w:val="28"/>
          <w:szCs w:val="28"/>
          <w:lang w:val="ru-RU"/>
        </w:rPr>
        <w:t>ов</w:t>
      </w:r>
      <w:r w:rsidR="009D2CC3" w:rsidRPr="00FA1FD2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</w:t>
      </w:r>
      <w:proofErr w:type="gramStart"/>
      <w:r w:rsidR="009D2CC3" w:rsidRPr="00FA1FD2">
        <w:rPr>
          <w:rFonts w:ascii="PT Astra Serif" w:hAnsi="PT Astra Serif"/>
          <w:sz w:val="28"/>
          <w:szCs w:val="28"/>
          <w:lang w:val="ru-RU"/>
        </w:rPr>
        <w:t>информационно</w:t>
      </w:r>
      <w:r w:rsidR="00880680" w:rsidRPr="00FA1FD2">
        <w:rPr>
          <w:rFonts w:ascii="PT Astra Serif" w:hAnsi="PT Astra Serif"/>
          <w:sz w:val="28"/>
          <w:szCs w:val="28"/>
          <w:lang w:val="ru-RU"/>
        </w:rPr>
        <w:t>-</w:t>
      </w:r>
      <w:proofErr w:type="spellStart"/>
      <w:r w:rsidR="009D2CC3" w:rsidRPr="00FA1FD2">
        <w:rPr>
          <w:rFonts w:ascii="PT Astra Serif" w:hAnsi="PT Astra Serif"/>
          <w:sz w:val="28"/>
          <w:szCs w:val="28"/>
          <w:lang w:val="ru-RU"/>
        </w:rPr>
        <w:t>го</w:t>
      </w:r>
      <w:proofErr w:type="spellEnd"/>
      <w:proofErr w:type="gramEnd"/>
      <w:r w:rsidR="009D2CC3" w:rsidRPr="00FA1FD2">
        <w:rPr>
          <w:rFonts w:ascii="PT Astra Serif" w:hAnsi="PT Astra Serif"/>
          <w:sz w:val="28"/>
          <w:szCs w:val="28"/>
          <w:lang w:val="ru-RU"/>
        </w:rPr>
        <w:t xml:space="preserve"> взаимодействия;</w:t>
      </w:r>
    </w:p>
    <w:p w:rsidR="00BD315B" w:rsidRDefault="00880680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A1FD2">
        <w:rPr>
          <w:rFonts w:ascii="PT Astra Serif" w:hAnsi="PT Astra Serif"/>
          <w:sz w:val="28"/>
          <w:szCs w:val="28"/>
          <w:lang w:val="ru-RU"/>
        </w:rPr>
        <w:lastRenderedPageBreak/>
        <w:t>3</w:t>
      </w:r>
      <w:r w:rsidR="00937A29" w:rsidRPr="00FA1FD2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144671" w:rsidRPr="00FA1FD2">
        <w:rPr>
          <w:rFonts w:ascii="PT Astra Serif" w:hAnsi="PT Astra Serif"/>
          <w:sz w:val="28"/>
          <w:szCs w:val="28"/>
          <w:lang w:val="ru-RU"/>
        </w:rPr>
        <w:t xml:space="preserve">принятие решения </w:t>
      </w:r>
      <w:r w:rsidR="0068385E" w:rsidRPr="00FA1FD2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BD315B" w:rsidRPr="00FA1FD2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="00BD315B">
        <w:rPr>
          <w:rFonts w:ascii="PT Astra Serif" w:hAnsi="PT Astra Serif"/>
          <w:sz w:val="28"/>
          <w:szCs w:val="28"/>
          <w:lang w:val="ru-RU"/>
        </w:rPr>
        <w:t>;</w:t>
      </w:r>
    </w:p>
    <w:p w:rsidR="00BD315B" w:rsidRDefault="00BD315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предоставление результата муниципальной услуги.</w:t>
      </w:r>
    </w:p>
    <w:p w:rsidR="00144671" w:rsidRPr="0072607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902811" w:rsidRPr="0043674C">
        <w:rPr>
          <w:rFonts w:ascii="PT Astra Serif" w:hAnsi="PT Astra Serif"/>
          <w:sz w:val="28"/>
          <w:szCs w:val="28"/>
          <w:lang w:val="ru-RU"/>
        </w:rPr>
        <w:t>Приём заявления, документов и (или) информации, необходимых для предоставления муниципальной услуги</w:t>
      </w:r>
      <w:r w:rsidRPr="0043674C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26070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</w:t>
      </w:r>
      <w:proofErr w:type="gramStart"/>
      <w:r w:rsidRPr="00726070">
        <w:rPr>
          <w:rFonts w:ascii="PT Astra Serif" w:hAnsi="PT Astra Serif"/>
          <w:sz w:val="28"/>
          <w:szCs w:val="28"/>
          <w:lang w:val="ru-RU"/>
        </w:rPr>
        <w:t>муниципальный</w:t>
      </w:r>
      <w:proofErr w:type="gramEnd"/>
      <w:r w:rsidRPr="00726070">
        <w:rPr>
          <w:rFonts w:ascii="PT Astra Serif" w:hAnsi="PT Astra Serif"/>
          <w:sz w:val="28"/>
          <w:szCs w:val="28"/>
          <w:lang w:val="ru-RU"/>
        </w:rPr>
        <w:t xml:space="preserve"> услуги необходимо пред-ставить в </w:t>
      </w:r>
      <w:r w:rsidR="0026014C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260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C48E3" w:rsidRPr="00726070">
        <w:rPr>
          <w:rFonts w:ascii="PT Astra Serif" w:hAnsi="PT Astra Serif"/>
          <w:sz w:val="28"/>
          <w:szCs w:val="28"/>
          <w:lang w:val="ru-RU"/>
        </w:rPr>
        <w:t>заявление</w:t>
      </w:r>
      <w:r w:rsidR="00267015" w:rsidRPr="007260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7015" w:rsidRPr="00726070">
        <w:rPr>
          <w:rFonts w:ascii="PT Astra Serif" w:hAnsi="PT Astra Serif"/>
          <w:sz w:val="28"/>
          <w:lang w:val="ru-RU"/>
        </w:rPr>
        <w:t xml:space="preserve">по </w:t>
      </w:r>
      <w:r w:rsidR="004C4F6A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267015" w:rsidRPr="00726070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0D0DBA">
        <w:rPr>
          <w:rFonts w:ascii="PT Astra Serif" w:hAnsi="PT Astra Serif"/>
          <w:sz w:val="28"/>
          <w:lang w:val="ru-RU"/>
        </w:rPr>
        <w:t>7</w:t>
      </w:r>
      <w:r w:rsidR="00267015" w:rsidRPr="00726070">
        <w:rPr>
          <w:rFonts w:ascii="PT Astra Serif" w:hAnsi="PT Astra Serif"/>
          <w:sz w:val="28"/>
          <w:lang w:val="ru-RU"/>
        </w:rPr>
        <w:t xml:space="preserve"> к</w:t>
      </w:r>
      <w:r w:rsidR="00267015" w:rsidRPr="00BF748A">
        <w:rPr>
          <w:rFonts w:ascii="PT Astra Serif" w:hAnsi="PT Astra Serif"/>
          <w:sz w:val="28"/>
          <w:lang w:val="ru-RU"/>
        </w:rPr>
        <w:t xml:space="preserve"> административному регламенту</w:t>
      </w:r>
      <w:r w:rsidR="00267015">
        <w:rPr>
          <w:rFonts w:ascii="PT Astra Serif" w:hAnsi="PT Astra Serif"/>
          <w:sz w:val="28"/>
          <w:lang w:val="ru-RU"/>
        </w:rPr>
        <w:t xml:space="preserve">, </w:t>
      </w:r>
      <w:r w:rsidRPr="0075538B">
        <w:rPr>
          <w:rFonts w:ascii="PT Astra Serif" w:hAnsi="PT Astra Serif"/>
          <w:sz w:val="28"/>
          <w:szCs w:val="28"/>
          <w:lang w:val="ru-RU"/>
        </w:rPr>
        <w:t>а также</w:t>
      </w:r>
      <w:r w:rsidR="008C48E3" w:rsidRPr="0075538B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75538B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</w:p>
    <w:p w:rsidR="0026014C" w:rsidRPr="008261C6" w:rsidRDefault="0026014C" w:rsidP="002601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Заявление и документы, предусмотренные настоящим пунктом, представляются заявителем в Управление одним из следующих способов:</w:t>
      </w:r>
    </w:p>
    <w:p w:rsidR="0026014C" w:rsidRPr="008261C6" w:rsidRDefault="0026014C" w:rsidP="002601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непосредственно в Управление;</w:t>
      </w:r>
    </w:p>
    <w:p w:rsidR="0026014C" w:rsidRPr="008261C6" w:rsidRDefault="0026014C" w:rsidP="002601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26014C" w:rsidRPr="008261C6" w:rsidRDefault="0026014C" w:rsidP="002601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26014C" w:rsidRPr="008261C6" w:rsidRDefault="0026014C" w:rsidP="002601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26014C" w:rsidRPr="008261C6" w:rsidRDefault="0026014C" w:rsidP="002601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144671" w:rsidRDefault="0026014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3.2.2.1. </w:t>
      </w:r>
      <w:r w:rsidR="00144671" w:rsidRPr="0075538B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A2AFE" w:rsidRDefault="00AA2AFE" w:rsidP="00AA2AFE">
      <w:pPr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1</w:t>
      </w:r>
      <w:r w:rsidRPr="00F12D1A">
        <w:rPr>
          <w:rFonts w:ascii="PT Astra Serif" w:hAnsi="PT Astra Serif"/>
          <w:bCs/>
          <w:sz w:val="28"/>
          <w:szCs w:val="28"/>
          <w:lang w:val="ru-RU"/>
        </w:rPr>
        <w:t>) заявление</w:t>
      </w:r>
      <w:r w:rsidRPr="00F12D1A">
        <w:rPr>
          <w:rFonts w:ascii="PT Astra Serif" w:hAnsi="PT Astra Serif"/>
          <w:sz w:val="28"/>
          <w:lang w:val="ru-RU"/>
        </w:rPr>
        <w:t xml:space="preserve"> по </w:t>
      </w:r>
      <w:r w:rsidR="004C4F6A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F12D1A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0D0DBA">
        <w:rPr>
          <w:rFonts w:ascii="PT Astra Serif" w:hAnsi="PT Astra Serif"/>
          <w:sz w:val="28"/>
          <w:lang w:val="ru-RU"/>
        </w:rPr>
        <w:t>7</w:t>
      </w:r>
      <w:r w:rsidRPr="00F12D1A">
        <w:rPr>
          <w:rFonts w:ascii="PT Astra Serif" w:hAnsi="PT Astra Serif"/>
          <w:sz w:val="28"/>
          <w:lang w:val="ru-RU"/>
        </w:rPr>
        <w:t xml:space="preserve"> к административному регламенту</w:t>
      </w:r>
      <w:r>
        <w:rPr>
          <w:rFonts w:ascii="PT Astra Serif" w:hAnsi="PT Astra Serif"/>
          <w:sz w:val="28"/>
          <w:lang w:val="ru-RU"/>
        </w:rPr>
        <w:t>.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26014C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Pr="002D6608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</w:t>
      </w:r>
      <w:r w:rsidR="00FF7DE4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Pr="00F12D1A">
        <w:rPr>
          <w:rFonts w:ascii="PT Astra Serif" w:hAnsi="PT Astra Serif"/>
          <w:sz w:val="28"/>
          <w:szCs w:val="28"/>
          <w:lang w:val="ru-RU"/>
        </w:rPr>
        <w:t>) документ, удостоверяющий в соответствии с законодательством Российской Федерации личность заявителя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26014C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Pr="002D6608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не требуется;</w:t>
      </w:r>
    </w:p>
    <w:p w:rsidR="00AA2AFE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Pr="00F12D1A">
        <w:rPr>
          <w:rFonts w:ascii="PT Astra Serif" w:hAnsi="PT Astra Serif"/>
          <w:sz w:val="28"/>
          <w:szCs w:val="28"/>
          <w:lang w:val="ru-RU"/>
        </w:rPr>
        <w:t>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26014C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</w:t>
      </w:r>
      <w:r w:rsidR="0026014C"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Pr="002D6608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не требуется;</w:t>
      </w:r>
    </w:p>
    <w:p w:rsidR="00F72D2B" w:rsidRPr="008261C6" w:rsidRDefault="00AA2AFE" w:rsidP="00F72D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4</w:t>
      </w:r>
      <w:r w:rsidRPr="00F12D1A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F72D2B" w:rsidRPr="008261C6">
        <w:rPr>
          <w:rFonts w:ascii="PT Astra Serif" w:hAnsi="PT Astra Serif"/>
          <w:sz w:val="28"/>
          <w:szCs w:val="28"/>
          <w:lang w:val="ru-RU"/>
        </w:rPr>
        <w:t>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F72D2B" w:rsidRPr="008261C6" w:rsidRDefault="00F72D2B" w:rsidP="00F72D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F72D2B" w:rsidRPr="008261C6" w:rsidRDefault="00F72D2B" w:rsidP="00F72D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F72D2B" w:rsidRPr="008261C6" w:rsidRDefault="00F72D2B" w:rsidP="00F72D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F72D2B" w:rsidRPr="008261C6" w:rsidRDefault="00F72D2B" w:rsidP="00F72D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F72D2B" w:rsidRPr="008261C6" w:rsidRDefault="00F72D2B" w:rsidP="00F72D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образ.</w:t>
      </w:r>
    </w:p>
    <w:p w:rsidR="00AA2AFE" w:rsidRDefault="00AA2AFE" w:rsidP="00F72D2B">
      <w:pPr>
        <w:ind w:firstLine="709"/>
        <w:jc w:val="both"/>
        <w:rPr>
          <w:rFonts w:ascii="PT Astra Serif" w:hAnsi="PT Astra Serif"/>
          <w:sz w:val="28"/>
          <w:lang w:val="ru-RU"/>
        </w:rPr>
      </w:pPr>
      <w:proofErr w:type="gramStart"/>
      <w:r>
        <w:rPr>
          <w:rFonts w:ascii="PT Astra Serif" w:hAnsi="PT Astra Serif"/>
          <w:sz w:val="28"/>
          <w:lang w:val="ru-RU"/>
        </w:rPr>
        <w:t>5</w:t>
      </w:r>
      <w:r w:rsidRPr="00F12D1A">
        <w:rPr>
          <w:rFonts w:ascii="PT Astra Serif" w:hAnsi="PT Astra Serif"/>
          <w:sz w:val="28"/>
          <w:lang w:val="ru-RU"/>
        </w:rPr>
        <w:t>) подтверждение согласия</w:t>
      </w:r>
      <w:r w:rsidRPr="00F12D1A">
        <w:rPr>
          <w:rFonts w:ascii="PT Astra Serif" w:hAnsi="PT Astra Serif"/>
          <w:sz w:val="28"/>
          <w:szCs w:val="28"/>
          <w:lang w:val="ru-RU"/>
        </w:rPr>
        <w:t xml:space="preserve"> собственника земельного участка, здания или иного недвижимого имущества, к которому присоединяется рекламная конструкция, лица, уполномоченного собственником такого имущества, или иных правообладателей (обладающих правом хозяйственного ведения, правом оперативного управления или иным вещным правом), лица, с которым заключён договор доверительного управления, </w:t>
      </w:r>
      <w:r w:rsidRPr="00F12D1A">
        <w:rPr>
          <w:rFonts w:ascii="PT Astra Serif" w:hAnsi="PT Astra Serif"/>
          <w:sz w:val="28"/>
          <w:lang w:val="ru-RU"/>
        </w:rPr>
        <w:t>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</w:r>
      <w:proofErr w:type="gramEnd"/>
      <w:r w:rsidRPr="00F12D1A">
        <w:rPr>
          <w:rFonts w:ascii="PT Astra Serif" w:hAnsi="PT Astra Serif"/>
          <w:sz w:val="28"/>
          <w:lang w:val="ru-RU"/>
        </w:rPr>
        <w:t>. В случае</w:t>
      </w:r>
      <w:proofErr w:type="gramStart"/>
      <w:r w:rsidRPr="00F12D1A">
        <w:rPr>
          <w:rFonts w:ascii="PT Astra Serif" w:hAnsi="PT Astra Serif"/>
          <w:sz w:val="28"/>
          <w:lang w:val="ru-RU"/>
        </w:rPr>
        <w:t>,</w:t>
      </w:r>
      <w:proofErr w:type="gramEnd"/>
      <w:r w:rsidRPr="00F12D1A">
        <w:rPr>
          <w:rFonts w:ascii="PT Astra Serif" w:hAnsi="PT Astra Serif"/>
          <w:sz w:val="28"/>
          <w:lang w:val="ru-RU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проведённого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</w:t>
      </w:r>
      <w:r>
        <w:rPr>
          <w:rFonts w:ascii="PT Astra Serif" w:hAnsi="PT Astra Serif"/>
          <w:sz w:val="28"/>
          <w:lang w:val="ru-RU"/>
        </w:rPr>
        <w:t>.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863262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Pr="0075538B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AA2AFE" w:rsidRPr="002D6608" w:rsidRDefault="00AA2AFE" w:rsidP="00AA2A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</w:t>
      </w:r>
      <w:r w:rsidR="00FF7DE4">
        <w:rPr>
          <w:rFonts w:ascii="PT Astra Serif" w:hAnsi="PT Astra Serif"/>
          <w:sz w:val="28"/>
          <w:szCs w:val="28"/>
          <w:lang w:val="ru-RU"/>
        </w:rPr>
        <w:t>электронный образ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FF7DE4" w:rsidRDefault="00AA2AFE" w:rsidP="00FF7DE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lang w:val="ru-RU"/>
        </w:rPr>
        <w:t>6</w:t>
      </w:r>
      <w:r w:rsidRPr="00F12D1A">
        <w:rPr>
          <w:rFonts w:ascii="PT Astra Serif" w:hAnsi="PT Astra Serif"/>
          <w:sz w:val="28"/>
          <w:lang w:val="ru-RU"/>
        </w:rPr>
        <w:t xml:space="preserve">) </w:t>
      </w:r>
      <w:r w:rsidR="00FF7DE4" w:rsidRPr="00FF7DE4">
        <w:rPr>
          <w:rFonts w:ascii="PT Astra Serif" w:hAnsi="PT Astra Serif"/>
          <w:sz w:val="28"/>
          <w:lang w:val="ru-RU"/>
        </w:rPr>
        <w:t xml:space="preserve">проект рекламной конструкции, разработанный в соответствии с </w:t>
      </w:r>
      <w:r w:rsidR="00FF7DE4" w:rsidRPr="00FF7DE4">
        <w:rPr>
          <w:rFonts w:ascii="PT Astra Serif" w:hAnsi="PT Astra Serif"/>
          <w:sz w:val="28"/>
          <w:szCs w:val="28"/>
          <w:lang w:val="ru-RU"/>
        </w:rPr>
        <w:t>требованиями технических регламентов</w:t>
      </w:r>
      <w:r w:rsidR="00FF7DE4">
        <w:rPr>
          <w:rFonts w:ascii="PT Astra Serif" w:hAnsi="PT Astra Serif"/>
          <w:sz w:val="28"/>
          <w:szCs w:val="28"/>
          <w:lang w:val="ru-RU"/>
        </w:rPr>
        <w:t>.</w:t>
      </w:r>
    </w:p>
    <w:p w:rsidR="00FF7DE4" w:rsidRPr="0075538B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FF7DE4" w:rsidRPr="0075538B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863262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FF7DE4" w:rsidRPr="0075538B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FF7DE4" w:rsidRPr="0075538B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FF7DE4" w:rsidRPr="002D6608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образ;</w:t>
      </w:r>
    </w:p>
    <w:p w:rsidR="00FF7DE4" w:rsidRDefault="00FF7DE4" w:rsidP="00FF7DE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7</w:t>
      </w:r>
      <w:r w:rsidRPr="00FF7DE4">
        <w:rPr>
          <w:rFonts w:ascii="PT Astra Serif" w:hAnsi="PT Astra Serif"/>
          <w:sz w:val="28"/>
          <w:lang w:val="ru-RU"/>
        </w:rPr>
        <w:t xml:space="preserve">) договор на установку и эксплуатацию рекламной конструкции. Заявитель представляет данный </w:t>
      </w:r>
      <w:proofErr w:type="gramStart"/>
      <w:r w:rsidRPr="00FF7DE4">
        <w:rPr>
          <w:rFonts w:ascii="PT Astra Serif" w:hAnsi="PT Astra Serif"/>
          <w:sz w:val="28"/>
          <w:lang w:val="ru-RU"/>
        </w:rPr>
        <w:t>договор</w:t>
      </w:r>
      <w:proofErr w:type="gramEnd"/>
      <w:r w:rsidRPr="00FF7DE4">
        <w:rPr>
          <w:rFonts w:ascii="PT Astra Serif" w:hAnsi="PT Astra Serif"/>
          <w:sz w:val="28"/>
          <w:lang w:val="ru-RU"/>
        </w:rPr>
        <w:t xml:space="preserve"> в случае если он заключ</w:t>
      </w:r>
      <w:r w:rsidR="00863262">
        <w:rPr>
          <w:rFonts w:ascii="PT Astra Serif" w:hAnsi="PT Astra Serif"/>
          <w:sz w:val="28"/>
          <w:lang w:val="ru-RU"/>
        </w:rPr>
        <w:t>ё</w:t>
      </w:r>
      <w:r w:rsidRPr="00FF7DE4">
        <w:rPr>
          <w:rFonts w:ascii="PT Astra Serif" w:hAnsi="PT Astra Serif"/>
          <w:sz w:val="28"/>
          <w:lang w:val="ru-RU"/>
        </w:rPr>
        <w:t xml:space="preserve">н не с </w:t>
      </w:r>
      <w:r w:rsidR="00863262">
        <w:rPr>
          <w:rFonts w:ascii="PT Astra Serif" w:hAnsi="PT Astra Serif"/>
          <w:sz w:val="28"/>
          <w:lang w:val="ru-RU"/>
        </w:rPr>
        <w:t>администрацией города Ульяновска</w:t>
      </w:r>
      <w:r>
        <w:rPr>
          <w:rFonts w:ascii="PT Astra Serif" w:hAnsi="PT Astra Serif"/>
          <w:sz w:val="28"/>
          <w:lang w:val="ru-RU"/>
        </w:rPr>
        <w:t>.</w:t>
      </w:r>
    </w:p>
    <w:p w:rsidR="00FF7DE4" w:rsidRPr="0075538B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FF7DE4" w:rsidRPr="0075538B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863262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FF7DE4" w:rsidRPr="0075538B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FF7DE4" w:rsidRPr="0075538B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FF7DE4" w:rsidRPr="002D6608" w:rsidRDefault="00FF7DE4" w:rsidP="00FF7D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образ;</w:t>
      </w:r>
    </w:p>
    <w:p w:rsidR="00FF7DE4" w:rsidRPr="00FF7DE4" w:rsidRDefault="00FF7DE4" w:rsidP="00FF7DE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lastRenderedPageBreak/>
        <w:t>8</w:t>
      </w:r>
      <w:r w:rsidRPr="00FF7DE4">
        <w:rPr>
          <w:rFonts w:ascii="PT Astra Serif" w:hAnsi="PT Astra Serif"/>
          <w:sz w:val="28"/>
          <w:lang w:val="ru-RU"/>
        </w:rPr>
        <w:t>) сведения о территориальном размещении рекламной конструкции:</w:t>
      </w:r>
    </w:p>
    <w:p w:rsidR="00FF7DE4" w:rsidRPr="00FF7DE4" w:rsidRDefault="00FF7DE4" w:rsidP="00FF7DE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FF7DE4">
        <w:rPr>
          <w:rFonts w:ascii="PT Astra Serif" w:hAnsi="PT Astra Serif"/>
          <w:sz w:val="28"/>
          <w:lang w:val="ru-RU"/>
        </w:rPr>
        <w:t>для рекламных конструкций, устанавливаемых на земле: разбивочный чертёж установки рекламной конструкции в масштабе 1:500 с ситуационным планом и фотографией места установки рекламной конструкции или компьютерным монтажом планируемой к установке рекламной конструкции на местности на фотографии (в случае установки новой рекламной конструкции);</w:t>
      </w:r>
    </w:p>
    <w:p w:rsidR="00FF7DE4" w:rsidRDefault="00FF7DE4" w:rsidP="00FF7DE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FF7DE4">
        <w:rPr>
          <w:rFonts w:ascii="PT Astra Serif" w:hAnsi="PT Astra Serif"/>
          <w:sz w:val="28"/>
          <w:lang w:val="ru-RU"/>
        </w:rPr>
        <w:t>для рекламных конструкций, размещаемых на фасадах, крышах и иных конструктивных элементах зданий, строений, сооружений: фотография места установки рекламной конструкции, компьютерный монтаж планируемой к установке рекламной конструкции на здании, строении, сооружении на фотографии</w:t>
      </w:r>
      <w:r>
        <w:rPr>
          <w:rFonts w:ascii="PT Astra Serif" w:hAnsi="PT Astra Serif"/>
          <w:sz w:val="28"/>
          <w:lang w:val="ru-RU"/>
        </w:rPr>
        <w:t>.</w:t>
      </w:r>
    </w:p>
    <w:p w:rsidR="003548F7" w:rsidRPr="0075538B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3548F7" w:rsidRPr="0075538B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863262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3548F7" w:rsidRPr="0075538B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3548F7" w:rsidRPr="0075538B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3548F7" w:rsidRPr="002D6608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образ;</w:t>
      </w:r>
    </w:p>
    <w:p w:rsidR="00FF7DE4" w:rsidRDefault="00FF7DE4" w:rsidP="00FF7DE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9</w:t>
      </w:r>
      <w:r w:rsidRPr="00FF7DE4">
        <w:rPr>
          <w:rFonts w:ascii="PT Astra Serif" w:hAnsi="PT Astra Serif"/>
          <w:sz w:val="28"/>
          <w:lang w:val="ru-RU"/>
        </w:rPr>
        <w:t>) эскиз рекламной конструкции в масштабе 1:100 с указанием её размеров</w:t>
      </w:r>
      <w:r>
        <w:rPr>
          <w:rFonts w:ascii="PT Astra Serif" w:hAnsi="PT Astra Serif"/>
          <w:sz w:val="28"/>
          <w:lang w:val="ru-RU"/>
        </w:rPr>
        <w:t>.</w:t>
      </w:r>
    </w:p>
    <w:p w:rsidR="003548F7" w:rsidRPr="0075538B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3548F7" w:rsidRPr="0075538B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863262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3548F7" w:rsidRPr="0075538B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3548F7" w:rsidRPr="0075538B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3548F7" w:rsidRPr="002D6608" w:rsidRDefault="003548F7" w:rsidP="003548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образ.</w:t>
      </w:r>
    </w:p>
    <w:p w:rsidR="0014467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63262" w:rsidRPr="008261C6" w:rsidRDefault="00863262" w:rsidP="0086326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3.2.2.2.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впра-ве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представить по собственной инициативе: </w:t>
      </w:r>
    </w:p>
    <w:p w:rsidR="00222FFE" w:rsidRDefault="00222FFE" w:rsidP="00222FF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1</w:t>
      </w:r>
      <w:r w:rsidRPr="004C4F6A">
        <w:rPr>
          <w:rFonts w:ascii="PT Astra Serif" w:hAnsi="PT Astra Serif"/>
          <w:sz w:val="28"/>
          <w:lang w:val="ru-RU"/>
        </w:rPr>
        <w:t>) выписка из Единого государственного реестра юридических лиц (далее – ЕГРЮЛ) о юридическом лице, являющемся заявителем (в случае обращения юридического</w:t>
      </w:r>
      <w:r>
        <w:rPr>
          <w:rFonts w:ascii="PT Astra Serif" w:hAnsi="PT Astra Serif"/>
          <w:sz w:val="28"/>
          <w:lang w:val="ru-RU"/>
        </w:rPr>
        <w:t xml:space="preserve"> лица).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85180E" w:rsidRDefault="00222FFE" w:rsidP="00222FFE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 или электронный документ;</w:t>
      </w:r>
    </w:p>
    <w:p w:rsidR="00222FFE" w:rsidRDefault="00222FFE" w:rsidP="00222FF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</w:t>
      </w:r>
      <w:r w:rsidRPr="0085180E">
        <w:rPr>
          <w:rFonts w:ascii="PT Astra Serif" w:hAnsi="PT Astra Serif"/>
          <w:sz w:val="28"/>
          <w:lang w:val="ru-RU"/>
        </w:rPr>
        <w:t>) выписка из Единого государственного реестра индивидуальных предпринимателей (далее - ЕГРИП) об индивидуальном предпринимателе, являющемся заявителем (в случае обращения ин</w:t>
      </w:r>
      <w:r>
        <w:rPr>
          <w:rFonts w:ascii="PT Astra Serif" w:hAnsi="PT Astra Serif"/>
          <w:sz w:val="28"/>
          <w:lang w:val="ru-RU"/>
        </w:rPr>
        <w:t>дивидуального предпринимателя).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2D6608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 или электронный документ;</w:t>
      </w:r>
    </w:p>
    <w:p w:rsidR="00222FFE" w:rsidRDefault="00222FFE" w:rsidP="00222FF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lang w:val="ru-RU"/>
        </w:rPr>
        <w:t>3</w:t>
      </w:r>
      <w:r w:rsidRPr="0085180E">
        <w:rPr>
          <w:rFonts w:ascii="PT Astra Serif" w:hAnsi="PT Astra Serif"/>
          <w:sz w:val="28"/>
          <w:lang w:val="ru-RU"/>
        </w:rPr>
        <w:t xml:space="preserve">) </w:t>
      </w:r>
      <w:r w:rsidRPr="0085180E">
        <w:rPr>
          <w:rFonts w:ascii="PT Astra Serif" w:hAnsi="PT Astra Serif"/>
          <w:sz w:val="28"/>
          <w:szCs w:val="28"/>
          <w:lang w:val="ru-RU"/>
        </w:rPr>
        <w:t xml:space="preserve">выписка из ЕГРН в отношении земельного участка, здания или иного недвижимого имущества, к которому присоединяется рекламная </w:t>
      </w:r>
      <w:r>
        <w:rPr>
          <w:rFonts w:ascii="PT Astra Serif" w:hAnsi="PT Astra Serif"/>
          <w:sz w:val="28"/>
          <w:szCs w:val="28"/>
          <w:lang w:val="ru-RU"/>
        </w:rPr>
        <w:t>конструкция.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2D6608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 или электронный документ;</w:t>
      </w:r>
    </w:p>
    <w:p w:rsidR="00222FFE" w:rsidRDefault="00222FFE" w:rsidP="00222FF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4</w:t>
      </w:r>
      <w:r w:rsidRPr="0085180E">
        <w:rPr>
          <w:rFonts w:ascii="PT Astra Serif" w:hAnsi="PT Astra Serif"/>
          <w:sz w:val="28"/>
          <w:szCs w:val="28"/>
          <w:lang w:val="ru-RU"/>
        </w:rPr>
        <w:t xml:space="preserve">) сведения о наличии согласия собственника земельного участка, здания или иного недвижимого имущества, к которому присоединяется рекламная конструкция, лица, уполномоченного собственником такого имущества, или иных правообладателей (обладающих правом хозяйственного ведения, правом оперативного управления или иным вещным правом), лица, с которым заключён договор доверительного управления, </w:t>
      </w:r>
      <w:r w:rsidRPr="0085180E">
        <w:rPr>
          <w:rFonts w:ascii="PT Astra Serif" w:hAnsi="PT Astra Serif"/>
          <w:sz w:val="28"/>
          <w:lang w:val="ru-RU"/>
        </w:rPr>
        <w:t xml:space="preserve">на присоединение к этому имуществу рекламной конструкции, если соответствующее недвижимое имущество находится в государственной </w:t>
      </w:r>
      <w:r>
        <w:rPr>
          <w:rFonts w:ascii="PT Astra Serif" w:hAnsi="PT Astra Serif"/>
          <w:sz w:val="28"/>
          <w:lang w:val="ru-RU"/>
        </w:rPr>
        <w:t>или муниципальной</w:t>
      </w:r>
      <w:proofErr w:type="gramEnd"/>
      <w:r>
        <w:rPr>
          <w:rFonts w:ascii="PT Astra Serif" w:hAnsi="PT Astra Serif"/>
          <w:sz w:val="28"/>
          <w:lang w:val="ru-RU"/>
        </w:rPr>
        <w:t xml:space="preserve"> собственности.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2D6608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образ;</w:t>
      </w:r>
    </w:p>
    <w:p w:rsidR="00222FFE" w:rsidRDefault="00222FFE" w:rsidP="00222FF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5</w:t>
      </w:r>
      <w:r w:rsidRPr="0085180E">
        <w:rPr>
          <w:rFonts w:ascii="PT Astra Serif" w:hAnsi="PT Astra Serif"/>
          <w:sz w:val="28"/>
          <w:lang w:val="ru-RU"/>
        </w:rPr>
        <w:t>) согласование размещения рекламной конструкции с Управлением дорожного хозяйства и транспорта администрации города Ульяновска (в случае размещения рекламной конструкции в поло</w:t>
      </w:r>
      <w:r>
        <w:rPr>
          <w:rFonts w:ascii="PT Astra Serif" w:hAnsi="PT Astra Serif"/>
          <w:sz w:val="28"/>
          <w:lang w:val="ru-RU"/>
        </w:rPr>
        <w:t>се отвода автомобильной дороги).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2D6608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образ;</w:t>
      </w:r>
    </w:p>
    <w:p w:rsidR="00222FFE" w:rsidRDefault="00222FFE" w:rsidP="00222FF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6</w:t>
      </w:r>
      <w:r w:rsidRPr="0085180E">
        <w:rPr>
          <w:rFonts w:ascii="PT Astra Serif" w:hAnsi="PT Astra Serif"/>
          <w:sz w:val="28"/>
          <w:lang w:val="ru-RU"/>
        </w:rPr>
        <w:t>) согласование размещения рекламной конструкции с управлением по охране объектов культурного наследия администрации Губернатора Ульяновской области (в случае размещения рекламной конструкции в границах зон охраны</w:t>
      </w:r>
      <w:r>
        <w:rPr>
          <w:rFonts w:ascii="PT Astra Serif" w:hAnsi="PT Astra Serif"/>
          <w:sz w:val="28"/>
          <w:lang w:val="ru-RU"/>
        </w:rPr>
        <w:t xml:space="preserve"> объектов культурного наследия).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2D6608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образ;</w:t>
      </w:r>
    </w:p>
    <w:p w:rsidR="00222FFE" w:rsidRDefault="00222FFE" w:rsidP="00222FF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lastRenderedPageBreak/>
        <w:t>7</w:t>
      </w:r>
      <w:r w:rsidRPr="0085180E">
        <w:rPr>
          <w:rFonts w:ascii="PT Astra Serif" w:hAnsi="PT Astra Serif"/>
          <w:sz w:val="28"/>
          <w:lang w:val="ru-RU"/>
        </w:rPr>
        <w:t xml:space="preserve">) согласование размещения рекламной конструкции с собственниками инженерных сетей и организациями, эксплуатирующими такие сети (в случае размещения рекламной конструкции  в </w:t>
      </w:r>
      <w:r>
        <w:rPr>
          <w:rFonts w:ascii="PT Astra Serif" w:hAnsi="PT Astra Serif"/>
          <w:sz w:val="28"/>
          <w:lang w:val="ru-RU"/>
        </w:rPr>
        <w:t>охранной зоне инженерных сетей).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2D6608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образ;</w:t>
      </w:r>
    </w:p>
    <w:p w:rsidR="00222FFE" w:rsidRDefault="00222FFE" w:rsidP="00222FFE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Pr="0085180E">
        <w:rPr>
          <w:rFonts w:ascii="PT Astra Serif" w:hAnsi="PT Astra Serif"/>
          <w:sz w:val="28"/>
        </w:rPr>
        <w:t>) информация, подтверждающая оплату государственной пошлины</w:t>
      </w:r>
      <w:r>
        <w:rPr>
          <w:rFonts w:ascii="PT Astra Serif" w:hAnsi="PT Astra Serif"/>
          <w:sz w:val="28"/>
        </w:rPr>
        <w:t>.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2D6608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образ;</w:t>
      </w:r>
    </w:p>
    <w:p w:rsidR="00222FFE" w:rsidRDefault="00222FFE" w:rsidP="00222FF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9</w:t>
      </w:r>
      <w:r w:rsidRPr="00FF7DE4">
        <w:rPr>
          <w:rFonts w:ascii="PT Astra Serif" w:hAnsi="PT Astra Serif"/>
          <w:sz w:val="28"/>
          <w:lang w:val="ru-RU"/>
        </w:rPr>
        <w:t xml:space="preserve">) договор на установку и эксплуатацию рекламной конструкции. Заявитель вправе представить данный </w:t>
      </w:r>
      <w:proofErr w:type="gramStart"/>
      <w:r w:rsidRPr="00FF7DE4">
        <w:rPr>
          <w:rFonts w:ascii="PT Astra Serif" w:hAnsi="PT Astra Serif"/>
          <w:sz w:val="28"/>
          <w:lang w:val="ru-RU"/>
        </w:rPr>
        <w:t>договор</w:t>
      </w:r>
      <w:proofErr w:type="gramEnd"/>
      <w:r w:rsidRPr="00FF7DE4">
        <w:rPr>
          <w:rFonts w:ascii="PT Astra Serif" w:hAnsi="PT Astra Serif"/>
          <w:sz w:val="28"/>
          <w:lang w:val="ru-RU"/>
        </w:rPr>
        <w:t xml:space="preserve"> в случае если он заключ</w:t>
      </w:r>
      <w:r>
        <w:rPr>
          <w:rFonts w:ascii="PT Astra Serif" w:hAnsi="PT Astra Serif"/>
          <w:sz w:val="28"/>
          <w:lang w:val="ru-RU"/>
        </w:rPr>
        <w:t>ё</w:t>
      </w:r>
      <w:r w:rsidRPr="00FF7DE4">
        <w:rPr>
          <w:rFonts w:ascii="PT Astra Serif" w:hAnsi="PT Astra Serif"/>
          <w:sz w:val="28"/>
          <w:lang w:val="ru-RU"/>
        </w:rPr>
        <w:t xml:space="preserve">н с </w:t>
      </w:r>
      <w:r>
        <w:rPr>
          <w:rFonts w:ascii="PT Astra Serif" w:hAnsi="PT Astra Serif"/>
          <w:sz w:val="28"/>
          <w:lang w:val="ru-RU"/>
        </w:rPr>
        <w:t>администрацией города Ульяновска.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75538B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222FFE" w:rsidRPr="002D6608" w:rsidRDefault="00222FFE" w:rsidP="00222F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электронный образ.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3.2.2.3. Муниципальная услуга не предусматривает возможность приёма заявления и иных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Срок регистрации заявления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и документов, необходимых для предоставления муниципальной услуги.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и документов, необходимых для предоставления муниципальной услуги, на Едином портале составляет         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D37F24" w:rsidRPr="008261C6" w:rsidRDefault="00D37F24" w:rsidP="00D37F24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3.2.2.4. Исчерпывающий перечень оснований для отказа в приёме документов, необходимых для предоставления муниципальной услуги.</w:t>
      </w:r>
    </w:p>
    <w:p w:rsidR="00D37F24" w:rsidRPr="008261C6" w:rsidRDefault="00D37F24" w:rsidP="00D37F24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Федерации, при подаче в Управление не предусмотрено.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 xml:space="preserve">2) документ, удостоверяющий в соответствии с законодательством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D37F24" w:rsidRPr="008261C6" w:rsidRDefault="00D37F24" w:rsidP="00D37F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2B24ED" w:rsidRPr="008261C6" w:rsidRDefault="00D37F24" w:rsidP="002B24ED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3.2.3. </w:t>
      </w:r>
      <w:r w:rsidR="002B24ED" w:rsidRPr="008261C6">
        <w:rPr>
          <w:rFonts w:ascii="PT Astra Serif" w:hAnsi="PT Astra Serif"/>
          <w:sz w:val="28"/>
          <w:szCs w:val="28"/>
          <w:lang w:val="ru-RU"/>
        </w:rPr>
        <w:t>Направление запрос</w:t>
      </w:r>
      <w:r w:rsidR="002B24ED">
        <w:rPr>
          <w:rFonts w:ascii="PT Astra Serif" w:hAnsi="PT Astra Serif"/>
          <w:sz w:val="28"/>
          <w:szCs w:val="28"/>
          <w:lang w:val="ru-RU"/>
        </w:rPr>
        <w:t>ов</w:t>
      </w:r>
      <w:r w:rsidR="002B24ED" w:rsidRPr="008261C6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</w:t>
      </w:r>
      <w:r w:rsidR="002B24ED" w:rsidRPr="008261C6">
        <w:rPr>
          <w:rFonts w:ascii="PT Astra Serif" w:hAnsi="PT Astra Serif"/>
          <w:sz w:val="28"/>
          <w:szCs w:val="28"/>
          <w:lang w:val="ru-RU"/>
        </w:rPr>
        <w:t>и</w:t>
      </w:r>
      <w:r w:rsidR="002B24ED" w:rsidRPr="008261C6">
        <w:rPr>
          <w:rFonts w:ascii="PT Astra Serif" w:hAnsi="PT Astra Serif"/>
          <w:sz w:val="28"/>
          <w:szCs w:val="28"/>
          <w:lang w:val="ru-RU"/>
        </w:rPr>
        <w:t>онного взаимодействия.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необходимо направление следующих межведомственных запросов: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1) </w:t>
      </w:r>
      <w:r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</w:t>
      </w:r>
      <w:r w:rsidRPr="008261C6">
        <w:rPr>
          <w:rFonts w:ascii="PT Astra Serif" w:hAnsi="PT Astra Serif"/>
          <w:sz w:val="28"/>
          <w:szCs w:val="28"/>
          <w:lang w:val="ru-RU"/>
        </w:rPr>
        <w:t>«Выписка из ЕГРЮЛ».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5 (пяти) рабочих дней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налоговая служба.</w:t>
      </w:r>
    </w:p>
    <w:p w:rsidR="002B24ED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межведомственный запрос </w:t>
      </w:r>
      <w:r w:rsidRPr="008261C6">
        <w:rPr>
          <w:rFonts w:ascii="PT Astra Serif" w:hAnsi="PT Astra Serif"/>
          <w:sz w:val="28"/>
          <w:szCs w:val="28"/>
          <w:lang w:val="ru-RU"/>
        </w:rPr>
        <w:t>«Выписка из ЕГР</w:t>
      </w:r>
      <w:r>
        <w:rPr>
          <w:rFonts w:ascii="PT Astra Serif" w:hAnsi="PT Astra Serif"/>
          <w:sz w:val="28"/>
          <w:szCs w:val="28"/>
          <w:lang w:val="ru-RU"/>
        </w:rPr>
        <w:t>ИП</w:t>
      </w:r>
      <w:r w:rsidRPr="008261C6">
        <w:rPr>
          <w:rFonts w:ascii="PT Astra Serif" w:hAnsi="PT Astra Serif"/>
          <w:sz w:val="28"/>
          <w:szCs w:val="28"/>
          <w:lang w:val="ru-RU"/>
        </w:rPr>
        <w:t>».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5 (пяти) рабочих дней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налоговая служба.</w:t>
      </w:r>
    </w:p>
    <w:p w:rsidR="002B24ED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Pr="008261C6">
        <w:rPr>
          <w:rFonts w:ascii="PT Astra Serif" w:hAnsi="PT Astra Serif"/>
          <w:sz w:val="28"/>
          <w:szCs w:val="28"/>
          <w:lang w:val="ru-RU"/>
        </w:rPr>
        <w:t>)</w:t>
      </w:r>
      <w:r>
        <w:rPr>
          <w:rFonts w:ascii="PT Astra Serif" w:hAnsi="PT Astra Serif"/>
          <w:sz w:val="28"/>
          <w:szCs w:val="28"/>
          <w:lang w:val="ru-RU"/>
        </w:rPr>
        <w:t xml:space="preserve"> межведомственный запрос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«Выписка из ЕГРН».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5 (пяти) рабочих дней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служба государственной регистрации, кадастра и картографии.</w:t>
      </w:r>
    </w:p>
    <w:p w:rsidR="002B24ED" w:rsidRPr="008261C6" w:rsidRDefault="002B24ED" w:rsidP="002B24E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 w:rsidR="00D64C73"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 w:rsidR="00D64C73"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 w:rsidR="00D64C73"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222FFE" w:rsidRDefault="00D64C73" w:rsidP="00222FF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lang w:val="ru-RU"/>
        </w:rPr>
        <w:t xml:space="preserve">4) межведомственный запрос </w:t>
      </w:r>
      <w:r>
        <w:rPr>
          <w:rFonts w:ascii="PT Astra Serif" w:hAnsi="PT Astra Serif"/>
          <w:sz w:val="28"/>
          <w:szCs w:val="28"/>
          <w:lang w:val="ru-RU"/>
        </w:rPr>
        <w:t>«С</w:t>
      </w:r>
      <w:r w:rsidRPr="0085180E">
        <w:rPr>
          <w:rFonts w:ascii="PT Astra Serif" w:hAnsi="PT Astra Serif"/>
          <w:sz w:val="28"/>
          <w:szCs w:val="28"/>
          <w:lang w:val="ru-RU"/>
        </w:rPr>
        <w:t xml:space="preserve">ведения о наличии согласия собственника земельного участка, здания или иного недвижимого имущества, к которому присоединяется рекламная конструкция, лица, </w:t>
      </w:r>
      <w:r w:rsidRPr="0085180E">
        <w:rPr>
          <w:rFonts w:ascii="PT Astra Serif" w:hAnsi="PT Astra Serif"/>
          <w:sz w:val="28"/>
          <w:szCs w:val="28"/>
          <w:lang w:val="ru-RU"/>
        </w:rPr>
        <w:lastRenderedPageBreak/>
        <w:t xml:space="preserve">уполномоченного собственником такого имущества, или иных правообладателей (обладающих правом хозяйственного ведения, правом оперативного управления или иным вещным правом), лица, с которым заключён договор доверительного управления, </w:t>
      </w:r>
      <w:r w:rsidRPr="0085180E">
        <w:rPr>
          <w:rFonts w:ascii="PT Astra Serif" w:hAnsi="PT Astra Serif"/>
          <w:sz w:val="28"/>
          <w:lang w:val="ru-RU"/>
        </w:rPr>
        <w:t>на присоединение к этому имуществу рекламной конструкции</w:t>
      </w:r>
      <w:r>
        <w:rPr>
          <w:rFonts w:ascii="PT Astra Serif" w:hAnsi="PT Astra Serif"/>
          <w:sz w:val="28"/>
          <w:szCs w:val="28"/>
          <w:lang w:val="ru-RU"/>
        </w:rPr>
        <w:t>».</w:t>
      </w:r>
      <w:proofErr w:type="gramEnd"/>
    </w:p>
    <w:p w:rsidR="00D64C73" w:rsidRPr="008261C6" w:rsidRDefault="00D64C73" w:rsidP="00D64C7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D64C73" w:rsidRPr="008261C6" w:rsidRDefault="00D64C73" w:rsidP="00D64C7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5 (пяти) рабочих дней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283840" w:rsidRDefault="00283840" w:rsidP="0028384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821">
        <w:rPr>
          <w:rFonts w:ascii="PT Astra Serif" w:hAnsi="PT Astra Serif"/>
          <w:sz w:val="28"/>
          <w:szCs w:val="28"/>
          <w:lang w:val="ru-RU"/>
        </w:rPr>
        <w:t>Поставщиками сведений являются органы государственной власти, органы местного самоуправления, в распоряжении которых находится указанный документ.</w:t>
      </w:r>
    </w:p>
    <w:p w:rsidR="00D64C73" w:rsidRPr="008261C6" w:rsidRDefault="00D64C73" w:rsidP="00D64C7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283840" w:rsidRDefault="00283840" w:rsidP="00144671">
      <w:pPr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5) </w:t>
      </w:r>
      <w:r w:rsidR="00D64C73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</w:t>
      </w:r>
      <w:r>
        <w:rPr>
          <w:rFonts w:ascii="PT Astra Serif" w:hAnsi="PT Astra Serif"/>
          <w:sz w:val="28"/>
          <w:szCs w:val="28"/>
          <w:lang w:val="ru-RU"/>
        </w:rPr>
        <w:t>«</w:t>
      </w:r>
      <w:r w:rsidR="00D64C73">
        <w:rPr>
          <w:rFonts w:ascii="PT Astra Serif" w:hAnsi="PT Astra Serif"/>
          <w:sz w:val="28"/>
          <w:szCs w:val="28"/>
          <w:lang w:val="ru-RU"/>
        </w:rPr>
        <w:t>С</w:t>
      </w:r>
      <w:r w:rsidRPr="0085180E">
        <w:rPr>
          <w:rFonts w:ascii="PT Astra Serif" w:hAnsi="PT Astra Serif"/>
          <w:sz w:val="28"/>
          <w:lang w:val="ru-RU"/>
        </w:rPr>
        <w:t>огласование размещения рекламной конструкции с Управлением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lang w:val="ru-RU"/>
        </w:rPr>
        <w:t>».</w:t>
      </w:r>
    </w:p>
    <w:p w:rsidR="00D64C73" w:rsidRPr="008261C6" w:rsidRDefault="00D64C73" w:rsidP="00D64C7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D64C73" w:rsidRPr="008261C6" w:rsidRDefault="00D64C73" w:rsidP="00D64C7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5 (пяти) рабочих дней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283840" w:rsidRDefault="00283840" w:rsidP="00144671">
      <w:pPr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Поставщиком сведений является </w:t>
      </w:r>
      <w:r w:rsidRPr="0085180E">
        <w:rPr>
          <w:rFonts w:ascii="PT Astra Serif" w:hAnsi="PT Astra Serif"/>
          <w:sz w:val="28"/>
          <w:lang w:val="ru-RU"/>
        </w:rPr>
        <w:t>Управление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lang w:val="ru-RU"/>
        </w:rPr>
        <w:t>.</w:t>
      </w:r>
    </w:p>
    <w:p w:rsidR="00D64C73" w:rsidRPr="008261C6" w:rsidRDefault="00D64C73" w:rsidP="00D64C7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283840" w:rsidRDefault="00283840" w:rsidP="00144671">
      <w:pPr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6)</w:t>
      </w:r>
      <w:r w:rsidR="006B58EA">
        <w:rPr>
          <w:rFonts w:ascii="PT Astra Serif" w:hAnsi="PT Astra Serif"/>
          <w:sz w:val="28"/>
          <w:szCs w:val="28"/>
          <w:lang w:val="ru-RU"/>
        </w:rPr>
        <w:t xml:space="preserve"> межведомственный запрос</w:t>
      </w:r>
      <w:r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6B58EA">
        <w:rPr>
          <w:rFonts w:ascii="PT Astra Serif" w:hAnsi="PT Astra Serif"/>
          <w:sz w:val="28"/>
          <w:szCs w:val="28"/>
          <w:lang w:val="ru-RU"/>
        </w:rPr>
        <w:t>С</w:t>
      </w:r>
      <w:r w:rsidRPr="0085180E">
        <w:rPr>
          <w:rFonts w:ascii="PT Astra Serif" w:hAnsi="PT Astra Serif"/>
          <w:sz w:val="28"/>
          <w:lang w:val="ru-RU"/>
        </w:rPr>
        <w:t xml:space="preserve">огласование размещения рекламной конструкции с управлением по охране </w:t>
      </w:r>
      <w:proofErr w:type="gramStart"/>
      <w:r w:rsidRPr="0085180E">
        <w:rPr>
          <w:rFonts w:ascii="PT Astra Serif" w:hAnsi="PT Astra Serif"/>
          <w:sz w:val="28"/>
          <w:lang w:val="ru-RU"/>
        </w:rPr>
        <w:t>объектов культурного наследия администрации Губернатора Ульяновской области</w:t>
      </w:r>
      <w:proofErr w:type="gramEnd"/>
      <w:r>
        <w:rPr>
          <w:rFonts w:ascii="PT Astra Serif" w:hAnsi="PT Astra Serif"/>
          <w:sz w:val="28"/>
          <w:lang w:val="ru-RU"/>
        </w:rPr>
        <w:t>».</w:t>
      </w:r>
    </w:p>
    <w:p w:rsidR="006B58EA" w:rsidRPr="008261C6" w:rsidRDefault="006B58EA" w:rsidP="006B58E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6B58EA" w:rsidRPr="008261C6" w:rsidRDefault="006B58EA" w:rsidP="006B58E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5 (пяти) рабочих дней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283840" w:rsidRDefault="00283840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Поставщиком сведений является </w:t>
      </w:r>
      <w:r w:rsidRPr="0085180E">
        <w:rPr>
          <w:rFonts w:ascii="PT Astra Serif" w:hAnsi="PT Astra Serif"/>
          <w:sz w:val="28"/>
          <w:lang w:val="ru-RU"/>
        </w:rPr>
        <w:t xml:space="preserve">управление по охране </w:t>
      </w:r>
      <w:proofErr w:type="gramStart"/>
      <w:r w:rsidRPr="0085180E">
        <w:rPr>
          <w:rFonts w:ascii="PT Astra Serif" w:hAnsi="PT Astra Serif"/>
          <w:sz w:val="28"/>
          <w:lang w:val="ru-RU"/>
        </w:rPr>
        <w:t>объектов культурного наследия администрации Губернатора Ульяновской области</w:t>
      </w:r>
      <w:proofErr w:type="gramEnd"/>
      <w:r>
        <w:rPr>
          <w:rFonts w:ascii="PT Astra Serif" w:hAnsi="PT Astra Serif"/>
          <w:sz w:val="28"/>
          <w:lang w:val="ru-RU"/>
        </w:rPr>
        <w:t>.</w:t>
      </w:r>
    </w:p>
    <w:p w:rsidR="006B58EA" w:rsidRPr="008261C6" w:rsidRDefault="006B58EA" w:rsidP="006B58E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85180E" w:rsidRDefault="00283840" w:rsidP="00283840">
      <w:pPr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7) </w:t>
      </w:r>
      <w:r w:rsidR="006B58EA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</w:t>
      </w:r>
      <w:r>
        <w:rPr>
          <w:rFonts w:ascii="PT Astra Serif" w:hAnsi="PT Astra Serif"/>
          <w:sz w:val="28"/>
          <w:szCs w:val="28"/>
          <w:lang w:val="ru-RU"/>
        </w:rPr>
        <w:t>«С</w:t>
      </w:r>
      <w:r w:rsidR="0085180E" w:rsidRPr="0085180E">
        <w:rPr>
          <w:rFonts w:ascii="PT Astra Serif" w:hAnsi="PT Astra Serif"/>
          <w:sz w:val="28"/>
          <w:lang w:val="ru-RU"/>
        </w:rPr>
        <w:t>огласование размещения рекламной конструкции с собственниками инженерных сетей и организациями, эксплуатирующими такие сет</w:t>
      </w:r>
      <w:r>
        <w:rPr>
          <w:rFonts w:ascii="PT Astra Serif" w:hAnsi="PT Astra Serif"/>
          <w:sz w:val="28"/>
          <w:lang w:val="ru-RU"/>
        </w:rPr>
        <w:t>и».</w:t>
      </w:r>
    </w:p>
    <w:p w:rsidR="006B58EA" w:rsidRPr="008261C6" w:rsidRDefault="006B58EA" w:rsidP="006B58E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6B58EA" w:rsidRPr="008261C6" w:rsidRDefault="006B58EA" w:rsidP="006B58E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5 (пяти) рабочих дней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283840" w:rsidRDefault="00283840" w:rsidP="0028384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821">
        <w:rPr>
          <w:rFonts w:ascii="PT Astra Serif" w:hAnsi="PT Astra Serif"/>
          <w:sz w:val="28"/>
          <w:szCs w:val="28"/>
          <w:lang w:val="ru-RU"/>
        </w:rPr>
        <w:t xml:space="preserve">Поставщиками сведений являются </w:t>
      </w:r>
      <w:r>
        <w:rPr>
          <w:rFonts w:ascii="PT Astra Serif" w:hAnsi="PT Astra Serif"/>
          <w:sz w:val="28"/>
          <w:szCs w:val="28"/>
          <w:lang w:val="ru-RU"/>
        </w:rPr>
        <w:t>организации</w:t>
      </w:r>
      <w:r w:rsidRPr="009C2821">
        <w:rPr>
          <w:rFonts w:ascii="PT Astra Serif" w:hAnsi="PT Astra Serif"/>
          <w:sz w:val="28"/>
          <w:szCs w:val="28"/>
          <w:lang w:val="ru-RU"/>
        </w:rPr>
        <w:t>, в распоряжении котор</w:t>
      </w:r>
      <w:r w:rsidR="006B58EA">
        <w:rPr>
          <w:rFonts w:ascii="PT Astra Serif" w:hAnsi="PT Astra Serif"/>
          <w:sz w:val="28"/>
          <w:szCs w:val="28"/>
          <w:lang w:val="ru-RU"/>
        </w:rPr>
        <w:t>ых находится указанный документ.</w:t>
      </w:r>
    </w:p>
    <w:p w:rsidR="006B58EA" w:rsidRPr="008261C6" w:rsidRDefault="006B58EA" w:rsidP="006B58E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запроса.</w:t>
      </w:r>
    </w:p>
    <w:p w:rsidR="00B66AAD" w:rsidRDefault="00B66AAD" w:rsidP="0028384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46D9F">
        <w:rPr>
          <w:rFonts w:ascii="PT Astra Serif" w:hAnsi="PT Astra Serif"/>
          <w:sz w:val="28"/>
          <w:szCs w:val="28"/>
          <w:lang w:val="ru-RU"/>
        </w:rPr>
        <w:lastRenderedPageBreak/>
        <w:t>3.2.4. Принятие решения о выдаче разрешения либо направлении решения об отказе.</w:t>
      </w:r>
    </w:p>
    <w:p w:rsidR="00FA1FD2" w:rsidRPr="008261C6" w:rsidRDefault="00FA1FD2" w:rsidP="00FA1F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FA1FD2" w:rsidRDefault="00FA1FD2" w:rsidP="00FA1F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>1) отсутствие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 документов, предусмотренных подпунктом </w:t>
      </w:r>
      <w:r>
        <w:rPr>
          <w:rFonts w:ascii="PT Astra Serif" w:hAnsi="PT Astra Serif"/>
          <w:sz w:val="28"/>
          <w:szCs w:val="28"/>
          <w:lang w:val="ru-RU"/>
        </w:rPr>
        <w:t>3.2.2.1 подпункта 3.2.2 настоящего пункта;</w:t>
      </w:r>
    </w:p>
    <w:p w:rsidR="00FA1FD2" w:rsidRPr="00021FBE" w:rsidRDefault="00FA1FD2" w:rsidP="00FA1F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Pr="00021FBE">
        <w:rPr>
          <w:rFonts w:ascii="PT Astra Serif" w:hAnsi="PT Astra Serif"/>
          <w:sz w:val="28"/>
          <w:szCs w:val="28"/>
          <w:lang w:val="ru-RU"/>
        </w:rPr>
        <w:t>) несоответствие пр</w:t>
      </w:r>
      <w:r>
        <w:rPr>
          <w:rFonts w:ascii="PT Astra Serif" w:hAnsi="PT Astra Serif"/>
          <w:sz w:val="28"/>
          <w:szCs w:val="28"/>
          <w:lang w:val="ru-RU"/>
        </w:rPr>
        <w:t>оекта рекламной конструкции и её</w:t>
      </w:r>
      <w:r w:rsidRPr="00021FBE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proofErr w:type="gramStart"/>
      <w:r w:rsidRPr="00021FBE">
        <w:rPr>
          <w:rFonts w:ascii="PT Astra Serif" w:hAnsi="PT Astra Serif"/>
          <w:sz w:val="28"/>
          <w:szCs w:val="28"/>
          <w:lang w:val="ru-RU"/>
        </w:rPr>
        <w:t>территориаль</w:t>
      </w:r>
      <w:r>
        <w:rPr>
          <w:rFonts w:ascii="PT Astra Serif" w:hAnsi="PT Astra Serif"/>
          <w:sz w:val="28"/>
          <w:szCs w:val="28"/>
          <w:lang w:val="ru-RU"/>
        </w:rPr>
        <w:t>-</w:t>
      </w:r>
      <w:r w:rsidRPr="00021FBE">
        <w:rPr>
          <w:rFonts w:ascii="PT Astra Serif" w:hAnsi="PT Astra Serif"/>
          <w:sz w:val="28"/>
          <w:szCs w:val="28"/>
          <w:lang w:val="ru-RU"/>
        </w:rPr>
        <w:t>ного</w:t>
      </w:r>
      <w:proofErr w:type="spellEnd"/>
      <w:proofErr w:type="gramEnd"/>
      <w:r w:rsidRPr="00021FBE">
        <w:rPr>
          <w:rFonts w:ascii="PT Astra Serif" w:hAnsi="PT Astra Serif"/>
          <w:sz w:val="28"/>
          <w:szCs w:val="28"/>
          <w:lang w:val="ru-RU"/>
        </w:rPr>
        <w:t xml:space="preserve"> размещения требованиям техническ</w:t>
      </w:r>
      <w:r>
        <w:rPr>
          <w:rFonts w:ascii="PT Astra Serif" w:hAnsi="PT Astra Serif"/>
          <w:sz w:val="28"/>
          <w:szCs w:val="28"/>
          <w:lang w:val="ru-RU"/>
        </w:rPr>
        <w:t>их</w:t>
      </w:r>
      <w:r w:rsidRPr="00021FBE">
        <w:rPr>
          <w:rFonts w:ascii="PT Astra Serif" w:hAnsi="PT Astra Serif"/>
          <w:sz w:val="28"/>
          <w:szCs w:val="28"/>
          <w:lang w:val="ru-RU"/>
        </w:rPr>
        <w:t xml:space="preserve"> регламент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 w:rsidRPr="00021FBE">
        <w:rPr>
          <w:rFonts w:ascii="PT Astra Serif" w:hAnsi="PT Astra Serif"/>
          <w:sz w:val="28"/>
          <w:szCs w:val="28"/>
          <w:lang w:val="ru-RU"/>
        </w:rPr>
        <w:t>;</w:t>
      </w:r>
    </w:p>
    <w:p w:rsidR="00FA1FD2" w:rsidRPr="00021FBE" w:rsidRDefault="00FA1FD2" w:rsidP="00FA1F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Pr="00021FBE">
        <w:rPr>
          <w:rFonts w:ascii="PT Astra Serif" w:hAnsi="PT Astra Serif"/>
          <w:sz w:val="28"/>
          <w:szCs w:val="28"/>
          <w:lang w:val="ru-RU"/>
        </w:rPr>
        <w:t xml:space="preserve">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</w:t>
      </w:r>
      <w:r>
        <w:rPr>
          <w:rFonts w:ascii="PT Astra Serif" w:hAnsi="PT Astra Serif"/>
          <w:sz w:val="28"/>
          <w:szCs w:val="28"/>
          <w:lang w:val="ru-RU"/>
        </w:rPr>
        <w:t xml:space="preserve">19 </w:t>
      </w:r>
      <w:r w:rsidRPr="001274D1">
        <w:rPr>
          <w:rFonts w:ascii="PT Astra Serif" w:hAnsi="PT Astra Serif"/>
          <w:sz w:val="28"/>
          <w:szCs w:val="28"/>
          <w:lang w:val="ru-RU"/>
        </w:rPr>
        <w:t>Федеральн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 w:rsidRPr="001274D1">
        <w:rPr>
          <w:rFonts w:ascii="PT Astra Serif" w:hAnsi="PT Astra Serif"/>
          <w:sz w:val="28"/>
          <w:szCs w:val="28"/>
          <w:lang w:val="ru-RU"/>
        </w:rPr>
        <w:t xml:space="preserve"> закон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Pr="001274D1">
        <w:rPr>
          <w:rFonts w:ascii="PT Astra Serif" w:hAnsi="PT Astra Serif"/>
          <w:sz w:val="28"/>
          <w:szCs w:val="28"/>
          <w:lang w:val="ru-RU"/>
        </w:rPr>
        <w:t xml:space="preserve"> от 13.03.2006 </w:t>
      </w:r>
      <w:r>
        <w:rPr>
          <w:rFonts w:ascii="PT Astra Serif" w:hAnsi="PT Astra Serif"/>
          <w:sz w:val="28"/>
          <w:szCs w:val="28"/>
          <w:lang w:val="ru-RU"/>
        </w:rPr>
        <w:t>№</w:t>
      </w:r>
      <w:r w:rsidRPr="001274D1">
        <w:rPr>
          <w:rFonts w:ascii="PT Astra Serif" w:hAnsi="PT Astra Serif"/>
          <w:sz w:val="28"/>
          <w:szCs w:val="28"/>
          <w:lang w:val="ru-RU"/>
        </w:rPr>
        <w:t xml:space="preserve"> 38-ФЗ</w:t>
      </w:r>
      <w:r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1274D1">
        <w:rPr>
          <w:rFonts w:ascii="PT Astra Serif" w:hAnsi="PT Astra Serif"/>
          <w:sz w:val="28"/>
          <w:szCs w:val="28"/>
          <w:lang w:val="ru-RU"/>
        </w:rPr>
        <w:t>О рекламе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021FBE">
        <w:rPr>
          <w:rFonts w:ascii="PT Astra Serif" w:hAnsi="PT Astra Serif"/>
          <w:sz w:val="28"/>
          <w:szCs w:val="28"/>
          <w:lang w:val="ru-RU"/>
        </w:rPr>
        <w:t>определяется схемой размещения рекламных конструкций);</w:t>
      </w:r>
    </w:p>
    <w:p w:rsidR="00FA1FD2" w:rsidRPr="00021FBE" w:rsidRDefault="00FA1FD2" w:rsidP="00FA1F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Pr="00021FBE">
        <w:rPr>
          <w:rFonts w:ascii="PT Astra Serif" w:hAnsi="PT Astra Serif"/>
          <w:sz w:val="28"/>
          <w:szCs w:val="28"/>
          <w:lang w:val="ru-RU"/>
        </w:rPr>
        <w:t>) нарушение требований нормативных актов по безопасности движения транспорта;</w:t>
      </w:r>
    </w:p>
    <w:p w:rsidR="00FA1FD2" w:rsidRPr="00021FBE" w:rsidRDefault="00FA1FD2" w:rsidP="00FA1F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Pr="00021FBE">
        <w:rPr>
          <w:rFonts w:ascii="PT Astra Serif" w:hAnsi="PT Astra Serif"/>
          <w:sz w:val="28"/>
          <w:szCs w:val="28"/>
          <w:lang w:val="ru-RU"/>
        </w:rPr>
        <w:t xml:space="preserve">) нарушение внешнего архитектурного облика сложившейся застройки </w:t>
      </w:r>
      <w:r>
        <w:rPr>
          <w:rFonts w:ascii="PT Astra Serif" w:hAnsi="PT Astra Serif"/>
          <w:sz w:val="28"/>
          <w:szCs w:val="28"/>
          <w:lang w:val="ru-RU"/>
        </w:rPr>
        <w:t>городского округа</w:t>
      </w:r>
      <w:r w:rsidRPr="00021FBE">
        <w:rPr>
          <w:rFonts w:ascii="PT Astra Serif" w:hAnsi="PT Astra Serif"/>
          <w:sz w:val="28"/>
          <w:szCs w:val="28"/>
          <w:lang w:val="ru-RU"/>
        </w:rPr>
        <w:t>;</w:t>
      </w:r>
    </w:p>
    <w:p w:rsidR="00FA1FD2" w:rsidRPr="00021FBE" w:rsidRDefault="00FA1FD2" w:rsidP="00FA1F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</w:t>
      </w:r>
      <w:r w:rsidRPr="00021FBE">
        <w:rPr>
          <w:rFonts w:ascii="PT Astra Serif" w:hAnsi="PT Astra Serif"/>
          <w:sz w:val="28"/>
          <w:szCs w:val="28"/>
          <w:lang w:val="ru-RU"/>
        </w:rPr>
        <w:t>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FA1FD2" w:rsidRPr="004C4F6A" w:rsidRDefault="00FA1FD2" w:rsidP="00FA1F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7</w:t>
      </w:r>
      <w:r w:rsidRPr="00021FBE">
        <w:rPr>
          <w:rFonts w:ascii="PT Astra Serif" w:hAnsi="PT Astra Serif"/>
          <w:sz w:val="28"/>
          <w:szCs w:val="28"/>
          <w:lang w:val="ru-RU"/>
        </w:rPr>
        <w:t xml:space="preserve">) нарушение требований, установленных частью 5 статьи </w:t>
      </w:r>
      <w:r>
        <w:rPr>
          <w:rFonts w:ascii="PT Astra Serif" w:hAnsi="PT Astra Serif"/>
          <w:sz w:val="28"/>
          <w:szCs w:val="28"/>
          <w:lang w:val="ru-RU"/>
        </w:rPr>
        <w:t xml:space="preserve">19 </w:t>
      </w:r>
      <w:r w:rsidRPr="001274D1">
        <w:rPr>
          <w:rFonts w:ascii="PT Astra Serif" w:hAnsi="PT Astra Serif"/>
          <w:sz w:val="28"/>
          <w:szCs w:val="28"/>
          <w:lang w:val="ru-RU"/>
        </w:rPr>
        <w:t>Федеральн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 w:rsidRPr="001274D1">
        <w:rPr>
          <w:rFonts w:ascii="PT Astra Serif" w:hAnsi="PT Astra Serif"/>
          <w:sz w:val="28"/>
          <w:szCs w:val="28"/>
          <w:lang w:val="ru-RU"/>
        </w:rPr>
        <w:t xml:space="preserve"> закон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Pr="001274D1">
        <w:rPr>
          <w:rFonts w:ascii="PT Astra Serif" w:hAnsi="PT Astra Serif"/>
          <w:sz w:val="28"/>
          <w:szCs w:val="28"/>
          <w:lang w:val="ru-RU"/>
        </w:rPr>
        <w:t xml:space="preserve"> от 13.03.2006 </w:t>
      </w:r>
      <w:r>
        <w:rPr>
          <w:rFonts w:ascii="PT Astra Serif" w:hAnsi="PT Astra Serif"/>
          <w:sz w:val="28"/>
          <w:szCs w:val="28"/>
          <w:lang w:val="ru-RU"/>
        </w:rPr>
        <w:t>№</w:t>
      </w:r>
      <w:r w:rsidRPr="001274D1">
        <w:rPr>
          <w:rFonts w:ascii="PT Astra Serif" w:hAnsi="PT Astra Serif"/>
          <w:sz w:val="28"/>
          <w:szCs w:val="28"/>
          <w:lang w:val="ru-RU"/>
        </w:rPr>
        <w:t xml:space="preserve"> 38-ФЗ</w:t>
      </w:r>
      <w:r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1274D1">
        <w:rPr>
          <w:rFonts w:ascii="PT Astra Serif" w:hAnsi="PT Astra Serif"/>
          <w:sz w:val="28"/>
          <w:szCs w:val="28"/>
          <w:lang w:val="ru-RU"/>
        </w:rPr>
        <w:t>О рекламе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021FBE">
        <w:rPr>
          <w:rFonts w:ascii="PT Astra Serif" w:hAnsi="PT Astra Serif"/>
          <w:sz w:val="28"/>
          <w:szCs w:val="28"/>
          <w:lang w:val="ru-RU"/>
        </w:rPr>
        <w:t xml:space="preserve"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</w:t>
      </w:r>
      <w:r w:rsidRPr="004C4F6A">
        <w:rPr>
          <w:rFonts w:ascii="PT Astra Serif" w:hAnsi="PT Astra Serif"/>
          <w:sz w:val="28"/>
          <w:szCs w:val="28"/>
          <w:lang w:val="ru-RU"/>
        </w:rPr>
        <w:t>указанной статьи;</w:t>
      </w:r>
    </w:p>
    <w:p w:rsidR="00FA1FD2" w:rsidRPr="004C4F6A" w:rsidRDefault="00FA1FD2" w:rsidP="00FA1F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>8) отсутствие оплаты государственной пошлины.</w:t>
      </w:r>
    </w:p>
    <w:p w:rsidR="00FA1FD2" w:rsidRPr="008261C6" w:rsidRDefault="00FA1FD2" w:rsidP="00FA1F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 осуществляется в срок, не превышающий</w:t>
      </w:r>
      <w:r>
        <w:rPr>
          <w:rFonts w:ascii="PT Astra Serif" w:hAnsi="PT Astra Serif"/>
          <w:sz w:val="28"/>
          <w:szCs w:val="28"/>
          <w:lang w:val="ru-RU"/>
        </w:rPr>
        <w:t xml:space="preserve"> 2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двух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месяцев</w:t>
      </w:r>
      <w:r w:rsidRPr="008261C6">
        <w:rPr>
          <w:rFonts w:ascii="PT Astra Serif" w:hAnsi="PT Astra Serif"/>
          <w:sz w:val="28"/>
          <w:szCs w:val="28"/>
          <w:lang w:val="ru-RU"/>
        </w:rPr>
        <w:t>, и исчисляется со дня поступления в Управление заявления.</w:t>
      </w:r>
    </w:p>
    <w:p w:rsidR="00144671" w:rsidRPr="0075538B" w:rsidRDefault="00261C7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3.2.5. </w:t>
      </w:r>
      <w:r w:rsidR="00144671" w:rsidRPr="00F83CBF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422C22" w:rsidRPr="0075538B" w:rsidRDefault="00144671" w:rsidP="00422C2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 w:rsidR="00F83CBF"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="00422C22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75538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75538B">
        <w:rPr>
          <w:rFonts w:ascii="PT Astra Serif" w:hAnsi="PT Astra Serif"/>
          <w:sz w:val="28"/>
          <w:szCs w:val="28"/>
          <w:lang w:val="ru-RU"/>
        </w:rPr>
        <w:t xml:space="preserve">оставления Варианта составляет </w:t>
      </w:r>
      <w:r w:rsidR="000B139B">
        <w:rPr>
          <w:rFonts w:ascii="PT Astra Serif" w:hAnsi="PT Astra Serif"/>
          <w:sz w:val="28"/>
          <w:szCs w:val="28"/>
          <w:lang w:val="ru-RU"/>
        </w:rPr>
        <w:t>1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9C4B97">
        <w:rPr>
          <w:rFonts w:ascii="PT Astra Serif" w:hAnsi="PT Astra Serif"/>
          <w:sz w:val="28"/>
          <w:szCs w:val="28"/>
          <w:lang w:val="ru-RU"/>
        </w:rPr>
        <w:t>один</w:t>
      </w:r>
      <w:r w:rsidRPr="0075538B">
        <w:rPr>
          <w:rFonts w:ascii="PT Astra Serif" w:hAnsi="PT Astra Serif"/>
          <w:sz w:val="28"/>
          <w:szCs w:val="28"/>
          <w:lang w:val="ru-RU"/>
        </w:rPr>
        <w:t>)</w:t>
      </w:r>
      <w:r w:rsidR="000B139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4B97">
        <w:rPr>
          <w:rFonts w:ascii="PT Astra Serif" w:hAnsi="PT Astra Serif"/>
          <w:sz w:val="28"/>
          <w:szCs w:val="28"/>
          <w:lang w:val="ru-RU"/>
        </w:rPr>
        <w:t>месяц</w:t>
      </w:r>
      <w:r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9C4B97" w:rsidRPr="009C4B97" w:rsidRDefault="009C4B97" w:rsidP="009C4B97">
      <w:pPr>
        <w:ind w:firstLine="708"/>
        <w:jc w:val="both"/>
        <w:rPr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Pr="00937A29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решение об аннулировании либо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решение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об отказе в аннулировании.</w:t>
      </w:r>
    </w:p>
    <w:p w:rsidR="009C4B97" w:rsidRPr="0075538B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 xml:space="preserve">Формирование реестровой записи в качестве результата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9C4B97" w:rsidRPr="009D2CC3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D2CC3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AE3597">
        <w:rPr>
          <w:rFonts w:ascii="PT Astra Serif" w:hAnsi="PT Astra Serif"/>
          <w:sz w:val="28"/>
          <w:szCs w:val="28"/>
          <w:lang w:val="ru-RU"/>
        </w:rPr>
        <w:t xml:space="preserve">решение об аннулировании либо </w:t>
      </w:r>
      <w:proofErr w:type="gramStart"/>
      <w:r w:rsidR="00AE3597">
        <w:rPr>
          <w:rFonts w:ascii="PT Astra Serif" w:hAnsi="PT Astra Serif"/>
          <w:sz w:val="28"/>
          <w:szCs w:val="28"/>
          <w:lang w:val="ru-RU"/>
        </w:rPr>
        <w:t>решение</w:t>
      </w:r>
      <w:proofErr w:type="gramEnd"/>
      <w:r w:rsidR="00AE3597">
        <w:rPr>
          <w:rFonts w:ascii="PT Astra Serif" w:hAnsi="PT Astra Serif"/>
          <w:sz w:val="28"/>
          <w:szCs w:val="28"/>
          <w:lang w:val="ru-RU"/>
        </w:rPr>
        <w:t xml:space="preserve"> об отказе в аннулировании</w:t>
      </w:r>
      <w:r w:rsidRPr="009D2CC3">
        <w:rPr>
          <w:rFonts w:ascii="PT Astra Serif" w:hAnsi="PT Astra Serif"/>
          <w:sz w:val="28"/>
          <w:szCs w:val="28"/>
          <w:lang w:val="ru-RU"/>
        </w:rPr>
        <w:t>.</w:t>
      </w:r>
    </w:p>
    <w:p w:rsidR="009C4B97" w:rsidRPr="009D2CC3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46D9F">
        <w:rPr>
          <w:rFonts w:ascii="PT Astra Serif" w:hAnsi="PT Astra Serif"/>
          <w:sz w:val="28"/>
          <w:szCs w:val="28"/>
          <w:lang w:val="ru-RU"/>
        </w:rPr>
        <w:t>Управление направляет заявителю решение об отказе</w:t>
      </w:r>
      <w:r w:rsidR="00AE3597" w:rsidRPr="00946D9F">
        <w:rPr>
          <w:rFonts w:ascii="PT Astra Serif" w:hAnsi="PT Astra Serif"/>
          <w:sz w:val="28"/>
          <w:szCs w:val="28"/>
          <w:lang w:val="ru-RU"/>
        </w:rPr>
        <w:t xml:space="preserve"> в аннулировании</w:t>
      </w:r>
      <w:r w:rsidRPr="00946D9F">
        <w:rPr>
          <w:rFonts w:ascii="PT Astra Serif" w:hAnsi="PT Astra Serif"/>
          <w:sz w:val="28"/>
          <w:szCs w:val="28"/>
          <w:lang w:val="ru-RU"/>
        </w:rPr>
        <w:t xml:space="preserve"> при наличии оснований, предусмотренных подпунктом </w:t>
      </w:r>
      <w:r w:rsidR="00225EF7" w:rsidRPr="00946D9F">
        <w:rPr>
          <w:rFonts w:ascii="PT Astra Serif" w:hAnsi="PT Astra Serif"/>
          <w:sz w:val="28"/>
          <w:szCs w:val="28"/>
          <w:lang w:val="ru-RU"/>
        </w:rPr>
        <w:t>3.3.</w:t>
      </w:r>
      <w:r w:rsidR="007F3DE2" w:rsidRPr="00946D9F">
        <w:rPr>
          <w:rFonts w:ascii="PT Astra Serif" w:hAnsi="PT Astra Serif"/>
          <w:sz w:val="28"/>
          <w:szCs w:val="28"/>
          <w:lang w:val="ru-RU"/>
        </w:rPr>
        <w:t>3</w:t>
      </w:r>
      <w:r w:rsidRPr="00946D9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25EF7" w:rsidRPr="00946D9F">
        <w:rPr>
          <w:rFonts w:ascii="PT Astra Serif" w:hAnsi="PT Astra Serif"/>
          <w:sz w:val="28"/>
          <w:szCs w:val="28"/>
          <w:lang w:val="ru-RU"/>
        </w:rPr>
        <w:t>настоящего пункта</w:t>
      </w:r>
      <w:r w:rsidRPr="00946D9F">
        <w:rPr>
          <w:rFonts w:ascii="PT Astra Serif" w:hAnsi="PT Astra Serif"/>
          <w:sz w:val="28"/>
          <w:szCs w:val="28"/>
          <w:lang w:val="ru-RU"/>
        </w:rPr>
        <w:t>.</w:t>
      </w:r>
    </w:p>
    <w:p w:rsidR="009C4B97" w:rsidRPr="004C4F6A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9C4B97" w:rsidRPr="0043674C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C4F6A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AE3597" w:rsidRPr="004C4F6A"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4C4F6A">
        <w:rPr>
          <w:rFonts w:ascii="PT Astra Serif" w:hAnsi="PT Astra Serif"/>
          <w:sz w:val="28"/>
          <w:szCs w:val="28"/>
          <w:lang w:val="ru-RU"/>
        </w:rPr>
        <w:t>, документов и (или) информации, необходимых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 для предоставления муниципальной услуги;</w:t>
      </w:r>
    </w:p>
    <w:p w:rsidR="007F3DE2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 xml:space="preserve">2) принятие решения </w:t>
      </w:r>
      <w:r w:rsidR="007F3DE2">
        <w:rPr>
          <w:rFonts w:ascii="PT Astra Serif" w:hAnsi="PT Astra Serif"/>
          <w:sz w:val="28"/>
          <w:szCs w:val="28"/>
          <w:lang w:val="ru-RU"/>
        </w:rPr>
        <w:t>о предоставлении (об отказе в предоставлении) муниципальной услуги;</w:t>
      </w:r>
    </w:p>
    <w:p w:rsidR="009C4B97" w:rsidRPr="00726070" w:rsidRDefault="00AE35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9C4B97" w:rsidRPr="0043674C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9C4B97" w:rsidRPr="00726070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>3.</w:t>
      </w:r>
      <w:r w:rsidR="00AE3597">
        <w:rPr>
          <w:rFonts w:ascii="PT Astra Serif" w:hAnsi="PT Astra Serif"/>
          <w:sz w:val="28"/>
          <w:szCs w:val="28"/>
          <w:lang w:val="ru-RU"/>
        </w:rPr>
        <w:t>3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.2. Приём </w:t>
      </w:r>
      <w:r w:rsidR="00AE3597"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43674C">
        <w:rPr>
          <w:rFonts w:ascii="PT Astra Serif" w:hAnsi="PT Astra Serif"/>
          <w:sz w:val="28"/>
          <w:szCs w:val="28"/>
          <w:lang w:val="ru-RU"/>
        </w:rPr>
        <w:t>, документов и (или) информации, необходимых для предоставления муниципальной услуги.</w:t>
      </w:r>
    </w:p>
    <w:p w:rsidR="009C4B97" w:rsidRPr="0075538B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26070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</w:t>
      </w:r>
      <w:proofErr w:type="gramStart"/>
      <w:r w:rsidRPr="00726070">
        <w:rPr>
          <w:rFonts w:ascii="PT Astra Serif" w:hAnsi="PT Astra Serif"/>
          <w:sz w:val="28"/>
          <w:szCs w:val="28"/>
          <w:lang w:val="ru-RU"/>
        </w:rPr>
        <w:t>муниципальный</w:t>
      </w:r>
      <w:proofErr w:type="gramEnd"/>
      <w:r w:rsidRPr="00726070">
        <w:rPr>
          <w:rFonts w:ascii="PT Astra Serif" w:hAnsi="PT Astra Serif"/>
          <w:sz w:val="28"/>
          <w:szCs w:val="28"/>
          <w:lang w:val="ru-RU"/>
        </w:rPr>
        <w:t xml:space="preserve"> услуги необходимо пред-ставить в </w:t>
      </w:r>
      <w:r w:rsidR="007F3DE2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260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E3597">
        <w:rPr>
          <w:rFonts w:ascii="PT Astra Serif" w:hAnsi="PT Astra Serif"/>
          <w:sz w:val="28"/>
          <w:szCs w:val="28"/>
          <w:lang w:val="ru-RU"/>
        </w:rPr>
        <w:t>уведомление</w:t>
      </w:r>
      <w:r w:rsidRPr="0072607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26070">
        <w:rPr>
          <w:rFonts w:ascii="PT Astra Serif" w:hAnsi="PT Astra Serif"/>
          <w:sz w:val="28"/>
          <w:lang w:val="ru-RU"/>
        </w:rPr>
        <w:t xml:space="preserve">по </w:t>
      </w:r>
      <w:r w:rsidR="004C4F6A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726070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0D0DBA">
        <w:rPr>
          <w:rFonts w:ascii="PT Astra Serif" w:hAnsi="PT Astra Serif"/>
          <w:sz w:val="28"/>
          <w:lang w:val="ru-RU"/>
        </w:rPr>
        <w:t>8</w:t>
      </w:r>
      <w:r w:rsidRPr="00726070">
        <w:rPr>
          <w:rFonts w:ascii="PT Astra Serif" w:hAnsi="PT Astra Serif"/>
          <w:sz w:val="28"/>
          <w:lang w:val="ru-RU"/>
        </w:rPr>
        <w:t xml:space="preserve"> к</w:t>
      </w:r>
      <w:r w:rsidRPr="00BF748A">
        <w:rPr>
          <w:rFonts w:ascii="PT Astra Serif" w:hAnsi="PT Astra Serif"/>
          <w:sz w:val="28"/>
          <w:lang w:val="ru-RU"/>
        </w:rPr>
        <w:t xml:space="preserve"> административному регламенту</w:t>
      </w:r>
      <w:r>
        <w:rPr>
          <w:rFonts w:ascii="PT Astra Serif" w:hAnsi="PT Astra Serif"/>
          <w:sz w:val="28"/>
          <w:lang w:val="ru-RU"/>
        </w:rPr>
        <w:t xml:space="preserve">, </w:t>
      </w:r>
      <w:r w:rsidRPr="0075538B">
        <w:rPr>
          <w:rFonts w:ascii="PT Astra Serif" w:hAnsi="PT Astra Serif"/>
          <w:sz w:val="28"/>
          <w:szCs w:val="28"/>
          <w:lang w:val="ru-RU"/>
        </w:rPr>
        <w:t>а также документы, необходимые для предоставления муниципальной услуги.</w:t>
      </w:r>
    </w:p>
    <w:p w:rsidR="00F16301" w:rsidRPr="008261C6" w:rsidRDefault="00EC6EC4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Уведомление</w:t>
      </w:r>
      <w:r w:rsidR="009C4B97" w:rsidRPr="0075538B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</w:t>
      </w:r>
      <w:r w:rsidR="00F16301">
        <w:rPr>
          <w:rFonts w:ascii="PT Astra Serif" w:hAnsi="PT Astra Serif"/>
          <w:sz w:val="28"/>
          <w:szCs w:val="28"/>
          <w:lang w:val="ru-RU"/>
        </w:rPr>
        <w:t xml:space="preserve">в Управление </w:t>
      </w:r>
      <w:r w:rsidR="00F16301" w:rsidRPr="008261C6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непосредственно в Управление;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F16301" w:rsidRPr="0075538B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bCs/>
          <w:sz w:val="28"/>
          <w:szCs w:val="28"/>
          <w:lang w:val="ru-RU"/>
        </w:rPr>
        <w:t>3.</w:t>
      </w:r>
      <w:r>
        <w:rPr>
          <w:rFonts w:ascii="PT Astra Serif" w:hAnsi="PT Astra Serif"/>
          <w:bCs/>
          <w:sz w:val="28"/>
          <w:szCs w:val="28"/>
          <w:lang w:val="ru-RU"/>
        </w:rPr>
        <w:t>3</w:t>
      </w:r>
      <w:r w:rsidRPr="008261C6">
        <w:rPr>
          <w:rFonts w:ascii="PT Astra Serif" w:hAnsi="PT Astra Serif"/>
          <w:bCs/>
          <w:sz w:val="28"/>
          <w:szCs w:val="28"/>
          <w:lang w:val="ru-RU"/>
        </w:rPr>
        <w:t xml:space="preserve">.2.1. </w:t>
      </w:r>
      <w:r w:rsidRPr="008261C6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EC6EC4" w:rsidRDefault="00D1703B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1</w:t>
      </w:r>
      <w:r w:rsidR="00EC6EC4" w:rsidRPr="00F12D1A">
        <w:rPr>
          <w:rFonts w:ascii="PT Astra Serif" w:hAnsi="PT Astra Serif"/>
          <w:bCs/>
          <w:sz w:val="28"/>
          <w:szCs w:val="28"/>
          <w:lang w:val="ru-RU"/>
        </w:rPr>
        <w:t xml:space="preserve">) </w:t>
      </w:r>
      <w:r w:rsidR="00EC6EC4" w:rsidRPr="00F12D1A">
        <w:rPr>
          <w:rFonts w:ascii="PT Astra Serif" w:hAnsi="PT Astra Serif"/>
          <w:sz w:val="28"/>
          <w:szCs w:val="28"/>
          <w:lang w:val="ru-RU"/>
        </w:rPr>
        <w:t>уведомление</w:t>
      </w:r>
      <w:r w:rsidR="00EC6EC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C6EC4" w:rsidRPr="00D71502">
        <w:rPr>
          <w:rFonts w:ascii="PT Astra Serif" w:hAnsi="PT Astra Serif"/>
          <w:sz w:val="28"/>
          <w:lang w:val="ru-RU"/>
        </w:rPr>
        <w:t>по</w:t>
      </w:r>
      <w:r w:rsidR="004C4F6A" w:rsidRPr="004C4F6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C4F6A">
        <w:rPr>
          <w:rFonts w:ascii="PT Astra Serif" w:hAnsi="PT Astra Serif"/>
          <w:sz w:val="28"/>
          <w:szCs w:val="28"/>
          <w:lang w:val="ru-RU"/>
        </w:rPr>
        <w:t>рекомендуемой</w:t>
      </w:r>
      <w:r w:rsidR="00EC6EC4" w:rsidRPr="00D71502">
        <w:rPr>
          <w:rFonts w:ascii="PT Astra Serif" w:hAnsi="PT Astra Serif"/>
          <w:sz w:val="28"/>
          <w:lang w:val="ru-RU"/>
        </w:rPr>
        <w:t xml:space="preserve"> форме, </w:t>
      </w:r>
      <w:r w:rsidR="00EC6EC4" w:rsidRPr="00D1703B">
        <w:rPr>
          <w:rFonts w:ascii="PT Astra Serif" w:hAnsi="PT Astra Serif"/>
          <w:sz w:val="28"/>
          <w:lang w:val="ru-RU"/>
        </w:rPr>
        <w:t>приведённ</w:t>
      </w:r>
      <w:r w:rsidR="004C4F6A">
        <w:rPr>
          <w:rFonts w:ascii="PT Astra Serif" w:hAnsi="PT Astra Serif"/>
          <w:sz w:val="28"/>
          <w:lang w:val="ru-RU"/>
        </w:rPr>
        <w:t xml:space="preserve">ой в приложении </w:t>
      </w:r>
      <w:r w:rsidR="000D0DBA">
        <w:rPr>
          <w:rFonts w:ascii="PT Astra Serif" w:hAnsi="PT Astra Serif"/>
          <w:sz w:val="28"/>
          <w:lang w:val="ru-RU"/>
        </w:rPr>
        <w:t>8</w:t>
      </w:r>
      <w:r w:rsidR="004C4F6A">
        <w:rPr>
          <w:rFonts w:ascii="PT Astra Serif" w:hAnsi="PT Astra Serif"/>
          <w:sz w:val="28"/>
          <w:lang w:val="ru-RU"/>
        </w:rPr>
        <w:t xml:space="preserve"> к администра</w:t>
      </w:r>
      <w:r w:rsidR="00EC6EC4" w:rsidRPr="00D1703B">
        <w:rPr>
          <w:rFonts w:ascii="PT Astra Serif" w:hAnsi="PT Astra Serif"/>
          <w:sz w:val="28"/>
          <w:lang w:val="ru-RU"/>
        </w:rPr>
        <w:t>тивному регламенту</w:t>
      </w:r>
      <w:r w:rsidR="00EC6EC4" w:rsidRPr="00D1703B">
        <w:rPr>
          <w:rFonts w:ascii="PT Astra Serif" w:hAnsi="PT Astra Serif"/>
          <w:sz w:val="28"/>
          <w:szCs w:val="28"/>
          <w:lang w:val="ru-RU"/>
        </w:rPr>
        <w:t>.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16301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2D6608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</w:t>
      </w:r>
      <w:r w:rsidR="00F16301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Default="00D1703B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EC6EC4" w:rsidRPr="00F12D1A">
        <w:rPr>
          <w:rFonts w:ascii="PT Astra Serif" w:hAnsi="PT Astra Serif"/>
          <w:sz w:val="28"/>
          <w:szCs w:val="28"/>
          <w:lang w:val="ru-RU"/>
        </w:rPr>
        <w:t>) документ, удостоверяющий в соответствии с законодательством Российской Федерации личность заявителя</w:t>
      </w:r>
      <w:r w:rsidR="00EC6EC4">
        <w:rPr>
          <w:rFonts w:ascii="PT Astra Serif" w:hAnsi="PT Astra Serif"/>
          <w:sz w:val="28"/>
          <w:szCs w:val="28"/>
          <w:lang w:val="ru-RU"/>
        </w:rPr>
        <w:t>.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16301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2D6608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не требуется;</w:t>
      </w:r>
    </w:p>
    <w:p w:rsidR="00EC6EC4" w:rsidRDefault="00D1703B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EC6EC4" w:rsidRPr="00F12D1A">
        <w:rPr>
          <w:rFonts w:ascii="PT Astra Serif" w:hAnsi="PT Astra Serif"/>
          <w:sz w:val="28"/>
          <w:szCs w:val="28"/>
          <w:lang w:val="ru-RU"/>
        </w:rPr>
        <w:t>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</w:t>
      </w:r>
      <w:r w:rsidR="00EC6EC4">
        <w:rPr>
          <w:rFonts w:ascii="PT Astra Serif" w:hAnsi="PT Astra Serif"/>
          <w:sz w:val="28"/>
          <w:szCs w:val="28"/>
          <w:lang w:val="ru-RU"/>
        </w:rPr>
        <w:t>.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16301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2D6608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не требуется;</w:t>
      </w:r>
    </w:p>
    <w:p w:rsidR="00F16301" w:rsidRPr="008261C6" w:rsidRDefault="00D1703B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EC6EC4" w:rsidRPr="00F12D1A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F16301" w:rsidRPr="008261C6">
        <w:rPr>
          <w:rFonts w:ascii="PT Astra Serif" w:hAnsi="PT Astra Serif"/>
          <w:sz w:val="28"/>
          <w:szCs w:val="28"/>
          <w:lang w:val="ru-RU"/>
        </w:rPr>
        <w:t>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16301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2D6608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</w:t>
      </w:r>
      <w:r w:rsidR="00F16301">
        <w:rPr>
          <w:rFonts w:ascii="PT Astra Serif" w:hAnsi="PT Astra Serif"/>
          <w:sz w:val="28"/>
          <w:szCs w:val="28"/>
          <w:lang w:val="ru-RU"/>
        </w:rPr>
        <w:t>электронный образ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Default="00D1703B" w:rsidP="00EC6EC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EC6EC4">
        <w:rPr>
          <w:rFonts w:ascii="PT Astra Serif" w:hAnsi="PT Astra Serif"/>
          <w:sz w:val="28"/>
          <w:szCs w:val="28"/>
          <w:lang w:val="ru-RU"/>
        </w:rPr>
        <w:t>) документ, подтверждающий прекращение договора, заключ</w:t>
      </w:r>
      <w:r w:rsidR="00F16301">
        <w:rPr>
          <w:rFonts w:ascii="PT Astra Serif" w:hAnsi="PT Astra Serif"/>
          <w:sz w:val="28"/>
          <w:szCs w:val="28"/>
          <w:lang w:val="ru-RU"/>
        </w:rPr>
        <w:t>ё</w:t>
      </w:r>
      <w:r w:rsidR="00EC6EC4">
        <w:rPr>
          <w:rFonts w:ascii="PT Astra Serif" w:hAnsi="PT Astra Serif"/>
          <w:sz w:val="28"/>
          <w:szCs w:val="28"/>
          <w:lang w:val="ru-RU"/>
        </w:rPr>
        <w:t>нного между собственником и иным законным владельцем недвижимого имущества, к которому присоединена рекламная конструкция, и владельцем рекламной конструкции (в случае аннулирования разрешения в связи с прекращением договора, заключенного между собственником и иным законным владельцем недвижимого имущества, к которому присоединена рекламная конструкция, и владельцем рекламной конструкции).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16301">
        <w:rPr>
          <w:rFonts w:ascii="PT Astra Serif" w:hAnsi="PT Astra Serif"/>
          <w:sz w:val="28"/>
          <w:szCs w:val="28"/>
          <w:lang w:val="ru-RU"/>
        </w:rPr>
        <w:t>Управление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75538B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C6EC4" w:rsidRPr="002D6608" w:rsidRDefault="00EC6EC4" w:rsidP="00EC6EC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 – </w:t>
      </w:r>
      <w:r w:rsidR="00F16301">
        <w:rPr>
          <w:rFonts w:ascii="PT Astra Serif" w:hAnsi="PT Astra Serif"/>
          <w:sz w:val="28"/>
          <w:szCs w:val="28"/>
          <w:lang w:val="ru-RU"/>
        </w:rPr>
        <w:t>электронный образ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9C4B97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3.3.2.2. 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впра-ве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предста</w:t>
      </w:r>
      <w:r>
        <w:rPr>
          <w:rFonts w:ascii="PT Astra Serif" w:hAnsi="PT Astra Serif"/>
          <w:sz w:val="28"/>
          <w:szCs w:val="28"/>
          <w:lang w:val="ru-RU"/>
        </w:rPr>
        <w:t>вить по собственной инициативе, отсутствуют.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3.3.2.3. 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r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и иных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в Управлении, ОГКУ </w:t>
      </w: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 xml:space="preserve">«Правительство для граждан» не более 15 (пятнадцати) минут с момента поступления </w:t>
      </w:r>
      <w:r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на Едином портале составляет          1 (один) рабочий день, следующий за днём направления указанных </w:t>
      </w:r>
      <w:r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 </w:t>
      </w:r>
    </w:p>
    <w:p w:rsidR="00F16301" w:rsidRPr="008261C6" w:rsidRDefault="00F16301" w:rsidP="00F1630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3</w:t>
      </w:r>
      <w:r w:rsidRPr="008261C6">
        <w:rPr>
          <w:rFonts w:ascii="PT Astra Serif" w:hAnsi="PT Astra Serif"/>
          <w:sz w:val="28"/>
          <w:szCs w:val="28"/>
          <w:lang w:val="ru-RU"/>
        </w:rPr>
        <w:t>.2.4. Исчерпывающий перечень оснований для отказа в приёме документов, необходимых для предоставления муниципальной услуги.</w:t>
      </w:r>
    </w:p>
    <w:p w:rsidR="00F16301" w:rsidRPr="008261C6" w:rsidRDefault="00F16301" w:rsidP="00F1630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Федерации, при подаче в Управление не предусмотрено.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F16301" w:rsidRPr="008261C6" w:rsidRDefault="00F16301" w:rsidP="00F1630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946D9F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B13D4">
        <w:rPr>
          <w:rFonts w:ascii="PT Astra Serif" w:hAnsi="PT Astra Serif"/>
          <w:sz w:val="28"/>
          <w:szCs w:val="28"/>
          <w:lang w:val="ru-RU"/>
        </w:rPr>
        <w:t>3.</w:t>
      </w:r>
      <w:r w:rsidR="001C493C" w:rsidRPr="00AB13D4">
        <w:rPr>
          <w:rFonts w:ascii="PT Astra Serif" w:hAnsi="PT Astra Serif"/>
          <w:sz w:val="28"/>
          <w:szCs w:val="28"/>
          <w:lang w:val="ru-RU"/>
        </w:rPr>
        <w:t>3</w:t>
      </w:r>
      <w:r w:rsidRPr="00AB13D4">
        <w:rPr>
          <w:rFonts w:ascii="PT Astra Serif" w:hAnsi="PT Astra Serif"/>
          <w:sz w:val="28"/>
          <w:szCs w:val="28"/>
          <w:lang w:val="ru-RU"/>
        </w:rPr>
        <w:t>.3. Принятие решения</w:t>
      </w:r>
      <w:r w:rsidR="00946D9F">
        <w:rPr>
          <w:rFonts w:ascii="PT Astra Serif" w:hAnsi="PT Astra Serif"/>
          <w:sz w:val="28"/>
          <w:szCs w:val="28"/>
          <w:lang w:val="ru-RU"/>
        </w:rPr>
        <w:t xml:space="preserve"> о предоставлении (об отказе в предоставлении) муниципальной услуги.</w:t>
      </w:r>
    </w:p>
    <w:p w:rsidR="00946D9F" w:rsidRDefault="00946D9F" w:rsidP="00946D9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для отказа в предоставлении муниципальной услуги:</w:t>
      </w:r>
      <w:r>
        <w:rPr>
          <w:rFonts w:ascii="PT Astra Serif" w:hAnsi="PT Astra Serif"/>
          <w:sz w:val="28"/>
          <w:szCs w:val="28"/>
          <w:lang w:val="ru-RU"/>
        </w:rPr>
        <w:t xml:space="preserve"> отсутствие документов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, предусмотренных подпунктом </w:t>
      </w:r>
      <w:r>
        <w:rPr>
          <w:rFonts w:ascii="PT Astra Serif" w:hAnsi="PT Astra Serif"/>
          <w:sz w:val="28"/>
          <w:szCs w:val="28"/>
          <w:lang w:val="ru-RU"/>
        </w:rPr>
        <w:t>3.3.2.1 подпункта 3.3.2 настоящего пункта.</w:t>
      </w:r>
    </w:p>
    <w:p w:rsidR="00946D9F" w:rsidRPr="008261C6" w:rsidRDefault="00946D9F" w:rsidP="00946D9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 осуществляется в срок, не превышающий</w:t>
      </w:r>
      <w:r w:rsidR="006C22F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/>
        </w:rPr>
        <w:t>1 (</w:t>
      </w:r>
      <w:r w:rsidR="006C22FE">
        <w:rPr>
          <w:rFonts w:ascii="PT Astra Serif" w:hAnsi="PT Astra Serif"/>
          <w:sz w:val="28"/>
          <w:szCs w:val="28"/>
          <w:lang w:val="ru-RU"/>
        </w:rPr>
        <w:t>одного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6C22FE">
        <w:rPr>
          <w:rFonts w:ascii="PT Astra Serif" w:hAnsi="PT Astra Serif"/>
          <w:sz w:val="28"/>
          <w:szCs w:val="28"/>
          <w:lang w:val="ru-RU"/>
        </w:rPr>
        <w:t>месяца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Управление </w:t>
      </w:r>
      <w:r w:rsidR="006C22FE"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8261C6">
        <w:rPr>
          <w:rFonts w:ascii="PT Astra Serif" w:hAnsi="PT Astra Serif"/>
          <w:sz w:val="28"/>
          <w:szCs w:val="28"/>
          <w:lang w:val="ru-RU"/>
        </w:rPr>
        <w:t>.</w:t>
      </w:r>
    </w:p>
    <w:p w:rsidR="009C4B97" w:rsidRPr="0075538B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</w:t>
      </w:r>
      <w:r w:rsidR="00AB13D4">
        <w:rPr>
          <w:rFonts w:ascii="PT Astra Serif" w:hAnsi="PT Astra Serif"/>
          <w:sz w:val="28"/>
          <w:szCs w:val="28"/>
          <w:lang w:val="ru-RU"/>
        </w:rPr>
        <w:t>3</w:t>
      </w:r>
      <w:r>
        <w:rPr>
          <w:rFonts w:ascii="PT Astra Serif" w:hAnsi="PT Astra Serif"/>
          <w:sz w:val="28"/>
          <w:szCs w:val="28"/>
          <w:lang w:val="ru-RU"/>
        </w:rPr>
        <w:t>.</w:t>
      </w:r>
      <w:r w:rsidR="00AB13D4">
        <w:rPr>
          <w:rFonts w:ascii="PT Astra Serif" w:hAnsi="PT Astra Serif"/>
          <w:sz w:val="28"/>
          <w:szCs w:val="28"/>
          <w:lang w:val="ru-RU"/>
        </w:rPr>
        <w:t>4</w:t>
      </w:r>
      <w:r>
        <w:rPr>
          <w:rFonts w:ascii="PT Astra Serif" w:hAnsi="PT Astra Serif"/>
          <w:sz w:val="28"/>
          <w:szCs w:val="28"/>
          <w:lang w:val="ru-RU"/>
        </w:rPr>
        <w:t xml:space="preserve">. </w:t>
      </w:r>
      <w:r w:rsidRPr="00F83CBF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9C4B97" w:rsidRPr="0075538B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9C4B97" w:rsidRPr="0075538B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9C4B97" w:rsidRPr="0075538B" w:rsidRDefault="009C4B97" w:rsidP="009C4B9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9C4B97" w:rsidRDefault="009C4B9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13D4" w:rsidRPr="0075538B" w:rsidRDefault="00AB13D4" w:rsidP="00AB13D4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4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>
        <w:rPr>
          <w:rFonts w:ascii="PT Astra Serif" w:hAnsi="PT Astra Serif"/>
          <w:sz w:val="28"/>
          <w:szCs w:val="28"/>
          <w:lang w:val="ru-RU"/>
        </w:rPr>
        <w:t>3</w:t>
      </w:r>
    </w:p>
    <w:p w:rsidR="00AB13D4" w:rsidRPr="0075538B" w:rsidRDefault="00AB13D4" w:rsidP="00AB13D4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B13D4" w:rsidRDefault="00AB13D4" w:rsidP="00AB13D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4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.1. Максимальный срок предоставления Варианта составляет </w:t>
      </w:r>
      <w:r>
        <w:rPr>
          <w:rFonts w:ascii="PT Astra Serif" w:hAnsi="PT Astra Serif"/>
          <w:sz w:val="28"/>
          <w:szCs w:val="28"/>
          <w:lang w:val="ru-RU"/>
        </w:rPr>
        <w:t>1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один</w:t>
      </w:r>
      <w:r w:rsidRPr="0075538B">
        <w:rPr>
          <w:rFonts w:ascii="PT Astra Serif" w:hAnsi="PT Astra Serif"/>
          <w:sz w:val="28"/>
          <w:szCs w:val="28"/>
          <w:lang w:val="ru-RU"/>
        </w:rPr>
        <w:t>)</w:t>
      </w:r>
      <w:r>
        <w:rPr>
          <w:rFonts w:ascii="PT Astra Serif" w:hAnsi="PT Astra Serif"/>
          <w:sz w:val="28"/>
          <w:szCs w:val="28"/>
          <w:lang w:val="ru-RU"/>
        </w:rPr>
        <w:t xml:space="preserve"> месяц</w:t>
      </w:r>
      <w:r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4660B8" w:rsidRPr="004660B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660B8" w:rsidRPr="0075538B">
        <w:rPr>
          <w:rFonts w:ascii="PT Astra Serif" w:hAnsi="PT Astra Serif"/>
          <w:sz w:val="28"/>
          <w:szCs w:val="28"/>
          <w:lang w:val="ru-RU"/>
        </w:rPr>
        <w:t>дубликат</w:t>
      </w:r>
      <w:r w:rsidR="004660B8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4660B8" w:rsidRPr="0075538B">
        <w:rPr>
          <w:rFonts w:ascii="PT Astra Serif" w:hAnsi="PT Astra Serif"/>
          <w:sz w:val="28"/>
          <w:szCs w:val="28"/>
          <w:lang w:val="ru-RU"/>
        </w:rPr>
        <w:t>решение об отказе в выдаче дубликата</w:t>
      </w:r>
      <w:r w:rsidR="004660B8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5538B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AD36BC" w:rsidRPr="008261C6" w:rsidRDefault="00AD36BC" w:rsidP="00AD36B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Документом, содержащим решение о предоставлении муниципальной услуги, является дубликат либо решение об отказе в выдаче дубликата.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Управление направляет заявителю решение об отказе в выдаче дубликата при наличии оснований, предусмотренных подпунктом 3.3.3 настоящего пункта.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1) приём заявления о выдаче дубликата и документов, необходимых для предоставления муниципальной услуги;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2) принятие решения о предоставлении (об отказе в предоставлении) муниципальной услуги;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 w:rsidR="000148A6">
        <w:rPr>
          <w:rFonts w:ascii="PT Astra Serif" w:hAnsi="PT Astra Serif"/>
          <w:sz w:val="28"/>
          <w:szCs w:val="28"/>
          <w:lang w:val="ru-RU"/>
        </w:rPr>
        <w:t>4</w:t>
      </w:r>
      <w:r w:rsidRPr="008261C6">
        <w:rPr>
          <w:rFonts w:ascii="PT Astra Serif" w:hAnsi="PT Astra Serif"/>
          <w:sz w:val="28"/>
          <w:szCs w:val="28"/>
          <w:lang w:val="ru-RU"/>
        </w:rPr>
        <w:t>.2. Приём заявления о выдаче дубликата и документов, необходимых для предоставления муниципальной услуги.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8261C6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заявление о выдаче дубликата по рекомендуемой форме согласно приложению </w:t>
      </w:r>
      <w:r w:rsidR="000D0DBA">
        <w:rPr>
          <w:rFonts w:ascii="PT Astra Serif" w:hAnsi="PT Astra Serif"/>
          <w:sz w:val="28"/>
          <w:szCs w:val="28"/>
          <w:lang w:val="ru-RU"/>
        </w:rPr>
        <w:t>9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Заявление о выдаче дубликата и документы, предусмотренные настоящим пунктом, представляются заявителем в Управление одним из следующих способов: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непосредственно в Управление;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>3.</w:t>
      </w:r>
      <w:r w:rsidR="000148A6">
        <w:rPr>
          <w:rFonts w:ascii="PT Astra Serif" w:hAnsi="PT Astra Serif"/>
          <w:sz w:val="28"/>
          <w:szCs w:val="28"/>
          <w:lang w:val="ru-RU"/>
        </w:rPr>
        <w:t>4</w:t>
      </w:r>
      <w:r w:rsidRPr="008261C6">
        <w:rPr>
          <w:rFonts w:ascii="PT Astra Serif" w:hAnsi="PT Astra Serif"/>
          <w:sz w:val="28"/>
          <w:szCs w:val="28"/>
          <w:lang w:val="ru-RU"/>
        </w:rPr>
        <w:t>.2.1. 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1) заявление о выдаче дубликата по рекомендуемой форме согласно приложению </w:t>
      </w:r>
      <w:r w:rsidR="000D0DBA">
        <w:rPr>
          <w:rFonts w:ascii="PT Astra Serif" w:hAnsi="PT Astra Serif"/>
          <w:sz w:val="28"/>
          <w:szCs w:val="28"/>
          <w:lang w:val="ru-RU"/>
        </w:rPr>
        <w:t>9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заполненная интерактивная форма;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2) документ, удостоверяющий в соответствии с законодательством Российской Федерации личность заявителя.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образ;</w:t>
      </w:r>
    </w:p>
    <w:p w:rsidR="000148A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5) ранее </w:t>
      </w:r>
      <w:r w:rsidR="000148A6" w:rsidRPr="004C4F6A">
        <w:rPr>
          <w:rFonts w:ascii="PT Astra Serif" w:hAnsi="PT Astra Serif"/>
          <w:sz w:val="28"/>
          <w:szCs w:val="28"/>
          <w:lang w:val="ru-RU"/>
        </w:rPr>
        <w:t>разрешени</w:t>
      </w:r>
      <w:r w:rsidR="000148A6">
        <w:rPr>
          <w:rFonts w:ascii="PT Astra Serif" w:hAnsi="PT Astra Serif"/>
          <w:sz w:val="28"/>
          <w:szCs w:val="28"/>
          <w:lang w:val="ru-RU"/>
        </w:rPr>
        <w:t>е</w:t>
      </w:r>
      <w:r w:rsidR="000148A6" w:rsidRPr="004C4F6A">
        <w:rPr>
          <w:rFonts w:ascii="PT Astra Serif" w:hAnsi="PT Astra Serif"/>
          <w:sz w:val="28"/>
          <w:szCs w:val="28"/>
          <w:lang w:val="ru-RU"/>
        </w:rPr>
        <w:t xml:space="preserve"> либо решени</w:t>
      </w:r>
      <w:r w:rsidR="000148A6">
        <w:rPr>
          <w:rFonts w:ascii="PT Astra Serif" w:hAnsi="PT Astra Serif"/>
          <w:sz w:val="28"/>
          <w:szCs w:val="28"/>
          <w:lang w:val="ru-RU"/>
        </w:rPr>
        <w:t>е</w:t>
      </w:r>
      <w:r w:rsidR="000148A6" w:rsidRPr="004C4F6A">
        <w:rPr>
          <w:rFonts w:ascii="PT Astra Serif" w:hAnsi="PT Astra Serif"/>
          <w:sz w:val="28"/>
          <w:szCs w:val="28"/>
          <w:lang w:val="ru-RU"/>
        </w:rPr>
        <w:t xml:space="preserve"> об отказе, либо решени</w:t>
      </w:r>
      <w:r w:rsidR="000148A6">
        <w:rPr>
          <w:rFonts w:ascii="PT Astra Serif" w:hAnsi="PT Astra Serif"/>
          <w:sz w:val="28"/>
          <w:szCs w:val="28"/>
          <w:lang w:val="ru-RU"/>
        </w:rPr>
        <w:t>е</w:t>
      </w:r>
      <w:r w:rsidR="000148A6" w:rsidRPr="004C4F6A">
        <w:rPr>
          <w:rFonts w:ascii="PT Astra Serif" w:hAnsi="PT Astra Serif"/>
          <w:sz w:val="28"/>
          <w:szCs w:val="28"/>
          <w:lang w:val="ru-RU"/>
        </w:rPr>
        <w:t xml:space="preserve"> об аннулировании, либо решени</w:t>
      </w:r>
      <w:r w:rsidR="000148A6">
        <w:rPr>
          <w:rFonts w:ascii="PT Astra Serif" w:hAnsi="PT Astra Serif"/>
          <w:sz w:val="28"/>
          <w:szCs w:val="28"/>
          <w:lang w:val="ru-RU"/>
        </w:rPr>
        <w:t>е</w:t>
      </w:r>
      <w:r w:rsidR="000148A6" w:rsidRPr="004C4F6A">
        <w:rPr>
          <w:rFonts w:ascii="PT Astra Serif" w:hAnsi="PT Astra Serif"/>
          <w:sz w:val="28"/>
          <w:szCs w:val="28"/>
          <w:lang w:val="ru-RU"/>
        </w:rPr>
        <w:t xml:space="preserve"> об отказе в аннулировании</w:t>
      </w:r>
      <w:r w:rsidR="000148A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(в случае порчи ранее изданного </w:t>
      </w:r>
      <w:r w:rsidR="000148A6" w:rsidRPr="004C4F6A">
        <w:rPr>
          <w:rFonts w:ascii="PT Astra Serif" w:hAnsi="PT Astra Serif"/>
          <w:sz w:val="28"/>
          <w:szCs w:val="28"/>
          <w:lang w:val="ru-RU"/>
        </w:rPr>
        <w:t>разрешени</w:t>
      </w:r>
      <w:r w:rsidR="000148A6">
        <w:rPr>
          <w:rFonts w:ascii="PT Astra Serif" w:hAnsi="PT Astra Serif"/>
          <w:sz w:val="28"/>
          <w:szCs w:val="28"/>
          <w:lang w:val="ru-RU"/>
        </w:rPr>
        <w:t>я</w:t>
      </w:r>
      <w:r w:rsidR="000148A6" w:rsidRPr="004C4F6A">
        <w:rPr>
          <w:rFonts w:ascii="PT Astra Serif" w:hAnsi="PT Astra Serif"/>
          <w:sz w:val="28"/>
          <w:szCs w:val="28"/>
          <w:lang w:val="ru-RU"/>
        </w:rPr>
        <w:t xml:space="preserve"> либо решения об отказе, либо решения об аннулировании, либо решения об отказе в аннулировании</w:t>
      </w:r>
      <w:r w:rsidR="000148A6">
        <w:rPr>
          <w:rFonts w:ascii="PT Astra Serif" w:hAnsi="PT Astra Serif"/>
          <w:sz w:val="28"/>
          <w:szCs w:val="28"/>
          <w:lang w:val="ru-RU"/>
        </w:rPr>
        <w:t>).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 w:rsidR="000148A6">
        <w:rPr>
          <w:rFonts w:ascii="PT Astra Serif" w:hAnsi="PT Astra Serif"/>
          <w:sz w:val="28"/>
          <w:szCs w:val="28"/>
          <w:lang w:val="ru-RU"/>
        </w:rPr>
        <w:t>4</w:t>
      </w:r>
      <w:r w:rsidRPr="008261C6">
        <w:rPr>
          <w:rFonts w:ascii="PT Astra Serif" w:hAnsi="PT Astra Serif"/>
          <w:sz w:val="28"/>
          <w:szCs w:val="28"/>
          <w:lang w:val="ru-RU"/>
        </w:rPr>
        <w:t>.2.2. 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 w:rsidR="00680A94">
        <w:rPr>
          <w:rFonts w:ascii="PT Astra Serif" w:hAnsi="PT Astra Serif"/>
          <w:sz w:val="28"/>
          <w:szCs w:val="28"/>
          <w:lang w:val="ru-RU"/>
        </w:rPr>
        <w:t>4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.2.3. Муниципальная услуга не предусматривает возможность приёма заявления о выдаче дубликата 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Срок регистрации заявления о выдаче дубликата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AD36BC" w:rsidRPr="008261C6" w:rsidRDefault="00AD36BC" w:rsidP="00AD36BC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 w:rsidR="00680A94">
        <w:rPr>
          <w:rFonts w:ascii="PT Astra Serif" w:hAnsi="PT Astra Serif"/>
          <w:sz w:val="28"/>
          <w:szCs w:val="28"/>
          <w:lang w:val="ru-RU"/>
        </w:rPr>
        <w:t>4</w:t>
      </w:r>
      <w:r w:rsidRPr="008261C6">
        <w:rPr>
          <w:rFonts w:ascii="PT Astra Serif" w:hAnsi="PT Astra Serif"/>
          <w:sz w:val="28"/>
          <w:szCs w:val="28"/>
          <w:lang w:val="ru-RU"/>
        </w:rPr>
        <w:t>.2.4. Исчерпывающий перечень оснований для отказа в приёме документов, необходимых для предоставления муниципальной услуги.</w:t>
      </w:r>
    </w:p>
    <w:p w:rsidR="00AD36BC" w:rsidRPr="008261C6" w:rsidRDefault="00AD36BC" w:rsidP="00AD36BC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>
        <w:rPr>
          <w:rFonts w:ascii="PT Astra Serif" w:hAnsi="PT Astra Serif"/>
          <w:sz w:val="28"/>
          <w:szCs w:val="28"/>
          <w:lang w:val="ru-RU"/>
        </w:rPr>
        <w:t>,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при подаче в Управление не предусмотрено.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 w:rsidR="00680A94">
        <w:rPr>
          <w:rFonts w:ascii="PT Astra Serif" w:hAnsi="PT Astra Serif"/>
          <w:sz w:val="28"/>
          <w:szCs w:val="28"/>
          <w:lang w:val="ru-RU"/>
        </w:rPr>
        <w:t>4</w:t>
      </w:r>
      <w:r w:rsidRPr="008261C6">
        <w:rPr>
          <w:rFonts w:ascii="PT Astra Serif" w:hAnsi="PT Astra Serif"/>
          <w:sz w:val="28"/>
          <w:szCs w:val="28"/>
          <w:lang w:val="ru-RU"/>
        </w:rPr>
        <w:t>.3. Принятие решения о предоставлении (об отказе в предоставлении) муниципальной услуги.</w:t>
      </w:r>
    </w:p>
    <w:p w:rsidR="00AD36BC" w:rsidRPr="008261C6" w:rsidRDefault="00AD36BC" w:rsidP="00AD36B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AD36BC" w:rsidRPr="008261C6" w:rsidRDefault="00AD36BC" w:rsidP="00AD36B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1) отсутствие документов, предусмотренных подпунктами </w:t>
      </w:r>
      <w:r w:rsidR="00680A94">
        <w:rPr>
          <w:rFonts w:ascii="PT Astra Serif" w:hAnsi="PT Astra Serif"/>
          <w:sz w:val="28"/>
          <w:szCs w:val="28"/>
          <w:lang w:val="ru-RU"/>
        </w:rPr>
        <w:t>2-5 подпункта 3.4</w:t>
      </w:r>
      <w:r w:rsidRPr="008261C6">
        <w:rPr>
          <w:rFonts w:ascii="PT Astra Serif" w:hAnsi="PT Astra Serif"/>
          <w:sz w:val="28"/>
          <w:szCs w:val="28"/>
          <w:lang w:val="ru-RU"/>
        </w:rPr>
        <w:t>.2.1 подпункта 3.3.2 настоящего пункта;</w:t>
      </w:r>
    </w:p>
    <w:p w:rsidR="00AD36BC" w:rsidRPr="008261C6" w:rsidRDefault="00AD36BC" w:rsidP="00AD36B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1.2 административного регламента.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  осуществляется в срок, не превышающий                  13 (тринадцати) рабочих дней, и исчисляется со дня поступления в Управление заявления о выдаче дубликата.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 w:rsidR="00680A94">
        <w:rPr>
          <w:rFonts w:ascii="PT Astra Serif" w:hAnsi="PT Astra Serif"/>
          <w:sz w:val="28"/>
          <w:szCs w:val="28"/>
          <w:lang w:val="ru-RU"/>
        </w:rPr>
        <w:t>4</w:t>
      </w:r>
      <w:r w:rsidRPr="008261C6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кабинете на Едином портале.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AD36BC" w:rsidRPr="008261C6" w:rsidRDefault="00AD36BC" w:rsidP="00AD36B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</w:t>
      </w:r>
      <w:r w:rsidR="009A1865">
        <w:rPr>
          <w:rFonts w:ascii="PT Astra Serif" w:hAnsi="PT Astra Serif"/>
          <w:sz w:val="28"/>
          <w:szCs w:val="28"/>
          <w:lang w:val="ru-RU"/>
        </w:rPr>
        <w:t>5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 w:rsidR="009A1865">
        <w:rPr>
          <w:rFonts w:ascii="PT Astra Serif" w:hAnsi="PT Astra Serif"/>
          <w:sz w:val="28"/>
          <w:szCs w:val="28"/>
          <w:lang w:val="ru-RU"/>
        </w:rPr>
        <w:t>4</w:t>
      </w:r>
      <w:r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75538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</w:t>
      </w:r>
      <w:r w:rsidR="005F03B6">
        <w:rPr>
          <w:rFonts w:ascii="PT Astra Serif" w:hAnsi="PT Astra Serif"/>
          <w:sz w:val="28"/>
          <w:szCs w:val="28"/>
          <w:lang w:val="ru-RU"/>
        </w:rPr>
        <w:t>5</w:t>
      </w:r>
      <w:r w:rsidRPr="0075538B">
        <w:rPr>
          <w:rFonts w:ascii="PT Astra Serif" w:hAnsi="PT Astra Serif"/>
          <w:sz w:val="28"/>
          <w:szCs w:val="28"/>
          <w:lang w:val="ru-RU"/>
        </w:rPr>
        <w:t>.1. Максимальный срок пред</w:t>
      </w:r>
      <w:r w:rsidR="00911A70" w:rsidRPr="0075538B">
        <w:rPr>
          <w:rFonts w:ascii="PT Astra Serif" w:hAnsi="PT Astra Serif"/>
          <w:sz w:val="28"/>
          <w:szCs w:val="28"/>
          <w:lang w:val="ru-RU"/>
        </w:rPr>
        <w:t xml:space="preserve">оставления Варианта составляет </w:t>
      </w:r>
      <w:r w:rsidR="00150458">
        <w:rPr>
          <w:rFonts w:ascii="PT Astra Serif" w:hAnsi="PT Astra Serif"/>
          <w:sz w:val="28"/>
          <w:szCs w:val="28"/>
          <w:lang w:val="ru-RU"/>
        </w:rPr>
        <w:t>1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9A1865">
        <w:rPr>
          <w:rFonts w:ascii="PT Astra Serif" w:hAnsi="PT Astra Serif"/>
          <w:sz w:val="28"/>
          <w:szCs w:val="28"/>
          <w:lang w:val="ru-RU"/>
        </w:rPr>
        <w:t>один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9A1865">
        <w:rPr>
          <w:rFonts w:ascii="PT Astra Serif" w:hAnsi="PT Astra Serif"/>
          <w:sz w:val="28"/>
          <w:szCs w:val="28"/>
          <w:lang w:val="ru-RU"/>
        </w:rPr>
        <w:t>месяц</w:t>
      </w:r>
      <w:r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911A70" w:rsidRPr="0075538B" w:rsidRDefault="00144671" w:rsidP="00E94C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150458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09125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4CF7">
        <w:rPr>
          <w:rFonts w:ascii="PT Astra Serif" w:hAnsi="PT Astra Serif"/>
          <w:sz w:val="28"/>
          <w:szCs w:val="28"/>
          <w:lang w:val="ru-RU"/>
        </w:rPr>
        <w:t xml:space="preserve">о внесении изменений </w:t>
      </w:r>
      <w:r w:rsidR="00680A94">
        <w:rPr>
          <w:rFonts w:ascii="PT Astra Serif" w:hAnsi="PT Astra Serif"/>
          <w:sz w:val="28"/>
          <w:szCs w:val="28"/>
          <w:lang w:val="ru-RU"/>
        </w:rPr>
        <w:t xml:space="preserve">либо распоряжение о внесении изменений </w:t>
      </w:r>
      <w:r w:rsidR="00E94CF7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E94CF7" w:rsidRPr="0075538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11A70" w:rsidRPr="0075538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11A70" w:rsidRPr="0075538B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75538B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E94CF7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091250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E94CF7">
        <w:rPr>
          <w:rFonts w:ascii="PT Astra Serif" w:hAnsi="PT Astra Serif"/>
          <w:sz w:val="28"/>
          <w:szCs w:val="28"/>
          <w:lang w:val="ru-RU"/>
        </w:rPr>
        <w:t xml:space="preserve"> о внесении изменений </w:t>
      </w:r>
      <w:r w:rsidR="00680A94">
        <w:rPr>
          <w:rFonts w:ascii="PT Astra Serif" w:hAnsi="PT Astra Serif"/>
          <w:sz w:val="28"/>
          <w:szCs w:val="28"/>
          <w:lang w:val="ru-RU"/>
        </w:rPr>
        <w:t xml:space="preserve">либо распоряжение о внесении изменений </w:t>
      </w:r>
      <w:r w:rsidR="00E94CF7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E94CF7" w:rsidRPr="0075538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E94CF7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Pr="0075538B">
        <w:rPr>
          <w:rFonts w:ascii="PT Astra Serif" w:hAnsi="PT Astra Serif"/>
          <w:sz w:val="28"/>
          <w:szCs w:val="28"/>
          <w:lang w:val="ru-RU" w:bidi="ru-RU"/>
        </w:rPr>
        <w:t>в исправлении ошибок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при наличии оснований, предусмотренных подпунктом 3.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8261C6">
        <w:rPr>
          <w:rFonts w:ascii="PT Astra Serif" w:hAnsi="PT Astra Serif"/>
          <w:sz w:val="28"/>
          <w:szCs w:val="28"/>
          <w:lang w:val="ru-RU"/>
        </w:rPr>
        <w:t>.3 настоящего пункта.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1) приём заявления об 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680A94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>2) принятие решения о предоставлении (об отказе в предоставлении) муниципальной услуги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.2. Приём заявления об 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/>
        </w:rPr>
        <w:t>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8261C6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заявление об 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 по рекомендуемой форме 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0D0DBA">
        <w:rPr>
          <w:rFonts w:ascii="PT Astra Serif" w:hAnsi="PT Astra Serif"/>
          <w:sz w:val="28"/>
          <w:szCs w:val="28"/>
          <w:lang w:val="ru-RU"/>
        </w:rPr>
        <w:t>10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Заявление об 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/>
        </w:rPr>
        <w:t>и документы, предусмотренные настоящим пунктом, представляются заявителем в Управление одним из следующих способов: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непосредственно в Управление;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для граждан». 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8261C6">
        <w:rPr>
          <w:rFonts w:ascii="PT Astra Serif" w:hAnsi="PT Astra Serif"/>
          <w:sz w:val="28"/>
          <w:szCs w:val="28"/>
          <w:lang w:val="ru-RU"/>
        </w:rPr>
        <w:t>.2.1. 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1) заявление об 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по рекомендуемой форме согласно приложению </w:t>
      </w:r>
      <w:r w:rsidR="000D0DBA">
        <w:rPr>
          <w:rFonts w:ascii="PT Astra Serif" w:hAnsi="PT Astra Serif"/>
          <w:sz w:val="28"/>
          <w:szCs w:val="28"/>
          <w:lang w:val="ru-RU"/>
        </w:rPr>
        <w:t>10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заполненная интерактивная форма;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2) документ, удостоверяющий в соответствии с законодательством Российской Федерации личность заявителя.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>Требования, предъявляемые к документу при подаче: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5) документ, выданный в результате предоставления муниципальной услуги, в котором содержатся допущенные опечатки и (или) ошибки (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680A94">
        <w:rPr>
          <w:rFonts w:ascii="PT Astra Serif" w:hAnsi="PT Astra Serif"/>
          <w:sz w:val="28"/>
          <w:szCs w:val="28"/>
          <w:lang w:val="ru-RU"/>
        </w:rPr>
        <w:t xml:space="preserve"> либо решени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680A94">
        <w:rPr>
          <w:rFonts w:ascii="PT Astra Serif" w:hAnsi="PT Astra Serif"/>
          <w:sz w:val="28"/>
          <w:szCs w:val="28"/>
          <w:lang w:val="ru-RU"/>
        </w:rPr>
        <w:t xml:space="preserve"> об аннулировании</w:t>
      </w:r>
      <w:r w:rsidRPr="008261C6">
        <w:rPr>
          <w:rFonts w:ascii="PT Astra Serif" w:hAnsi="PT Astra Serif"/>
          <w:sz w:val="28"/>
          <w:szCs w:val="28"/>
          <w:lang w:val="ru-RU"/>
        </w:rPr>
        <w:t>).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образ;</w:t>
      </w:r>
    </w:p>
    <w:p w:rsidR="00680A94" w:rsidRPr="008261C6" w:rsidRDefault="00680A94" w:rsidP="00680A9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6) д</w:t>
      </w:r>
      <w:r w:rsidRPr="008261C6">
        <w:rPr>
          <w:rFonts w:ascii="PT Astra Serif" w:hAnsi="PT Astra Serif"/>
          <w:sz w:val="28"/>
          <w:lang w:val="ru-RU"/>
        </w:rPr>
        <w:t>окументы, имеющие юридическую силу и содержащие правильные данные (при наличии).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документам при подаче: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Управление –  оригиналы;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копии;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в отделение почтовой связи – копии;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на Едином портале – электронны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образ</w:t>
      </w:r>
      <w:r>
        <w:rPr>
          <w:rFonts w:ascii="PT Astra Serif" w:hAnsi="PT Astra Serif"/>
          <w:sz w:val="28"/>
          <w:szCs w:val="28"/>
          <w:lang w:val="ru-RU"/>
        </w:rPr>
        <w:t>ы</w:t>
      </w:r>
      <w:r w:rsidRPr="008261C6">
        <w:rPr>
          <w:rFonts w:ascii="PT Astra Serif" w:hAnsi="PT Astra Serif"/>
          <w:sz w:val="28"/>
          <w:szCs w:val="28"/>
          <w:lang w:val="ru-RU"/>
        </w:rPr>
        <w:t>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8261C6">
        <w:rPr>
          <w:rFonts w:ascii="PT Astra Serif" w:hAnsi="PT Astra Serif"/>
          <w:sz w:val="28"/>
          <w:szCs w:val="28"/>
          <w:lang w:val="ru-RU"/>
        </w:rPr>
        <w:t>.2.2. 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.2.3. Муниципальная услуга не предусматривает возможность приёма заявления об 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об 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</w:t>
      </w: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 xml:space="preserve">поступления заявления об 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  <w:proofErr w:type="gramEnd"/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об 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составляет          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680A94" w:rsidRPr="008261C6" w:rsidRDefault="00680A94" w:rsidP="00680A94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8261C6">
        <w:rPr>
          <w:rFonts w:ascii="PT Astra Serif" w:hAnsi="PT Astra Serif"/>
          <w:sz w:val="28"/>
          <w:szCs w:val="28"/>
          <w:lang w:val="ru-RU"/>
        </w:rPr>
        <w:t>.2.4. Исчерпывающий перечень оснований для отказа в приёме документов, необходимых для предоставления муниципальной услуги.</w:t>
      </w:r>
    </w:p>
    <w:p w:rsidR="00680A94" w:rsidRPr="008261C6" w:rsidRDefault="00680A94" w:rsidP="00680A94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>
        <w:rPr>
          <w:rFonts w:ascii="PT Astra Serif" w:hAnsi="PT Astra Serif"/>
          <w:sz w:val="28"/>
          <w:szCs w:val="28"/>
          <w:lang w:val="ru-RU"/>
        </w:rPr>
        <w:t>,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 при подаче в Управление не предусмотрено.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8261C6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8261C6">
        <w:rPr>
          <w:rFonts w:ascii="PT Astra Serif" w:hAnsi="PT Astra Serif"/>
          <w:sz w:val="28"/>
          <w:szCs w:val="28"/>
          <w:lang w:val="ru-RU"/>
        </w:rPr>
        <w:t>.3. Принятие решения о предоставлении (об отказе в предоставлении) муниципальной услуги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80A94" w:rsidRPr="008261C6" w:rsidRDefault="00680A94" w:rsidP="00680A9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680A94" w:rsidRPr="008261C6" w:rsidRDefault="00680A94" w:rsidP="00680A9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подпунктами 2-5 подпункта 3.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8261C6">
        <w:rPr>
          <w:rFonts w:ascii="PT Astra Serif" w:hAnsi="PT Astra Serif"/>
          <w:sz w:val="28"/>
          <w:szCs w:val="28"/>
          <w:lang w:val="ru-RU"/>
        </w:rPr>
        <w:t>.2.1 настоящего пункта;</w:t>
      </w:r>
    </w:p>
    <w:p w:rsidR="00680A94" w:rsidRPr="008261C6" w:rsidRDefault="00680A94" w:rsidP="00680A9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1.2 административного регламента;</w:t>
      </w:r>
    </w:p>
    <w:p w:rsidR="00680A94" w:rsidRPr="008261C6" w:rsidRDefault="00680A94" w:rsidP="00680A9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3) отсутствие факта допущения опечаток и (или) ошибок 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Решение о предоставлении (об отказе в предоставлении) муниципальной услуги принимается в срок, не превышающий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261C6">
        <w:rPr>
          <w:rFonts w:ascii="PT Astra Serif" w:hAnsi="PT Astra Serif"/>
          <w:sz w:val="28"/>
          <w:szCs w:val="28"/>
          <w:lang w:val="ru-RU"/>
        </w:rPr>
        <w:t>1 (</w:t>
      </w:r>
      <w:r>
        <w:rPr>
          <w:rFonts w:ascii="PT Astra Serif" w:hAnsi="PT Astra Serif"/>
          <w:sz w:val="28"/>
          <w:szCs w:val="28"/>
          <w:lang w:val="ru-RU"/>
        </w:rPr>
        <w:t>одного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месяца</w:t>
      </w:r>
      <w:r w:rsidRPr="008261C6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Управление заявления об </w:t>
      </w:r>
      <w:r w:rsidRPr="008261C6">
        <w:rPr>
          <w:rFonts w:ascii="PT Astra Serif" w:hAnsi="PT Astra Serif"/>
          <w:sz w:val="28"/>
          <w:szCs w:val="28"/>
          <w:lang w:val="ru-RU"/>
        </w:rPr>
        <w:lastRenderedPageBreak/>
        <w:t xml:space="preserve">исправлении опечаток и (или) ошибок </w:t>
      </w:r>
      <w:r w:rsidRPr="008261C6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680A94">
        <w:rPr>
          <w:rFonts w:ascii="PT Astra Serif" w:hAnsi="PT Astra Serif"/>
          <w:sz w:val="28"/>
          <w:szCs w:val="28"/>
          <w:lang w:val="ru-RU"/>
        </w:rPr>
        <w:t>разрешении либо решении об аннулировании</w:t>
      </w:r>
      <w:r w:rsidRPr="008261C6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8261C6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кабинете на Едином портале.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680A94" w:rsidRPr="008261C6" w:rsidRDefault="00680A94" w:rsidP="00680A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61C6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8261C6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8261C6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 Формы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исполнением административного регламента</w:t>
      </w:r>
    </w:p>
    <w:p w:rsidR="00144671" w:rsidRPr="0075538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ис-полнением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навливающих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требования к предоставлению муниципальной услуги, а также принятием ими решений.</w:t>
      </w:r>
    </w:p>
    <w:p w:rsidR="00237E9A" w:rsidRPr="009C2821" w:rsidRDefault="00144671" w:rsidP="00237E9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ак-тов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, устанавливающих требования к предоставлению муниципальной услуги, осуществляется </w:t>
      </w:r>
      <w:r w:rsidR="00237E9A" w:rsidRPr="009C2821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курирующим предоставление муниципальной услуги, начальником Управления.</w:t>
      </w:r>
    </w:p>
    <w:p w:rsidR="00144671" w:rsidRPr="0075538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регла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-мента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муници-пальными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служащими, ответственными за предоставление муниципальной услуги.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полнотой и качеством предоставления муниципальной услуги.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4.2.1. Контроль за полнотой и качеством предоставления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должностных лиц, муниципальных служащих, ответственных за пре-доставление муниципальной услуги.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1) 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предос-</w:t>
      </w: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>тавлением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муниципальных услуг».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2) Внеплановые проверки.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шений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административную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ответ-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ственность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в соответствии со статьёй 25 Кодекса Ульяновской области об ад-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министративных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луги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4.3.2.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заинте-ресованности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в результатах проводимых административных процедур либо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аффилированности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с заявителями, которые могут привести к конфликту ин-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тересов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В случае непринятия должностным лицом, муниципальным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служа-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щим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мер по предотвращению такого конфликта, такие лица несут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дисципли-нарную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ответственность в порядке, предусмотренном законодательством Российской Федерации. 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4.3.3. Персональная ответственность должностных лиц, муниципальных служащих, ответственных за предоставление муниципальной услуги, закрепляется в должностных инструкциях в соответствии с требованиями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за-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конодательства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Российской Федерации.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услуги, в том числе со стороны граждан, их объединений и ор-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ганизаций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чис-ле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со стороны граждан, их объединений и организаций, осуществляется посредством открытости деятельности администрации города Ульяновска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75538B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предоставлению, а также их должностных лиц, муниципальных служащих, работников</w:t>
      </w:r>
      <w:proofErr w:type="gramEnd"/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 xml:space="preserve">Заявители имеют право на досудебное (внесудебное) обжалование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5.1. Способы информирования заявителей о порядке досудебного (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вне-судебного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) обжалования. 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Информацию можно получить у ответственного лица при личном об-ращении или по телефону в администрации города Ульяновска, а также посредством использования информации, размещённой на официальном сайте администрации города Ульяновска, на Едином портале.</w:t>
      </w:r>
      <w:proofErr w:type="gramEnd"/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нап-равлена</w:t>
      </w:r>
      <w:proofErr w:type="spellEnd"/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по почте, подана через ОГКУ «Правительство для граждан», принята при личном  приёме заявителя в администрации города Ульяновска.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144671" w:rsidRPr="0075538B" w:rsidRDefault="00144671" w:rsidP="00144671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1) официального сайта Управления, администрации города Ульяновска, ОГКУ «Правительство для граждан» в информационно-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-ной сети «Интернет»;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>»);</w:t>
      </w: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 xml:space="preserve">3) федеральной государственной информационной системы,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обеспечи-вающей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процесс досудебного (внесудебного) обжалования решений и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му-ниципальные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услуги с использованием информационно-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-ной сети «Интернет» (за исключением жалоб на решения и действия (без-действие) руководителя ОГКУ «Правительство для граждан», ОГКУ «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Прави-тельство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для граждан», работников ОГКУ «Правительство для граждан»).</w:t>
      </w:r>
      <w:proofErr w:type="gramEnd"/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75538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br/>
      </w:r>
    </w:p>
    <w:p w:rsidR="0014467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54B4A" w:rsidRDefault="00854B4A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54B4A" w:rsidRDefault="00854B4A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 1</w:t>
      </w:r>
    </w:p>
    <w:p w:rsidR="00144671" w:rsidRPr="004C4F6A" w:rsidRDefault="00144671" w:rsidP="007D6F3A">
      <w:pPr>
        <w:widowControl w:val="0"/>
        <w:autoSpaceDE w:val="0"/>
        <w:adjustRightInd w:val="0"/>
        <w:ind w:right="14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4C4F6A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705D2" w:rsidRPr="004C4F6A" w:rsidRDefault="000705D2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44671" w:rsidRPr="004C4F6A" w:rsidRDefault="00144671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144671" w:rsidRPr="004C4F6A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144671" w:rsidRPr="004C4F6A" w:rsidTr="00144671">
        <w:tc>
          <w:tcPr>
            <w:tcW w:w="804" w:type="dxa"/>
          </w:tcPr>
          <w:p w:rsidR="00144671" w:rsidRPr="004C4F6A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4C4F6A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4006" w:type="dxa"/>
          </w:tcPr>
          <w:p w:rsidR="00144671" w:rsidRPr="004C4F6A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4534" w:type="dxa"/>
          </w:tcPr>
          <w:p w:rsidR="00144671" w:rsidRPr="004C4F6A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11785D" w:rsidRPr="004C4F6A" w:rsidTr="00144671">
        <w:tc>
          <w:tcPr>
            <w:tcW w:w="804" w:type="dxa"/>
          </w:tcPr>
          <w:p w:rsidR="0011785D" w:rsidRPr="004C4F6A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006" w:type="dxa"/>
          </w:tcPr>
          <w:p w:rsidR="0011785D" w:rsidRPr="004C4F6A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11785D" w:rsidRPr="004C4F6A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44671" w:rsidRPr="0005590A" w:rsidTr="00144671">
        <w:tc>
          <w:tcPr>
            <w:tcW w:w="9344" w:type="dxa"/>
            <w:gridSpan w:val="3"/>
          </w:tcPr>
          <w:p w:rsidR="00144671" w:rsidRPr="004C4F6A" w:rsidRDefault="00854B4A" w:rsidP="00854B4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6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Выдача разрешения на установку и эксплуатацию рекламных конструкций</w:t>
            </w:r>
          </w:p>
        </w:tc>
      </w:tr>
      <w:tr w:rsidR="00144671" w:rsidRPr="0005590A" w:rsidTr="00144671">
        <w:tc>
          <w:tcPr>
            <w:tcW w:w="804" w:type="dxa"/>
          </w:tcPr>
          <w:p w:rsidR="00144671" w:rsidRPr="004C4F6A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4C4F6A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144671" w:rsidRPr="004C4F6A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1. Физическое лицо (далее - заявитель).</w:t>
            </w:r>
          </w:p>
          <w:p w:rsidR="00144671" w:rsidRPr="004C4F6A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2. Физическое лицо, зарегистрированное в качестве индивидуального предпринимателя (далее - заявитель).</w:t>
            </w:r>
          </w:p>
          <w:p w:rsidR="00144671" w:rsidRPr="004C4F6A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- заявитель).</w:t>
            </w:r>
          </w:p>
          <w:p w:rsidR="00144671" w:rsidRPr="004C4F6A" w:rsidRDefault="008E344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4. Представитель заявителя</w:t>
            </w:r>
          </w:p>
        </w:tc>
      </w:tr>
      <w:tr w:rsidR="00FD24AA" w:rsidRPr="0005590A" w:rsidTr="0098499B">
        <w:tc>
          <w:tcPr>
            <w:tcW w:w="9344" w:type="dxa"/>
            <w:gridSpan w:val="3"/>
          </w:tcPr>
          <w:p w:rsidR="00FD24AA" w:rsidRPr="004C4F6A" w:rsidRDefault="00FD67CF" w:rsidP="00FD67CF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FD24AA" w:rsidRPr="004C4F6A">
              <w:rPr>
                <w:rFonts w:ascii="PT Astra Serif" w:hAnsi="PT Astra Serif"/>
                <w:sz w:val="28"/>
                <w:szCs w:val="28"/>
                <w:lang w:val="ru-RU"/>
              </w:rPr>
              <w:t>ннулировани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="00FD24AA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разрешения на установку и эксплуатацию рекламных конструкций</w:t>
            </w:r>
          </w:p>
        </w:tc>
      </w:tr>
      <w:tr w:rsidR="00FD24AA" w:rsidRPr="004C4F6A" w:rsidTr="00144671">
        <w:tc>
          <w:tcPr>
            <w:tcW w:w="804" w:type="dxa"/>
          </w:tcPr>
          <w:p w:rsidR="00FD24AA" w:rsidRPr="004C4F6A" w:rsidRDefault="00FD24AA" w:rsidP="0098499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FD24AA" w:rsidRPr="004C4F6A" w:rsidRDefault="00FD24AA" w:rsidP="0098499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FD24AA" w:rsidRPr="004C4F6A" w:rsidRDefault="00FD24AA" w:rsidP="0098499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1. Заявитель.</w:t>
            </w:r>
          </w:p>
          <w:p w:rsidR="00FD24AA" w:rsidRPr="004C4F6A" w:rsidRDefault="00FD24AA" w:rsidP="00FD24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FD24AA" w:rsidRPr="0005590A" w:rsidTr="00144671">
        <w:tc>
          <w:tcPr>
            <w:tcW w:w="9344" w:type="dxa"/>
            <w:gridSpan w:val="3"/>
          </w:tcPr>
          <w:p w:rsidR="00FD24AA" w:rsidRPr="004C4F6A" w:rsidRDefault="00FD24AA" w:rsidP="00FD24A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Выдача дубликата разрешения на установку и эксплуатацию рекламной конструкции либо решени</w:t>
            </w:r>
            <w:r w:rsidR="0098499B" w:rsidRPr="004C4F6A">
              <w:rPr>
                <w:rFonts w:ascii="PT Astra Serif" w:hAnsi="PT Astra Serif"/>
                <w:sz w:val="28"/>
                <w:szCs w:val="28"/>
                <w:lang w:val="ru-RU"/>
              </w:rPr>
              <w:t>я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выдаче разрешения на установку и эксплуатацию рекламной конструкции, либо </w:t>
            </w:r>
            <w:r w:rsidR="008A3401">
              <w:rPr>
                <w:rFonts w:ascii="PT Astra Serif" w:hAnsi="PT Astra Serif"/>
                <w:sz w:val="28"/>
                <w:szCs w:val="28"/>
                <w:lang w:val="ru-RU"/>
              </w:rPr>
              <w:t>решения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конструкции, либо </w:t>
            </w:r>
          </w:p>
          <w:p w:rsidR="00FD24AA" w:rsidRPr="004C4F6A" w:rsidRDefault="008A3401" w:rsidP="008A340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я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аннулировании разрешения на установку и эксплуатацию рекламной конструкции</w:t>
            </w:r>
          </w:p>
        </w:tc>
      </w:tr>
      <w:tr w:rsidR="00FD24AA" w:rsidRPr="0005590A" w:rsidTr="00144671">
        <w:tc>
          <w:tcPr>
            <w:tcW w:w="804" w:type="dxa"/>
          </w:tcPr>
          <w:p w:rsidR="00FD24AA" w:rsidRPr="004C4F6A" w:rsidRDefault="00FD24AA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FD24AA" w:rsidRPr="004C4F6A" w:rsidRDefault="00FD24AA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98499B" w:rsidRPr="004C4F6A" w:rsidRDefault="00FD24AA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1. Заявитель, ранее получивший</w:t>
            </w:r>
          </w:p>
          <w:p w:rsidR="008A3401" w:rsidRPr="004C4F6A" w:rsidRDefault="008A3401" w:rsidP="008A340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разрешени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на установку и эксплуатацию рекламной конструкции либо 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выдаче разрешения на установку и эксплуатацию рекламной конструкции, либо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решение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конструкции, либо </w:t>
            </w:r>
          </w:p>
          <w:p w:rsidR="00FD24AA" w:rsidRPr="004C4F6A" w:rsidRDefault="008A3401" w:rsidP="008A340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аннулировании разрешения на </w:t>
            </w:r>
            <w:r w:rsidR="007D6F3A" w:rsidRPr="004C4F6A">
              <w:rPr>
                <w:rFonts w:ascii="PT Astra Serif" w:hAnsi="PT Astra Serif"/>
                <w:sz w:val="28"/>
                <w:szCs w:val="28"/>
                <w:lang w:val="ru-RU"/>
              </w:rPr>
              <w:t>установку и эксплуатацию</w:t>
            </w:r>
          </w:p>
        </w:tc>
      </w:tr>
      <w:tr w:rsidR="00877EEF" w:rsidRPr="004C4F6A" w:rsidTr="00144671">
        <w:tc>
          <w:tcPr>
            <w:tcW w:w="804" w:type="dxa"/>
          </w:tcPr>
          <w:p w:rsidR="00877EEF" w:rsidRPr="004C4F6A" w:rsidRDefault="00877EEF" w:rsidP="00316AE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877EEF" w:rsidRPr="004C4F6A" w:rsidRDefault="00877EEF" w:rsidP="00316AE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877EEF" w:rsidRPr="004C4F6A" w:rsidRDefault="00877EEF" w:rsidP="00316AE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877EEF" w:rsidRPr="008A3401" w:rsidTr="00144671">
        <w:tc>
          <w:tcPr>
            <w:tcW w:w="804" w:type="dxa"/>
          </w:tcPr>
          <w:p w:rsidR="00877EEF" w:rsidRPr="004C4F6A" w:rsidRDefault="00877EEF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877EEF" w:rsidRPr="004C4F6A" w:rsidRDefault="00877EEF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8A3401" w:rsidRDefault="008A340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рекламной конструкции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877EEF" w:rsidRPr="004C4F6A" w:rsidRDefault="00877EEF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877EEF" w:rsidRPr="0005590A" w:rsidTr="00144671">
        <w:tc>
          <w:tcPr>
            <w:tcW w:w="804" w:type="dxa"/>
          </w:tcPr>
          <w:p w:rsidR="00877EEF" w:rsidRPr="004C4F6A" w:rsidRDefault="00877EEF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4006" w:type="dxa"/>
          </w:tcPr>
          <w:p w:rsidR="00877EEF" w:rsidRPr="004C4F6A" w:rsidRDefault="00877EEF" w:rsidP="00576A0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8A3401" w:rsidRPr="004C4F6A" w:rsidRDefault="00877EEF" w:rsidP="008A340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</w:t>
            </w:r>
            <w:r w:rsidR="008A3401"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8A3401" w:rsidRPr="004C4F6A">
              <w:rPr>
                <w:rFonts w:ascii="PT Astra Serif" w:hAnsi="PT Astra Serif"/>
                <w:sz w:val="28"/>
                <w:szCs w:val="28"/>
                <w:lang w:val="ru-RU"/>
              </w:rPr>
              <w:t>азрешени</w:t>
            </w:r>
            <w:r w:rsidR="008A3401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="008A3401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на установку и эксплуатацию рекламной конструкции либо решени</w:t>
            </w:r>
            <w:r w:rsidR="008A3401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="008A3401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выдаче разрешения на установку и эксплуатацию рекламной конструкции, либо </w:t>
            </w:r>
            <w:r w:rsidR="008A3401">
              <w:rPr>
                <w:rFonts w:ascii="PT Astra Serif" w:hAnsi="PT Astra Serif"/>
                <w:sz w:val="28"/>
                <w:szCs w:val="28"/>
                <w:lang w:val="ru-RU"/>
              </w:rPr>
              <w:t>решение</w:t>
            </w:r>
            <w:r w:rsidR="008A3401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конструкции, либо </w:t>
            </w:r>
          </w:p>
          <w:p w:rsidR="00877EEF" w:rsidRPr="004C4F6A" w:rsidRDefault="008A3401" w:rsidP="008A340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аннулировании разрешения на установку и эксплуатацию рекламной конструкции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877EEF" w:rsidRPr="004C4F6A">
              <w:rPr>
                <w:rFonts w:ascii="PT Astra Serif" w:hAnsi="PT Astra Serif"/>
                <w:sz w:val="28"/>
                <w:szCs w:val="28"/>
                <w:lang w:val="ru-RU"/>
              </w:rPr>
              <w:t>утеряно.</w:t>
            </w:r>
          </w:p>
          <w:p w:rsidR="008A3401" w:rsidRPr="004C4F6A" w:rsidRDefault="00877EEF" w:rsidP="008A340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  <w:r w:rsidR="008A3401"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8A3401" w:rsidRPr="004C4F6A">
              <w:rPr>
                <w:rFonts w:ascii="PT Astra Serif" w:hAnsi="PT Astra Serif"/>
                <w:sz w:val="28"/>
                <w:szCs w:val="28"/>
                <w:lang w:val="ru-RU"/>
              </w:rPr>
              <w:t>азрешени</w:t>
            </w:r>
            <w:r w:rsidR="008A3401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="008A3401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на установку и эксплуатацию рекламной конструкции либо решени</w:t>
            </w:r>
            <w:r w:rsidR="008A3401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="008A3401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выдаче разрешения на установку и эксплуатацию рекламной конструкции, либо </w:t>
            </w:r>
            <w:r w:rsidR="008A3401">
              <w:rPr>
                <w:rFonts w:ascii="PT Astra Serif" w:hAnsi="PT Astra Serif"/>
                <w:sz w:val="28"/>
                <w:szCs w:val="28"/>
                <w:lang w:val="ru-RU"/>
              </w:rPr>
              <w:t>решение</w:t>
            </w:r>
            <w:r w:rsidR="008A3401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конструкции, либо </w:t>
            </w:r>
          </w:p>
          <w:p w:rsidR="00877EEF" w:rsidRPr="004C4F6A" w:rsidRDefault="008A3401" w:rsidP="008A340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аннулировании разрешения на установку и эксплуатацию рекламной конструкции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877EEF" w:rsidRPr="004C4F6A">
              <w:rPr>
                <w:rFonts w:ascii="PT Astra Serif" w:hAnsi="PT Astra Serif"/>
                <w:sz w:val="28"/>
                <w:szCs w:val="28"/>
                <w:lang w:val="ru-RU"/>
              </w:rPr>
              <w:t>испорчено</w:t>
            </w:r>
          </w:p>
        </w:tc>
      </w:tr>
      <w:tr w:rsidR="00877EEF" w:rsidRPr="0005590A" w:rsidTr="00144671">
        <w:tc>
          <w:tcPr>
            <w:tcW w:w="9344" w:type="dxa"/>
            <w:gridSpan w:val="3"/>
          </w:tcPr>
          <w:p w:rsidR="00877EEF" w:rsidRPr="004C4F6A" w:rsidRDefault="00877EEF" w:rsidP="00A95C2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="00A95C22"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A95C22" w:rsidRPr="004C4F6A">
              <w:rPr>
                <w:rFonts w:ascii="PT Astra Serif" w:hAnsi="PT Astra Serif"/>
                <w:sz w:val="28"/>
                <w:szCs w:val="28"/>
                <w:lang w:val="ru-RU"/>
              </w:rPr>
              <w:t>азрешени</w:t>
            </w:r>
            <w:r w:rsidR="00A95C22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95C22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на установку и эксплуатацию рекламной конструкции либо </w:t>
            </w:r>
            <w:r w:rsidR="00A95C22">
              <w:rPr>
                <w:rFonts w:ascii="PT Astra Serif" w:hAnsi="PT Astra Serif"/>
                <w:sz w:val="28"/>
                <w:szCs w:val="28"/>
                <w:lang w:val="ru-RU"/>
              </w:rPr>
              <w:t>решении</w:t>
            </w:r>
            <w:r w:rsidR="00A95C22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</w:t>
            </w:r>
          </w:p>
        </w:tc>
      </w:tr>
      <w:tr w:rsidR="00877EEF" w:rsidRPr="0005590A" w:rsidTr="00144671">
        <w:tc>
          <w:tcPr>
            <w:tcW w:w="804" w:type="dxa"/>
          </w:tcPr>
          <w:p w:rsidR="00877EEF" w:rsidRPr="004C4F6A" w:rsidRDefault="00877EEF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877EEF" w:rsidRPr="004C4F6A" w:rsidRDefault="00877EEF" w:rsidP="000A0C5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Лицо, обратившееся за предоставлением </w:t>
            </w:r>
            <w:r w:rsidR="00A95C22" w:rsidRPr="004C4F6A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муниципальной услуги</w:t>
            </w:r>
          </w:p>
        </w:tc>
        <w:tc>
          <w:tcPr>
            <w:tcW w:w="4534" w:type="dxa"/>
          </w:tcPr>
          <w:p w:rsidR="00877EEF" w:rsidRPr="004C4F6A" w:rsidRDefault="00877EEF" w:rsidP="000A0C5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  <w:proofErr w:type="gramStart"/>
            <w:r w:rsidR="00A95C22"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A95C22" w:rsidRPr="004C4F6A">
              <w:rPr>
                <w:rFonts w:ascii="PT Astra Serif" w:hAnsi="PT Astra Serif"/>
                <w:sz w:val="28"/>
                <w:szCs w:val="28"/>
                <w:lang w:val="ru-RU"/>
              </w:rPr>
              <w:t>азрешени</w:t>
            </w:r>
            <w:r w:rsidR="00A95C22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proofErr w:type="gramEnd"/>
            <w:r w:rsidR="00A95C22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на установку и эксплуатацию рекламной конструкции либо </w:t>
            </w:r>
            <w:r w:rsidR="00A95C22">
              <w:rPr>
                <w:rFonts w:ascii="PT Astra Serif" w:hAnsi="PT Astra Serif"/>
                <w:sz w:val="28"/>
                <w:szCs w:val="28"/>
                <w:lang w:val="ru-RU"/>
              </w:rPr>
              <w:t>решении</w:t>
            </w:r>
            <w:r w:rsidR="00A95C22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</w:t>
            </w:r>
          </w:p>
        </w:tc>
      </w:tr>
      <w:tr w:rsidR="000A0C5E" w:rsidRPr="0005590A" w:rsidTr="00144671">
        <w:tc>
          <w:tcPr>
            <w:tcW w:w="804" w:type="dxa"/>
          </w:tcPr>
          <w:p w:rsidR="000A0C5E" w:rsidRPr="004C4F6A" w:rsidRDefault="00A95C22" w:rsidP="00316AE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4006" w:type="dxa"/>
          </w:tcPr>
          <w:p w:rsidR="000A0C5E" w:rsidRPr="004C4F6A" w:rsidRDefault="00A95C22" w:rsidP="00316AE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В каком результате предоставления</w:t>
            </w:r>
          </w:p>
        </w:tc>
        <w:tc>
          <w:tcPr>
            <w:tcW w:w="4534" w:type="dxa"/>
          </w:tcPr>
          <w:p w:rsidR="000A0C5E" w:rsidRPr="004C4F6A" w:rsidRDefault="00A95C22" w:rsidP="007D6F3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1. Разрешение на установку и эксплуатацию рекламной</w:t>
            </w:r>
            <w:r w:rsidR="007D6F3A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7D6F3A" w:rsidRPr="004C4F6A">
              <w:rPr>
                <w:rFonts w:ascii="PT Astra Serif" w:hAnsi="PT Astra Serif"/>
                <w:sz w:val="28"/>
                <w:szCs w:val="28"/>
                <w:lang w:val="ru-RU"/>
              </w:rPr>
              <w:t>конструкции.</w:t>
            </w:r>
          </w:p>
        </w:tc>
      </w:tr>
      <w:tr w:rsidR="00A95C22" w:rsidRPr="001E28BE" w:rsidTr="00144671">
        <w:tc>
          <w:tcPr>
            <w:tcW w:w="804" w:type="dxa"/>
          </w:tcPr>
          <w:p w:rsidR="00A95C22" w:rsidRPr="004C4F6A" w:rsidRDefault="00A95C22" w:rsidP="00464A63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A95C22" w:rsidRPr="004C4F6A" w:rsidRDefault="00A95C22" w:rsidP="00464A63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A95C22" w:rsidRPr="004C4F6A" w:rsidRDefault="00A95C22" w:rsidP="00464A63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A95C22" w:rsidRPr="0005590A" w:rsidTr="00144671">
        <w:tc>
          <w:tcPr>
            <w:tcW w:w="804" w:type="dxa"/>
          </w:tcPr>
          <w:p w:rsidR="00A95C22" w:rsidRPr="004C4F6A" w:rsidRDefault="00A95C22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A95C22" w:rsidRPr="004C4F6A" w:rsidRDefault="00A95C22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муниципальной услуги содержится опечатка и (или) ошибка?</w:t>
            </w:r>
          </w:p>
        </w:tc>
        <w:tc>
          <w:tcPr>
            <w:tcW w:w="4534" w:type="dxa"/>
          </w:tcPr>
          <w:p w:rsidR="00A95C22" w:rsidRPr="004C4F6A" w:rsidRDefault="00A95C22" w:rsidP="00A95C2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Решение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</w:t>
            </w:r>
          </w:p>
        </w:tc>
      </w:tr>
    </w:tbl>
    <w:p w:rsidR="00144671" w:rsidRPr="004C4F6A" w:rsidRDefault="00144671" w:rsidP="00144671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86035" w:rsidRPr="004C4F6A" w:rsidRDefault="0068603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86035" w:rsidRPr="004C4F6A" w:rsidRDefault="0068603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86035" w:rsidRPr="004C4F6A" w:rsidRDefault="0068603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53E2C" w:rsidRPr="004C4F6A" w:rsidRDefault="00753E2C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85EB1" w:rsidRPr="004C4F6A" w:rsidRDefault="00185EB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C4F6A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144671" w:rsidRPr="004C4F6A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4C4F6A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705D2" w:rsidRPr="004C4F6A" w:rsidRDefault="000705D2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sz w:val="28"/>
          <w:szCs w:val="28"/>
          <w:lang w:val="ru-RU"/>
        </w:rPr>
        <w:t>КОМБИНАЦИЯ</w:t>
      </w:r>
    </w:p>
    <w:p w:rsidR="00144671" w:rsidRPr="004C4F6A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144671" w:rsidRPr="004C4F6A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144671" w:rsidRPr="004C4F6A" w:rsidTr="00144671">
        <w:tc>
          <w:tcPr>
            <w:tcW w:w="1284" w:type="dxa"/>
          </w:tcPr>
          <w:p w:rsidR="00144671" w:rsidRPr="004C4F6A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4C4F6A" w:rsidRDefault="00C4112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144671" w:rsidRPr="004C4F6A">
              <w:rPr>
                <w:rFonts w:ascii="PT Astra Serif" w:hAnsi="PT Astra Serif"/>
                <w:sz w:val="28"/>
                <w:szCs w:val="28"/>
                <w:lang w:val="ru-RU"/>
              </w:rPr>
              <w:t>арианта</w:t>
            </w:r>
          </w:p>
        </w:tc>
        <w:tc>
          <w:tcPr>
            <w:tcW w:w="8060" w:type="dxa"/>
          </w:tcPr>
          <w:p w:rsidR="00144671" w:rsidRPr="004C4F6A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4E5880" w:rsidRPr="004C4F6A" w:rsidTr="00144671">
        <w:tc>
          <w:tcPr>
            <w:tcW w:w="1284" w:type="dxa"/>
          </w:tcPr>
          <w:p w:rsidR="004E5880" w:rsidRPr="004C4F6A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4E5880" w:rsidRPr="004C4F6A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144671" w:rsidRPr="0005590A" w:rsidTr="00144671">
        <w:tc>
          <w:tcPr>
            <w:tcW w:w="9344" w:type="dxa"/>
            <w:gridSpan w:val="2"/>
          </w:tcPr>
          <w:p w:rsidR="00144671" w:rsidRPr="004C4F6A" w:rsidRDefault="00FD24AA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Выдача разрешения на установку и эксплуатацию рекламных конструкций</w:t>
            </w:r>
          </w:p>
        </w:tc>
      </w:tr>
      <w:tr w:rsidR="00144671" w:rsidRPr="0005590A" w:rsidTr="00144671">
        <w:tc>
          <w:tcPr>
            <w:tcW w:w="1284" w:type="dxa"/>
          </w:tcPr>
          <w:p w:rsidR="00144671" w:rsidRPr="004C4F6A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8060" w:type="dxa"/>
          </w:tcPr>
          <w:p w:rsidR="0072645C" w:rsidRPr="004C4F6A" w:rsidRDefault="00144671" w:rsidP="00412F8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 w:rsidR="0072645C" w:rsidRPr="004C4F6A">
              <w:rPr>
                <w:rFonts w:ascii="PT Astra Serif" w:hAnsi="PT Astra Serif"/>
                <w:sz w:val="28"/>
                <w:szCs w:val="28"/>
                <w:lang w:val="ru-RU"/>
              </w:rPr>
              <w:t>выдачей разрешения на установку и эксплуатацию рекламных конструкций</w:t>
            </w:r>
          </w:p>
          <w:p w:rsidR="00144671" w:rsidRPr="004C4F6A" w:rsidRDefault="00144671" w:rsidP="00412F8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E40603" w:rsidRPr="0005590A" w:rsidTr="00144671">
        <w:tc>
          <w:tcPr>
            <w:tcW w:w="9344" w:type="dxa"/>
            <w:gridSpan w:val="2"/>
          </w:tcPr>
          <w:p w:rsidR="00E40603" w:rsidRPr="004C4F6A" w:rsidRDefault="006573BD" w:rsidP="006573BD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FD24AA" w:rsidRPr="004C4F6A">
              <w:rPr>
                <w:rFonts w:ascii="PT Astra Serif" w:hAnsi="PT Astra Serif"/>
                <w:sz w:val="28"/>
                <w:szCs w:val="28"/>
                <w:lang w:val="ru-RU"/>
              </w:rPr>
              <w:t>ннулировани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="00FD24AA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разрешения на установку и эксплуатацию рекламных конструкций</w:t>
            </w:r>
          </w:p>
        </w:tc>
      </w:tr>
      <w:tr w:rsidR="00FD24AA" w:rsidRPr="0005590A" w:rsidTr="00144671">
        <w:tc>
          <w:tcPr>
            <w:tcW w:w="1284" w:type="dxa"/>
          </w:tcPr>
          <w:p w:rsidR="00FD24AA" w:rsidRPr="004C4F6A" w:rsidRDefault="00067CC7" w:rsidP="0098499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FD24AA" w:rsidRPr="004C4F6A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8060" w:type="dxa"/>
          </w:tcPr>
          <w:p w:rsidR="00FD24AA" w:rsidRPr="004C4F6A" w:rsidRDefault="00FD24AA" w:rsidP="006573B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 w:rsidR="0072645C" w:rsidRPr="004C4F6A">
              <w:rPr>
                <w:rFonts w:ascii="PT Astra Serif" w:hAnsi="PT Astra Serif"/>
                <w:sz w:val="28"/>
                <w:szCs w:val="28"/>
                <w:lang w:val="ru-RU"/>
              </w:rPr>
              <w:t>аннулировани</w:t>
            </w:r>
            <w:r w:rsidR="006573BD" w:rsidRPr="004C4F6A">
              <w:rPr>
                <w:rFonts w:ascii="PT Astra Serif" w:hAnsi="PT Astra Serif"/>
                <w:sz w:val="28"/>
                <w:szCs w:val="28"/>
                <w:lang w:val="ru-RU"/>
              </w:rPr>
              <w:t>ем</w:t>
            </w:r>
            <w:r w:rsidR="0072645C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разрешения на установку и эксплуатацию рекламных конструкций</w:t>
            </w:r>
          </w:p>
        </w:tc>
      </w:tr>
      <w:tr w:rsidR="00FD24AA" w:rsidRPr="0005590A" w:rsidTr="0098499B">
        <w:tc>
          <w:tcPr>
            <w:tcW w:w="9344" w:type="dxa"/>
            <w:gridSpan w:val="2"/>
          </w:tcPr>
          <w:p w:rsidR="008A3401" w:rsidRPr="004C4F6A" w:rsidRDefault="008A3401" w:rsidP="008A340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Выдача дубликата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конструкции, либо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решения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конструкции, либо </w:t>
            </w:r>
          </w:p>
          <w:p w:rsidR="00FD24AA" w:rsidRPr="004C4F6A" w:rsidRDefault="008A3401" w:rsidP="008A340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я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аннулировании разрешения на установку и эксплуатацию рекламной конструкции</w:t>
            </w:r>
          </w:p>
        </w:tc>
      </w:tr>
      <w:tr w:rsidR="00FD24AA" w:rsidRPr="0005590A" w:rsidTr="00144671">
        <w:tc>
          <w:tcPr>
            <w:tcW w:w="1284" w:type="dxa"/>
          </w:tcPr>
          <w:p w:rsidR="00FD24AA" w:rsidRPr="004C4F6A" w:rsidRDefault="00FD24AA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8060" w:type="dxa"/>
          </w:tcPr>
          <w:p w:rsidR="00464A63" w:rsidRPr="004C4F6A" w:rsidRDefault="00FD24AA" w:rsidP="00464A63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дубликата </w:t>
            </w:r>
            <w:r w:rsidR="00464A63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конструкции, либо </w:t>
            </w:r>
            <w:r w:rsidR="00464A63">
              <w:rPr>
                <w:rFonts w:ascii="PT Astra Serif" w:hAnsi="PT Astra Serif"/>
                <w:sz w:val="28"/>
                <w:szCs w:val="28"/>
                <w:lang w:val="ru-RU"/>
              </w:rPr>
              <w:t>решения</w:t>
            </w:r>
            <w:r w:rsidR="00464A63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конструкции, либо </w:t>
            </w:r>
          </w:p>
          <w:p w:rsidR="00FD24AA" w:rsidRPr="004C4F6A" w:rsidRDefault="00464A63" w:rsidP="00464A6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я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аннулировании разрешения на установку и эксплуатацию рекламной конструкции</w:t>
            </w:r>
          </w:p>
        </w:tc>
      </w:tr>
      <w:tr w:rsidR="00FD24AA" w:rsidRPr="0005590A" w:rsidTr="00144671">
        <w:tc>
          <w:tcPr>
            <w:tcW w:w="9344" w:type="dxa"/>
            <w:gridSpan w:val="2"/>
          </w:tcPr>
          <w:p w:rsidR="00FD24AA" w:rsidRPr="004C4F6A" w:rsidRDefault="00753E2C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 w:bidi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азрешени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на установку и эксплуатацию рекламной конструкции либо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решении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</w:t>
            </w:r>
          </w:p>
        </w:tc>
      </w:tr>
      <w:tr w:rsidR="00FD24AA" w:rsidRPr="0005590A" w:rsidTr="00144671">
        <w:tc>
          <w:tcPr>
            <w:tcW w:w="1284" w:type="dxa"/>
          </w:tcPr>
          <w:p w:rsidR="00FD24AA" w:rsidRPr="004C4F6A" w:rsidRDefault="00FD24AA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4.</w:t>
            </w:r>
          </w:p>
        </w:tc>
        <w:tc>
          <w:tcPr>
            <w:tcW w:w="8060" w:type="dxa"/>
          </w:tcPr>
          <w:p w:rsidR="00FD24AA" w:rsidRPr="004C4F6A" w:rsidRDefault="00FD24AA" w:rsidP="006573B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исправлением ошибок и (или) опечаток в </w:t>
            </w:r>
            <w:r w:rsidR="00464A63"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464A63" w:rsidRPr="004C4F6A">
              <w:rPr>
                <w:rFonts w:ascii="PT Astra Serif" w:hAnsi="PT Astra Serif"/>
                <w:sz w:val="28"/>
                <w:szCs w:val="28"/>
                <w:lang w:val="ru-RU"/>
              </w:rPr>
              <w:t>азрешени</w:t>
            </w:r>
            <w:r w:rsidR="00464A63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464A63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на установку и эксплуатацию рекламной конструкции либо </w:t>
            </w:r>
            <w:r w:rsidR="00464A63">
              <w:rPr>
                <w:rFonts w:ascii="PT Astra Serif" w:hAnsi="PT Astra Serif"/>
                <w:sz w:val="28"/>
                <w:szCs w:val="28"/>
                <w:lang w:val="ru-RU"/>
              </w:rPr>
              <w:t>решении</w:t>
            </w:r>
            <w:r w:rsidR="00464A63" w:rsidRPr="004C4F6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аннулировании разрешения на установку и эксплуатацию рекламной конструкции</w:t>
            </w:r>
          </w:p>
        </w:tc>
      </w:tr>
    </w:tbl>
    <w:p w:rsidR="00144671" w:rsidRPr="004C4F6A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D62949" w:rsidRPr="004C4F6A" w:rsidRDefault="00AC0A29" w:rsidP="00D62949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</w:t>
      </w:r>
      <w:r w:rsidR="00D62949" w:rsidRPr="004C4F6A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</w:t>
      </w:r>
      <w:r w:rsidR="00E470FF" w:rsidRPr="004C4F6A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</w:t>
      </w:r>
      <w:r w:rsidR="00D62949" w:rsidRPr="004C4F6A">
        <w:rPr>
          <w:rFonts w:ascii="PT Astra Serif" w:hAnsi="PT Astra Serif"/>
          <w:b/>
          <w:bCs/>
          <w:sz w:val="28"/>
          <w:szCs w:val="28"/>
          <w:lang w:val="ru-RU"/>
        </w:rPr>
        <w:t>Приложение 3</w:t>
      </w:r>
    </w:p>
    <w:p w:rsidR="00D62949" w:rsidRPr="004C4F6A" w:rsidRDefault="00D62949" w:rsidP="00D6294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C4F6A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D62949" w:rsidRPr="004C4F6A" w:rsidRDefault="00D62949" w:rsidP="00D6294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A6BE3" w:rsidRPr="004C4F6A" w:rsidRDefault="00BA6BE3" w:rsidP="00BA6BE3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4C4F6A"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BA6BE3" w:rsidRPr="004C4F6A" w:rsidTr="0064299D">
        <w:trPr>
          <w:trHeight w:val="1931"/>
        </w:trPr>
        <w:tc>
          <w:tcPr>
            <w:tcW w:w="4979" w:type="dxa"/>
            <w:shd w:val="clear" w:color="auto" w:fill="auto"/>
          </w:tcPr>
          <w:p w:rsidR="00BA6BE3" w:rsidRPr="004C4F6A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C4F6A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C4F6A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C4F6A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C4F6A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C4F6A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C4F6A" w:rsidRDefault="00BA6BE3" w:rsidP="00BA6BE3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="008D35DA" w:rsidRPr="004C4F6A">
              <w:rPr>
                <w:rFonts w:ascii="PT Astra Serif" w:hAnsi="PT Astra Serif"/>
                <w:sz w:val="28"/>
                <w:szCs w:val="28"/>
                <w:lang w:val="ru-RU"/>
              </w:rPr>
              <w:t>в выдаче разрешения на установку и эксплуатацию рекламной конструкции</w:t>
            </w:r>
          </w:p>
        </w:tc>
        <w:tc>
          <w:tcPr>
            <w:tcW w:w="4801" w:type="dxa"/>
            <w:shd w:val="clear" w:color="auto" w:fill="auto"/>
          </w:tcPr>
          <w:p w:rsidR="00BA6BE3" w:rsidRPr="004C4F6A" w:rsidRDefault="007D6F3A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______________________________</w:t>
            </w:r>
            <w:r w:rsidR="00BA6BE3"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="00BA6BE3" w:rsidRPr="004C4F6A">
              <w:rPr>
                <w:rFonts w:ascii="PT Astra Serif" w:hAnsi="PT Astra Serif"/>
                <w:sz w:val="24"/>
                <w:szCs w:val="26"/>
                <w:lang w:val="ru-RU"/>
              </w:rPr>
              <w:t xml:space="preserve">(последнее </w:t>
            </w:r>
            <w:r w:rsidR="00464A63">
              <w:rPr>
                <w:rFonts w:ascii="PT Astra Serif" w:hAnsi="PT Astra Serif"/>
                <w:sz w:val="24"/>
                <w:szCs w:val="26"/>
                <w:lang w:val="ru-RU"/>
              </w:rPr>
              <w:t xml:space="preserve">– </w:t>
            </w:r>
            <w:r w:rsidR="00BA6BE3" w:rsidRPr="004C4F6A">
              <w:rPr>
                <w:rFonts w:ascii="PT Astra Serif" w:hAnsi="PT Astra Serif"/>
                <w:sz w:val="24"/>
                <w:szCs w:val="26"/>
                <w:lang w:val="ru-RU"/>
              </w:rPr>
              <w:t>при наличии)</w:t>
            </w:r>
            <w:r w:rsidR="00BA6BE3"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BA6BE3" w:rsidRPr="004C4F6A" w:rsidRDefault="00BA6BE3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4C4F6A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BA6BE3" w:rsidRPr="004C4F6A" w:rsidRDefault="00BA6BE3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___________________________________</w:t>
            </w:r>
          </w:p>
          <w:p w:rsidR="00BA6BE3" w:rsidRPr="004C4F6A" w:rsidRDefault="00BA6BE3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8A6207" w:rsidRPr="004C4F6A" w:rsidRDefault="008A6207" w:rsidP="008A6207">
      <w:pPr>
        <w:rPr>
          <w:rFonts w:ascii="PT Astra Serif" w:hAnsi="PT Astra Serif"/>
          <w:vanish/>
        </w:rPr>
      </w:pPr>
    </w:p>
    <w:p w:rsidR="008A6207" w:rsidRPr="004C4F6A" w:rsidRDefault="008A6207" w:rsidP="008A6207">
      <w:pPr>
        <w:tabs>
          <w:tab w:val="left" w:pos="2760"/>
        </w:tabs>
        <w:rPr>
          <w:rFonts w:ascii="PT Astra Serif" w:hAnsi="PT Astra Serif"/>
          <w:b/>
          <w:sz w:val="28"/>
          <w:szCs w:val="28"/>
        </w:rPr>
      </w:pPr>
    </w:p>
    <w:p w:rsidR="008A6207" w:rsidRPr="004C4F6A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  <w:r w:rsidRPr="004C4F6A">
        <w:rPr>
          <w:rFonts w:ascii="PT Astra Serif" w:hAnsi="PT Astra Serif"/>
          <w:color w:val="000000"/>
          <w:sz w:val="28"/>
          <w:lang w:val="ru-RU"/>
        </w:rPr>
        <w:t>Уважаемы</w:t>
      </w:r>
      <w:proofErr w:type="gramStart"/>
      <w:r w:rsidRPr="004C4F6A">
        <w:rPr>
          <w:rFonts w:ascii="PT Astra Serif" w:hAnsi="PT Astra Serif"/>
          <w:color w:val="000000"/>
          <w:sz w:val="28"/>
          <w:lang w:val="ru-RU"/>
        </w:rPr>
        <w:t>й(</w:t>
      </w:r>
      <w:proofErr w:type="spellStart"/>
      <w:proofErr w:type="gramEnd"/>
      <w:r w:rsidRPr="004C4F6A">
        <w:rPr>
          <w:rFonts w:ascii="PT Astra Serif" w:hAnsi="PT Astra Serif"/>
          <w:color w:val="000000"/>
          <w:sz w:val="28"/>
          <w:lang w:val="ru-RU"/>
        </w:rPr>
        <w:t>ая</w:t>
      </w:r>
      <w:proofErr w:type="spellEnd"/>
      <w:r w:rsidRPr="004C4F6A">
        <w:rPr>
          <w:rFonts w:ascii="PT Astra Serif" w:hAnsi="PT Astra Serif"/>
          <w:color w:val="000000"/>
          <w:sz w:val="28"/>
          <w:lang w:val="ru-RU"/>
        </w:rPr>
        <w:t>) _____________________!</w:t>
      </w:r>
    </w:p>
    <w:p w:rsidR="008A6207" w:rsidRPr="004C4F6A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</w:p>
    <w:p w:rsidR="008D35DA" w:rsidRPr="004C4F6A" w:rsidRDefault="008A6207" w:rsidP="008A6207">
      <w:pPr>
        <w:pStyle w:val="ConsPlusNonformat"/>
        <w:tabs>
          <w:tab w:val="left" w:pos="935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4F6A">
        <w:rPr>
          <w:rFonts w:ascii="PT Astra Serif" w:hAnsi="PT Astra Serif"/>
          <w:color w:val="000000"/>
          <w:sz w:val="28"/>
          <w:szCs w:val="28"/>
        </w:rPr>
        <w:t xml:space="preserve">Рассмотрев Ваше заявление </w:t>
      </w:r>
      <w:proofErr w:type="gramStart"/>
      <w:r w:rsidRPr="004C4F6A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4C4F6A">
        <w:rPr>
          <w:rFonts w:ascii="PT Astra Serif" w:hAnsi="PT Astra Serif"/>
          <w:color w:val="000000"/>
          <w:sz w:val="28"/>
          <w:szCs w:val="28"/>
        </w:rPr>
        <w:t xml:space="preserve"> ____________ № ______ </w:t>
      </w:r>
      <w:proofErr w:type="gramStart"/>
      <w:r w:rsidR="008D35DA" w:rsidRPr="004C4F6A">
        <w:rPr>
          <w:rFonts w:ascii="PT Astra Serif" w:hAnsi="PT Astra Serif"/>
          <w:sz w:val="28"/>
          <w:szCs w:val="28"/>
        </w:rPr>
        <w:t>в</w:t>
      </w:r>
      <w:proofErr w:type="gramEnd"/>
      <w:r w:rsidR="008D35DA" w:rsidRPr="004C4F6A">
        <w:rPr>
          <w:rFonts w:ascii="PT Astra Serif" w:hAnsi="PT Astra Serif"/>
          <w:sz w:val="28"/>
          <w:szCs w:val="28"/>
        </w:rPr>
        <w:t xml:space="preserve"> выдаче ра</w:t>
      </w:r>
      <w:r w:rsidR="008D35DA" w:rsidRPr="004C4F6A">
        <w:rPr>
          <w:rFonts w:ascii="PT Astra Serif" w:hAnsi="PT Astra Serif"/>
          <w:sz w:val="28"/>
          <w:szCs w:val="28"/>
        </w:rPr>
        <w:t>з</w:t>
      </w:r>
      <w:r w:rsidR="008D35DA" w:rsidRPr="004C4F6A">
        <w:rPr>
          <w:rFonts w:ascii="PT Astra Serif" w:hAnsi="PT Astra Serif"/>
          <w:sz w:val="28"/>
          <w:szCs w:val="28"/>
        </w:rPr>
        <w:t>решения на установку и эксплуатацию рекламной конструкции ____________</w:t>
      </w:r>
      <w:r w:rsidR="008310DB">
        <w:rPr>
          <w:rFonts w:ascii="PT Astra Serif" w:hAnsi="PT Astra Serif"/>
          <w:sz w:val="28"/>
          <w:szCs w:val="28"/>
        </w:rPr>
        <w:t xml:space="preserve"> </w:t>
      </w:r>
    </w:p>
    <w:p w:rsidR="008D35DA" w:rsidRPr="004C4F6A" w:rsidRDefault="008310DB" w:rsidP="008D35DA">
      <w:pPr>
        <w:pStyle w:val="ConsPlusNonformat"/>
        <w:tabs>
          <w:tab w:val="left" w:pos="9354"/>
        </w:tabs>
        <w:ind w:firstLine="709"/>
        <w:jc w:val="right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 xml:space="preserve">                                                                                                                     </w:t>
      </w:r>
      <w:r w:rsidR="008D35DA" w:rsidRPr="004C4F6A">
        <w:rPr>
          <w:rFonts w:ascii="PT Astra Serif" w:hAnsi="PT Astra Serif"/>
          <w:sz w:val="24"/>
          <w:szCs w:val="28"/>
        </w:rPr>
        <w:t>(тип рекламной конструкции)</w:t>
      </w:r>
    </w:p>
    <w:p w:rsidR="008A6207" w:rsidRPr="004C4F6A" w:rsidRDefault="008D35DA" w:rsidP="008D35DA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C4F6A">
        <w:rPr>
          <w:rFonts w:ascii="PT Astra Serif" w:hAnsi="PT Astra Serif"/>
          <w:sz w:val="28"/>
          <w:szCs w:val="28"/>
        </w:rPr>
        <w:t xml:space="preserve">по адресу ___________________________________, </w:t>
      </w:r>
      <w:r w:rsidR="008A6207" w:rsidRPr="004C4F6A">
        <w:rPr>
          <w:rFonts w:ascii="PT Astra Serif" w:hAnsi="PT Astra Serif"/>
          <w:color w:val="000000"/>
          <w:sz w:val="28"/>
          <w:szCs w:val="28"/>
        </w:rPr>
        <w:t>Управление архитектуры и градостроительства администрации города Ульяновска отказывает в пред</w:t>
      </w:r>
      <w:r w:rsidR="008A6207" w:rsidRPr="004C4F6A">
        <w:rPr>
          <w:rFonts w:ascii="PT Astra Serif" w:hAnsi="PT Astra Serif"/>
          <w:color w:val="000000"/>
          <w:sz w:val="28"/>
          <w:szCs w:val="28"/>
        </w:rPr>
        <w:t>о</w:t>
      </w:r>
      <w:r w:rsidR="008A6207" w:rsidRPr="004C4F6A">
        <w:rPr>
          <w:rFonts w:ascii="PT Astra Serif" w:hAnsi="PT Astra Serif"/>
          <w:color w:val="000000"/>
          <w:sz w:val="28"/>
          <w:szCs w:val="28"/>
        </w:rPr>
        <w:t xml:space="preserve">ставлении муниципальной услуги </w:t>
      </w:r>
      <w:r w:rsidRPr="004C4F6A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Pr="004C4F6A">
        <w:rPr>
          <w:rFonts w:ascii="PT Astra Serif" w:hAnsi="PT Astra Serif"/>
          <w:sz w:val="28"/>
          <w:szCs w:val="28"/>
        </w:rPr>
        <w:t>выдаче разрешения на установку и эк</w:t>
      </w:r>
      <w:r w:rsidRPr="004C4F6A">
        <w:rPr>
          <w:rFonts w:ascii="PT Astra Serif" w:hAnsi="PT Astra Serif"/>
          <w:sz w:val="28"/>
          <w:szCs w:val="28"/>
        </w:rPr>
        <w:t>с</w:t>
      </w:r>
      <w:r w:rsidRPr="004C4F6A">
        <w:rPr>
          <w:rFonts w:ascii="PT Astra Serif" w:hAnsi="PT Astra Serif"/>
          <w:sz w:val="28"/>
          <w:szCs w:val="28"/>
        </w:rPr>
        <w:t>плуатацию рекламной конструкции</w:t>
      </w:r>
      <w:r w:rsidR="0066355D" w:rsidRPr="004C4F6A">
        <w:rPr>
          <w:rFonts w:ascii="PT Astra Serif" w:hAnsi="PT Astra Serif"/>
          <w:sz w:val="28"/>
          <w:szCs w:val="28"/>
        </w:rPr>
        <w:t xml:space="preserve">, </w:t>
      </w:r>
      <w:r w:rsidR="008A6207" w:rsidRPr="004C4F6A">
        <w:rPr>
          <w:rFonts w:ascii="PT Astra Serif" w:hAnsi="PT Astra Serif"/>
          <w:color w:val="000000"/>
          <w:sz w:val="28"/>
          <w:szCs w:val="28"/>
        </w:rPr>
        <w:t xml:space="preserve">в связи </w:t>
      </w:r>
      <w:proofErr w:type="gramStart"/>
      <w:r w:rsidR="008A6207" w:rsidRPr="004C4F6A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="008A6207" w:rsidRPr="004C4F6A">
        <w:rPr>
          <w:rFonts w:ascii="PT Astra Serif" w:hAnsi="PT Astra Serif"/>
          <w:color w:val="000000"/>
          <w:sz w:val="28"/>
          <w:szCs w:val="28"/>
        </w:rPr>
        <w:t xml:space="preserve"> __</w:t>
      </w:r>
      <w:r w:rsidR="00E467A5" w:rsidRPr="004C4F6A">
        <w:rPr>
          <w:rFonts w:ascii="PT Astra Serif" w:hAnsi="PT Astra Serif"/>
          <w:color w:val="000000"/>
          <w:sz w:val="28"/>
          <w:szCs w:val="28"/>
        </w:rPr>
        <w:t>___</w:t>
      </w:r>
      <w:r w:rsidR="0066355D" w:rsidRPr="004C4F6A">
        <w:rPr>
          <w:rFonts w:ascii="PT Astra Serif" w:hAnsi="PT Astra Serif"/>
          <w:color w:val="000000"/>
          <w:sz w:val="28"/>
          <w:szCs w:val="28"/>
        </w:rPr>
        <w:t>_________________</w:t>
      </w:r>
      <w:r w:rsidR="00E467A5" w:rsidRPr="004C4F6A">
        <w:rPr>
          <w:rFonts w:ascii="PT Astra Serif" w:hAnsi="PT Astra Serif"/>
          <w:color w:val="000000"/>
          <w:sz w:val="28"/>
          <w:szCs w:val="28"/>
        </w:rPr>
        <w:t>__</w:t>
      </w:r>
      <w:r w:rsidR="008A6207" w:rsidRPr="004C4F6A">
        <w:rPr>
          <w:rFonts w:ascii="PT Astra Serif" w:hAnsi="PT Astra Serif"/>
          <w:color w:val="000000"/>
          <w:sz w:val="28"/>
          <w:szCs w:val="28"/>
        </w:rPr>
        <w:t>___</w:t>
      </w:r>
    </w:p>
    <w:p w:rsidR="008A6207" w:rsidRPr="004C4F6A" w:rsidRDefault="008A6207" w:rsidP="008A6207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C4F6A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__________________________________________________________________.</w:t>
      </w:r>
    </w:p>
    <w:p w:rsidR="008310DB" w:rsidRDefault="008A6207" w:rsidP="008A620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proofErr w:type="gramStart"/>
      <w:r w:rsidRPr="004C4F6A">
        <w:rPr>
          <w:rFonts w:ascii="PT Astra Serif" w:hAnsi="PT Astra Serif"/>
          <w:color w:val="000000"/>
          <w:sz w:val="24"/>
          <w:szCs w:val="28"/>
        </w:rPr>
        <w:t>(указываются основания, предусмотренные подпункт</w:t>
      </w:r>
      <w:r w:rsidR="008310DB">
        <w:rPr>
          <w:rFonts w:ascii="PT Astra Serif" w:hAnsi="PT Astra Serif"/>
          <w:color w:val="000000"/>
          <w:sz w:val="24"/>
          <w:szCs w:val="28"/>
        </w:rPr>
        <w:t>ом</w:t>
      </w:r>
      <w:r w:rsidRPr="004C4F6A">
        <w:rPr>
          <w:rFonts w:ascii="PT Astra Serif" w:hAnsi="PT Astra Serif"/>
          <w:color w:val="000000"/>
          <w:sz w:val="24"/>
          <w:szCs w:val="28"/>
        </w:rPr>
        <w:t xml:space="preserve"> </w:t>
      </w:r>
      <w:r w:rsidR="008310DB">
        <w:rPr>
          <w:rFonts w:ascii="PT Astra Serif" w:hAnsi="PT Astra Serif"/>
          <w:color w:val="000000"/>
          <w:sz w:val="24"/>
          <w:szCs w:val="28"/>
        </w:rPr>
        <w:t>3</w:t>
      </w:r>
      <w:r w:rsidRPr="004C4F6A">
        <w:rPr>
          <w:rFonts w:ascii="PT Astra Serif" w:hAnsi="PT Astra Serif"/>
          <w:color w:val="000000"/>
          <w:sz w:val="24"/>
          <w:szCs w:val="28"/>
        </w:rPr>
        <w:t>.</w:t>
      </w:r>
      <w:r w:rsidR="008310DB">
        <w:rPr>
          <w:rFonts w:ascii="PT Astra Serif" w:hAnsi="PT Astra Serif"/>
          <w:color w:val="000000"/>
          <w:sz w:val="24"/>
          <w:szCs w:val="28"/>
        </w:rPr>
        <w:t>2</w:t>
      </w:r>
      <w:r w:rsidRPr="004C4F6A">
        <w:rPr>
          <w:rFonts w:ascii="PT Astra Serif" w:hAnsi="PT Astra Serif"/>
          <w:color w:val="000000"/>
          <w:sz w:val="24"/>
          <w:szCs w:val="28"/>
        </w:rPr>
        <w:t>.</w:t>
      </w:r>
      <w:r w:rsidR="008310DB">
        <w:rPr>
          <w:rFonts w:ascii="PT Astra Serif" w:hAnsi="PT Astra Serif"/>
          <w:color w:val="000000"/>
          <w:sz w:val="24"/>
          <w:szCs w:val="28"/>
        </w:rPr>
        <w:t>4</w:t>
      </w:r>
      <w:r w:rsidRPr="004C4F6A">
        <w:rPr>
          <w:rFonts w:ascii="PT Astra Serif" w:hAnsi="PT Astra Serif"/>
          <w:color w:val="000000"/>
          <w:sz w:val="24"/>
          <w:szCs w:val="28"/>
        </w:rPr>
        <w:t xml:space="preserve"> пункта </w:t>
      </w:r>
      <w:r w:rsidR="008310DB">
        <w:rPr>
          <w:rFonts w:ascii="PT Astra Serif" w:hAnsi="PT Astra Serif"/>
          <w:color w:val="000000"/>
          <w:sz w:val="24"/>
          <w:szCs w:val="28"/>
        </w:rPr>
        <w:t>3</w:t>
      </w:r>
      <w:r w:rsidRPr="004C4F6A">
        <w:rPr>
          <w:rFonts w:ascii="PT Astra Serif" w:hAnsi="PT Astra Serif"/>
          <w:color w:val="000000"/>
          <w:sz w:val="24"/>
          <w:szCs w:val="28"/>
        </w:rPr>
        <w:t>.</w:t>
      </w:r>
      <w:r w:rsidR="008310DB">
        <w:rPr>
          <w:rFonts w:ascii="PT Astra Serif" w:hAnsi="PT Astra Serif"/>
          <w:color w:val="000000"/>
          <w:sz w:val="24"/>
          <w:szCs w:val="28"/>
        </w:rPr>
        <w:t>2</w:t>
      </w:r>
      <w:r w:rsidRPr="004C4F6A">
        <w:rPr>
          <w:rFonts w:ascii="PT Astra Serif" w:hAnsi="PT Astra Serif"/>
          <w:color w:val="000000"/>
          <w:sz w:val="24"/>
          <w:szCs w:val="28"/>
        </w:rPr>
        <w:t xml:space="preserve"> раздела </w:t>
      </w:r>
      <w:r w:rsidR="008310DB">
        <w:rPr>
          <w:rFonts w:ascii="PT Astra Serif" w:hAnsi="PT Astra Serif"/>
          <w:color w:val="000000"/>
          <w:sz w:val="24"/>
          <w:szCs w:val="28"/>
        </w:rPr>
        <w:t>3</w:t>
      </w:r>
      <w:r w:rsidRPr="004C4F6A">
        <w:rPr>
          <w:rFonts w:ascii="PT Astra Serif" w:hAnsi="PT Astra Serif"/>
          <w:color w:val="000000"/>
          <w:sz w:val="24"/>
          <w:szCs w:val="28"/>
        </w:rPr>
        <w:t xml:space="preserve"> </w:t>
      </w:r>
      <w:proofErr w:type="gramEnd"/>
    </w:p>
    <w:p w:rsidR="008A6207" w:rsidRPr="004C4F6A" w:rsidRDefault="008A6207" w:rsidP="008A620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r w:rsidRPr="004C4F6A">
        <w:rPr>
          <w:rFonts w:ascii="PT Astra Serif" w:hAnsi="PT Astra Serif"/>
          <w:color w:val="000000"/>
          <w:sz w:val="24"/>
          <w:szCs w:val="28"/>
        </w:rPr>
        <w:t>административного регламента)</w:t>
      </w:r>
    </w:p>
    <w:p w:rsidR="008A6207" w:rsidRPr="004C4F6A" w:rsidRDefault="008A6207" w:rsidP="008A6207">
      <w:pPr>
        <w:tabs>
          <w:tab w:val="left" w:pos="720"/>
          <w:tab w:val="left" w:pos="2760"/>
        </w:tabs>
        <w:jc w:val="both"/>
        <w:rPr>
          <w:rFonts w:ascii="PT Astra Serif" w:hAnsi="PT Astra Serif"/>
          <w:color w:val="000000"/>
          <w:sz w:val="28"/>
          <w:lang w:val="ru-RU"/>
        </w:rPr>
      </w:pPr>
    </w:p>
    <w:p w:rsidR="008A6207" w:rsidRPr="004C4F6A" w:rsidRDefault="008A6207" w:rsidP="008A6207">
      <w:pPr>
        <w:widowControl w:val="0"/>
        <w:autoSpaceDE w:val="0"/>
        <w:adjustRightInd w:val="0"/>
        <w:ind w:right="-2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</w:t>
      </w:r>
    </w:p>
    <w:p w:rsidR="008310DB" w:rsidRPr="008261C6" w:rsidRDefault="008310DB" w:rsidP="008310DB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8261C6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8310DB" w:rsidRPr="008261C6" w:rsidRDefault="008310DB" w:rsidP="008310DB">
      <w:pPr>
        <w:widowControl w:val="0"/>
        <w:autoSpaceDE w:val="0"/>
        <w:adjustRightInd w:val="0"/>
        <w:ind w:left="2836" w:hanging="2836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8261C6">
        <w:rPr>
          <w:rFonts w:ascii="PT Astra Serif" w:hAnsi="PT Astra Serif"/>
          <w:bCs/>
          <w:sz w:val="28"/>
          <w:szCs w:val="26"/>
          <w:lang w:val="ru-RU"/>
        </w:rPr>
        <w:t xml:space="preserve"> </w:t>
      </w:r>
      <w:proofErr w:type="gramStart"/>
      <w:r w:rsidRPr="008261C6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8261C6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</w:t>
      </w:r>
      <w:r w:rsidRPr="008261C6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    (ФИО </w:t>
      </w:r>
      <w:r w:rsidRPr="008261C6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8310DB" w:rsidRPr="008261C6" w:rsidRDefault="008310DB" w:rsidP="008310DB">
      <w:pPr>
        <w:widowControl w:val="0"/>
        <w:autoSpaceDE w:val="0"/>
        <w:adjustRightInd w:val="0"/>
        <w:ind w:left="2836" w:hanging="2836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8261C6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                    </w:t>
      </w:r>
      <w:proofErr w:type="gramStart"/>
      <w:r w:rsidRPr="008261C6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8261C6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8310DB" w:rsidRPr="004C4F6A" w:rsidRDefault="008310DB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209B5" w:rsidRPr="004C4F6A" w:rsidRDefault="001209B5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C72A6" w:rsidRPr="004C4F6A" w:rsidRDefault="007621E4" w:rsidP="009C72A6">
      <w:pPr>
        <w:jc w:val="center"/>
        <w:rPr>
          <w:rFonts w:ascii="PT Astra Serif" w:hAnsi="PT Astra Serif"/>
          <w:b/>
          <w:sz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</w:t>
      </w:r>
      <w:r w:rsidR="009C72A6" w:rsidRPr="004C4F6A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Приложение </w:t>
      </w:r>
      <w:r w:rsidR="008310DB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792B62" w:rsidRPr="004C4F6A" w:rsidRDefault="009C72A6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792B62" w:rsidRPr="004C4F6A" w:rsidRDefault="00792B62" w:rsidP="00792B62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4C4F6A">
        <w:rPr>
          <w:rFonts w:ascii="PT Astra Serif" w:hAnsi="PT Astra Serif"/>
          <w:b/>
          <w:sz w:val="28"/>
          <w:szCs w:val="28"/>
        </w:rPr>
        <w:t xml:space="preserve">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92B62" w:rsidRPr="004C4F6A" w:rsidTr="00316AE0">
        <w:trPr>
          <w:trHeight w:val="1931"/>
        </w:trPr>
        <w:tc>
          <w:tcPr>
            <w:tcW w:w="4979" w:type="dxa"/>
            <w:shd w:val="clear" w:color="auto" w:fill="auto"/>
          </w:tcPr>
          <w:p w:rsidR="00792B62" w:rsidRPr="004C4F6A" w:rsidRDefault="00792B62" w:rsidP="00316AE0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92B62" w:rsidRPr="004C4F6A" w:rsidRDefault="00792B62" w:rsidP="00316AE0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92B62" w:rsidRPr="004C4F6A" w:rsidRDefault="00792B62" w:rsidP="00316AE0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92B62" w:rsidRPr="004C4F6A" w:rsidRDefault="00792B62" w:rsidP="00316AE0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92B62" w:rsidRPr="004C4F6A" w:rsidRDefault="00792B62" w:rsidP="00316AE0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92B62" w:rsidRPr="004C4F6A" w:rsidRDefault="00792B62" w:rsidP="00316AE0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92B62" w:rsidRPr="004C4F6A" w:rsidRDefault="00792B62" w:rsidP="00792B62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Pr="004C4F6A">
              <w:rPr>
                <w:rFonts w:ascii="PT Astra Serif" w:hAnsi="PT Astra Serif"/>
                <w:sz w:val="28"/>
                <w:szCs w:val="28"/>
                <w:lang w:val="ru-RU"/>
              </w:rPr>
              <w:t>в аннулировании разрешения на установку и эксплуатацию рекламной конструкции</w:t>
            </w:r>
          </w:p>
        </w:tc>
        <w:tc>
          <w:tcPr>
            <w:tcW w:w="4801" w:type="dxa"/>
            <w:shd w:val="clear" w:color="auto" w:fill="auto"/>
          </w:tcPr>
          <w:p w:rsidR="00792B62" w:rsidRPr="004C4F6A" w:rsidRDefault="007D6F3A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______________________________</w:t>
            </w:r>
            <w:r w:rsidR="00792B62"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="00792B62" w:rsidRPr="004C4F6A">
              <w:rPr>
                <w:rFonts w:ascii="PT Astra Serif" w:hAnsi="PT Astra Serif"/>
                <w:sz w:val="24"/>
                <w:szCs w:val="26"/>
                <w:lang w:val="ru-RU"/>
              </w:rPr>
              <w:t xml:space="preserve">(последнее </w:t>
            </w:r>
            <w:r w:rsidR="008310DB">
              <w:rPr>
                <w:rFonts w:ascii="PT Astra Serif" w:hAnsi="PT Astra Serif"/>
                <w:sz w:val="24"/>
                <w:szCs w:val="26"/>
                <w:lang w:val="ru-RU"/>
              </w:rPr>
              <w:t xml:space="preserve">– </w:t>
            </w:r>
            <w:r w:rsidR="00792B62" w:rsidRPr="004C4F6A">
              <w:rPr>
                <w:rFonts w:ascii="PT Astra Serif" w:hAnsi="PT Astra Serif"/>
                <w:sz w:val="24"/>
                <w:szCs w:val="26"/>
                <w:lang w:val="ru-RU"/>
              </w:rPr>
              <w:t>при наличии)</w:t>
            </w:r>
            <w:r w:rsidR="00792B62"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792B62" w:rsidRPr="004C4F6A" w:rsidRDefault="00792B62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4C4F6A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792B62" w:rsidRPr="004C4F6A" w:rsidRDefault="00792B62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___________________________________</w:t>
            </w:r>
          </w:p>
          <w:p w:rsidR="00792B62" w:rsidRPr="004C4F6A" w:rsidRDefault="00792B62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792B62" w:rsidRPr="004C4F6A" w:rsidRDefault="00792B62" w:rsidP="00792B62">
      <w:pPr>
        <w:rPr>
          <w:rFonts w:ascii="PT Astra Serif" w:hAnsi="PT Astra Serif"/>
          <w:vanish/>
        </w:rPr>
      </w:pPr>
    </w:p>
    <w:p w:rsidR="00792B62" w:rsidRPr="004C4F6A" w:rsidRDefault="00792B62" w:rsidP="00792B62">
      <w:pPr>
        <w:tabs>
          <w:tab w:val="left" w:pos="2760"/>
        </w:tabs>
        <w:rPr>
          <w:rFonts w:ascii="PT Astra Serif" w:hAnsi="PT Astra Serif"/>
          <w:b/>
          <w:sz w:val="28"/>
          <w:szCs w:val="28"/>
        </w:rPr>
      </w:pPr>
    </w:p>
    <w:p w:rsidR="00792B62" w:rsidRPr="004C4F6A" w:rsidRDefault="00792B62" w:rsidP="00792B62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  <w:r w:rsidRPr="004C4F6A">
        <w:rPr>
          <w:rFonts w:ascii="PT Astra Serif" w:hAnsi="PT Astra Serif"/>
          <w:color w:val="000000"/>
          <w:sz w:val="28"/>
          <w:lang w:val="ru-RU"/>
        </w:rPr>
        <w:t>Уважаемы</w:t>
      </w:r>
      <w:proofErr w:type="gramStart"/>
      <w:r w:rsidRPr="004C4F6A">
        <w:rPr>
          <w:rFonts w:ascii="PT Astra Serif" w:hAnsi="PT Astra Serif"/>
          <w:color w:val="000000"/>
          <w:sz w:val="28"/>
          <w:lang w:val="ru-RU"/>
        </w:rPr>
        <w:t>й(</w:t>
      </w:r>
      <w:proofErr w:type="spellStart"/>
      <w:proofErr w:type="gramEnd"/>
      <w:r w:rsidRPr="004C4F6A">
        <w:rPr>
          <w:rFonts w:ascii="PT Astra Serif" w:hAnsi="PT Astra Serif"/>
          <w:color w:val="000000"/>
          <w:sz w:val="28"/>
          <w:lang w:val="ru-RU"/>
        </w:rPr>
        <w:t>ая</w:t>
      </w:r>
      <w:proofErr w:type="spellEnd"/>
      <w:r w:rsidRPr="004C4F6A">
        <w:rPr>
          <w:rFonts w:ascii="PT Astra Serif" w:hAnsi="PT Astra Serif"/>
          <w:color w:val="000000"/>
          <w:sz w:val="28"/>
          <w:lang w:val="ru-RU"/>
        </w:rPr>
        <w:t>) _____________________!</w:t>
      </w:r>
    </w:p>
    <w:p w:rsidR="00792B62" w:rsidRPr="004C4F6A" w:rsidRDefault="00792B62" w:rsidP="00792B62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</w:p>
    <w:p w:rsidR="00792B62" w:rsidRPr="004C4F6A" w:rsidRDefault="00792B62" w:rsidP="00792B62">
      <w:pPr>
        <w:pStyle w:val="ConsPlusNonformat"/>
        <w:tabs>
          <w:tab w:val="left" w:pos="935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4F6A">
        <w:rPr>
          <w:rFonts w:ascii="PT Astra Serif" w:hAnsi="PT Astra Serif"/>
          <w:color w:val="000000"/>
          <w:sz w:val="28"/>
          <w:szCs w:val="28"/>
        </w:rPr>
        <w:t xml:space="preserve">Рассмотрев Ваше заявление </w:t>
      </w:r>
      <w:proofErr w:type="gramStart"/>
      <w:r w:rsidRPr="004C4F6A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4C4F6A">
        <w:rPr>
          <w:rFonts w:ascii="PT Astra Serif" w:hAnsi="PT Astra Serif"/>
          <w:color w:val="000000"/>
          <w:sz w:val="28"/>
          <w:szCs w:val="28"/>
        </w:rPr>
        <w:t xml:space="preserve"> ____________ № ______ </w:t>
      </w:r>
      <w:proofErr w:type="gramStart"/>
      <w:r w:rsidRPr="004C4F6A">
        <w:rPr>
          <w:rFonts w:ascii="PT Astra Serif" w:hAnsi="PT Astra Serif"/>
          <w:sz w:val="28"/>
          <w:szCs w:val="28"/>
        </w:rPr>
        <w:t>об</w:t>
      </w:r>
      <w:proofErr w:type="gramEnd"/>
      <w:r w:rsidRPr="004C4F6A">
        <w:rPr>
          <w:rFonts w:ascii="PT Astra Serif" w:hAnsi="PT Astra Serif"/>
          <w:sz w:val="28"/>
          <w:szCs w:val="28"/>
        </w:rPr>
        <w:t xml:space="preserve"> аннулиров</w:t>
      </w:r>
      <w:r w:rsidRPr="004C4F6A">
        <w:rPr>
          <w:rFonts w:ascii="PT Astra Serif" w:hAnsi="PT Astra Serif"/>
          <w:sz w:val="28"/>
          <w:szCs w:val="28"/>
        </w:rPr>
        <w:t>а</w:t>
      </w:r>
      <w:r w:rsidRPr="004C4F6A">
        <w:rPr>
          <w:rFonts w:ascii="PT Astra Serif" w:hAnsi="PT Astra Serif"/>
          <w:sz w:val="28"/>
          <w:szCs w:val="28"/>
        </w:rPr>
        <w:t>нии разрешения на установку и эксплуатацию рекламной конструкции _____</w:t>
      </w:r>
    </w:p>
    <w:p w:rsidR="00792B62" w:rsidRPr="004C4F6A" w:rsidRDefault="00792B62" w:rsidP="00792B62">
      <w:pPr>
        <w:pStyle w:val="ConsPlusNonformat"/>
        <w:tabs>
          <w:tab w:val="left" w:pos="9354"/>
        </w:tabs>
        <w:jc w:val="both"/>
        <w:rPr>
          <w:rFonts w:ascii="PT Astra Serif" w:hAnsi="PT Astra Serif"/>
          <w:sz w:val="28"/>
          <w:szCs w:val="28"/>
        </w:rPr>
      </w:pPr>
      <w:r w:rsidRPr="004C4F6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792B62" w:rsidRPr="004C4F6A" w:rsidRDefault="00792B62" w:rsidP="00792B62">
      <w:pPr>
        <w:pStyle w:val="ConsPlusNonformat"/>
        <w:tabs>
          <w:tab w:val="left" w:pos="9354"/>
        </w:tabs>
        <w:ind w:firstLine="709"/>
        <w:jc w:val="center"/>
        <w:rPr>
          <w:rFonts w:ascii="PT Astra Serif" w:hAnsi="PT Astra Serif"/>
          <w:sz w:val="24"/>
          <w:szCs w:val="28"/>
        </w:rPr>
      </w:pPr>
      <w:r w:rsidRPr="004C4F6A">
        <w:rPr>
          <w:rFonts w:ascii="PT Astra Serif" w:hAnsi="PT Astra Serif"/>
          <w:sz w:val="24"/>
          <w:szCs w:val="28"/>
        </w:rPr>
        <w:t>(тип рекламной конструкции)</w:t>
      </w:r>
    </w:p>
    <w:p w:rsidR="00792B62" w:rsidRPr="004C4F6A" w:rsidRDefault="00792B62" w:rsidP="00792B62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C4F6A">
        <w:rPr>
          <w:rFonts w:ascii="PT Astra Serif" w:hAnsi="PT Astra Serif"/>
          <w:sz w:val="28"/>
          <w:szCs w:val="28"/>
        </w:rPr>
        <w:t xml:space="preserve">по адресу ___________________________________, </w:t>
      </w:r>
      <w:r w:rsidRPr="004C4F6A">
        <w:rPr>
          <w:rFonts w:ascii="PT Astra Serif" w:hAnsi="PT Astra Serif"/>
          <w:color w:val="000000"/>
          <w:sz w:val="28"/>
          <w:szCs w:val="28"/>
        </w:rPr>
        <w:t>Управление архитектуры и градостроительства администрации города Ульяновска отказывает в пред</w:t>
      </w:r>
      <w:r w:rsidRPr="004C4F6A">
        <w:rPr>
          <w:rFonts w:ascii="PT Astra Serif" w:hAnsi="PT Astra Serif"/>
          <w:color w:val="000000"/>
          <w:sz w:val="28"/>
          <w:szCs w:val="28"/>
        </w:rPr>
        <w:t>о</w:t>
      </w:r>
      <w:r w:rsidRPr="004C4F6A">
        <w:rPr>
          <w:rFonts w:ascii="PT Astra Serif" w:hAnsi="PT Astra Serif"/>
          <w:color w:val="000000"/>
          <w:sz w:val="28"/>
          <w:szCs w:val="28"/>
        </w:rPr>
        <w:t xml:space="preserve">ставлении муниципальной услуги по </w:t>
      </w:r>
      <w:r w:rsidRPr="004C4F6A">
        <w:rPr>
          <w:rFonts w:ascii="PT Astra Serif" w:hAnsi="PT Astra Serif"/>
          <w:sz w:val="28"/>
          <w:szCs w:val="28"/>
        </w:rPr>
        <w:t>аннулированию разрешения на устано</w:t>
      </w:r>
      <w:r w:rsidRPr="004C4F6A">
        <w:rPr>
          <w:rFonts w:ascii="PT Astra Serif" w:hAnsi="PT Astra Serif"/>
          <w:sz w:val="28"/>
          <w:szCs w:val="28"/>
        </w:rPr>
        <w:t>в</w:t>
      </w:r>
      <w:r w:rsidRPr="004C4F6A">
        <w:rPr>
          <w:rFonts w:ascii="PT Astra Serif" w:hAnsi="PT Astra Serif"/>
          <w:sz w:val="28"/>
          <w:szCs w:val="28"/>
        </w:rPr>
        <w:t xml:space="preserve">ку и эксплуатацию рекламной конструкции, </w:t>
      </w:r>
      <w:r w:rsidRPr="004C4F6A">
        <w:rPr>
          <w:rFonts w:ascii="PT Astra Serif" w:hAnsi="PT Astra Serif"/>
          <w:color w:val="000000"/>
          <w:sz w:val="28"/>
          <w:szCs w:val="28"/>
        </w:rPr>
        <w:t xml:space="preserve">в связи </w:t>
      </w:r>
      <w:proofErr w:type="gramStart"/>
      <w:r w:rsidRPr="004C4F6A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4C4F6A">
        <w:rPr>
          <w:rFonts w:ascii="PT Astra Serif" w:hAnsi="PT Astra Serif"/>
          <w:color w:val="000000"/>
          <w:sz w:val="28"/>
          <w:szCs w:val="28"/>
        </w:rPr>
        <w:t xml:space="preserve"> ____________________</w:t>
      </w:r>
    </w:p>
    <w:p w:rsidR="00792B62" w:rsidRPr="004C4F6A" w:rsidRDefault="00792B62" w:rsidP="00792B62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C4F6A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__________________________________________________________________.</w:t>
      </w:r>
    </w:p>
    <w:p w:rsidR="008310DB" w:rsidRDefault="00792B62" w:rsidP="00792B62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proofErr w:type="gramStart"/>
      <w:r w:rsidRPr="004C4F6A">
        <w:rPr>
          <w:rFonts w:ascii="PT Astra Serif" w:hAnsi="PT Astra Serif"/>
          <w:color w:val="000000"/>
          <w:sz w:val="24"/>
          <w:szCs w:val="28"/>
        </w:rPr>
        <w:t xml:space="preserve">(указываются основания, предусмотренные подпунктом </w:t>
      </w:r>
      <w:r w:rsidR="008310DB">
        <w:rPr>
          <w:rFonts w:ascii="PT Astra Serif" w:hAnsi="PT Astra Serif"/>
          <w:color w:val="000000"/>
          <w:sz w:val="24"/>
          <w:szCs w:val="28"/>
        </w:rPr>
        <w:t>3</w:t>
      </w:r>
      <w:r w:rsidRPr="004C4F6A">
        <w:rPr>
          <w:rFonts w:ascii="PT Astra Serif" w:hAnsi="PT Astra Serif"/>
          <w:color w:val="000000"/>
          <w:sz w:val="24"/>
          <w:szCs w:val="28"/>
        </w:rPr>
        <w:t>.</w:t>
      </w:r>
      <w:r w:rsidR="008310DB">
        <w:rPr>
          <w:rFonts w:ascii="PT Astra Serif" w:hAnsi="PT Astra Serif"/>
          <w:color w:val="000000"/>
          <w:sz w:val="24"/>
          <w:szCs w:val="28"/>
        </w:rPr>
        <w:t>3</w:t>
      </w:r>
      <w:r w:rsidRPr="004C4F6A">
        <w:rPr>
          <w:rFonts w:ascii="PT Astra Serif" w:hAnsi="PT Astra Serif"/>
          <w:color w:val="000000"/>
          <w:sz w:val="24"/>
          <w:szCs w:val="28"/>
        </w:rPr>
        <w:t>.</w:t>
      </w:r>
      <w:r w:rsidR="008310DB">
        <w:rPr>
          <w:rFonts w:ascii="PT Astra Serif" w:hAnsi="PT Astra Serif"/>
          <w:color w:val="000000"/>
          <w:sz w:val="24"/>
          <w:szCs w:val="28"/>
        </w:rPr>
        <w:t>3</w:t>
      </w:r>
      <w:r w:rsidRPr="004C4F6A">
        <w:rPr>
          <w:rFonts w:ascii="PT Astra Serif" w:hAnsi="PT Astra Serif"/>
          <w:color w:val="000000"/>
          <w:sz w:val="24"/>
          <w:szCs w:val="28"/>
        </w:rPr>
        <w:t xml:space="preserve"> пункта </w:t>
      </w:r>
      <w:r w:rsidR="008310DB">
        <w:rPr>
          <w:rFonts w:ascii="PT Astra Serif" w:hAnsi="PT Astra Serif"/>
          <w:color w:val="000000"/>
          <w:sz w:val="24"/>
          <w:szCs w:val="28"/>
        </w:rPr>
        <w:t>3</w:t>
      </w:r>
      <w:r w:rsidRPr="004C4F6A">
        <w:rPr>
          <w:rFonts w:ascii="PT Astra Serif" w:hAnsi="PT Astra Serif"/>
          <w:color w:val="000000"/>
          <w:sz w:val="24"/>
          <w:szCs w:val="28"/>
        </w:rPr>
        <w:t>.</w:t>
      </w:r>
      <w:r w:rsidR="008310DB">
        <w:rPr>
          <w:rFonts w:ascii="PT Astra Serif" w:hAnsi="PT Astra Serif"/>
          <w:color w:val="000000"/>
          <w:sz w:val="24"/>
          <w:szCs w:val="28"/>
        </w:rPr>
        <w:t>3</w:t>
      </w:r>
      <w:r w:rsidRPr="004C4F6A">
        <w:rPr>
          <w:rFonts w:ascii="PT Astra Serif" w:hAnsi="PT Astra Serif"/>
          <w:color w:val="000000"/>
          <w:sz w:val="24"/>
          <w:szCs w:val="28"/>
        </w:rPr>
        <w:t xml:space="preserve"> раздела </w:t>
      </w:r>
      <w:r w:rsidR="008310DB">
        <w:rPr>
          <w:rFonts w:ascii="PT Astra Serif" w:hAnsi="PT Astra Serif"/>
          <w:color w:val="000000"/>
          <w:sz w:val="24"/>
          <w:szCs w:val="28"/>
        </w:rPr>
        <w:t>3</w:t>
      </w:r>
      <w:r w:rsidRPr="004C4F6A">
        <w:rPr>
          <w:rFonts w:ascii="PT Astra Serif" w:hAnsi="PT Astra Serif"/>
          <w:color w:val="000000"/>
          <w:sz w:val="24"/>
          <w:szCs w:val="28"/>
        </w:rPr>
        <w:t xml:space="preserve"> </w:t>
      </w:r>
      <w:proofErr w:type="gramEnd"/>
    </w:p>
    <w:p w:rsidR="00792B62" w:rsidRPr="004C4F6A" w:rsidRDefault="00792B62" w:rsidP="00792B62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r w:rsidRPr="004C4F6A">
        <w:rPr>
          <w:rFonts w:ascii="PT Astra Serif" w:hAnsi="PT Astra Serif"/>
          <w:color w:val="000000"/>
          <w:sz w:val="24"/>
          <w:szCs w:val="28"/>
        </w:rPr>
        <w:t>административного регламента)</w:t>
      </w:r>
    </w:p>
    <w:p w:rsidR="00792B62" w:rsidRPr="004C4F6A" w:rsidRDefault="00792B62" w:rsidP="00792B62">
      <w:pPr>
        <w:tabs>
          <w:tab w:val="left" w:pos="720"/>
          <w:tab w:val="left" w:pos="2760"/>
        </w:tabs>
        <w:jc w:val="both"/>
        <w:rPr>
          <w:rFonts w:ascii="PT Astra Serif" w:hAnsi="PT Astra Serif"/>
          <w:color w:val="000000"/>
          <w:sz w:val="28"/>
          <w:lang w:val="ru-RU"/>
        </w:rPr>
      </w:pPr>
    </w:p>
    <w:p w:rsidR="00792B62" w:rsidRPr="004C4F6A" w:rsidRDefault="00792B62" w:rsidP="00792B62">
      <w:pPr>
        <w:widowControl w:val="0"/>
        <w:autoSpaceDE w:val="0"/>
        <w:adjustRightInd w:val="0"/>
        <w:ind w:right="-2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</w:t>
      </w:r>
    </w:p>
    <w:p w:rsidR="008310DB" w:rsidRPr="008261C6" w:rsidRDefault="008310DB" w:rsidP="008310DB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8261C6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8310DB" w:rsidRPr="008261C6" w:rsidRDefault="008310DB" w:rsidP="008310DB">
      <w:pPr>
        <w:widowControl w:val="0"/>
        <w:autoSpaceDE w:val="0"/>
        <w:adjustRightInd w:val="0"/>
        <w:ind w:left="2836" w:hanging="2836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8261C6">
        <w:rPr>
          <w:rFonts w:ascii="PT Astra Serif" w:hAnsi="PT Astra Serif"/>
          <w:bCs/>
          <w:sz w:val="28"/>
          <w:szCs w:val="26"/>
          <w:lang w:val="ru-RU"/>
        </w:rPr>
        <w:t xml:space="preserve"> </w:t>
      </w:r>
      <w:proofErr w:type="gramStart"/>
      <w:r w:rsidRPr="008261C6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8261C6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</w:t>
      </w:r>
      <w:r w:rsidRPr="008261C6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    (ФИО </w:t>
      </w:r>
      <w:r w:rsidRPr="008261C6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8310DB" w:rsidRPr="008261C6" w:rsidRDefault="008310DB" w:rsidP="008310DB">
      <w:pPr>
        <w:widowControl w:val="0"/>
        <w:autoSpaceDE w:val="0"/>
        <w:adjustRightInd w:val="0"/>
        <w:ind w:left="2836" w:hanging="2836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8261C6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                    </w:t>
      </w:r>
      <w:proofErr w:type="gramStart"/>
      <w:r w:rsidRPr="008261C6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8261C6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Pr="004C4F6A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92B62" w:rsidRDefault="00792B62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310DB" w:rsidRDefault="008310DB" w:rsidP="009C72A6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621E4" w:rsidRPr="004C4F6A" w:rsidRDefault="0089215F" w:rsidP="0089215F">
      <w:pPr>
        <w:ind w:left="3824" w:right="-108" w:firstLine="424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</w:t>
      </w:r>
      <w:r w:rsidR="007621E4" w:rsidRPr="004C4F6A">
        <w:rPr>
          <w:rFonts w:ascii="PT Astra Serif" w:hAnsi="PT Astra Serif"/>
          <w:b/>
          <w:bCs/>
          <w:sz w:val="28"/>
          <w:szCs w:val="28"/>
          <w:lang w:val="ru-RU"/>
        </w:rPr>
        <w:t xml:space="preserve">     </w:t>
      </w:r>
      <w:proofErr w:type="spellStart"/>
      <w:proofErr w:type="gramStart"/>
      <w:r w:rsidR="007621E4" w:rsidRPr="004C4F6A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="007621E4" w:rsidRPr="004C4F6A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8310DB">
        <w:rPr>
          <w:rFonts w:ascii="PT Astra Serif" w:hAnsi="PT Astra Serif"/>
          <w:b/>
          <w:bCs/>
          <w:sz w:val="28"/>
          <w:szCs w:val="28"/>
          <w:lang w:val="ru-RU"/>
        </w:rPr>
        <w:t>5</w:t>
      </w:r>
      <w:proofErr w:type="gramEnd"/>
    </w:p>
    <w:p w:rsidR="007621E4" w:rsidRPr="004C4F6A" w:rsidRDefault="007621E4" w:rsidP="007621E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4C4F6A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</w:p>
    <w:p w:rsidR="007621E4" w:rsidRPr="004C4F6A" w:rsidRDefault="007621E4" w:rsidP="007621E4">
      <w:pPr>
        <w:ind w:right="-108"/>
        <w:jc w:val="center"/>
        <w:rPr>
          <w:rFonts w:ascii="PT Astra Serif" w:hAnsi="PT Astra Serif"/>
          <w:sz w:val="18"/>
          <w:szCs w:val="26"/>
        </w:rPr>
      </w:pPr>
    </w:p>
    <w:p w:rsidR="007621E4" w:rsidRPr="004C4F6A" w:rsidRDefault="007621E4" w:rsidP="007621E4">
      <w:pPr>
        <w:ind w:right="-108"/>
        <w:jc w:val="center"/>
        <w:rPr>
          <w:rFonts w:ascii="PT Astra Serif" w:hAnsi="PT Astra Serif"/>
          <w:sz w:val="18"/>
          <w:szCs w:val="26"/>
        </w:rPr>
      </w:pPr>
    </w:p>
    <w:p w:rsidR="007621E4" w:rsidRPr="004C4F6A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</w:rPr>
      </w:pPr>
      <w:r w:rsidRPr="004C4F6A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621E4" w:rsidRPr="004C4F6A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7621E4" w:rsidRPr="004C4F6A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4C4F6A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4C4F6A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4C4F6A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4C4F6A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4C4F6A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4C4F6A" w:rsidRDefault="00F027E9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6"/>
                <w:lang w:val="ru-RU"/>
              </w:rPr>
              <w:t>Решение</w:t>
            </w:r>
            <w:r w:rsidR="007621E4" w:rsidRPr="004C4F6A">
              <w:rPr>
                <w:rFonts w:ascii="PT Astra Serif" w:hAnsi="PT Astra Serif"/>
                <w:sz w:val="28"/>
                <w:szCs w:val="26"/>
                <w:lang w:val="ru-RU"/>
              </w:rPr>
              <w:t xml:space="preserve"> об отказе </w:t>
            </w:r>
            <w:r w:rsidR="007621E4" w:rsidRPr="004C4F6A">
              <w:rPr>
                <w:rFonts w:ascii="PT Astra Serif" w:hAnsi="PT Astra Serif"/>
                <w:sz w:val="28"/>
                <w:szCs w:val="26"/>
                <w:lang w:val="x-none"/>
              </w:rPr>
              <w:t xml:space="preserve">в </w:t>
            </w:r>
            <w:r w:rsidR="007621E4" w:rsidRPr="004C4F6A">
              <w:rPr>
                <w:rFonts w:ascii="PT Astra Serif" w:hAnsi="PT Astra Serif"/>
                <w:sz w:val="28"/>
                <w:szCs w:val="26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:rsidR="007621E4" w:rsidRPr="004C4F6A" w:rsidRDefault="007621E4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C4F6A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7D6F3A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</w:t>
            </w:r>
            <w:r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Pr="004C4F6A">
              <w:rPr>
                <w:rFonts w:ascii="PT Astra Serif" w:hAnsi="PT Astra Serif"/>
                <w:sz w:val="24"/>
                <w:szCs w:val="26"/>
                <w:lang w:val="ru-RU"/>
              </w:rPr>
              <w:t xml:space="preserve">(последнее </w:t>
            </w:r>
            <w:r w:rsidR="008310DB">
              <w:rPr>
                <w:rFonts w:ascii="PT Astra Serif" w:hAnsi="PT Astra Serif"/>
                <w:sz w:val="24"/>
                <w:szCs w:val="26"/>
                <w:lang w:val="ru-RU"/>
              </w:rPr>
              <w:t xml:space="preserve">– </w:t>
            </w:r>
            <w:r w:rsidRPr="004C4F6A">
              <w:rPr>
                <w:rFonts w:ascii="PT Astra Serif" w:hAnsi="PT Astra Serif"/>
                <w:sz w:val="24"/>
                <w:szCs w:val="26"/>
                <w:lang w:val="ru-RU"/>
              </w:rPr>
              <w:t>при наличии)</w:t>
            </w:r>
            <w:r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7621E4" w:rsidRPr="004C4F6A" w:rsidRDefault="007621E4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4C4F6A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7621E4" w:rsidRPr="004C4F6A" w:rsidRDefault="007621E4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___________________________________</w:t>
            </w:r>
          </w:p>
          <w:p w:rsidR="007621E4" w:rsidRPr="004C4F6A" w:rsidRDefault="007621E4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7621E4" w:rsidRPr="004C4F6A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4C4F6A">
        <w:rPr>
          <w:rFonts w:ascii="PT Astra Serif" w:hAnsi="PT Astra Serif"/>
          <w:bCs/>
          <w:sz w:val="28"/>
          <w:szCs w:val="26"/>
        </w:rPr>
        <w:tab/>
      </w:r>
    </w:p>
    <w:p w:rsidR="007621E4" w:rsidRPr="004C4F6A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4C4F6A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4C4F6A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4C4F6A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4C4F6A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7621E4" w:rsidRPr="004C4F6A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4C4F6A" w:rsidRDefault="007621E4" w:rsidP="00FF413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4C4F6A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4C4F6A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4C4F6A">
        <w:rPr>
          <w:rFonts w:ascii="PT Astra Serif" w:hAnsi="PT Astra Serif"/>
          <w:sz w:val="28"/>
          <w:szCs w:val="26"/>
          <w:lang w:val="ru-RU"/>
        </w:rPr>
        <w:t>. от ____</w:t>
      </w:r>
      <w:r w:rsidR="00FF413F" w:rsidRPr="004C4F6A">
        <w:rPr>
          <w:rFonts w:ascii="PT Astra Serif" w:hAnsi="PT Astra Serif"/>
          <w:sz w:val="28"/>
          <w:szCs w:val="26"/>
          <w:lang w:val="ru-RU"/>
        </w:rPr>
        <w:t>___</w:t>
      </w:r>
      <w:r w:rsidRPr="004C4F6A">
        <w:rPr>
          <w:rFonts w:ascii="PT Astra Serif" w:hAnsi="PT Astra Serif"/>
          <w:sz w:val="28"/>
          <w:szCs w:val="26"/>
          <w:lang w:val="ru-RU"/>
        </w:rPr>
        <w:t>____ № ___</w:t>
      </w:r>
      <w:r w:rsidR="00FF413F" w:rsidRPr="004C4F6A">
        <w:rPr>
          <w:rFonts w:ascii="PT Astra Serif" w:hAnsi="PT Astra Serif"/>
          <w:sz w:val="28"/>
          <w:szCs w:val="26"/>
          <w:lang w:val="ru-RU"/>
        </w:rPr>
        <w:t>____</w:t>
      </w:r>
      <w:r w:rsidRPr="004C4F6A">
        <w:rPr>
          <w:rFonts w:ascii="PT Astra Serif" w:hAnsi="PT Astra Serif"/>
          <w:sz w:val="28"/>
          <w:szCs w:val="26"/>
          <w:lang w:val="ru-RU"/>
        </w:rPr>
        <w:t xml:space="preserve">_) о выдаче </w:t>
      </w:r>
      <w:r w:rsidR="00FF413F" w:rsidRPr="004C4F6A">
        <w:rPr>
          <w:rFonts w:ascii="PT Astra Serif" w:hAnsi="PT Astra Serif"/>
          <w:sz w:val="28"/>
          <w:szCs w:val="26"/>
          <w:lang w:val="ru-RU"/>
        </w:rPr>
        <w:t>д</w:t>
      </w:r>
      <w:r w:rsidRPr="004C4F6A">
        <w:rPr>
          <w:rFonts w:ascii="PT Astra Serif" w:hAnsi="PT Astra Serif"/>
          <w:sz w:val="28"/>
          <w:szCs w:val="26"/>
          <w:lang w:val="ru-RU"/>
        </w:rPr>
        <w:t>убликата</w:t>
      </w:r>
      <w:r w:rsidR="00FF413F" w:rsidRPr="004C4F6A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4C4F6A">
        <w:rPr>
          <w:rFonts w:ascii="PT Astra Serif" w:hAnsi="PT Astra Serif"/>
          <w:sz w:val="28"/>
          <w:szCs w:val="26"/>
          <w:lang w:val="ru-RU"/>
        </w:rPr>
        <w:t xml:space="preserve">_________________________________________________________ </w:t>
      </w:r>
      <w:r w:rsidRPr="004C4F6A">
        <w:rPr>
          <w:rFonts w:ascii="PT Astra Serif" w:hAnsi="PT Astra Serif"/>
          <w:sz w:val="24"/>
          <w:szCs w:val="26"/>
          <w:lang w:val="ru-RU"/>
        </w:rPr>
        <w:t>(указываются наименование и реквизиты выданного в результате предоставления</w:t>
      </w:r>
      <w:proofErr w:type="gramEnd"/>
    </w:p>
    <w:p w:rsidR="007621E4" w:rsidRPr="004C4F6A" w:rsidRDefault="007621E4" w:rsidP="00F027E9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4C4F6A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7621E4" w:rsidRPr="004C4F6A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C4F6A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выдаче дубликата </w:t>
      </w:r>
      <w:r w:rsidRPr="004C4F6A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7621E4" w:rsidRPr="004C4F6A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C4F6A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7621E4" w:rsidRPr="004C4F6A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C4F6A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7621E4" w:rsidRPr="004C4F6A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4C4F6A">
        <w:rPr>
          <w:rFonts w:ascii="PT Astra Serif" w:hAnsi="PT Astra Serif"/>
          <w:bCs/>
          <w:sz w:val="24"/>
          <w:szCs w:val="26"/>
          <w:lang w:val="ru-RU"/>
        </w:rPr>
        <w:t>(указываются основания, пр</w:t>
      </w:r>
      <w:r w:rsidR="00F027E9" w:rsidRPr="004C4F6A">
        <w:rPr>
          <w:rFonts w:ascii="PT Astra Serif" w:hAnsi="PT Astra Serif"/>
          <w:bCs/>
          <w:sz w:val="24"/>
          <w:szCs w:val="26"/>
          <w:lang w:val="ru-RU"/>
        </w:rPr>
        <w:t xml:space="preserve">едусмотренные подпунктом </w:t>
      </w:r>
      <w:r w:rsidR="008310DB">
        <w:rPr>
          <w:rFonts w:ascii="PT Astra Serif" w:hAnsi="PT Astra Serif"/>
          <w:bCs/>
          <w:sz w:val="24"/>
          <w:szCs w:val="26"/>
          <w:lang w:val="ru-RU"/>
        </w:rPr>
        <w:t>3.4.3</w:t>
      </w:r>
      <w:r w:rsidRPr="004C4F6A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8310DB">
        <w:rPr>
          <w:rFonts w:ascii="PT Astra Serif" w:hAnsi="PT Astra Serif"/>
          <w:bCs/>
          <w:sz w:val="24"/>
          <w:szCs w:val="26"/>
          <w:lang w:val="ru-RU"/>
        </w:rPr>
        <w:t>3</w:t>
      </w:r>
      <w:r w:rsidRPr="004C4F6A">
        <w:rPr>
          <w:rFonts w:ascii="PT Astra Serif" w:hAnsi="PT Astra Serif"/>
          <w:bCs/>
          <w:sz w:val="24"/>
          <w:szCs w:val="26"/>
          <w:lang w:val="ru-RU"/>
        </w:rPr>
        <w:t>.</w:t>
      </w:r>
      <w:r w:rsidR="008310DB">
        <w:rPr>
          <w:rFonts w:ascii="PT Astra Serif" w:hAnsi="PT Astra Serif"/>
          <w:bCs/>
          <w:sz w:val="24"/>
          <w:szCs w:val="26"/>
          <w:lang w:val="ru-RU"/>
        </w:rPr>
        <w:t>4</w:t>
      </w:r>
      <w:r w:rsidRPr="004C4F6A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8310DB">
        <w:rPr>
          <w:rFonts w:ascii="PT Astra Serif" w:hAnsi="PT Astra Serif"/>
          <w:bCs/>
          <w:sz w:val="24"/>
          <w:szCs w:val="26"/>
          <w:lang w:val="ru-RU"/>
        </w:rPr>
        <w:t>3</w:t>
      </w:r>
      <w:r w:rsidRPr="004C4F6A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7621E4" w:rsidRPr="004C4F6A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4C4F6A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8310DB" w:rsidRPr="008261C6" w:rsidRDefault="008310DB" w:rsidP="008310DB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8261C6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8310DB" w:rsidRPr="008261C6" w:rsidRDefault="008310DB" w:rsidP="008310DB">
      <w:pPr>
        <w:widowControl w:val="0"/>
        <w:autoSpaceDE w:val="0"/>
        <w:adjustRightInd w:val="0"/>
        <w:ind w:left="2836" w:hanging="2836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8261C6">
        <w:rPr>
          <w:rFonts w:ascii="PT Astra Serif" w:hAnsi="PT Astra Serif"/>
          <w:bCs/>
          <w:sz w:val="28"/>
          <w:szCs w:val="26"/>
          <w:lang w:val="ru-RU"/>
        </w:rPr>
        <w:t xml:space="preserve"> </w:t>
      </w:r>
      <w:proofErr w:type="gramStart"/>
      <w:r w:rsidRPr="008261C6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8261C6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</w:t>
      </w:r>
      <w:r w:rsidRPr="008261C6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    (ФИО </w:t>
      </w:r>
      <w:r w:rsidRPr="008261C6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8310DB" w:rsidRPr="008261C6" w:rsidRDefault="008310DB" w:rsidP="008310DB">
      <w:pPr>
        <w:widowControl w:val="0"/>
        <w:autoSpaceDE w:val="0"/>
        <w:adjustRightInd w:val="0"/>
        <w:ind w:left="2836" w:hanging="2836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8261C6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                    </w:t>
      </w:r>
      <w:proofErr w:type="gramStart"/>
      <w:r w:rsidRPr="008261C6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8261C6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7621E4" w:rsidRPr="004C4F6A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16194" w:rsidRPr="004C4F6A" w:rsidRDefault="00E16194" w:rsidP="00E16194">
      <w:pPr>
        <w:jc w:val="center"/>
        <w:rPr>
          <w:rFonts w:ascii="PT Astra Serif" w:hAnsi="PT Astra Serif"/>
          <w:b/>
          <w:sz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310DB">
        <w:rPr>
          <w:rFonts w:ascii="PT Astra Serif" w:hAnsi="PT Astra Serif"/>
          <w:b/>
          <w:bCs/>
          <w:sz w:val="28"/>
          <w:szCs w:val="28"/>
          <w:lang w:val="ru-RU"/>
        </w:rPr>
        <w:t>6</w:t>
      </w:r>
    </w:p>
    <w:p w:rsidR="00E16194" w:rsidRPr="004C4F6A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4C4F6A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C4F6A">
        <w:rPr>
          <w:rFonts w:ascii="PT Astra Serif" w:hAnsi="PT Astra Serif"/>
          <w:b/>
          <w:sz w:val="28"/>
          <w:szCs w:val="28"/>
        </w:rPr>
        <w:t xml:space="preserve"> </w:t>
      </w:r>
    </w:p>
    <w:p w:rsidR="00E16194" w:rsidRPr="004C4F6A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4C4F6A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E16194" w:rsidRPr="004C4F6A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E16194" w:rsidRPr="004C4F6A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4C4F6A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4C4F6A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4C4F6A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4C4F6A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4C4F6A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4C4F6A" w:rsidRDefault="00E16194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4C4F6A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Pr="004C4F6A">
              <w:rPr>
                <w:rFonts w:ascii="PT Astra Serif" w:hAnsi="PT Astra Serif"/>
                <w:sz w:val="28"/>
                <w:szCs w:val="26"/>
                <w:lang w:val="x-none"/>
              </w:rPr>
              <w:t>в исправлении допущенных опечаток и</w:t>
            </w:r>
            <w:r w:rsidRPr="004C4F6A">
              <w:rPr>
                <w:rFonts w:ascii="PT Astra Serif" w:hAnsi="PT Astra Serif"/>
                <w:sz w:val="28"/>
                <w:szCs w:val="26"/>
                <w:lang w:val="ru-RU" w:bidi="ru-RU"/>
              </w:rPr>
              <w:t xml:space="preserve"> (или)</w:t>
            </w:r>
            <w:r w:rsidRPr="004C4F6A">
              <w:rPr>
                <w:rFonts w:ascii="PT Astra Serif" w:hAnsi="PT Astra Serif"/>
                <w:sz w:val="28"/>
                <w:szCs w:val="26"/>
                <w:lang w:val="x-none"/>
              </w:rPr>
              <w:t xml:space="preserve"> ошибок</w:t>
            </w:r>
            <w:r w:rsidRPr="004C4F6A">
              <w:rPr>
                <w:rFonts w:ascii="PT Astra Serif" w:hAnsi="PT Astra Serif"/>
                <w:bCs/>
                <w:sz w:val="28"/>
                <w:szCs w:val="26"/>
                <w:lang w:val="x-none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</w:tcPr>
          <w:p w:rsidR="00E16194" w:rsidRPr="004C4F6A" w:rsidRDefault="007D6F3A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______________________________</w:t>
            </w:r>
            <w:r w:rsidR="00E16194"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="00E16194" w:rsidRPr="004C4F6A">
              <w:rPr>
                <w:rFonts w:ascii="PT Astra Serif" w:hAnsi="PT Astra Serif"/>
                <w:sz w:val="24"/>
                <w:szCs w:val="26"/>
                <w:lang w:val="ru-RU"/>
              </w:rPr>
              <w:t>(последнее при наличии)</w:t>
            </w:r>
            <w:r w:rsidR="00E16194"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E16194" w:rsidRPr="004C4F6A" w:rsidRDefault="00E16194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4C4F6A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E16194" w:rsidRPr="004C4F6A" w:rsidRDefault="00E16194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___________________________________</w:t>
            </w:r>
          </w:p>
          <w:p w:rsidR="00E16194" w:rsidRPr="004C4F6A" w:rsidRDefault="00E16194" w:rsidP="007D6F3A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4C4F6A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E16194" w:rsidRPr="004C4F6A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4C4F6A">
        <w:rPr>
          <w:rFonts w:ascii="PT Astra Serif" w:hAnsi="PT Astra Serif"/>
          <w:bCs/>
          <w:sz w:val="28"/>
          <w:szCs w:val="26"/>
        </w:rPr>
        <w:tab/>
      </w:r>
    </w:p>
    <w:p w:rsidR="00E16194" w:rsidRPr="004C4F6A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4C4F6A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4C4F6A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4C4F6A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4C4F6A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E16194" w:rsidRPr="004C4F6A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16194" w:rsidRPr="004C4F6A" w:rsidRDefault="00E16194" w:rsidP="00E1619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C4F6A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4C4F6A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4C4F6A">
        <w:rPr>
          <w:rFonts w:ascii="PT Astra Serif" w:hAnsi="PT Astra Serif"/>
          <w:sz w:val="28"/>
          <w:szCs w:val="26"/>
          <w:lang w:val="ru-RU"/>
        </w:rPr>
        <w:t xml:space="preserve">. от ________ № ____) об исправлении допущенных опечаток и (или) ошибок </w:t>
      </w:r>
      <w:proofErr w:type="gramStart"/>
      <w:r w:rsidRPr="004C4F6A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C4F6A">
        <w:rPr>
          <w:rFonts w:ascii="PT Astra Serif" w:hAnsi="PT Astra Serif"/>
          <w:sz w:val="28"/>
          <w:szCs w:val="26"/>
          <w:lang w:val="ru-RU"/>
        </w:rPr>
        <w:t xml:space="preserve"> ________________________________</w:t>
      </w:r>
    </w:p>
    <w:p w:rsidR="00E16194" w:rsidRPr="004C4F6A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4C4F6A">
        <w:rPr>
          <w:rFonts w:ascii="PT Astra Serif" w:hAnsi="PT Astra Serif"/>
          <w:sz w:val="28"/>
          <w:szCs w:val="26"/>
          <w:lang w:val="ru-RU"/>
        </w:rPr>
        <w:t xml:space="preserve">__________________________________________________________________ </w:t>
      </w:r>
      <w:r w:rsidRPr="004C4F6A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предоставления </w:t>
      </w:r>
      <w:proofErr w:type="gramEnd"/>
    </w:p>
    <w:p w:rsidR="00E16194" w:rsidRPr="004C4F6A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4C4F6A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E16194" w:rsidRPr="004C4F6A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C4F6A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исправлении допущенных опечаток и (или) ошибок </w:t>
      </w:r>
      <w:r w:rsidRPr="004C4F6A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E16194" w:rsidRPr="004C4F6A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C4F6A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E16194" w:rsidRPr="004C4F6A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C4F6A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E16194" w:rsidRPr="004C4F6A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4C4F6A">
        <w:rPr>
          <w:rFonts w:ascii="PT Astra Serif" w:hAnsi="PT Astra Serif"/>
          <w:bCs/>
          <w:sz w:val="24"/>
          <w:szCs w:val="26"/>
          <w:lang w:val="ru-RU"/>
        </w:rPr>
        <w:t xml:space="preserve">(указываются основания, предусмотренные подпунктом </w:t>
      </w:r>
      <w:r w:rsidR="008310DB">
        <w:rPr>
          <w:rFonts w:ascii="PT Astra Serif" w:hAnsi="PT Astra Serif"/>
          <w:bCs/>
          <w:sz w:val="24"/>
          <w:szCs w:val="26"/>
          <w:lang w:val="ru-RU"/>
        </w:rPr>
        <w:t>3.5.3</w:t>
      </w:r>
      <w:r w:rsidRPr="004C4F6A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8310DB">
        <w:rPr>
          <w:rFonts w:ascii="PT Astra Serif" w:hAnsi="PT Astra Serif"/>
          <w:bCs/>
          <w:sz w:val="24"/>
          <w:szCs w:val="26"/>
          <w:lang w:val="ru-RU"/>
        </w:rPr>
        <w:t>3.5</w:t>
      </w:r>
      <w:r w:rsidRPr="004C4F6A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8310DB">
        <w:rPr>
          <w:rFonts w:ascii="PT Astra Serif" w:hAnsi="PT Astra Serif"/>
          <w:bCs/>
          <w:sz w:val="24"/>
          <w:szCs w:val="26"/>
          <w:lang w:val="ru-RU"/>
        </w:rPr>
        <w:t>3</w:t>
      </w:r>
      <w:bookmarkStart w:id="1" w:name="_GoBack"/>
      <w:bookmarkEnd w:id="1"/>
      <w:r w:rsidRPr="004C4F6A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E16194" w:rsidRPr="004C4F6A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16194" w:rsidRPr="004C4F6A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8310DB" w:rsidRPr="008261C6" w:rsidRDefault="008310DB" w:rsidP="008310DB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8261C6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8310DB" w:rsidRPr="008261C6" w:rsidRDefault="008310DB" w:rsidP="008310DB">
      <w:pPr>
        <w:widowControl w:val="0"/>
        <w:autoSpaceDE w:val="0"/>
        <w:adjustRightInd w:val="0"/>
        <w:ind w:left="2836" w:hanging="2836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8261C6">
        <w:rPr>
          <w:rFonts w:ascii="PT Astra Serif" w:hAnsi="PT Astra Serif"/>
          <w:bCs/>
          <w:sz w:val="28"/>
          <w:szCs w:val="26"/>
          <w:lang w:val="ru-RU"/>
        </w:rPr>
        <w:t xml:space="preserve"> </w:t>
      </w:r>
      <w:proofErr w:type="gramStart"/>
      <w:r w:rsidRPr="008261C6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8261C6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</w:t>
      </w:r>
      <w:r w:rsidRPr="008261C6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    (ФИО </w:t>
      </w:r>
      <w:r w:rsidRPr="008261C6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8310DB" w:rsidRPr="008261C6" w:rsidRDefault="008310DB" w:rsidP="008310DB">
      <w:pPr>
        <w:widowControl w:val="0"/>
        <w:autoSpaceDE w:val="0"/>
        <w:adjustRightInd w:val="0"/>
        <w:ind w:left="2836" w:hanging="2836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8261C6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                    </w:t>
      </w:r>
      <w:proofErr w:type="gramStart"/>
      <w:r w:rsidRPr="008261C6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8261C6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C4F6A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C4F6A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C4F6A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C4F6A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55A70" w:rsidRPr="004C4F6A" w:rsidRDefault="00955A70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55A70" w:rsidRPr="004C4F6A" w:rsidRDefault="00955A70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55A70" w:rsidRPr="004C4F6A" w:rsidRDefault="00955A70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55A70" w:rsidRPr="004C4F6A" w:rsidRDefault="00955A70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C4F6A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C4F6A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A171C" w:rsidRPr="004C4F6A" w:rsidRDefault="004A171C" w:rsidP="004A171C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Приложение </w:t>
      </w:r>
      <w:r w:rsidR="008310DB">
        <w:rPr>
          <w:rFonts w:ascii="PT Astra Serif" w:hAnsi="PT Astra Serif"/>
          <w:b/>
          <w:bCs/>
          <w:sz w:val="28"/>
          <w:szCs w:val="28"/>
          <w:lang w:val="ru-RU"/>
        </w:rPr>
        <w:t>7</w:t>
      </w:r>
    </w:p>
    <w:p w:rsidR="004A171C" w:rsidRPr="004C4F6A" w:rsidRDefault="004A171C" w:rsidP="00B01951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C4F6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C4F6A">
        <w:rPr>
          <w:rFonts w:ascii="PT Astra Serif" w:hAnsi="PT Astra Serif"/>
          <w:b/>
          <w:sz w:val="28"/>
          <w:szCs w:val="28"/>
          <w:lang w:val="ru-RU"/>
        </w:rPr>
        <w:br/>
      </w:r>
      <w:r w:rsidRPr="004C4F6A">
        <w:rPr>
          <w:rFonts w:ascii="PT Astra Serif" w:hAnsi="PT Astra Serif"/>
          <w:sz w:val="28"/>
          <w:szCs w:val="26"/>
        </w:rPr>
        <w:tab/>
      </w:r>
    </w:p>
    <w:tbl>
      <w:tblPr>
        <w:tblW w:w="6120" w:type="dxa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8310DB" w:rsidRPr="0005590A" w:rsidTr="008310DB">
        <w:tc>
          <w:tcPr>
            <w:tcW w:w="6120" w:type="dxa"/>
            <w:shd w:val="clear" w:color="auto" w:fill="auto"/>
          </w:tcPr>
          <w:p w:rsidR="008310DB" w:rsidRPr="00D724A8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8310DB" w:rsidRPr="00D724A8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8310DB" w:rsidRPr="00D724A8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8310DB" w:rsidRPr="00D724A8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8310DB" w:rsidRPr="004518F5" w:rsidTr="008310DB">
        <w:tc>
          <w:tcPr>
            <w:tcW w:w="6120" w:type="dxa"/>
            <w:shd w:val="clear" w:color="auto" w:fill="auto"/>
          </w:tcPr>
          <w:p w:rsidR="008310DB" w:rsidRPr="004518F5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ля:__________________</w:t>
            </w:r>
          </w:p>
          <w:p w:rsidR="008310DB" w:rsidRPr="004518F5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310DB" w:rsidRPr="004518F5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310DB" w:rsidRPr="004518F5" w:rsidRDefault="008310DB" w:rsidP="0005590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8310DB" w:rsidRPr="0005590A" w:rsidTr="008310DB">
        <w:trPr>
          <w:trHeight w:val="1017"/>
        </w:trPr>
        <w:tc>
          <w:tcPr>
            <w:tcW w:w="6120" w:type="dxa"/>
            <w:shd w:val="clear" w:color="auto" w:fill="auto"/>
          </w:tcPr>
          <w:p w:rsidR="008310DB" w:rsidRPr="004518F5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_______________</w:t>
            </w:r>
          </w:p>
          <w:p w:rsidR="008310DB" w:rsidRPr="004518F5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заявителя:_________________________</w:t>
            </w:r>
          </w:p>
          <w:p w:rsidR="008310DB" w:rsidRPr="004518F5" w:rsidRDefault="008310DB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8310DB" w:rsidRPr="004518F5" w:rsidRDefault="008310DB" w:rsidP="000559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209B5" w:rsidRPr="004C4F6A" w:rsidRDefault="001209B5" w:rsidP="001209B5">
      <w:pPr>
        <w:widowControl w:val="0"/>
        <w:autoSpaceDE w:val="0"/>
        <w:jc w:val="center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ЗАЯВЛЕНИЕ</w:t>
      </w:r>
    </w:p>
    <w:p w:rsidR="00B01951" w:rsidRPr="004C4F6A" w:rsidRDefault="001209B5" w:rsidP="001209B5">
      <w:pPr>
        <w:widowControl w:val="0"/>
        <w:autoSpaceDE w:val="0"/>
        <w:jc w:val="center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о</w:t>
      </w:r>
      <w:r w:rsidR="00B01951" w:rsidRPr="004C4F6A">
        <w:rPr>
          <w:rFonts w:ascii="PT Astra Serif" w:hAnsi="PT Astra Serif"/>
          <w:sz w:val="28"/>
          <w:lang w:val="ru-RU"/>
        </w:rPr>
        <w:t xml:space="preserve"> выдач</w:t>
      </w:r>
      <w:r w:rsidRPr="004C4F6A">
        <w:rPr>
          <w:rFonts w:ascii="PT Astra Serif" w:hAnsi="PT Astra Serif"/>
          <w:sz w:val="28"/>
          <w:lang w:val="ru-RU"/>
        </w:rPr>
        <w:t>е</w:t>
      </w:r>
      <w:r w:rsidR="00B01951" w:rsidRPr="004C4F6A">
        <w:rPr>
          <w:rFonts w:ascii="PT Astra Serif" w:hAnsi="PT Astra Serif"/>
          <w:sz w:val="28"/>
          <w:lang w:val="ru-RU"/>
        </w:rPr>
        <w:t xml:space="preserve"> разрешения</w:t>
      </w:r>
    </w:p>
    <w:p w:rsidR="00B01951" w:rsidRPr="004C4F6A" w:rsidRDefault="00B01951" w:rsidP="001209B5">
      <w:pPr>
        <w:widowControl w:val="0"/>
        <w:autoSpaceDE w:val="0"/>
        <w:jc w:val="center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на установку и эксплуатацию рекламной конструкции</w:t>
      </w:r>
    </w:p>
    <w:p w:rsidR="00B01951" w:rsidRPr="004C4F6A" w:rsidRDefault="00B01951" w:rsidP="00B01951">
      <w:pPr>
        <w:widowControl w:val="0"/>
        <w:autoSpaceDE w:val="0"/>
        <w:ind w:left="284" w:firstLine="709"/>
        <w:jc w:val="both"/>
        <w:rPr>
          <w:rFonts w:ascii="PT Astra Serif" w:hAnsi="PT Astra Serif"/>
          <w:lang w:val="ru-RU"/>
        </w:rPr>
      </w:pP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 xml:space="preserve">Прошу  Вас  выдать  разрешение  на  установку и эксплуатацию рекламной конструкции по адресу (или имеющей адресные ориентиры) </w:t>
      </w:r>
      <w:r w:rsidR="001209B5" w:rsidRPr="004C4F6A">
        <w:rPr>
          <w:rFonts w:ascii="PT Astra Serif" w:hAnsi="PT Astra Serif"/>
          <w:sz w:val="28"/>
          <w:lang w:val="ru-RU"/>
        </w:rPr>
        <w:t xml:space="preserve">____ </w:t>
      </w:r>
      <w:r w:rsidRPr="004C4F6A">
        <w:rPr>
          <w:rFonts w:ascii="PT Astra Serif" w:hAnsi="PT Astra Serif"/>
          <w:sz w:val="28"/>
          <w:lang w:val="ru-RU"/>
        </w:rPr>
        <w:t>_____________________</w:t>
      </w:r>
      <w:r w:rsidRPr="004C4F6A">
        <w:rPr>
          <w:rFonts w:ascii="PT Astra Serif" w:hAnsi="PT Astra Serif"/>
          <w:lang w:val="ru-RU"/>
        </w:rPr>
        <w:t>___________________________________________________</w:t>
      </w:r>
      <w:r w:rsidR="001209B5" w:rsidRPr="004C4F6A">
        <w:rPr>
          <w:rFonts w:ascii="PT Astra Serif" w:hAnsi="PT Astra Serif"/>
          <w:lang w:val="ru-RU"/>
        </w:rPr>
        <w:t>_______</w:t>
      </w:r>
      <w:r w:rsidRPr="004C4F6A">
        <w:rPr>
          <w:rFonts w:ascii="PT Astra Serif" w:hAnsi="PT Astra Serif"/>
          <w:lang w:val="ru-RU"/>
        </w:rPr>
        <w:t>__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Тип рекламной конструкции</w:t>
      </w:r>
      <w:r w:rsidR="001209B5" w:rsidRPr="004C4F6A">
        <w:rPr>
          <w:rFonts w:ascii="PT Astra Serif" w:hAnsi="PT Astra Serif"/>
          <w:sz w:val="28"/>
          <w:lang w:val="ru-RU"/>
        </w:rPr>
        <w:t xml:space="preserve"> ____________________________________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Характеристика рекламной конструкции: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 xml:space="preserve">Ширина ____________ высота ____________ 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количество сторон _____________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Площадь информационного поля ___</w:t>
      </w:r>
      <w:r w:rsidR="001209B5" w:rsidRPr="004C4F6A">
        <w:rPr>
          <w:rFonts w:ascii="PT Astra Serif" w:hAnsi="PT Astra Serif"/>
          <w:sz w:val="28"/>
          <w:lang w:val="ru-RU"/>
        </w:rPr>
        <w:t>__</w:t>
      </w:r>
      <w:r w:rsidRPr="004C4F6A">
        <w:rPr>
          <w:rFonts w:ascii="PT Astra Serif" w:hAnsi="PT Astra Serif"/>
          <w:sz w:val="28"/>
          <w:lang w:val="ru-RU"/>
        </w:rPr>
        <w:t>___________________________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Световое решение ____</w:t>
      </w:r>
      <w:r w:rsidR="001209B5" w:rsidRPr="004C4F6A">
        <w:rPr>
          <w:rFonts w:ascii="PT Astra Serif" w:hAnsi="PT Astra Serif"/>
          <w:sz w:val="28"/>
          <w:lang w:val="ru-RU"/>
        </w:rPr>
        <w:t>__</w:t>
      </w:r>
      <w:r w:rsidRPr="004C4F6A">
        <w:rPr>
          <w:rFonts w:ascii="PT Astra Serif" w:hAnsi="PT Astra Serif"/>
          <w:sz w:val="28"/>
          <w:lang w:val="ru-RU"/>
        </w:rPr>
        <w:t>_______________________________________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Материал ___________</w:t>
      </w:r>
      <w:r w:rsidR="001209B5" w:rsidRPr="004C4F6A">
        <w:rPr>
          <w:rFonts w:ascii="PT Astra Serif" w:hAnsi="PT Astra Serif"/>
          <w:sz w:val="28"/>
          <w:lang w:val="ru-RU"/>
        </w:rPr>
        <w:t>__</w:t>
      </w:r>
      <w:r w:rsidRPr="004C4F6A">
        <w:rPr>
          <w:rFonts w:ascii="PT Astra Serif" w:hAnsi="PT Astra Serif"/>
          <w:sz w:val="28"/>
          <w:lang w:val="ru-RU"/>
        </w:rPr>
        <w:t>_______________________________________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Изготовление ___</w:t>
      </w:r>
      <w:r w:rsidR="001209B5" w:rsidRPr="004C4F6A">
        <w:rPr>
          <w:rFonts w:ascii="PT Astra Serif" w:hAnsi="PT Astra Serif"/>
          <w:sz w:val="28"/>
          <w:lang w:val="ru-RU"/>
        </w:rPr>
        <w:t>__</w:t>
      </w:r>
      <w:r w:rsidRPr="004C4F6A">
        <w:rPr>
          <w:rFonts w:ascii="PT Astra Serif" w:hAnsi="PT Astra Serif"/>
          <w:sz w:val="28"/>
          <w:lang w:val="ru-RU"/>
        </w:rPr>
        <w:t>____________________________________________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Срок действия разрешения _________________________________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r w:rsidRPr="004C4F6A">
        <w:rPr>
          <w:rFonts w:ascii="PT Astra Serif" w:hAnsi="PT Astra Serif"/>
          <w:sz w:val="24"/>
          <w:lang w:val="ru-RU"/>
        </w:rPr>
        <w:t>(указывается в том случае, если владелец рекламной конструкции является собственником недвижимого имущества, к которому присоединяется рекламная конструкция)</w:t>
      </w: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Реквизиты:</w:t>
      </w: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proofErr w:type="gramStart"/>
      <w:r w:rsidRPr="004C4F6A">
        <w:rPr>
          <w:rFonts w:ascii="PT Astra Serif" w:hAnsi="PT Astra Serif"/>
          <w:sz w:val="28"/>
          <w:lang w:val="ru-RU"/>
        </w:rPr>
        <w:t>Р</w:t>
      </w:r>
      <w:proofErr w:type="gramEnd"/>
      <w:r w:rsidRPr="004C4F6A">
        <w:rPr>
          <w:rFonts w:ascii="PT Astra Serif" w:hAnsi="PT Astra Serif"/>
          <w:sz w:val="28"/>
          <w:lang w:val="ru-RU"/>
        </w:rPr>
        <w:t>/с ____________________________ в ____________________________</w:t>
      </w: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ИНН _____________________________ БИК ______________________</w:t>
      </w: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lastRenderedPageBreak/>
        <w:t>ОКОНХ _________________________ ОКПО ______________________</w:t>
      </w:r>
    </w:p>
    <w:p w:rsidR="00B01951" w:rsidRPr="004C4F6A" w:rsidRDefault="00B01951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lang w:val="ru-RU"/>
        </w:rPr>
      </w:pPr>
    </w:p>
    <w:p w:rsidR="008310DB" w:rsidRPr="0043674C" w:rsidRDefault="008310DB" w:rsidP="008310D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</w:t>
      </w:r>
      <w:r>
        <w:rPr>
          <w:rFonts w:ascii="PT Astra Serif" w:hAnsi="PT Astra Serif"/>
          <w:sz w:val="28"/>
          <w:szCs w:val="26"/>
          <w:lang w:val="ru-RU"/>
        </w:rPr>
        <w:t xml:space="preserve"> (выбрать один из вариантов)</w:t>
      </w:r>
      <w:r w:rsidRPr="0043674C">
        <w:rPr>
          <w:rFonts w:ascii="PT Astra Serif" w:hAnsi="PT Astra Serif"/>
          <w:sz w:val="28"/>
          <w:szCs w:val="26"/>
          <w:lang w:val="ru-RU"/>
        </w:rPr>
        <w:t>:</w:t>
      </w:r>
    </w:p>
    <w:p w:rsidR="008310DB" w:rsidRPr="0043674C" w:rsidRDefault="008310DB" w:rsidP="008310D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заявлении),</w:t>
      </w:r>
    </w:p>
    <w:p w:rsidR="008310DB" w:rsidRDefault="008310DB" w:rsidP="008310D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8310DB" w:rsidRPr="0043674C" w:rsidRDefault="008310DB" w:rsidP="008310D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8310DB" w:rsidRPr="0043674C" w:rsidRDefault="008310DB" w:rsidP="008310D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Результат предоставления муниципальной услуги желаю получить (</w:t>
      </w:r>
      <w:r>
        <w:rPr>
          <w:rFonts w:ascii="PT Astra Serif" w:hAnsi="PT Astra Serif"/>
          <w:sz w:val="28"/>
          <w:szCs w:val="26"/>
          <w:lang w:val="ru-RU"/>
        </w:rPr>
        <w:t>выбрать один из вариантов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): </w:t>
      </w:r>
    </w:p>
    <w:p w:rsidR="008310DB" w:rsidRPr="0043674C" w:rsidRDefault="008310DB" w:rsidP="008310D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8310DB" w:rsidRPr="0043674C" w:rsidRDefault="008310DB" w:rsidP="008310D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8310DB" w:rsidRPr="0043674C" w:rsidRDefault="008310DB" w:rsidP="008310D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через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</w:t>
      </w:r>
      <w:r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 (в случае подачи заявления через </w:t>
      </w:r>
      <w:r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). </w:t>
      </w:r>
    </w:p>
    <w:p w:rsidR="008310DB" w:rsidRPr="00D01219" w:rsidRDefault="008310DB" w:rsidP="008310D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8310DB" w:rsidRPr="004518F5" w:rsidRDefault="008310DB" w:rsidP="008310D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8310DB" w:rsidRPr="004518F5" w:rsidRDefault="008310DB" w:rsidP="008310D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8310DB" w:rsidRPr="004518F5" w:rsidRDefault="008310DB" w:rsidP="008310D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8310DB" w:rsidRPr="004518F5" w:rsidRDefault="008310DB" w:rsidP="008310D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8310DB" w:rsidRPr="004518F5" w:rsidRDefault="008310DB" w:rsidP="008310DB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8310DB" w:rsidRPr="004518F5" w:rsidRDefault="008310DB" w:rsidP="008310D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8310DB" w:rsidRPr="004518F5" w:rsidRDefault="008310DB" w:rsidP="008310DB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1209B5" w:rsidRPr="004C4F6A" w:rsidRDefault="001209B5" w:rsidP="001209B5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4A171C" w:rsidRPr="004C4F6A" w:rsidRDefault="004A171C" w:rsidP="004A171C">
      <w:pPr>
        <w:ind w:left="284"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B01951" w:rsidRPr="004C4F6A" w:rsidRDefault="00B01951" w:rsidP="004A171C">
      <w:pPr>
        <w:ind w:left="284"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B01951" w:rsidRPr="004C4F6A" w:rsidRDefault="00B01951" w:rsidP="004A171C">
      <w:pPr>
        <w:ind w:left="284"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B01951" w:rsidRPr="004C4F6A" w:rsidRDefault="00B01951" w:rsidP="004A171C">
      <w:pPr>
        <w:ind w:left="284"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B01951" w:rsidRPr="004C4F6A" w:rsidRDefault="00B01951" w:rsidP="004A171C">
      <w:pPr>
        <w:ind w:left="284"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B01951" w:rsidRPr="004C4F6A" w:rsidRDefault="00B01951" w:rsidP="004A171C">
      <w:pPr>
        <w:ind w:left="284"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B01951" w:rsidRPr="004C4F6A" w:rsidRDefault="00B01951" w:rsidP="004A171C">
      <w:pPr>
        <w:ind w:left="284"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B01951" w:rsidRPr="004C4F6A" w:rsidRDefault="00B01951" w:rsidP="004A171C">
      <w:pPr>
        <w:ind w:left="284"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070E58" w:rsidRPr="004C4F6A" w:rsidRDefault="00070E58" w:rsidP="00070E58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Приложение </w:t>
      </w:r>
      <w:r w:rsidR="008310DB">
        <w:rPr>
          <w:rFonts w:ascii="PT Astra Serif" w:hAnsi="PT Astra Serif"/>
          <w:b/>
          <w:bCs/>
          <w:sz w:val="28"/>
          <w:szCs w:val="28"/>
          <w:lang w:val="ru-RU"/>
        </w:rPr>
        <w:t>8</w:t>
      </w:r>
    </w:p>
    <w:p w:rsidR="00070E58" w:rsidRPr="004C4F6A" w:rsidRDefault="00070E58" w:rsidP="00070E58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C4F6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C4F6A">
        <w:rPr>
          <w:rFonts w:ascii="PT Astra Serif" w:hAnsi="PT Astra Serif"/>
          <w:b/>
          <w:sz w:val="28"/>
          <w:szCs w:val="28"/>
          <w:lang w:val="ru-RU"/>
        </w:rPr>
        <w:br/>
      </w:r>
      <w:r w:rsidRPr="004C4F6A">
        <w:rPr>
          <w:rFonts w:ascii="PT Astra Serif" w:hAnsi="PT Astra Serif"/>
          <w:sz w:val="28"/>
          <w:szCs w:val="26"/>
        </w:rPr>
        <w:tab/>
      </w: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64332D" w:rsidRPr="0005590A" w:rsidTr="00316AE0">
        <w:tc>
          <w:tcPr>
            <w:tcW w:w="6120" w:type="dxa"/>
            <w:shd w:val="clear" w:color="auto" w:fill="auto"/>
          </w:tcPr>
          <w:p w:rsidR="0064332D" w:rsidRPr="00D724A8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64332D" w:rsidRPr="00D724A8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64332D" w:rsidRPr="00D724A8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64332D" w:rsidRPr="00D724A8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64332D" w:rsidRPr="004C4F6A" w:rsidTr="00316AE0">
        <w:tc>
          <w:tcPr>
            <w:tcW w:w="6120" w:type="dxa"/>
            <w:shd w:val="clear" w:color="auto" w:fill="auto"/>
          </w:tcPr>
          <w:p w:rsidR="0064332D" w:rsidRPr="004518F5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заявителя:__________________</w:t>
            </w:r>
          </w:p>
          <w:p w:rsidR="0064332D" w:rsidRPr="004518F5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64332D" w:rsidRPr="004518F5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64332D" w:rsidRPr="004518F5" w:rsidRDefault="0064332D" w:rsidP="0005590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332D" w:rsidRPr="0005590A" w:rsidTr="00316AE0">
        <w:tc>
          <w:tcPr>
            <w:tcW w:w="6120" w:type="dxa"/>
            <w:shd w:val="clear" w:color="auto" w:fill="auto"/>
          </w:tcPr>
          <w:p w:rsidR="0064332D" w:rsidRPr="004518F5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_______________</w:t>
            </w:r>
          </w:p>
          <w:p w:rsidR="0064332D" w:rsidRPr="004518F5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заявителя:_________________________</w:t>
            </w:r>
          </w:p>
          <w:p w:rsidR="0064332D" w:rsidRPr="004518F5" w:rsidRDefault="0064332D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64332D" w:rsidRPr="004518F5" w:rsidRDefault="0064332D" w:rsidP="000559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955A70" w:rsidRPr="004C4F6A" w:rsidRDefault="00955A70" w:rsidP="00955A70">
      <w:pPr>
        <w:widowControl w:val="0"/>
        <w:autoSpaceDE w:val="0"/>
        <w:jc w:val="center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УВЕДОМЛЕНИЕ</w:t>
      </w:r>
    </w:p>
    <w:p w:rsidR="00070E58" w:rsidRPr="004C4F6A" w:rsidRDefault="00955A70" w:rsidP="00955A70">
      <w:pPr>
        <w:widowControl w:val="0"/>
        <w:autoSpaceDE w:val="0"/>
        <w:jc w:val="center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об отказе от дальнейшего использования разрешения на установку и эксплуатацию рекламной конструкции</w:t>
      </w:r>
    </w:p>
    <w:p w:rsidR="00955A70" w:rsidRPr="004C4F6A" w:rsidRDefault="00955A70" w:rsidP="00955A70">
      <w:pPr>
        <w:widowControl w:val="0"/>
        <w:autoSpaceDE w:val="0"/>
        <w:jc w:val="center"/>
        <w:rPr>
          <w:rFonts w:ascii="PT Astra Serif" w:hAnsi="PT Astra Serif"/>
          <w:lang w:val="ru-RU"/>
        </w:rPr>
      </w:pPr>
    </w:p>
    <w:p w:rsidR="00070E58" w:rsidRPr="004C4F6A" w:rsidRDefault="00955A70" w:rsidP="00070E58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Уведомляю Вас об отказе от дальнейшего использования</w:t>
      </w:r>
      <w:r w:rsidR="00070E58" w:rsidRPr="004C4F6A">
        <w:rPr>
          <w:rFonts w:ascii="PT Astra Serif" w:hAnsi="PT Astra Serif"/>
          <w:sz w:val="28"/>
          <w:lang w:val="ru-RU"/>
        </w:rPr>
        <w:t xml:space="preserve"> разрешени</w:t>
      </w:r>
      <w:r w:rsidRPr="004C4F6A">
        <w:rPr>
          <w:rFonts w:ascii="PT Astra Serif" w:hAnsi="PT Astra Serif"/>
          <w:sz w:val="28"/>
          <w:lang w:val="ru-RU"/>
        </w:rPr>
        <w:t>я</w:t>
      </w:r>
      <w:r w:rsidR="00070E58" w:rsidRPr="004C4F6A">
        <w:rPr>
          <w:rFonts w:ascii="PT Astra Serif" w:hAnsi="PT Astra Serif"/>
          <w:sz w:val="28"/>
          <w:lang w:val="ru-RU"/>
        </w:rPr>
        <w:t xml:space="preserve">  на  установку и эксплуатацию рекламной конструкции </w:t>
      </w:r>
      <w:proofErr w:type="gramStart"/>
      <w:r w:rsidR="00070E58" w:rsidRPr="004C4F6A">
        <w:rPr>
          <w:rFonts w:ascii="PT Astra Serif" w:hAnsi="PT Astra Serif"/>
          <w:sz w:val="28"/>
          <w:lang w:val="ru-RU"/>
        </w:rPr>
        <w:t>от</w:t>
      </w:r>
      <w:proofErr w:type="gramEnd"/>
      <w:r w:rsidR="00070E58" w:rsidRPr="004C4F6A">
        <w:rPr>
          <w:rFonts w:ascii="PT Astra Serif" w:hAnsi="PT Astra Serif"/>
          <w:sz w:val="28"/>
          <w:lang w:val="ru-RU"/>
        </w:rPr>
        <w:t xml:space="preserve"> ________________ № ________ по адресу (или имеющей адресные ориентиры) _______________</w:t>
      </w:r>
    </w:p>
    <w:p w:rsidR="00070E58" w:rsidRPr="004C4F6A" w:rsidRDefault="00070E58" w:rsidP="00070E58">
      <w:pPr>
        <w:widowControl w:val="0"/>
        <w:tabs>
          <w:tab w:val="left" w:pos="993"/>
        </w:tabs>
        <w:autoSpaceDE w:val="0"/>
        <w:jc w:val="both"/>
        <w:rPr>
          <w:rFonts w:ascii="PT Astra Serif" w:hAnsi="PT Astra Serif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 xml:space="preserve">в связи </w:t>
      </w:r>
      <w:proofErr w:type="gramStart"/>
      <w:r w:rsidRPr="004C4F6A">
        <w:rPr>
          <w:rFonts w:ascii="PT Astra Serif" w:hAnsi="PT Astra Serif"/>
          <w:sz w:val="28"/>
          <w:lang w:val="ru-RU"/>
        </w:rPr>
        <w:t>с</w:t>
      </w:r>
      <w:proofErr w:type="gramEnd"/>
      <w:r w:rsidRPr="004C4F6A">
        <w:rPr>
          <w:rFonts w:ascii="PT Astra Serif" w:hAnsi="PT Astra Serif"/>
          <w:sz w:val="28"/>
          <w:lang w:val="ru-RU"/>
        </w:rPr>
        <w:t xml:space="preserve"> ________________</w:t>
      </w:r>
      <w:r w:rsidRPr="004C4F6A">
        <w:rPr>
          <w:rFonts w:ascii="PT Astra Serif" w:hAnsi="PT Astra Serif"/>
          <w:lang w:val="ru-RU"/>
        </w:rPr>
        <w:t>___________________________________________________________.</w:t>
      </w:r>
    </w:p>
    <w:p w:rsidR="005155FC" w:rsidRPr="004C4F6A" w:rsidRDefault="005155FC" w:rsidP="005155FC">
      <w:pPr>
        <w:widowControl w:val="0"/>
        <w:tabs>
          <w:tab w:val="left" w:pos="993"/>
        </w:tabs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4C4F6A">
        <w:rPr>
          <w:rFonts w:ascii="PT Astra Serif" w:hAnsi="PT Astra Serif"/>
          <w:sz w:val="28"/>
          <w:lang w:val="ru-RU"/>
        </w:rPr>
        <w:t>Прошу Вас аннулировать указанное разрешение.</w:t>
      </w:r>
    </w:p>
    <w:p w:rsidR="0064332D" w:rsidRPr="0043674C" w:rsidRDefault="0064332D" w:rsidP="0064332D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</w:t>
      </w:r>
      <w:r>
        <w:rPr>
          <w:rFonts w:ascii="PT Astra Serif" w:hAnsi="PT Astra Serif"/>
          <w:sz w:val="28"/>
          <w:szCs w:val="26"/>
          <w:lang w:val="ru-RU"/>
        </w:rPr>
        <w:t xml:space="preserve"> (выбрать один из вариантов)</w:t>
      </w:r>
      <w:r w:rsidRPr="0043674C">
        <w:rPr>
          <w:rFonts w:ascii="PT Astra Serif" w:hAnsi="PT Astra Serif"/>
          <w:sz w:val="28"/>
          <w:szCs w:val="26"/>
          <w:lang w:val="ru-RU"/>
        </w:rPr>
        <w:t>:</w:t>
      </w:r>
    </w:p>
    <w:p w:rsidR="0064332D" w:rsidRPr="0043674C" w:rsidRDefault="0064332D" w:rsidP="0064332D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заявлении),</w:t>
      </w:r>
    </w:p>
    <w:p w:rsidR="0064332D" w:rsidRDefault="0064332D" w:rsidP="0064332D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64332D" w:rsidRPr="0043674C" w:rsidRDefault="0064332D" w:rsidP="0064332D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64332D" w:rsidRPr="0043674C" w:rsidRDefault="0064332D" w:rsidP="0064332D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Результат предоставления муниципальной услуги желаю получить (</w:t>
      </w:r>
      <w:r>
        <w:rPr>
          <w:rFonts w:ascii="PT Astra Serif" w:hAnsi="PT Astra Serif"/>
          <w:sz w:val="28"/>
          <w:szCs w:val="26"/>
          <w:lang w:val="ru-RU"/>
        </w:rPr>
        <w:t>выбрать один из вариантов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): </w:t>
      </w:r>
    </w:p>
    <w:p w:rsidR="0064332D" w:rsidRPr="0043674C" w:rsidRDefault="0064332D" w:rsidP="0064332D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64332D" w:rsidRPr="0043674C" w:rsidRDefault="0064332D" w:rsidP="0064332D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64332D" w:rsidRPr="0043674C" w:rsidRDefault="0064332D" w:rsidP="0064332D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через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</w:t>
      </w:r>
      <w:r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 (в случае подачи заявления через </w:t>
      </w:r>
      <w:r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). </w:t>
      </w:r>
    </w:p>
    <w:p w:rsidR="0064332D" w:rsidRPr="00D01219" w:rsidRDefault="0064332D" w:rsidP="0064332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4332D" w:rsidRPr="004518F5" w:rsidRDefault="0064332D" w:rsidP="0064332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64332D" w:rsidRPr="004518F5" w:rsidRDefault="0064332D" w:rsidP="0064332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64332D" w:rsidRPr="004518F5" w:rsidRDefault="0064332D" w:rsidP="0064332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64332D" w:rsidRPr="004518F5" w:rsidRDefault="0064332D" w:rsidP="0064332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4332D" w:rsidRPr="004518F5" w:rsidRDefault="0064332D" w:rsidP="0064332D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4332D" w:rsidRPr="004518F5" w:rsidRDefault="0064332D" w:rsidP="0064332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4332D" w:rsidRDefault="0064332D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73ABF" w:rsidRPr="004C4F6A" w:rsidRDefault="00273ABF" w:rsidP="00273ABF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70468">
        <w:rPr>
          <w:rFonts w:ascii="PT Astra Serif" w:hAnsi="PT Astra Serif"/>
          <w:b/>
          <w:bCs/>
          <w:sz w:val="28"/>
          <w:szCs w:val="28"/>
          <w:lang w:val="ru-RU"/>
        </w:rPr>
        <w:t>9</w:t>
      </w:r>
    </w:p>
    <w:p w:rsidR="00273ABF" w:rsidRPr="004C4F6A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4C4F6A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C4F6A">
        <w:rPr>
          <w:rFonts w:ascii="PT Astra Serif" w:hAnsi="PT Astra Serif"/>
          <w:b/>
          <w:sz w:val="28"/>
          <w:szCs w:val="28"/>
        </w:rPr>
        <w:t xml:space="preserve"> </w:t>
      </w:r>
    </w:p>
    <w:p w:rsidR="00273ABF" w:rsidRPr="004C4F6A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670468" w:rsidRPr="0005590A" w:rsidTr="009F1B3C">
        <w:tc>
          <w:tcPr>
            <w:tcW w:w="6120" w:type="dxa"/>
            <w:shd w:val="clear" w:color="auto" w:fill="auto"/>
          </w:tcPr>
          <w:p w:rsidR="00670468" w:rsidRPr="00D724A8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670468" w:rsidRPr="00D724A8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670468" w:rsidRPr="00D724A8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670468" w:rsidRPr="00D724A8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670468" w:rsidRPr="004C4F6A" w:rsidTr="009F1B3C">
        <w:tc>
          <w:tcPr>
            <w:tcW w:w="6120" w:type="dxa"/>
            <w:shd w:val="clear" w:color="auto" w:fill="auto"/>
          </w:tcPr>
          <w:p w:rsidR="00670468" w:rsidRPr="004518F5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заявителя:__________________</w:t>
            </w:r>
          </w:p>
          <w:p w:rsidR="00670468" w:rsidRPr="004518F5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670468" w:rsidRPr="004518F5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670468" w:rsidRPr="004518F5" w:rsidRDefault="00670468" w:rsidP="0005590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670468" w:rsidRPr="0005590A" w:rsidTr="009F1B3C">
        <w:trPr>
          <w:trHeight w:val="885"/>
        </w:trPr>
        <w:tc>
          <w:tcPr>
            <w:tcW w:w="6120" w:type="dxa"/>
            <w:shd w:val="clear" w:color="auto" w:fill="auto"/>
          </w:tcPr>
          <w:p w:rsidR="00670468" w:rsidRPr="004518F5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_______________</w:t>
            </w:r>
          </w:p>
          <w:p w:rsidR="00670468" w:rsidRPr="004518F5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заявителя:_________________________</w:t>
            </w:r>
          </w:p>
          <w:p w:rsidR="00670468" w:rsidRPr="004518F5" w:rsidRDefault="00670468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670468" w:rsidRPr="004518F5" w:rsidRDefault="00670468" w:rsidP="000559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3ABF" w:rsidRPr="004C4F6A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C4F6A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4C4F6A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4C4F6A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4C4F6A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273ABF" w:rsidRPr="004C4F6A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Pr="004518F5" w:rsidRDefault="000D0DBA" w:rsidP="000D0DB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Прошу выдать мне дубликат (выбрать один или несколько вариантов):</w:t>
      </w:r>
    </w:p>
    <w:p w:rsidR="000D0DBA" w:rsidRPr="00BC640F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C4F6A">
        <w:rPr>
          <w:rFonts w:ascii="PT Astra Serif" w:hAnsi="PT Astra Serif"/>
          <w:sz w:val="28"/>
          <w:szCs w:val="28"/>
          <w:lang w:val="ru-RU"/>
        </w:rPr>
        <w:t>разрешени</w:t>
      </w:r>
      <w:r>
        <w:rPr>
          <w:rFonts w:ascii="PT Astra Serif" w:hAnsi="PT Astra Serif"/>
          <w:sz w:val="28"/>
          <w:szCs w:val="28"/>
          <w:lang w:val="ru-RU"/>
        </w:rPr>
        <w:t>я</w:t>
      </w:r>
      <w:proofErr w:type="gramEnd"/>
      <w:r w:rsidRPr="004C4F6A">
        <w:rPr>
          <w:rFonts w:ascii="PT Astra Serif" w:hAnsi="PT Astra Serif"/>
          <w:sz w:val="28"/>
          <w:szCs w:val="28"/>
          <w:lang w:val="ru-RU"/>
        </w:rPr>
        <w:t xml:space="preserve"> на установку и эксплуатацию рекламной конструкции</w:t>
      </w:r>
      <w:r w:rsidRPr="00BC640F">
        <w:rPr>
          <w:rFonts w:ascii="PT Astra Serif" w:hAnsi="PT Astra Serif"/>
          <w:sz w:val="28"/>
          <w:szCs w:val="26"/>
          <w:lang w:val="ru-RU"/>
        </w:rPr>
        <w:t xml:space="preserve">; </w:t>
      </w:r>
    </w:p>
    <w:p w:rsidR="000D0DBA" w:rsidRPr="00BC640F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C640F">
        <w:rPr>
          <w:rFonts w:ascii="PT Astra Serif" w:hAnsi="PT Astra Serif"/>
          <w:sz w:val="28"/>
          <w:szCs w:val="26"/>
        </w:rPr>
        <w:t></w:t>
      </w:r>
      <w:r w:rsidRPr="00BC640F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C4F6A">
        <w:rPr>
          <w:rFonts w:ascii="PT Astra Serif" w:hAnsi="PT Astra Serif"/>
          <w:sz w:val="28"/>
          <w:szCs w:val="28"/>
          <w:lang w:val="ru-RU"/>
        </w:rPr>
        <w:t>решени</w:t>
      </w:r>
      <w:r>
        <w:rPr>
          <w:rFonts w:ascii="PT Astra Serif" w:hAnsi="PT Astra Serif"/>
          <w:sz w:val="28"/>
          <w:szCs w:val="28"/>
          <w:lang w:val="ru-RU"/>
        </w:rPr>
        <w:t>я</w:t>
      </w:r>
      <w:proofErr w:type="gramEnd"/>
      <w:r w:rsidRPr="004C4F6A">
        <w:rPr>
          <w:rFonts w:ascii="PT Astra Serif" w:hAnsi="PT Astra Serif"/>
          <w:sz w:val="28"/>
          <w:szCs w:val="28"/>
          <w:lang w:val="ru-RU"/>
        </w:rPr>
        <w:t xml:space="preserve"> об отказе в выдаче разрешения на установку и эксплуатацию рекламной конструкции</w:t>
      </w:r>
      <w:r w:rsidRPr="00BC640F">
        <w:rPr>
          <w:rFonts w:ascii="PT Astra Serif" w:hAnsi="PT Astra Serif"/>
          <w:sz w:val="28"/>
          <w:szCs w:val="26"/>
          <w:lang w:val="ru-RU"/>
        </w:rPr>
        <w:t>;</w:t>
      </w:r>
    </w:p>
    <w:p w:rsidR="000D0DBA" w:rsidRPr="00BC640F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C640F">
        <w:rPr>
          <w:rFonts w:ascii="PT Astra Serif" w:hAnsi="PT Astra Serif"/>
          <w:sz w:val="28"/>
          <w:szCs w:val="26"/>
        </w:rPr>
        <w:t></w:t>
      </w:r>
      <w:r w:rsidRPr="00BC640F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>
        <w:rPr>
          <w:rFonts w:ascii="PT Astra Serif" w:hAnsi="PT Astra Serif"/>
          <w:sz w:val="28"/>
          <w:szCs w:val="28"/>
          <w:lang w:val="ru-RU"/>
        </w:rPr>
        <w:t>решения</w:t>
      </w:r>
      <w:proofErr w:type="gramEnd"/>
      <w:r w:rsidRPr="004C4F6A">
        <w:rPr>
          <w:rFonts w:ascii="PT Astra Serif" w:hAnsi="PT Astra Serif"/>
          <w:sz w:val="28"/>
          <w:szCs w:val="28"/>
          <w:lang w:val="ru-RU"/>
        </w:rPr>
        <w:t xml:space="preserve"> об аннулировании разрешения на установку и эксплуатацию рекламной конструкции</w:t>
      </w:r>
      <w:r>
        <w:rPr>
          <w:rFonts w:ascii="PT Astra Serif" w:hAnsi="PT Astra Serif"/>
          <w:sz w:val="28"/>
          <w:szCs w:val="28"/>
          <w:lang w:val="ru-RU"/>
        </w:rPr>
        <w:t>;</w:t>
      </w:r>
      <w:r w:rsidRPr="00BC640F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D0DBA" w:rsidRPr="00BC640F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C640F">
        <w:rPr>
          <w:rFonts w:ascii="PT Astra Serif" w:hAnsi="PT Astra Serif"/>
          <w:sz w:val="28"/>
          <w:szCs w:val="26"/>
        </w:rPr>
        <w:t></w:t>
      </w:r>
      <w:r w:rsidRPr="00BC640F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C4F6A">
        <w:rPr>
          <w:rFonts w:ascii="PT Astra Serif" w:hAnsi="PT Astra Serif"/>
          <w:sz w:val="28"/>
          <w:szCs w:val="28"/>
          <w:lang w:val="ru-RU"/>
        </w:rPr>
        <w:t>решени</w:t>
      </w:r>
      <w:r>
        <w:rPr>
          <w:rFonts w:ascii="PT Astra Serif" w:hAnsi="PT Astra Serif"/>
          <w:sz w:val="28"/>
          <w:szCs w:val="28"/>
          <w:lang w:val="ru-RU"/>
        </w:rPr>
        <w:t>я</w:t>
      </w:r>
      <w:proofErr w:type="gramEnd"/>
      <w:r w:rsidRPr="004C4F6A">
        <w:rPr>
          <w:rFonts w:ascii="PT Astra Serif" w:hAnsi="PT Astra Serif"/>
          <w:sz w:val="28"/>
          <w:szCs w:val="28"/>
          <w:lang w:val="ru-RU"/>
        </w:rPr>
        <w:t xml:space="preserve"> об отказе в аннулировании разрешения на установку и эксплуатацию рекламной конструкции</w:t>
      </w:r>
      <w:r>
        <w:rPr>
          <w:rFonts w:ascii="PT Astra Serif" w:hAnsi="PT Astra Serif"/>
          <w:sz w:val="28"/>
          <w:szCs w:val="28"/>
          <w:lang w:val="ru-RU"/>
        </w:rPr>
        <w:t>;</w:t>
      </w:r>
      <w:r w:rsidRPr="00BC640F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D0DBA" w:rsidRPr="00BC640F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C640F">
        <w:rPr>
          <w:rFonts w:ascii="PT Astra Serif" w:hAnsi="PT Astra Serif"/>
          <w:sz w:val="28"/>
          <w:szCs w:val="26"/>
          <w:lang w:val="ru-RU"/>
        </w:rPr>
        <w:t xml:space="preserve">в связи </w:t>
      </w:r>
      <w:proofErr w:type="gramStart"/>
      <w:r w:rsidRPr="00BC640F">
        <w:rPr>
          <w:rFonts w:ascii="PT Astra Serif" w:hAnsi="PT Astra Serif"/>
          <w:sz w:val="28"/>
          <w:szCs w:val="26"/>
          <w:lang w:val="ru-RU"/>
        </w:rPr>
        <w:t>с</w:t>
      </w:r>
      <w:proofErr w:type="gramEnd"/>
      <w:r w:rsidRPr="00BC640F">
        <w:rPr>
          <w:rFonts w:ascii="PT Astra Serif" w:hAnsi="PT Astra Serif"/>
          <w:sz w:val="28"/>
          <w:szCs w:val="26"/>
          <w:lang w:val="ru-RU"/>
        </w:rPr>
        <w:t xml:space="preserve"> ______________________________________________________.</w:t>
      </w:r>
    </w:p>
    <w:p w:rsidR="000D0DBA" w:rsidRPr="004518F5" w:rsidRDefault="000D0DBA" w:rsidP="000D0DB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BC640F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(основание для выдачи дубликата</w:t>
      </w:r>
      <w:r w:rsidRPr="004518F5">
        <w:rPr>
          <w:rFonts w:ascii="PT Astra Serif" w:hAnsi="PT Astra Serif"/>
          <w:sz w:val="24"/>
          <w:szCs w:val="26"/>
          <w:lang w:val="ru-RU"/>
        </w:rPr>
        <w:t>)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lastRenderedPageBreak/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личном кабинете на Едином портале;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0D0DBA" w:rsidRPr="004518F5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0D0DBA" w:rsidRPr="004518F5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0D0DBA" w:rsidRPr="004518F5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0D0DBA" w:rsidRPr="004518F5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Pr="004518F5" w:rsidRDefault="000D0DBA" w:rsidP="000D0DBA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Pr="004518F5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273ABF" w:rsidRPr="004C4F6A" w:rsidRDefault="00273ABF" w:rsidP="00273ABF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73ABF" w:rsidRDefault="00273ABF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Pr="004C4F6A" w:rsidRDefault="000D0DBA" w:rsidP="00273ABF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47849" w:rsidRPr="004C4F6A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4C4F6A" w:rsidRDefault="00FA4D69" w:rsidP="00144671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C4F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</w:t>
      </w:r>
      <w:r w:rsidR="00144671" w:rsidRPr="004C4F6A">
        <w:rPr>
          <w:rFonts w:ascii="PT Astra Serif" w:hAnsi="PT Astra Serif"/>
          <w:b/>
          <w:bCs/>
          <w:sz w:val="28"/>
          <w:szCs w:val="28"/>
        </w:rPr>
        <w:t>ение</w:t>
      </w:r>
      <w:proofErr w:type="spellEnd"/>
      <w:r w:rsidR="00144671"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50516" w:rsidRPr="004C4F6A">
        <w:rPr>
          <w:rFonts w:ascii="PT Astra Serif" w:hAnsi="PT Astra Serif"/>
          <w:b/>
          <w:bCs/>
          <w:sz w:val="28"/>
          <w:szCs w:val="28"/>
          <w:lang w:val="ru-RU"/>
        </w:rPr>
        <w:t>1</w:t>
      </w:r>
      <w:r w:rsidR="00670468">
        <w:rPr>
          <w:rFonts w:ascii="PT Astra Serif" w:hAnsi="PT Astra Serif"/>
          <w:b/>
          <w:bCs/>
          <w:sz w:val="28"/>
          <w:szCs w:val="28"/>
          <w:lang w:val="ru-RU"/>
        </w:rPr>
        <w:t>0</w:t>
      </w:r>
    </w:p>
    <w:p w:rsidR="00144671" w:rsidRPr="004C4F6A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4C4F6A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C4F6A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C4F6A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C4F6A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4C4F6A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6120" w:type="dxa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0D0DBA" w:rsidRPr="0005590A" w:rsidTr="000D0DBA">
        <w:tc>
          <w:tcPr>
            <w:tcW w:w="6120" w:type="dxa"/>
          </w:tcPr>
          <w:p w:rsidR="000D0DBA" w:rsidRPr="00D724A8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0D0DBA" w:rsidRPr="00D724A8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0D0DBA" w:rsidRPr="00D724A8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0D0DBA" w:rsidRPr="00D724A8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0D0DBA" w:rsidRPr="004C4F6A" w:rsidTr="000D0DBA">
        <w:tc>
          <w:tcPr>
            <w:tcW w:w="6120" w:type="dxa"/>
          </w:tcPr>
          <w:p w:rsidR="000D0DBA" w:rsidRPr="004518F5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заявителя:__________________</w:t>
            </w:r>
          </w:p>
          <w:p w:rsidR="000D0DBA" w:rsidRPr="004518F5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0D0DBA" w:rsidRPr="004518F5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0D0DBA" w:rsidRPr="004518F5" w:rsidRDefault="000D0DBA" w:rsidP="0005590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0D0DBA" w:rsidRPr="0005590A" w:rsidTr="000D0DBA">
        <w:trPr>
          <w:trHeight w:val="885"/>
        </w:trPr>
        <w:tc>
          <w:tcPr>
            <w:tcW w:w="6120" w:type="dxa"/>
          </w:tcPr>
          <w:p w:rsidR="000D0DBA" w:rsidRPr="004518F5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_______________</w:t>
            </w:r>
          </w:p>
          <w:p w:rsidR="000D0DBA" w:rsidRPr="004518F5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заявителя:_________________________</w:t>
            </w:r>
          </w:p>
          <w:p w:rsidR="000D0DBA" w:rsidRPr="004518F5" w:rsidRDefault="000D0DBA" w:rsidP="000559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0D0DBA" w:rsidRPr="004518F5" w:rsidRDefault="000D0DBA" w:rsidP="000559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4C4F6A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C4F6A">
        <w:rPr>
          <w:rFonts w:ascii="PT Astra Serif" w:hAnsi="PT Astra Serif"/>
          <w:bCs/>
          <w:sz w:val="28"/>
          <w:szCs w:val="26"/>
          <w:lang w:val="ru-RU"/>
        </w:rPr>
        <w:t>Уважаемый (</w:t>
      </w:r>
      <w:proofErr w:type="spellStart"/>
      <w:r w:rsidRPr="004C4F6A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4C4F6A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144671" w:rsidRPr="004C4F6A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Pr="004518F5" w:rsidRDefault="000D0DBA" w:rsidP="000D0DBA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0D0DBA" w:rsidRPr="004518F5" w:rsidRDefault="000D0DBA" w:rsidP="000D0DBA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Pr="004518F5" w:rsidRDefault="000D0DBA" w:rsidP="000D0DB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Прошу Вас исправить допущенну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ю(</w:t>
      </w:r>
      <w:proofErr w:type="spellStart"/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>ые</w:t>
      </w:r>
      <w:proofErr w:type="spellEnd"/>
      <w:r w:rsidRPr="004518F5">
        <w:rPr>
          <w:rFonts w:ascii="PT Astra Serif" w:hAnsi="PT Astra Serif"/>
          <w:sz w:val="28"/>
          <w:szCs w:val="26"/>
          <w:lang w:val="ru-RU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0D0DBA" w:rsidRPr="004518F5" w:rsidRDefault="000D0DBA" w:rsidP="000D0DB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</w:t>
      </w:r>
      <w:r>
        <w:rPr>
          <w:rFonts w:ascii="PT Astra Serif" w:hAnsi="PT Astra Serif"/>
          <w:sz w:val="24"/>
          <w:szCs w:val="26"/>
          <w:lang w:val="ru-RU"/>
        </w:rPr>
        <w:t>(</w:t>
      </w:r>
      <w:r w:rsidRPr="004518F5">
        <w:rPr>
          <w:rFonts w:ascii="PT Astra Serif" w:hAnsi="PT Astra Serif"/>
          <w:sz w:val="24"/>
          <w:szCs w:val="26"/>
          <w:lang w:val="ru-RU"/>
        </w:rPr>
        <w:t>конкретное описание допущенной ошибки и (или) опечатки</w:t>
      </w:r>
      <w:r>
        <w:rPr>
          <w:rFonts w:ascii="PT Astra Serif" w:hAnsi="PT Astra Serif"/>
          <w:sz w:val="24"/>
          <w:szCs w:val="26"/>
          <w:lang w:val="ru-RU"/>
        </w:rPr>
        <w:t>)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личном кабинете на Едином портале;</w:t>
      </w:r>
    </w:p>
    <w:p w:rsidR="000D0DBA" w:rsidRPr="004518F5" w:rsidRDefault="000D0DBA" w:rsidP="000D0DBA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0D0DBA" w:rsidRPr="004518F5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0D0DBA" w:rsidRPr="004518F5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0D0DBA" w:rsidRPr="004518F5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0D0DBA" w:rsidRPr="004518F5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D0DBA" w:rsidRPr="007C3353" w:rsidRDefault="000D0DBA" w:rsidP="000D0DB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2C04E3" w:rsidRPr="0043674C" w:rsidRDefault="002C04E3" w:rsidP="000D0DB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b/>
          <w:sz w:val="28"/>
          <w:szCs w:val="28"/>
          <w:lang w:val="ru-RU"/>
        </w:rPr>
      </w:pPr>
    </w:p>
    <w:sectPr w:rsidR="002C04E3" w:rsidRPr="0043674C" w:rsidSect="00775713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A7" w:rsidRDefault="002900A7" w:rsidP="004A2236">
      <w:r>
        <w:separator/>
      </w:r>
    </w:p>
  </w:endnote>
  <w:endnote w:type="continuationSeparator" w:id="0">
    <w:p w:rsidR="002900A7" w:rsidRDefault="002900A7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0A" w:rsidRDefault="0005590A">
    <w:pPr>
      <w:pStyle w:val="a3"/>
      <w:jc w:val="center"/>
    </w:pPr>
  </w:p>
  <w:p w:rsidR="0005590A" w:rsidRDefault="000559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A7" w:rsidRDefault="002900A7" w:rsidP="004A2236">
      <w:r>
        <w:separator/>
      </w:r>
    </w:p>
  </w:footnote>
  <w:footnote w:type="continuationSeparator" w:id="0">
    <w:p w:rsidR="002900A7" w:rsidRDefault="002900A7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5590A" w:rsidRPr="000B3841" w:rsidRDefault="0005590A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067CC7" w:rsidRPr="00067CC7">
          <w:rPr>
            <w:rFonts w:ascii="PT Astra Serif" w:hAnsi="PT Astra Serif"/>
            <w:noProof/>
            <w:sz w:val="28"/>
            <w:szCs w:val="28"/>
            <w:lang w:val="ru-RU"/>
          </w:rPr>
          <w:t>37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5590A" w:rsidRPr="00AC522A" w:rsidRDefault="0005590A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0A" w:rsidRDefault="0005590A">
    <w:pPr>
      <w:pStyle w:val="a6"/>
      <w:jc w:val="center"/>
    </w:pPr>
  </w:p>
  <w:p w:rsidR="0005590A" w:rsidRDefault="000559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3CC"/>
    <w:rsid w:val="00001999"/>
    <w:rsid w:val="000021EE"/>
    <w:rsid w:val="0000492A"/>
    <w:rsid w:val="00005F10"/>
    <w:rsid w:val="000062B7"/>
    <w:rsid w:val="000066A9"/>
    <w:rsid w:val="000073BC"/>
    <w:rsid w:val="0001073B"/>
    <w:rsid w:val="0001185F"/>
    <w:rsid w:val="00011E75"/>
    <w:rsid w:val="00011E9D"/>
    <w:rsid w:val="000148A6"/>
    <w:rsid w:val="00015ABD"/>
    <w:rsid w:val="00017A71"/>
    <w:rsid w:val="00020712"/>
    <w:rsid w:val="00021E88"/>
    <w:rsid w:val="00021FBE"/>
    <w:rsid w:val="0002431C"/>
    <w:rsid w:val="00025E5D"/>
    <w:rsid w:val="00026717"/>
    <w:rsid w:val="00030E65"/>
    <w:rsid w:val="0003325B"/>
    <w:rsid w:val="00033E07"/>
    <w:rsid w:val="00034CA2"/>
    <w:rsid w:val="00035271"/>
    <w:rsid w:val="00041AB6"/>
    <w:rsid w:val="000449AE"/>
    <w:rsid w:val="000451AF"/>
    <w:rsid w:val="000452C1"/>
    <w:rsid w:val="000455C1"/>
    <w:rsid w:val="00045CC8"/>
    <w:rsid w:val="00046790"/>
    <w:rsid w:val="00051846"/>
    <w:rsid w:val="00051C5A"/>
    <w:rsid w:val="00051F4C"/>
    <w:rsid w:val="0005275A"/>
    <w:rsid w:val="00052EC9"/>
    <w:rsid w:val="00053392"/>
    <w:rsid w:val="00054147"/>
    <w:rsid w:val="00054A3B"/>
    <w:rsid w:val="0005590A"/>
    <w:rsid w:val="0005713B"/>
    <w:rsid w:val="00060065"/>
    <w:rsid w:val="00060606"/>
    <w:rsid w:val="00060A8C"/>
    <w:rsid w:val="00060ED8"/>
    <w:rsid w:val="00061CCB"/>
    <w:rsid w:val="000636CE"/>
    <w:rsid w:val="00063958"/>
    <w:rsid w:val="00063E02"/>
    <w:rsid w:val="00067283"/>
    <w:rsid w:val="0006740D"/>
    <w:rsid w:val="00067CC7"/>
    <w:rsid w:val="000705D2"/>
    <w:rsid w:val="00070E58"/>
    <w:rsid w:val="00071DBC"/>
    <w:rsid w:val="00075BCD"/>
    <w:rsid w:val="000761D0"/>
    <w:rsid w:val="00080875"/>
    <w:rsid w:val="00081CC2"/>
    <w:rsid w:val="00082505"/>
    <w:rsid w:val="00083014"/>
    <w:rsid w:val="0008316E"/>
    <w:rsid w:val="000848DC"/>
    <w:rsid w:val="00090E74"/>
    <w:rsid w:val="00091250"/>
    <w:rsid w:val="00092910"/>
    <w:rsid w:val="00093928"/>
    <w:rsid w:val="00093D64"/>
    <w:rsid w:val="0009424E"/>
    <w:rsid w:val="00094D6E"/>
    <w:rsid w:val="000A0BF0"/>
    <w:rsid w:val="000A0C5E"/>
    <w:rsid w:val="000A14FE"/>
    <w:rsid w:val="000A1F78"/>
    <w:rsid w:val="000A2792"/>
    <w:rsid w:val="000A33D9"/>
    <w:rsid w:val="000A60FE"/>
    <w:rsid w:val="000A6163"/>
    <w:rsid w:val="000B0182"/>
    <w:rsid w:val="000B139B"/>
    <w:rsid w:val="000B1E37"/>
    <w:rsid w:val="000B1EA3"/>
    <w:rsid w:val="000B2642"/>
    <w:rsid w:val="000B2E90"/>
    <w:rsid w:val="000B3841"/>
    <w:rsid w:val="000B3C51"/>
    <w:rsid w:val="000B57D3"/>
    <w:rsid w:val="000B7EE5"/>
    <w:rsid w:val="000C0CCB"/>
    <w:rsid w:val="000C10A1"/>
    <w:rsid w:val="000C122C"/>
    <w:rsid w:val="000C1C14"/>
    <w:rsid w:val="000C1C86"/>
    <w:rsid w:val="000C33F1"/>
    <w:rsid w:val="000C461E"/>
    <w:rsid w:val="000C4A6C"/>
    <w:rsid w:val="000C4CC8"/>
    <w:rsid w:val="000C4ECD"/>
    <w:rsid w:val="000C50BD"/>
    <w:rsid w:val="000D0DBA"/>
    <w:rsid w:val="000D2880"/>
    <w:rsid w:val="000D321F"/>
    <w:rsid w:val="000D3B86"/>
    <w:rsid w:val="000D3BD5"/>
    <w:rsid w:val="000D517A"/>
    <w:rsid w:val="000D5763"/>
    <w:rsid w:val="000D6A45"/>
    <w:rsid w:val="000E0B8F"/>
    <w:rsid w:val="000E1E6C"/>
    <w:rsid w:val="000E2B59"/>
    <w:rsid w:val="000E2BA9"/>
    <w:rsid w:val="000E43E3"/>
    <w:rsid w:val="000E5B85"/>
    <w:rsid w:val="000E6213"/>
    <w:rsid w:val="000E6B13"/>
    <w:rsid w:val="000E7C18"/>
    <w:rsid w:val="000F1695"/>
    <w:rsid w:val="000F1E5E"/>
    <w:rsid w:val="000F3EB9"/>
    <w:rsid w:val="000F3F00"/>
    <w:rsid w:val="000F411A"/>
    <w:rsid w:val="000F4284"/>
    <w:rsid w:val="000F4F70"/>
    <w:rsid w:val="000F502F"/>
    <w:rsid w:val="000F61C3"/>
    <w:rsid w:val="001016FC"/>
    <w:rsid w:val="001019A9"/>
    <w:rsid w:val="001034C3"/>
    <w:rsid w:val="00103ED7"/>
    <w:rsid w:val="0010451B"/>
    <w:rsid w:val="00105BC9"/>
    <w:rsid w:val="001071FD"/>
    <w:rsid w:val="00110BFE"/>
    <w:rsid w:val="00111787"/>
    <w:rsid w:val="0011251D"/>
    <w:rsid w:val="00113371"/>
    <w:rsid w:val="00113381"/>
    <w:rsid w:val="00113506"/>
    <w:rsid w:val="0011522A"/>
    <w:rsid w:val="0011539A"/>
    <w:rsid w:val="0011785D"/>
    <w:rsid w:val="001209B5"/>
    <w:rsid w:val="00122D82"/>
    <w:rsid w:val="00124452"/>
    <w:rsid w:val="0012483A"/>
    <w:rsid w:val="00126302"/>
    <w:rsid w:val="001267EE"/>
    <w:rsid w:val="00126F2D"/>
    <w:rsid w:val="001274D1"/>
    <w:rsid w:val="00130FF6"/>
    <w:rsid w:val="00132AB1"/>
    <w:rsid w:val="00132D53"/>
    <w:rsid w:val="00132F12"/>
    <w:rsid w:val="001331EB"/>
    <w:rsid w:val="00134654"/>
    <w:rsid w:val="00135FF8"/>
    <w:rsid w:val="0013769C"/>
    <w:rsid w:val="0014014D"/>
    <w:rsid w:val="00141E3F"/>
    <w:rsid w:val="00142E5B"/>
    <w:rsid w:val="00143DF6"/>
    <w:rsid w:val="001442A0"/>
    <w:rsid w:val="00144671"/>
    <w:rsid w:val="00144E1B"/>
    <w:rsid w:val="00144FDD"/>
    <w:rsid w:val="00145665"/>
    <w:rsid w:val="00145BFA"/>
    <w:rsid w:val="001461D3"/>
    <w:rsid w:val="00147F40"/>
    <w:rsid w:val="00150092"/>
    <w:rsid w:val="00150351"/>
    <w:rsid w:val="00150458"/>
    <w:rsid w:val="00150C90"/>
    <w:rsid w:val="0015264C"/>
    <w:rsid w:val="00152991"/>
    <w:rsid w:val="001529AE"/>
    <w:rsid w:val="00153535"/>
    <w:rsid w:val="00153AC5"/>
    <w:rsid w:val="00155ED1"/>
    <w:rsid w:val="0015705E"/>
    <w:rsid w:val="001610D3"/>
    <w:rsid w:val="00161A0C"/>
    <w:rsid w:val="00162F8C"/>
    <w:rsid w:val="001632DB"/>
    <w:rsid w:val="00165CC5"/>
    <w:rsid w:val="00166B7F"/>
    <w:rsid w:val="00166FA6"/>
    <w:rsid w:val="001712E4"/>
    <w:rsid w:val="001719C6"/>
    <w:rsid w:val="00171AB8"/>
    <w:rsid w:val="001729FD"/>
    <w:rsid w:val="00175585"/>
    <w:rsid w:val="00175789"/>
    <w:rsid w:val="00175A52"/>
    <w:rsid w:val="00175C8C"/>
    <w:rsid w:val="00175FA9"/>
    <w:rsid w:val="0017741B"/>
    <w:rsid w:val="00177FCF"/>
    <w:rsid w:val="00182E38"/>
    <w:rsid w:val="00183AD7"/>
    <w:rsid w:val="00185EB1"/>
    <w:rsid w:val="00186862"/>
    <w:rsid w:val="00186DD5"/>
    <w:rsid w:val="00187219"/>
    <w:rsid w:val="00190592"/>
    <w:rsid w:val="00190A6F"/>
    <w:rsid w:val="00192E3B"/>
    <w:rsid w:val="00193F2A"/>
    <w:rsid w:val="00194C3C"/>
    <w:rsid w:val="00197016"/>
    <w:rsid w:val="001A03F8"/>
    <w:rsid w:val="001A0702"/>
    <w:rsid w:val="001A087E"/>
    <w:rsid w:val="001A172F"/>
    <w:rsid w:val="001A17E4"/>
    <w:rsid w:val="001A217A"/>
    <w:rsid w:val="001A2558"/>
    <w:rsid w:val="001A2C2B"/>
    <w:rsid w:val="001A4C70"/>
    <w:rsid w:val="001A5481"/>
    <w:rsid w:val="001A5561"/>
    <w:rsid w:val="001A6301"/>
    <w:rsid w:val="001A710D"/>
    <w:rsid w:val="001B0203"/>
    <w:rsid w:val="001B3CCD"/>
    <w:rsid w:val="001B57D0"/>
    <w:rsid w:val="001B76D3"/>
    <w:rsid w:val="001C0AE0"/>
    <w:rsid w:val="001C1743"/>
    <w:rsid w:val="001C1799"/>
    <w:rsid w:val="001C217D"/>
    <w:rsid w:val="001C2AE4"/>
    <w:rsid w:val="001C3FA9"/>
    <w:rsid w:val="001C493C"/>
    <w:rsid w:val="001C4D33"/>
    <w:rsid w:val="001C4E98"/>
    <w:rsid w:val="001C5CE0"/>
    <w:rsid w:val="001D11A4"/>
    <w:rsid w:val="001D20DE"/>
    <w:rsid w:val="001D2E47"/>
    <w:rsid w:val="001D354C"/>
    <w:rsid w:val="001D46A2"/>
    <w:rsid w:val="001D4B31"/>
    <w:rsid w:val="001D6BFF"/>
    <w:rsid w:val="001D76F7"/>
    <w:rsid w:val="001E111C"/>
    <w:rsid w:val="001E12A7"/>
    <w:rsid w:val="001E28BE"/>
    <w:rsid w:val="001E45CC"/>
    <w:rsid w:val="001E4657"/>
    <w:rsid w:val="001E5E71"/>
    <w:rsid w:val="001E5ECC"/>
    <w:rsid w:val="001E6041"/>
    <w:rsid w:val="001E7033"/>
    <w:rsid w:val="001E70F9"/>
    <w:rsid w:val="001E7E54"/>
    <w:rsid w:val="001F018C"/>
    <w:rsid w:val="001F0738"/>
    <w:rsid w:val="001F1824"/>
    <w:rsid w:val="001F2723"/>
    <w:rsid w:val="001F3396"/>
    <w:rsid w:val="001F5435"/>
    <w:rsid w:val="00200DCF"/>
    <w:rsid w:val="00201D4A"/>
    <w:rsid w:val="00202ADC"/>
    <w:rsid w:val="00202D0F"/>
    <w:rsid w:val="00203419"/>
    <w:rsid w:val="00204BC4"/>
    <w:rsid w:val="00204F4C"/>
    <w:rsid w:val="00205054"/>
    <w:rsid w:val="00205433"/>
    <w:rsid w:val="0020553E"/>
    <w:rsid w:val="00207306"/>
    <w:rsid w:val="00207BB0"/>
    <w:rsid w:val="00212AE9"/>
    <w:rsid w:val="0021309A"/>
    <w:rsid w:val="00213BD3"/>
    <w:rsid w:val="00214706"/>
    <w:rsid w:val="002152F7"/>
    <w:rsid w:val="002158DA"/>
    <w:rsid w:val="00215B94"/>
    <w:rsid w:val="00217334"/>
    <w:rsid w:val="00217EB1"/>
    <w:rsid w:val="00222FFE"/>
    <w:rsid w:val="00225EF7"/>
    <w:rsid w:val="002261A2"/>
    <w:rsid w:val="0022737A"/>
    <w:rsid w:val="00230AAA"/>
    <w:rsid w:val="002332F2"/>
    <w:rsid w:val="00233AAA"/>
    <w:rsid w:val="00233B4E"/>
    <w:rsid w:val="00235857"/>
    <w:rsid w:val="0023652E"/>
    <w:rsid w:val="00237E9A"/>
    <w:rsid w:val="0024018C"/>
    <w:rsid w:val="00242E4E"/>
    <w:rsid w:val="002434A0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3CF"/>
    <w:rsid w:val="00252400"/>
    <w:rsid w:val="002547B3"/>
    <w:rsid w:val="00254A7D"/>
    <w:rsid w:val="00257130"/>
    <w:rsid w:val="00257D4B"/>
    <w:rsid w:val="00257E43"/>
    <w:rsid w:val="0026014C"/>
    <w:rsid w:val="00260D8C"/>
    <w:rsid w:val="0026194A"/>
    <w:rsid w:val="00261BF7"/>
    <w:rsid w:val="00261C7B"/>
    <w:rsid w:val="00263B84"/>
    <w:rsid w:val="002652BB"/>
    <w:rsid w:val="00265564"/>
    <w:rsid w:val="00265E51"/>
    <w:rsid w:val="00267015"/>
    <w:rsid w:val="00271AE3"/>
    <w:rsid w:val="00271D69"/>
    <w:rsid w:val="00273ABF"/>
    <w:rsid w:val="002763FF"/>
    <w:rsid w:val="002766A4"/>
    <w:rsid w:val="002770AB"/>
    <w:rsid w:val="00277A13"/>
    <w:rsid w:val="00280588"/>
    <w:rsid w:val="002822FF"/>
    <w:rsid w:val="00283840"/>
    <w:rsid w:val="00284233"/>
    <w:rsid w:val="00284409"/>
    <w:rsid w:val="0028468E"/>
    <w:rsid w:val="00284EE1"/>
    <w:rsid w:val="00285B39"/>
    <w:rsid w:val="00286EC3"/>
    <w:rsid w:val="00287BF1"/>
    <w:rsid w:val="002900A7"/>
    <w:rsid w:val="002907FC"/>
    <w:rsid w:val="0029080C"/>
    <w:rsid w:val="002908FA"/>
    <w:rsid w:val="002909A4"/>
    <w:rsid w:val="00291846"/>
    <w:rsid w:val="00291F19"/>
    <w:rsid w:val="00292610"/>
    <w:rsid w:val="002954AF"/>
    <w:rsid w:val="00295B7E"/>
    <w:rsid w:val="002964EE"/>
    <w:rsid w:val="0029690E"/>
    <w:rsid w:val="00296BE9"/>
    <w:rsid w:val="002A0BBD"/>
    <w:rsid w:val="002A0F4C"/>
    <w:rsid w:val="002A1911"/>
    <w:rsid w:val="002A3712"/>
    <w:rsid w:val="002A39ED"/>
    <w:rsid w:val="002A3D2E"/>
    <w:rsid w:val="002A57AA"/>
    <w:rsid w:val="002A5A1A"/>
    <w:rsid w:val="002A6911"/>
    <w:rsid w:val="002A76C1"/>
    <w:rsid w:val="002A7CB7"/>
    <w:rsid w:val="002B0709"/>
    <w:rsid w:val="002B0881"/>
    <w:rsid w:val="002B1B89"/>
    <w:rsid w:val="002B1EB8"/>
    <w:rsid w:val="002B24ED"/>
    <w:rsid w:val="002B28B4"/>
    <w:rsid w:val="002B2BB8"/>
    <w:rsid w:val="002B2CBB"/>
    <w:rsid w:val="002B32E3"/>
    <w:rsid w:val="002B3A12"/>
    <w:rsid w:val="002B424E"/>
    <w:rsid w:val="002B4FE5"/>
    <w:rsid w:val="002B7D37"/>
    <w:rsid w:val="002C04E3"/>
    <w:rsid w:val="002C1291"/>
    <w:rsid w:val="002C53C3"/>
    <w:rsid w:val="002C5C70"/>
    <w:rsid w:val="002C6576"/>
    <w:rsid w:val="002C6D06"/>
    <w:rsid w:val="002C7B02"/>
    <w:rsid w:val="002C7B76"/>
    <w:rsid w:val="002D1E13"/>
    <w:rsid w:val="002D23CE"/>
    <w:rsid w:val="002D2EA8"/>
    <w:rsid w:val="002D55A3"/>
    <w:rsid w:val="002D56FB"/>
    <w:rsid w:val="002D6608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F016B"/>
    <w:rsid w:val="002F0632"/>
    <w:rsid w:val="002F693F"/>
    <w:rsid w:val="002F757C"/>
    <w:rsid w:val="0030011F"/>
    <w:rsid w:val="00300E81"/>
    <w:rsid w:val="003018E7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0B13"/>
    <w:rsid w:val="0031100B"/>
    <w:rsid w:val="00311332"/>
    <w:rsid w:val="0031172F"/>
    <w:rsid w:val="00311CD2"/>
    <w:rsid w:val="003121DA"/>
    <w:rsid w:val="00312A65"/>
    <w:rsid w:val="00312C1F"/>
    <w:rsid w:val="00315CA1"/>
    <w:rsid w:val="00315D43"/>
    <w:rsid w:val="0031631D"/>
    <w:rsid w:val="00316AE0"/>
    <w:rsid w:val="00316C22"/>
    <w:rsid w:val="00316C59"/>
    <w:rsid w:val="003210BF"/>
    <w:rsid w:val="003218A0"/>
    <w:rsid w:val="00322BF4"/>
    <w:rsid w:val="00323712"/>
    <w:rsid w:val="00323AC9"/>
    <w:rsid w:val="00325294"/>
    <w:rsid w:val="00325F70"/>
    <w:rsid w:val="00326F30"/>
    <w:rsid w:val="003270EA"/>
    <w:rsid w:val="003327A4"/>
    <w:rsid w:val="00332EE2"/>
    <w:rsid w:val="003336F5"/>
    <w:rsid w:val="003339B3"/>
    <w:rsid w:val="00333B17"/>
    <w:rsid w:val="00333C21"/>
    <w:rsid w:val="003353CC"/>
    <w:rsid w:val="00336619"/>
    <w:rsid w:val="00336914"/>
    <w:rsid w:val="00337593"/>
    <w:rsid w:val="0034068A"/>
    <w:rsid w:val="00340B63"/>
    <w:rsid w:val="00340FAE"/>
    <w:rsid w:val="00341FF6"/>
    <w:rsid w:val="00342921"/>
    <w:rsid w:val="003444AE"/>
    <w:rsid w:val="00344612"/>
    <w:rsid w:val="0034482E"/>
    <w:rsid w:val="00346264"/>
    <w:rsid w:val="00346916"/>
    <w:rsid w:val="00346FD4"/>
    <w:rsid w:val="0034788C"/>
    <w:rsid w:val="00347DF3"/>
    <w:rsid w:val="003500E0"/>
    <w:rsid w:val="00350F92"/>
    <w:rsid w:val="00351F27"/>
    <w:rsid w:val="003548F7"/>
    <w:rsid w:val="0035493B"/>
    <w:rsid w:val="0035495F"/>
    <w:rsid w:val="00354A10"/>
    <w:rsid w:val="00354EAE"/>
    <w:rsid w:val="00355122"/>
    <w:rsid w:val="00356747"/>
    <w:rsid w:val="00362120"/>
    <w:rsid w:val="0036272C"/>
    <w:rsid w:val="003631B4"/>
    <w:rsid w:val="00363281"/>
    <w:rsid w:val="003678E5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9B2"/>
    <w:rsid w:val="00380204"/>
    <w:rsid w:val="00380B99"/>
    <w:rsid w:val="00381A24"/>
    <w:rsid w:val="00381C82"/>
    <w:rsid w:val="003822CD"/>
    <w:rsid w:val="00384785"/>
    <w:rsid w:val="0038729C"/>
    <w:rsid w:val="0039066F"/>
    <w:rsid w:val="00390672"/>
    <w:rsid w:val="00390D2E"/>
    <w:rsid w:val="00391848"/>
    <w:rsid w:val="0039277A"/>
    <w:rsid w:val="00392D58"/>
    <w:rsid w:val="00394EF6"/>
    <w:rsid w:val="0039524A"/>
    <w:rsid w:val="003953B4"/>
    <w:rsid w:val="00396F7E"/>
    <w:rsid w:val="0039796F"/>
    <w:rsid w:val="003A084E"/>
    <w:rsid w:val="003A21EE"/>
    <w:rsid w:val="003A4C25"/>
    <w:rsid w:val="003A56AE"/>
    <w:rsid w:val="003A5C7D"/>
    <w:rsid w:val="003A6636"/>
    <w:rsid w:val="003A67E5"/>
    <w:rsid w:val="003B0C03"/>
    <w:rsid w:val="003B1A16"/>
    <w:rsid w:val="003B1FEE"/>
    <w:rsid w:val="003B2DE7"/>
    <w:rsid w:val="003B3C78"/>
    <w:rsid w:val="003B557D"/>
    <w:rsid w:val="003B67ED"/>
    <w:rsid w:val="003B7C56"/>
    <w:rsid w:val="003C04F3"/>
    <w:rsid w:val="003C13A9"/>
    <w:rsid w:val="003C1EAE"/>
    <w:rsid w:val="003C2207"/>
    <w:rsid w:val="003C2BBF"/>
    <w:rsid w:val="003C3F8D"/>
    <w:rsid w:val="003C484D"/>
    <w:rsid w:val="003C52D8"/>
    <w:rsid w:val="003C5725"/>
    <w:rsid w:val="003C7D5A"/>
    <w:rsid w:val="003D13F9"/>
    <w:rsid w:val="003D1AE4"/>
    <w:rsid w:val="003D1E93"/>
    <w:rsid w:val="003D237C"/>
    <w:rsid w:val="003D28F8"/>
    <w:rsid w:val="003D6143"/>
    <w:rsid w:val="003E0265"/>
    <w:rsid w:val="003E032E"/>
    <w:rsid w:val="003E1840"/>
    <w:rsid w:val="003E68C8"/>
    <w:rsid w:val="003E70E9"/>
    <w:rsid w:val="003F4909"/>
    <w:rsid w:val="003F58E4"/>
    <w:rsid w:val="003F66CC"/>
    <w:rsid w:val="003F6766"/>
    <w:rsid w:val="003F690E"/>
    <w:rsid w:val="00400F00"/>
    <w:rsid w:val="00402DCA"/>
    <w:rsid w:val="0040351D"/>
    <w:rsid w:val="00403B25"/>
    <w:rsid w:val="00403FBC"/>
    <w:rsid w:val="004045A1"/>
    <w:rsid w:val="0040477D"/>
    <w:rsid w:val="004060C3"/>
    <w:rsid w:val="00412F81"/>
    <w:rsid w:val="004132F5"/>
    <w:rsid w:val="004140FD"/>
    <w:rsid w:val="00414424"/>
    <w:rsid w:val="00415368"/>
    <w:rsid w:val="004166E4"/>
    <w:rsid w:val="00417A5E"/>
    <w:rsid w:val="004202E6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4B9"/>
    <w:rsid w:val="00433A97"/>
    <w:rsid w:val="004343E3"/>
    <w:rsid w:val="0043674C"/>
    <w:rsid w:val="00437AEC"/>
    <w:rsid w:val="00437F7B"/>
    <w:rsid w:val="004418E9"/>
    <w:rsid w:val="00442892"/>
    <w:rsid w:val="00443375"/>
    <w:rsid w:val="00444A1D"/>
    <w:rsid w:val="00445BD4"/>
    <w:rsid w:val="004463A4"/>
    <w:rsid w:val="0045017A"/>
    <w:rsid w:val="00450516"/>
    <w:rsid w:val="0045064D"/>
    <w:rsid w:val="00451907"/>
    <w:rsid w:val="0045283C"/>
    <w:rsid w:val="00452DBD"/>
    <w:rsid w:val="00454F39"/>
    <w:rsid w:val="00455104"/>
    <w:rsid w:val="004552B6"/>
    <w:rsid w:val="00456BAF"/>
    <w:rsid w:val="00457055"/>
    <w:rsid w:val="00464A63"/>
    <w:rsid w:val="00464AFB"/>
    <w:rsid w:val="004660B8"/>
    <w:rsid w:val="00466A5D"/>
    <w:rsid w:val="00466C1B"/>
    <w:rsid w:val="00470A75"/>
    <w:rsid w:val="00470DE7"/>
    <w:rsid w:val="00470E90"/>
    <w:rsid w:val="0047167B"/>
    <w:rsid w:val="0047178E"/>
    <w:rsid w:val="00477AEC"/>
    <w:rsid w:val="004808D2"/>
    <w:rsid w:val="00481CCF"/>
    <w:rsid w:val="00482805"/>
    <w:rsid w:val="00482995"/>
    <w:rsid w:val="00482CF3"/>
    <w:rsid w:val="004831BC"/>
    <w:rsid w:val="00483620"/>
    <w:rsid w:val="00484568"/>
    <w:rsid w:val="00485A89"/>
    <w:rsid w:val="00485CAD"/>
    <w:rsid w:val="00486B92"/>
    <w:rsid w:val="00486ECD"/>
    <w:rsid w:val="0048793F"/>
    <w:rsid w:val="00490CEB"/>
    <w:rsid w:val="004923CC"/>
    <w:rsid w:val="00493149"/>
    <w:rsid w:val="004951F0"/>
    <w:rsid w:val="004A04CF"/>
    <w:rsid w:val="004A15E0"/>
    <w:rsid w:val="004A16DA"/>
    <w:rsid w:val="004A171C"/>
    <w:rsid w:val="004A2236"/>
    <w:rsid w:val="004A38E4"/>
    <w:rsid w:val="004A3962"/>
    <w:rsid w:val="004A3BA2"/>
    <w:rsid w:val="004A6927"/>
    <w:rsid w:val="004A6C65"/>
    <w:rsid w:val="004A6C6A"/>
    <w:rsid w:val="004A74B8"/>
    <w:rsid w:val="004A7CED"/>
    <w:rsid w:val="004B08B6"/>
    <w:rsid w:val="004B432A"/>
    <w:rsid w:val="004B45A7"/>
    <w:rsid w:val="004B489F"/>
    <w:rsid w:val="004B55D4"/>
    <w:rsid w:val="004B5741"/>
    <w:rsid w:val="004B743C"/>
    <w:rsid w:val="004B764B"/>
    <w:rsid w:val="004B7F13"/>
    <w:rsid w:val="004C07D6"/>
    <w:rsid w:val="004C1BE1"/>
    <w:rsid w:val="004C27FF"/>
    <w:rsid w:val="004C38C8"/>
    <w:rsid w:val="004C398B"/>
    <w:rsid w:val="004C4063"/>
    <w:rsid w:val="004C4F6A"/>
    <w:rsid w:val="004C56B1"/>
    <w:rsid w:val="004C7AB6"/>
    <w:rsid w:val="004C7FC8"/>
    <w:rsid w:val="004D0AE0"/>
    <w:rsid w:val="004D1064"/>
    <w:rsid w:val="004D2049"/>
    <w:rsid w:val="004D2F1B"/>
    <w:rsid w:val="004D565F"/>
    <w:rsid w:val="004D6FCF"/>
    <w:rsid w:val="004D7B31"/>
    <w:rsid w:val="004D7B62"/>
    <w:rsid w:val="004E03F8"/>
    <w:rsid w:val="004E1505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9B9"/>
    <w:rsid w:val="004F446B"/>
    <w:rsid w:val="004F6BC7"/>
    <w:rsid w:val="004F72E0"/>
    <w:rsid w:val="004F748B"/>
    <w:rsid w:val="00500928"/>
    <w:rsid w:val="0050441F"/>
    <w:rsid w:val="00507024"/>
    <w:rsid w:val="005123D9"/>
    <w:rsid w:val="0051273E"/>
    <w:rsid w:val="00512AC9"/>
    <w:rsid w:val="0051380F"/>
    <w:rsid w:val="00513DD0"/>
    <w:rsid w:val="00514D4D"/>
    <w:rsid w:val="0051511B"/>
    <w:rsid w:val="005155FC"/>
    <w:rsid w:val="00515F23"/>
    <w:rsid w:val="0051731C"/>
    <w:rsid w:val="005206D6"/>
    <w:rsid w:val="005206E8"/>
    <w:rsid w:val="005214DB"/>
    <w:rsid w:val="005219A5"/>
    <w:rsid w:val="00521AC1"/>
    <w:rsid w:val="00523F86"/>
    <w:rsid w:val="00524C77"/>
    <w:rsid w:val="00527D24"/>
    <w:rsid w:val="00530AFD"/>
    <w:rsid w:val="00532393"/>
    <w:rsid w:val="00532DAB"/>
    <w:rsid w:val="005333EE"/>
    <w:rsid w:val="005337F0"/>
    <w:rsid w:val="00534098"/>
    <w:rsid w:val="0053458D"/>
    <w:rsid w:val="005355D5"/>
    <w:rsid w:val="00535830"/>
    <w:rsid w:val="005365D4"/>
    <w:rsid w:val="00537454"/>
    <w:rsid w:val="00537D25"/>
    <w:rsid w:val="00542008"/>
    <w:rsid w:val="00544728"/>
    <w:rsid w:val="00545130"/>
    <w:rsid w:val="005529B6"/>
    <w:rsid w:val="00560BB3"/>
    <w:rsid w:val="0056118F"/>
    <w:rsid w:val="005623E7"/>
    <w:rsid w:val="00562DE4"/>
    <w:rsid w:val="00563E68"/>
    <w:rsid w:val="00564AB2"/>
    <w:rsid w:val="00565E8E"/>
    <w:rsid w:val="00566D66"/>
    <w:rsid w:val="0056761A"/>
    <w:rsid w:val="00567647"/>
    <w:rsid w:val="00570EAF"/>
    <w:rsid w:val="0057122C"/>
    <w:rsid w:val="0057126F"/>
    <w:rsid w:val="005717A1"/>
    <w:rsid w:val="005730F0"/>
    <w:rsid w:val="00573113"/>
    <w:rsid w:val="0057524B"/>
    <w:rsid w:val="005766DF"/>
    <w:rsid w:val="00576A0E"/>
    <w:rsid w:val="00577EBC"/>
    <w:rsid w:val="00577FE2"/>
    <w:rsid w:val="00581633"/>
    <w:rsid w:val="00583A11"/>
    <w:rsid w:val="005848C7"/>
    <w:rsid w:val="00584C74"/>
    <w:rsid w:val="00586219"/>
    <w:rsid w:val="00586AF5"/>
    <w:rsid w:val="005871E2"/>
    <w:rsid w:val="005878AC"/>
    <w:rsid w:val="00587C69"/>
    <w:rsid w:val="00587DB9"/>
    <w:rsid w:val="005940D1"/>
    <w:rsid w:val="00594E62"/>
    <w:rsid w:val="00596CD7"/>
    <w:rsid w:val="00597145"/>
    <w:rsid w:val="0059721B"/>
    <w:rsid w:val="005A0F74"/>
    <w:rsid w:val="005A134F"/>
    <w:rsid w:val="005A1B27"/>
    <w:rsid w:val="005A26DE"/>
    <w:rsid w:val="005A2A34"/>
    <w:rsid w:val="005A3B86"/>
    <w:rsid w:val="005A44AB"/>
    <w:rsid w:val="005A5CED"/>
    <w:rsid w:val="005A664D"/>
    <w:rsid w:val="005A732F"/>
    <w:rsid w:val="005B0024"/>
    <w:rsid w:val="005B299E"/>
    <w:rsid w:val="005B2A5C"/>
    <w:rsid w:val="005B4A7A"/>
    <w:rsid w:val="005B4F63"/>
    <w:rsid w:val="005B5804"/>
    <w:rsid w:val="005B5C34"/>
    <w:rsid w:val="005B5E09"/>
    <w:rsid w:val="005B68DC"/>
    <w:rsid w:val="005B6ACC"/>
    <w:rsid w:val="005B7214"/>
    <w:rsid w:val="005B774B"/>
    <w:rsid w:val="005C138A"/>
    <w:rsid w:val="005C1E6E"/>
    <w:rsid w:val="005C3719"/>
    <w:rsid w:val="005C7332"/>
    <w:rsid w:val="005C733C"/>
    <w:rsid w:val="005D0F22"/>
    <w:rsid w:val="005D24CF"/>
    <w:rsid w:val="005D2E1A"/>
    <w:rsid w:val="005D30D9"/>
    <w:rsid w:val="005D4069"/>
    <w:rsid w:val="005D52CB"/>
    <w:rsid w:val="005E01EF"/>
    <w:rsid w:val="005E0D6D"/>
    <w:rsid w:val="005E111C"/>
    <w:rsid w:val="005E167F"/>
    <w:rsid w:val="005E1BD4"/>
    <w:rsid w:val="005E1EF4"/>
    <w:rsid w:val="005E211E"/>
    <w:rsid w:val="005E2266"/>
    <w:rsid w:val="005E430D"/>
    <w:rsid w:val="005E55AA"/>
    <w:rsid w:val="005F03B6"/>
    <w:rsid w:val="005F1271"/>
    <w:rsid w:val="005F4033"/>
    <w:rsid w:val="005F4070"/>
    <w:rsid w:val="005F42FF"/>
    <w:rsid w:val="005F4388"/>
    <w:rsid w:val="005F43EE"/>
    <w:rsid w:val="005F45E3"/>
    <w:rsid w:val="005F4A80"/>
    <w:rsid w:val="005F4BA3"/>
    <w:rsid w:val="005F555A"/>
    <w:rsid w:val="005F61A0"/>
    <w:rsid w:val="005F70B8"/>
    <w:rsid w:val="00600EF9"/>
    <w:rsid w:val="00601E3A"/>
    <w:rsid w:val="00602B8A"/>
    <w:rsid w:val="00602EEE"/>
    <w:rsid w:val="00604F48"/>
    <w:rsid w:val="0060569A"/>
    <w:rsid w:val="00605C97"/>
    <w:rsid w:val="006075CD"/>
    <w:rsid w:val="00610373"/>
    <w:rsid w:val="00610D56"/>
    <w:rsid w:val="0061164E"/>
    <w:rsid w:val="00611EA9"/>
    <w:rsid w:val="00614E6B"/>
    <w:rsid w:val="006150C2"/>
    <w:rsid w:val="006156A3"/>
    <w:rsid w:val="00617461"/>
    <w:rsid w:val="006179E6"/>
    <w:rsid w:val="00617F1A"/>
    <w:rsid w:val="006214DE"/>
    <w:rsid w:val="00624E7F"/>
    <w:rsid w:val="00625EC7"/>
    <w:rsid w:val="00626A2D"/>
    <w:rsid w:val="00626FAD"/>
    <w:rsid w:val="00632818"/>
    <w:rsid w:val="006343FC"/>
    <w:rsid w:val="00634B0D"/>
    <w:rsid w:val="0063605D"/>
    <w:rsid w:val="0063703B"/>
    <w:rsid w:val="0063759C"/>
    <w:rsid w:val="0064020E"/>
    <w:rsid w:val="00640AD6"/>
    <w:rsid w:val="00640AD9"/>
    <w:rsid w:val="00641210"/>
    <w:rsid w:val="0064232F"/>
    <w:rsid w:val="0064299D"/>
    <w:rsid w:val="00642CFB"/>
    <w:rsid w:val="0064332D"/>
    <w:rsid w:val="006435C9"/>
    <w:rsid w:val="00643881"/>
    <w:rsid w:val="00644628"/>
    <w:rsid w:val="00646DE7"/>
    <w:rsid w:val="00647C6B"/>
    <w:rsid w:val="00653A17"/>
    <w:rsid w:val="00654548"/>
    <w:rsid w:val="00655A36"/>
    <w:rsid w:val="0065658E"/>
    <w:rsid w:val="006568C8"/>
    <w:rsid w:val="0065690F"/>
    <w:rsid w:val="006573BD"/>
    <w:rsid w:val="00660D4B"/>
    <w:rsid w:val="006616B9"/>
    <w:rsid w:val="0066355D"/>
    <w:rsid w:val="006635AF"/>
    <w:rsid w:val="00667299"/>
    <w:rsid w:val="00670468"/>
    <w:rsid w:val="00672323"/>
    <w:rsid w:val="00673ED1"/>
    <w:rsid w:val="0067469A"/>
    <w:rsid w:val="00676EFC"/>
    <w:rsid w:val="00680064"/>
    <w:rsid w:val="0068097D"/>
    <w:rsid w:val="006809B2"/>
    <w:rsid w:val="00680A94"/>
    <w:rsid w:val="00680C72"/>
    <w:rsid w:val="006814FD"/>
    <w:rsid w:val="0068385E"/>
    <w:rsid w:val="006850BD"/>
    <w:rsid w:val="00686035"/>
    <w:rsid w:val="0068656C"/>
    <w:rsid w:val="00687748"/>
    <w:rsid w:val="006878EE"/>
    <w:rsid w:val="00690DB7"/>
    <w:rsid w:val="0069118C"/>
    <w:rsid w:val="00691F72"/>
    <w:rsid w:val="00693830"/>
    <w:rsid w:val="00694664"/>
    <w:rsid w:val="006A1834"/>
    <w:rsid w:val="006A3BD3"/>
    <w:rsid w:val="006A46E8"/>
    <w:rsid w:val="006A4ABB"/>
    <w:rsid w:val="006A4C01"/>
    <w:rsid w:val="006A50DF"/>
    <w:rsid w:val="006A595C"/>
    <w:rsid w:val="006A6E52"/>
    <w:rsid w:val="006A6EC9"/>
    <w:rsid w:val="006A76E8"/>
    <w:rsid w:val="006B0253"/>
    <w:rsid w:val="006B2788"/>
    <w:rsid w:val="006B2F5F"/>
    <w:rsid w:val="006B3582"/>
    <w:rsid w:val="006B3616"/>
    <w:rsid w:val="006B379A"/>
    <w:rsid w:val="006B58EA"/>
    <w:rsid w:val="006B5BCF"/>
    <w:rsid w:val="006C0710"/>
    <w:rsid w:val="006C22FE"/>
    <w:rsid w:val="006C3334"/>
    <w:rsid w:val="006C3955"/>
    <w:rsid w:val="006C3F73"/>
    <w:rsid w:val="006C40C5"/>
    <w:rsid w:val="006C45AA"/>
    <w:rsid w:val="006C561D"/>
    <w:rsid w:val="006C6010"/>
    <w:rsid w:val="006C6719"/>
    <w:rsid w:val="006C7A60"/>
    <w:rsid w:val="006C7BA2"/>
    <w:rsid w:val="006D0304"/>
    <w:rsid w:val="006D1860"/>
    <w:rsid w:val="006D45A1"/>
    <w:rsid w:val="006D6EE5"/>
    <w:rsid w:val="006D77D9"/>
    <w:rsid w:val="006E0B70"/>
    <w:rsid w:val="006E0E71"/>
    <w:rsid w:val="006E22A1"/>
    <w:rsid w:val="006E30DA"/>
    <w:rsid w:val="006E3FE9"/>
    <w:rsid w:val="006E42E5"/>
    <w:rsid w:val="006E519F"/>
    <w:rsid w:val="006E5FB3"/>
    <w:rsid w:val="006E6659"/>
    <w:rsid w:val="006E6A78"/>
    <w:rsid w:val="006E765C"/>
    <w:rsid w:val="006E7D7D"/>
    <w:rsid w:val="006F02BC"/>
    <w:rsid w:val="006F166E"/>
    <w:rsid w:val="006F3D9F"/>
    <w:rsid w:val="006F6BF5"/>
    <w:rsid w:val="006F7736"/>
    <w:rsid w:val="006F7750"/>
    <w:rsid w:val="00700713"/>
    <w:rsid w:val="00700EAA"/>
    <w:rsid w:val="007023F5"/>
    <w:rsid w:val="0070348B"/>
    <w:rsid w:val="00704D6E"/>
    <w:rsid w:val="00706999"/>
    <w:rsid w:val="00706CC2"/>
    <w:rsid w:val="00706E71"/>
    <w:rsid w:val="00707394"/>
    <w:rsid w:val="00711E65"/>
    <w:rsid w:val="007128D9"/>
    <w:rsid w:val="00712B9D"/>
    <w:rsid w:val="00712CF0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3D22"/>
    <w:rsid w:val="007245BB"/>
    <w:rsid w:val="007251D7"/>
    <w:rsid w:val="00725420"/>
    <w:rsid w:val="00725E60"/>
    <w:rsid w:val="00726070"/>
    <w:rsid w:val="0072645C"/>
    <w:rsid w:val="00732829"/>
    <w:rsid w:val="00733778"/>
    <w:rsid w:val="0073392B"/>
    <w:rsid w:val="007342A9"/>
    <w:rsid w:val="007346D1"/>
    <w:rsid w:val="00734763"/>
    <w:rsid w:val="00735338"/>
    <w:rsid w:val="0073715B"/>
    <w:rsid w:val="00737EA2"/>
    <w:rsid w:val="00740552"/>
    <w:rsid w:val="007425DE"/>
    <w:rsid w:val="007443FE"/>
    <w:rsid w:val="00744AE7"/>
    <w:rsid w:val="0074537C"/>
    <w:rsid w:val="00745DEE"/>
    <w:rsid w:val="00745F89"/>
    <w:rsid w:val="00747F2D"/>
    <w:rsid w:val="00750224"/>
    <w:rsid w:val="00750F4D"/>
    <w:rsid w:val="00751764"/>
    <w:rsid w:val="00753E2C"/>
    <w:rsid w:val="0075538B"/>
    <w:rsid w:val="0075540A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1E4"/>
    <w:rsid w:val="007627AC"/>
    <w:rsid w:val="00762866"/>
    <w:rsid w:val="00763CFF"/>
    <w:rsid w:val="00765946"/>
    <w:rsid w:val="00765CAB"/>
    <w:rsid w:val="0076680F"/>
    <w:rsid w:val="00771EE0"/>
    <w:rsid w:val="00773598"/>
    <w:rsid w:val="00773973"/>
    <w:rsid w:val="00773D0B"/>
    <w:rsid w:val="00775713"/>
    <w:rsid w:val="00777380"/>
    <w:rsid w:val="0078009D"/>
    <w:rsid w:val="00780BB8"/>
    <w:rsid w:val="00782232"/>
    <w:rsid w:val="00783025"/>
    <w:rsid w:val="00783B39"/>
    <w:rsid w:val="00785910"/>
    <w:rsid w:val="00785DF8"/>
    <w:rsid w:val="0078699F"/>
    <w:rsid w:val="007901FE"/>
    <w:rsid w:val="00790E7B"/>
    <w:rsid w:val="00792B62"/>
    <w:rsid w:val="007956DE"/>
    <w:rsid w:val="007957CF"/>
    <w:rsid w:val="00796DDF"/>
    <w:rsid w:val="007A13E9"/>
    <w:rsid w:val="007A1407"/>
    <w:rsid w:val="007A1851"/>
    <w:rsid w:val="007A1D17"/>
    <w:rsid w:val="007A30A8"/>
    <w:rsid w:val="007A37C2"/>
    <w:rsid w:val="007A40F1"/>
    <w:rsid w:val="007A4211"/>
    <w:rsid w:val="007A5759"/>
    <w:rsid w:val="007B1AFB"/>
    <w:rsid w:val="007B2E39"/>
    <w:rsid w:val="007B5EA1"/>
    <w:rsid w:val="007B78B2"/>
    <w:rsid w:val="007B7AE0"/>
    <w:rsid w:val="007C089A"/>
    <w:rsid w:val="007C145F"/>
    <w:rsid w:val="007C210D"/>
    <w:rsid w:val="007C2144"/>
    <w:rsid w:val="007C2E9A"/>
    <w:rsid w:val="007C44AE"/>
    <w:rsid w:val="007C5407"/>
    <w:rsid w:val="007C67AC"/>
    <w:rsid w:val="007C75FD"/>
    <w:rsid w:val="007D0024"/>
    <w:rsid w:val="007D143C"/>
    <w:rsid w:val="007D1A8B"/>
    <w:rsid w:val="007D1F5E"/>
    <w:rsid w:val="007D2C84"/>
    <w:rsid w:val="007D4081"/>
    <w:rsid w:val="007D64DC"/>
    <w:rsid w:val="007D6B02"/>
    <w:rsid w:val="007D6F3A"/>
    <w:rsid w:val="007D7E33"/>
    <w:rsid w:val="007E004C"/>
    <w:rsid w:val="007E1478"/>
    <w:rsid w:val="007E2762"/>
    <w:rsid w:val="007E3DA0"/>
    <w:rsid w:val="007E415A"/>
    <w:rsid w:val="007E4958"/>
    <w:rsid w:val="007E49F3"/>
    <w:rsid w:val="007E4DB4"/>
    <w:rsid w:val="007E5C68"/>
    <w:rsid w:val="007E7022"/>
    <w:rsid w:val="007F0F8B"/>
    <w:rsid w:val="007F10EA"/>
    <w:rsid w:val="007F15E1"/>
    <w:rsid w:val="007F2151"/>
    <w:rsid w:val="007F2779"/>
    <w:rsid w:val="007F2A8F"/>
    <w:rsid w:val="007F3BED"/>
    <w:rsid w:val="007F3DE2"/>
    <w:rsid w:val="007F3E03"/>
    <w:rsid w:val="007F4085"/>
    <w:rsid w:val="007F51CC"/>
    <w:rsid w:val="007F55D8"/>
    <w:rsid w:val="007F62BC"/>
    <w:rsid w:val="007F6C60"/>
    <w:rsid w:val="007F7FE4"/>
    <w:rsid w:val="00800CB6"/>
    <w:rsid w:val="0080180A"/>
    <w:rsid w:val="00801C2E"/>
    <w:rsid w:val="008026EC"/>
    <w:rsid w:val="0080312D"/>
    <w:rsid w:val="00805824"/>
    <w:rsid w:val="00805865"/>
    <w:rsid w:val="00805B5D"/>
    <w:rsid w:val="00805F7A"/>
    <w:rsid w:val="00806455"/>
    <w:rsid w:val="008066CF"/>
    <w:rsid w:val="00806974"/>
    <w:rsid w:val="00807AFB"/>
    <w:rsid w:val="008115A3"/>
    <w:rsid w:val="00813785"/>
    <w:rsid w:val="00815709"/>
    <w:rsid w:val="00815900"/>
    <w:rsid w:val="00816268"/>
    <w:rsid w:val="00816773"/>
    <w:rsid w:val="0082311C"/>
    <w:rsid w:val="00823F40"/>
    <w:rsid w:val="008240A4"/>
    <w:rsid w:val="008252F6"/>
    <w:rsid w:val="00826862"/>
    <w:rsid w:val="0082690F"/>
    <w:rsid w:val="0082797C"/>
    <w:rsid w:val="00827FDF"/>
    <w:rsid w:val="008310DB"/>
    <w:rsid w:val="008335B6"/>
    <w:rsid w:val="008339E7"/>
    <w:rsid w:val="00833D7C"/>
    <w:rsid w:val="00835A77"/>
    <w:rsid w:val="00836525"/>
    <w:rsid w:val="00836C57"/>
    <w:rsid w:val="008410AC"/>
    <w:rsid w:val="008417F4"/>
    <w:rsid w:val="00841C3F"/>
    <w:rsid w:val="008430C6"/>
    <w:rsid w:val="008454E9"/>
    <w:rsid w:val="00847374"/>
    <w:rsid w:val="00847EF8"/>
    <w:rsid w:val="008501DE"/>
    <w:rsid w:val="00850383"/>
    <w:rsid w:val="008504EA"/>
    <w:rsid w:val="0085180E"/>
    <w:rsid w:val="00851AC1"/>
    <w:rsid w:val="00854B4A"/>
    <w:rsid w:val="008569B0"/>
    <w:rsid w:val="00856AD8"/>
    <w:rsid w:val="00860A1B"/>
    <w:rsid w:val="00860D43"/>
    <w:rsid w:val="008625DA"/>
    <w:rsid w:val="00862776"/>
    <w:rsid w:val="008627B8"/>
    <w:rsid w:val="00862DC6"/>
    <w:rsid w:val="00863262"/>
    <w:rsid w:val="00866621"/>
    <w:rsid w:val="00866AB5"/>
    <w:rsid w:val="00866ADB"/>
    <w:rsid w:val="0086720C"/>
    <w:rsid w:val="008704A3"/>
    <w:rsid w:val="00871A01"/>
    <w:rsid w:val="00871B82"/>
    <w:rsid w:val="00872720"/>
    <w:rsid w:val="00872D67"/>
    <w:rsid w:val="008741D4"/>
    <w:rsid w:val="00874C47"/>
    <w:rsid w:val="00874C63"/>
    <w:rsid w:val="00875406"/>
    <w:rsid w:val="0087707E"/>
    <w:rsid w:val="00877DF8"/>
    <w:rsid w:val="00877EEF"/>
    <w:rsid w:val="00880680"/>
    <w:rsid w:val="0088103A"/>
    <w:rsid w:val="008818DC"/>
    <w:rsid w:val="00881C0A"/>
    <w:rsid w:val="00882B30"/>
    <w:rsid w:val="00883310"/>
    <w:rsid w:val="0088375C"/>
    <w:rsid w:val="00887703"/>
    <w:rsid w:val="0089146C"/>
    <w:rsid w:val="008920EF"/>
    <w:rsid w:val="0089215F"/>
    <w:rsid w:val="00892CFE"/>
    <w:rsid w:val="00893854"/>
    <w:rsid w:val="00893ED3"/>
    <w:rsid w:val="00894594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3401"/>
    <w:rsid w:val="008A37DB"/>
    <w:rsid w:val="008A496A"/>
    <w:rsid w:val="008A4D39"/>
    <w:rsid w:val="008A5128"/>
    <w:rsid w:val="008A54C6"/>
    <w:rsid w:val="008A5A7D"/>
    <w:rsid w:val="008A5CCE"/>
    <w:rsid w:val="008A6207"/>
    <w:rsid w:val="008A7F72"/>
    <w:rsid w:val="008B06DB"/>
    <w:rsid w:val="008B0721"/>
    <w:rsid w:val="008B08AA"/>
    <w:rsid w:val="008B1B81"/>
    <w:rsid w:val="008B1F25"/>
    <w:rsid w:val="008B2353"/>
    <w:rsid w:val="008B335D"/>
    <w:rsid w:val="008B3DCD"/>
    <w:rsid w:val="008B47B2"/>
    <w:rsid w:val="008B4F13"/>
    <w:rsid w:val="008B5E6C"/>
    <w:rsid w:val="008B7B5C"/>
    <w:rsid w:val="008C1104"/>
    <w:rsid w:val="008C268D"/>
    <w:rsid w:val="008C306A"/>
    <w:rsid w:val="008C311D"/>
    <w:rsid w:val="008C48E3"/>
    <w:rsid w:val="008C6199"/>
    <w:rsid w:val="008C69C5"/>
    <w:rsid w:val="008C760A"/>
    <w:rsid w:val="008D216E"/>
    <w:rsid w:val="008D2B53"/>
    <w:rsid w:val="008D35DA"/>
    <w:rsid w:val="008D3755"/>
    <w:rsid w:val="008D4F91"/>
    <w:rsid w:val="008D6529"/>
    <w:rsid w:val="008D6B58"/>
    <w:rsid w:val="008D7C46"/>
    <w:rsid w:val="008E2B22"/>
    <w:rsid w:val="008E3441"/>
    <w:rsid w:val="008E38F0"/>
    <w:rsid w:val="008E4175"/>
    <w:rsid w:val="008E5130"/>
    <w:rsid w:val="008E53D2"/>
    <w:rsid w:val="008E6671"/>
    <w:rsid w:val="008F5473"/>
    <w:rsid w:val="008F5B91"/>
    <w:rsid w:val="008F6684"/>
    <w:rsid w:val="009012E8"/>
    <w:rsid w:val="00902312"/>
    <w:rsid w:val="0090241B"/>
    <w:rsid w:val="00902811"/>
    <w:rsid w:val="0090491B"/>
    <w:rsid w:val="009067B7"/>
    <w:rsid w:val="00907143"/>
    <w:rsid w:val="009116B2"/>
    <w:rsid w:val="00911A70"/>
    <w:rsid w:val="009136C6"/>
    <w:rsid w:val="00913DCD"/>
    <w:rsid w:val="00915E20"/>
    <w:rsid w:val="00916F53"/>
    <w:rsid w:val="0091724F"/>
    <w:rsid w:val="009174D3"/>
    <w:rsid w:val="00920AAA"/>
    <w:rsid w:val="00921DB6"/>
    <w:rsid w:val="009240DD"/>
    <w:rsid w:val="009241B6"/>
    <w:rsid w:val="009259AD"/>
    <w:rsid w:val="00927B66"/>
    <w:rsid w:val="009301AD"/>
    <w:rsid w:val="00931404"/>
    <w:rsid w:val="00932703"/>
    <w:rsid w:val="009336A7"/>
    <w:rsid w:val="00933E82"/>
    <w:rsid w:val="009354ED"/>
    <w:rsid w:val="00936521"/>
    <w:rsid w:val="00937A29"/>
    <w:rsid w:val="009430D4"/>
    <w:rsid w:val="00943A21"/>
    <w:rsid w:val="009448A0"/>
    <w:rsid w:val="00944DCC"/>
    <w:rsid w:val="0094670B"/>
    <w:rsid w:val="00946A5F"/>
    <w:rsid w:val="00946D9F"/>
    <w:rsid w:val="009477FA"/>
    <w:rsid w:val="00947D72"/>
    <w:rsid w:val="009501C4"/>
    <w:rsid w:val="009505FB"/>
    <w:rsid w:val="0095083E"/>
    <w:rsid w:val="00951043"/>
    <w:rsid w:val="00951129"/>
    <w:rsid w:val="009512E5"/>
    <w:rsid w:val="00951C68"/>
    <w:rsid w:val="00952AC6"/>
    <w:rsid w:val="0095346E"/>
    <w:rsid w:val="009546FF"/>
    <w:rsid w:val="009559EC"/>
    <w:rsid w:val="00955A70"/>
    <w:rsid w:val="0095710F"/>
    <w:rsid w:val="009629F5"/>
    <w:rsid w:val="009641EA"/>
    <w:rsid w:val="00964D92"/>
    <w:rsid w:val="00965D58"/>
    <w:rsid w:val="00966C33"/>
    <w:rsid w:val="00966D99"/>
    <w:rsid w:val="009671B1"/>
    <w:rsid w:val="009671DA"/>
    <w:rsid w:val="0097113F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8212F"/>
    <w:rsid w:val="00982216"/>
    <w:rsid w:val="00982A84"/>
    <w:rsid w:val="00983D11"/>
    <w:rsid w:val="0098499B"/>
    <w:rsid w:val="00984A66"/>
    <w:rsid w:val="00984FA8"/>
    <w:rsid w:val="00985A7D"/>
    <w:rsid w:val="00985CC9"/>
    <w:rsid w:val="00985EE3"/>
    <w:rsid w:val="00985EEB"/>
    <w:rsid w:val="00987756"/>
    <w:rsid w:val="00987B8C"/>
    <w:rsid w:val="00987D05"/>
    <w:rsid w:val="0099037B"/>
    <w:rsid w:val="00990A41"/>
    <w:rsid w:val="00991395"/>
    <w:rsid w:val="0099161E"/>
    <w:rsid w:val="00992958"/>
    <w:rsid w:val="00994DB2"/>
    <w:rsid w:val="009951A4"/>
    <w:rsid w:val="0099662C"/>
    <w:rsid w:val="009968BD"/>
    <w:rsid w:val="00996BE0"/>
    <w:rsid w:val="00997F73"/>
    <w:rsid w:val="009A05D8"/>
    <w:rsid w:val="009A1865"/>
    <w:rsid w:val="009A59CC"/>
    <w:rsid w:val="009A5ACC"/>
    <w:rsid w:val="009A5C7D"/>
    <w:rsid w:val="009A650F"/>
    <w:rsid w:val="009B0DFC"/>
    <w:rsid w:val="009B1A8A"/>
    <w:rsid w:val="009B1C8C"/>
    <w:rsid w:val="009B4E79"/>
    <w:rsid w:val="009C3070"/>
    <w:rsid w:val="009C41E5"/>
    <w:rsid w:val="009C4694"/>
    <w:rsid w:val="009C4B97"/>
    <w:rsid w:val="009C5CC7"/>
    <w:rsid w:val="009C72A6"/>
    <w:rsid w:val="009D001D"/>
    <w:rsid w:val="009D151E"/>
    <w:rsid w:val="009D2CC3"/>
    <w:rsid w:val="009D3F83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F72"/>
    <w:rsid w:val="009E46F9"/>
    <w:rsid w:val="009E49A0"/>
    <w:rsid w:val="009E4A8A"/>
    <w:rsid w:val="009E5408"/>
    <w:rsid w:val="009E6C3A"/>
    <w:rsid w:val="009E761B"/>
    <w:rsid w:val="009E7BDE"/>
    <w:rsid w:val="009F02FA"/>
    <w:rsid w:val="009F1B3C"/>
    <w:rsid w:val="009F1B4A"/>
    <w:rsid w:val="009F3153"/>
    <w:rsid w:val="009F36EC"/>
    <w:rsid w:val="009F56B9"/>
    <w:rsid w:val="009F59A0"/>
    <w:rsid w:val="009F7173"/>
    <w:rsid w:val="009F73B8"/>
    <w:rsid w:val="009F7FEC"/>
    <w:rsid w:val="00A00C46"/>
    <w:rsid w:val="00A04536"/>
    <w:rsid w:val="00A06429"/>
    <w:rsid w:val="00A10867"/>
    <w:rsid w:val="00A12D8A"/>
    <w:rsid w:val="00A147AB"/>
    <w:rsid w:val="00A175AD"/>
    <w:rsid w:val="00A204E5"/>
    <w:rsid w:val="00A209BC"/>
    <w:rsid w:val="00A22307"/>
    <w:rsid w:val="00A2272E"/>
    <w:rsid w:val="00A23B2B"/>
    <w:rsid w:val="00A25D02"/>
    <w:rsid w:val="00A2627C"/>
    <w:rsid w:val="00A267B6"/>
    <w:rsid w:val="00A27E66"/>
    <w:rsid w:val="00A31AF8"/>
    <w:rsid w:val="00A327E5"/>
    <w:rsid w:val="00A32D74"/>
    <w:rsid w:val="00A3472F"/>
    <w:rsid w:val="00A356EA"/>
    <w:rsid w:val="00A3577F"/>
    <w:rsid w:val="00A3676B"/>
    <w:rsid w:val="00A411D5"/>
    <w:rsid w:val="00A4174D"/>
    <w:rsid w:val="00A43E51"/>
    <w:rsid w:val="00A44A56"/>
    <w:rsid w:val="00A44C94"/>
    <w:rsid w:val="00A46D02"/>
    <w:rsid w:val="00A472F2"/>
    <w:rsid w:val="00A4748F"/>
    <w:rsid w:val="00A47756"/>
    <w:rsid w:val="00A47D20"/>
    <w:rsid w:val="00A50361"/>
    <w:rsid w:val="00A51B11"/>
    <w:rsid w:val="00A51C14"/>
    <w:rsid w:val="00A51F6F"/>
    <w:rsid w:val="00A534C7"/>
    <w:rsid w:val="00A543C9"/>
    <w:rsid w:val="00A54608"/>
    <w:rsid w:val="00A6014E"/>
    <w:rsid w:val="00A60968"/>
    <w:rsid w:val="00A614E1"/>
    <w:rsid w:val="00A61F1D"/>
    <w:rsid w:val="00A63861"/>
    <w:rsid w:val="00A63C1B"/>
    <w:rsid w:val="00A63F47"/>
    <w:rsid w:val="00A64003"/>
    <w:rsid w:val="00A64798"/>
    <w:rsid w:val="00A66201"/>
    <w:rsid w:val="00A67347"/>
    <w:rsid w:val="00A67CB8"/>
    <w:rsid w:val="00A67EBB"/>
    <w:rsid w:val="00A710AE"/>
    <w:rsid w:val="00A7234E"/>
    <w:rsid w:val="00A72694"/>
    <w:rsid w:val="00A73516"/>
    <w:rsid w:val="00A743AE"/>
    <w:rsid w:val="00A74416"/>
    <w:rsid w:val="00A76058"/>
    <w:rsid w:val="00A762DB"/>
    <w:rsid w:val="00A80584"/>
    <w:rsid w:val="00A85993"/>
    <w:rsid w:val="00A86C6F"/>
    <w:rsid w:val="00A8717B"/>
    <w:rsid w:val="00A87349"/>
    <w:rsid w:val="00A87C6B"/>
    <w:rsid w:val="00A87DA1"/>
    <w:rsid w:val="00A900AD"/>
    <w:rsid w:val="00A915D2"/>
    <w:rsid w:val="00A930A6"/>
    <w:rsid w:val="00A94931"/>
    <w:rsid w:val="00A957AA"/>
    <w:rsid w:val="00A95C22"/>
    <w:rsid w:val="00AA127E"/>
    <w:rsid w:val="00AA1E42"/>
    <w:rsid w:val="00AA23FF"/>
    <w:rsid w:val="00AA2AFE"/>
    <w:rsid w:val="00AA3848"/>
    <w:rsid w:val="00AA3F9E"/>
    <w:rsid w:val="00AA4BCF"/>
    <w:rsid w:val="00AA5086"/>
    <w:rsid w:val="00AA5356"/>
    <w:rsid w:val="00AA5B70"/>
    <w:rsid w:val="00AA7430"/>
    <w:rsid w:val="00AA7A66"/>
    <w:rsid w:val="00AA7DCE"/>
    <w:rsid w:val="00AA7FBF"/>
    <w:rsid w:val="00AB1174"/>
    <w:rsid w:val="00AB13D4"/>
    <w:rsid w:val="00AB47D6"/>
    <w:rsid w:val="00AB56E9"/>
    <w:rsid w:val="00AB5E09"/>
    <w:rsid w:val="00AC0A29"/>
    <w:rsid w:val="00AC1645"/>
    <w:rsid w:val="00AC1757"/>
    <w:rsid w:val="00AC2D47"/>
    <w:rsid w:val="00AC522A"/>
    <w:rsid w:val="00AC63FF"/>
    <w:rsid w:val="00AC7048"/>
    <w:rsid w:val="00AC776D"/>
    <w:rsid w:val="00AD0ECF"/>
    <w:rsid w:val="00AD12AD"/>
    <w:rsid w:val="00AD27AF"/>
    <w:rsid w:val="00AD36BC"/>
    <w:rsid w:val="00AD419B"/>
    <w:rsid w:val="00AD511E"/>
    <w:rsid w:val="00AD622D"/>
    <w:rsid w:val="00AD6FC9"/>
    <w:rsid w:val="00AD798C"/>
    <w:rsid w:val="00AD7FD1"/>
    <w:rsid w:val="00AE0A08"/>
    <w:rsid w:val="00AE11EA"/>
    <w:rsid w:val="00AE140B"/>
    <w:rsid w:val="00AE2587"/>
    <w:rsid w:val="00AE3597"/>
    <w:rsid w:val="00AE3F5B"/>
    <w:rsid w:val="00AE4AB6"/>
    <w:rsid w:val="00AE7C93"/>
    <w:rsid w:val="00AF09B4"/>
    <w:rsid w:val="00AF0A1C"/>
    <w:rsid w:val="00AF1DC8"/>
    <w:rsid w:val="00AF2199"/>
    <w:rsid w:val="00AF22E1"/>
    <w:rsid w:val="00AF2EBA"/>
    <w:rsid w:val="00AF3EAD"/>
    <w:rsid w:val="00AF5155"/>
    <w:rsid w:val="00AF51D3"/>
    <w:rsid w:val="00AF5971"/>
    <w:rsid w:val="00B01951"/>
    <w:rsid w:val="00B02475"/>
    <w:rsid w:val="00B02B5D"/>
    <w:rsid w:val="00B05CF5"/>
    <w:rsid w:val="00B05FD8"/>
    <w:rsid w:val="00B075F7"/>
    <w:rsid w:val="00B1182B"/>
    <w:rsid w:val="00B11DB7"/>
    <w:rsid w:val="00B154D2"/>
    <w:rsid w:val="00B17144"/>
    <w:rsid w:val="00B17402"/>
    <w:rsid w:val="00B17498"/>
    <w:rsid w:val="00B218B6"/>
    <w:rsid w:val="00B22A46"/>
    <w:rsid w:val="00B24850"/>
    <w:rsid w:val="00B24B83"/>
    <w:rsid w:val="00B24B8F"/>
    <w:rsid w:val="00B24D91"/>
    <w:rsid w:val="00B24D92"/>
    <w:rsid w:val="00B25904"/>
    <w:rsid w:val="00B25BE6"/>
    <w:rsid w:val="00B25DC6"/>
    <w:rsid w:val="00B2661B"/>
    <w:rsid w:val="00B27F75"/>
    <w:rsid w:val="00B306F2"/>
    <w:rsid w:val="00B30B0A"/>
    <w:rsid w:val="00B30E97"/>
    <w:rsid w:val="00B31E2E"/>
    <w:rsid w:val="00B33FDD"/>
    <w:rsid w:val="00B34F06"/>
    <w:rsid w:val="00B35283"/>
    <w:rsid w:val="00B376DE"/>
    <w:rsid w:val="00B41486"/>
    <w:rsid w:val="00B41803"/>
    <w:rsid w:val="00B4193C"/>
    <w:rsid w:val="00B441DC"/>
    <w:rsid w:val="00B44A1F"/>
    <w:rsid w:val="00B46AC3"/>
    <w:rsid w:val="00B501B8"/>
    <w:rsid w:val="00B52221"/>
    <w:rsid w:val="00B52D55"/>
    <w:rsid w:val="00B53AB0"/>
    <w:rsid w:val="00B5494D"/>
    <w:rsid w:val="00B57F44"/>
    <w:rsid w:val="00B60D67"/>
    <w:rsid w:val="00B625C8"/>
    <w:rsid w:val="00B646A2"/>
    <w:rsid w:val="00B66AAD"/>
    <w:rsid w:val="00B67447"/>
    <w:rsid w:val="00B676AA"/>
    <w:rsid w:val="00B678DE"/>
    <w:rsid w:val="00B6793F"/>
    <w:rsid w:val="00B67967"/>
    <w:rsid w:val="00B67B69"/>
    <w:rsid w:val="00B7179C"/>
    <w:rsid w:val="00B71BD6"/>
    <w:rsid w:val="00B71D4D"/>
    <w:rsid w:val="00B72FD8"/>
    <w:rsid w:val="00B733DD"/>
    <w:rsid w:val="00B736E6"/>
    <w:rsid w:val="00B73717"/>
    <w:rsid w:val="00B73C62"/>
    <w:rsid w:val="00B7571E"/>
    <w:rsid w:val="00B76E9C"/>
    <w:rsid w:val="00B77496"/>
    <w:rsid w:val="00B803DC"/>
    <w:rsid w:val="00B80FA5"/>
    <w:rsid w:val="00B813DF"/>
    <w:rsid w:val="00B83040"/>
    <w:rsid w:val="00B84E58"/>
    <w:rsid w:val="00B85474"/>
    <w:rsid w:val="00B87481"/>
    <w:rsid w:val="00B9071F"/>
    <w:rsid w:val="00B91AC9"/>
    <w:rsid w:val="00B92DD0"/>
    <w:rsid w:val="00B93D35"/>
    <w:rsid w:val="00B94670"/>
    <w:rsid w:val="00B97D77"/>
    <w:rsid w:val="00BA192D"/>
    <w:rsid w:val="00BA4166"/>
    <w:rsid w:val="00BA6A0E"/>
    <w:rsid w:val="00BA6BE3"/>
    <w:rsid w:val="00BA7B81"/>
    <w:rsid w:val="00BB077F"/>
    <w:rsid w:val="00BB09F0"/>
    <w:rsid w:val="00BB145A"/>
    <w:rsid w:val="00BB27D4"/>
    <w:rsid w:val="00BB28D7"/>
    <w:rsid w:val="00BB333A"/>
    <w:rsid w:val="00BB3766"/>
    <w:rsid w:val="00BB3FAD"/>
    <w:rsid w:val="00BB4091"/>
    <w:rsid w:val="00BB435A"/>
    <w:rsid w:val="00BB447C"/>
    <w:rsid w:val="00BB4CA8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B96"/>
    <w:rsid w:val="00BC2D58"/>
    <w:rsid w:val="00BC32A2"/>
    <w:rsid w:val="00BC410E"/>
    <w:rsid w:val="00BC554F"/>
    <w:rsid w:val="00BC5A8F"/>
    <w:rsid w:val="00BC5B9B"/>
    <w:rsid w:val="00BC7175"/>
    <w:rsid w:val="00BC72E3"/>
    <w:rsid w:val="00BD0198"/>
    <w:rsid w:val="00BD0DEA"/>
    <w:rsid w:val="00BD172A"/>
    <w:rsid w:val="00BD1B9E"/>
    <w:rsid w:val="00BD304B"/>
    <w:rsid w:val="00BD315B"/>
    <w:rsid w:val="00BD330A"/>
    <w:rsid w:val="00BD4B3D"/>
    <w:rsid w:val="00BD50C2"/>
    <w:rsid w:val="00BD726D"/>
    <w:rsid w:val="00BD7401"/>
    <w:rsid w:val="00BD7604"/>
    <w:rsid w:val="00BD7D3B"/>
    <w:rsid w:val="00BE00A9"/>
    <w:rsid w:val="00BE013D"/>
    <w:rsid w:val="00BE08B9"/>
    <w:rsid w:val="00BE0DA8"/>
    <w:rsid w:val="00BE2760"/>
    <w:rsid w:val="00BE3ED1"/>
    <w:rsid w:val="00BE4AE8"/>
    <w:rsid w:val="00BE5486"/>
    <w:rsid w:val="00BE60DF"/>
    <w:rsid w:val="00BE6C96"/>
    <w:rsid w:val="00BE76E9"/>
    <w:rsid w:val="00BF067E"/>
    <w:rsid w:val="00BF0A48"/>
    <w:rsid w:val="00BF11D4"/>
    <w:rsid w:val="00BF13F0"/>
    <w:rsid w:val="00BF2C64"/>
    <w:rsid w:val="00BF3229"/>
    <w:rsid w:val="00BF38BC"/>
    <w:rsid w:val="00BF4023"/>
    <w:rsid w:val="00BF519D"/>
    <w:rsid w:val="00BF5214"/>
    <w:rsid w:val="00BF5698"/>
    <w:rsid w:val="00BF748A"/>
    <w:rsid w:val="00BF7C54"/>
    <w:rsid w:val="00C01081"/>
    <w:rsid w:val="00C02D9A"/>
    <w:rsid w:val="00C06566"/>
    <w:rsid w:val="00C07FB1"/>
    <w:rsid w:val="00C10090"/>
    <w:rsid w:val="00C113E8"/>
    <w:rsid w:val="00C119FF"/>
    <w:rsid w:val="00C1229F"/>
    <w:rsid w:val="00C12C58"/>
    <w:rsid w:val="00C12DC1"/>
    <w:rsid w:val="00C12FCD"/>
    <w:rsid w:val="00C1381C"/>
    <w:rsid w:val="00C142C4"/>
    <w:rsid w:val="00C142D7"/>
    <w:rsid w:val="00C14500"/>
    <w:rsid w:val="00C20BD8"/>
    <w:rsid w:val="00C213ED"/>
    <w:rsid w:val="00C22AA4"/>
    <w:rsid w:val="00C22C52"/>
    <w:rsid w:val="00C22E2E"/>
    <w:rsid w:val="00C242DE"/>
    <w:rsid w:val="00C243D4"/>
    <w:rsid w:val="00C25AB2"/>
    <w:rsid w:val="00C260EB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3753A"/>
    <w:rsid w:val="00C403E0"/>
    <w:rsid w:val="00C40A59"/>
    <w:rsid w:val="00C41128"/>
    <w:rsid w:val="00C41289"/>
    <w:rsid w:val="00C42042"/>
    <w:rsid w:val="00C43169"/>
    <w:rsid w:val="00C43AE6"/>
    <w:rsid w:val="00C44C55"/>
    <w:rsid w:val="00C44E11"/>
    <w:rsid w:val="00C451BE"/>
    <w:rsid w:val="00C453EC"/>
    <w:rsid w:val="00C45802"/>
    <w:rsid w:val="00C46948"/>
    <w:rsid w:val="00C475C3"/>
    <w:rsid w:val="00C47886"/>
    <w:rsid w:val="00C47D4C"/>
    <w:rsid w:val="00C505A2"/>
    <w:rsid w:val="00C51300"/>
    <w:rsid w:val="00C53BF2"/>
    <w:rsid w:val="00C55B8F"/>
    <w:rsid w:val="00C5644F"/>
    <w:rsid w:val="00C60729"/>
    <w:rsid w:val="00C61429"/>
    <w:rsid w:val="00C6500C"/>
    <w:rsid w:val="00C654E1"/>
    <w:rsid w:val="00C655A1"/>
    <w:rsid w:val="00C65E56"/>
    <w:rsid w:val="00C66A9F"/>
    <w:rsid w:val="00C66BD6"/>
    <w:rsid w:val="00C66D6F"/>
    <w:rsid w:val="00C673C1"/>
    <w:rsid w:val="00C67C87"/>
    <w:rsid w:val="00C71CDB"/>
    <w:rsid w:val="00C72D2B"/>
    <w:rsid w:val="00C745A1"/>
    <w:rsid w:val="00C75845"/>
    <w:rsid w:val="00C76236"/>
    <w:rsid w:val="00C77569"/>
    <w:rsid w:val="00C77EA5"/>
    <w:rsid w:val="00C80620"/>
    <w:rsid w:val="00C81AD6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A77"/>
    <w:rsid w:val="00C94BE9"/>
    <w:rsid w:val="00C9751D"/>
    <w:rsid w:val="00C97764"/>
    <w:rsid w:val="00C97D90"/>
    <w:rsid w:val="00C97F3C"/>
    <w:rsid w:val="00CA1157"/>
    <w:rsid w:val="00CA1888"/>
    <w:rsid w:val="00CA2D57"/>
    <w:rsid w:val="00CA39B0"/>
    <w:rsid w:val="00CA4C9E"/>
    <w:rsid w:val="00CA5278"/>
    <w:rsid w:val="00CA5FA9"/>
    <w:rsid w:val="00CA7A3F"/>
    <w:rsid w:val="00CB031D"/>
    <w:rsid w:val="00CB032F"/>
    <w:rsid w:val="00CB0BB8"/>
    <w:rsid w:val="00CB29A3"/>
    <w:rsid w:val="00CB3ACD"/>
    <w:rsid w:val="00CB3CF5"/>
    <w:rsid w:val="00CC0F1F"/>
    <w:rsid w:val="00CC1497"/>
    <w:rsid w:val="00CC23E9"/>
    <w:rsid w:val="00CC5960"/>
    <w:rsid w:val="00CC600A"/>
    <w:rsid w:val="00CC61FC"/>
    <w:rsid w:val="00CC69A1"/>
    <w:rsid w:val="00CD172A"/>
    <w:rsid w:val="00CD1A64"/>
    <w:rsid w:val="00CD39E4"/>
    <w:rsid w:val="00CD4BD6"/>
    <w:rsid w:val="00CD6446"/>
    <w:rsid w:val="00CD657E"/>
    <w:rsid w:val="00CD799F"/>
    <w:rsid w:val="00CE02EF"/>
    <w:rsid w:val="00CE1028"/>
    <w:rsid w:val="00CE1812"/>
    <w:rsid w:val="00CE1920"/>
    <w:rsid w:val="00CE1AAC"/>
    <w:rsid w:val="00CE32D8"/>
    <w:rsid w:val="00CE5008"/>
    <w:rsid w:val="00CE589D"/>
    <w:rsid w:val="00CE7438"/>
    <w:rsid w:val="00CF03B2"/>
    <w:rsid w:val="00CF28B1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068"/>
    <w:rsid w:val="00D026E4"/>
    <w:rsid w:val="00D03BDF"/>
    <w:rsid w:val="00D064D1"/>
    <w:rsid w:val="00D07208"/>
    <w:rsid w:val="00D109EC"/>
    <w:rsid w:val="00D1186C"/>
    <w:rsid w:val="00D14BA3"/>
    <w:rsid w:val="00D1703B"/>
    <w:rsid w:val="00D1760D"/>
    <w:rsid w:val="00D216EE"/>
    <w:rsid w:val="00D2211A"/>
    <w:rsid w:val="00D24B9B"/>
    <w:rsid w:val="00D24C7C"/>
    <w:rsid w:val="00D24E69"/>
    <w:rsid w:val="00D27A92"/>
    <w:rsid w:val="00D32655"/>
    <w:rsid w:val="00D32AFA"/>
    <w:rsid w:val="00D32FC7"/>
    <w:rsid w:val="00D34FDC"/>
    <w:rsid w:val="00D368F5"/>
    <w:rsid w:val="00D36CA0"/>
    <w:rsid w:val="00D37F24"/>
    <w:rsid w:val="00D40617"/>
    <w:rsid w:val="00D4082A"/>
    <w:rsid w:val="00D42EE0"/>
    <w:rsid w:val="00D44AED"/>
    <w:rsid w:val="00D4606F"/>
    <w:rsid w:val="00D50EF3"/>
    <w:rsid w:val="00D514BA"/>
    <w:rsid w:val="00D54D69"/>
    <w:rsid w:val="00D557EA"/>
    <w:rsid w:val="00D55D7A"/>
    <w:rsid w:val="00D56771"/>
    <w:rsid w:val="00D56942"/>
    <w:rsid w:val="00D57398"/>
    <w:rsid w:val="00D6088C"/>
    <w:rsid w:val="00D60FCC"/>
    <w:rsid w:val="00D62949"/>
    <w:rsid w:val="00D63364"/>
    <w:rsid w:val="00D64C73"/>
    <w:rsid w:val="00D652C7"/>
    <w:rsid w:val="00D65A80"/>
    <w:rsid w:val="00D665C4"/>
    <w:rsid w:val="00D6668F"/>
    <w:rsid w:val="00D67DC3"/>
    <w:rsid w:val="00D70417"/>
    <w:rsid w:val="00D72EFC"/>
    <w:rsid w:val="00D73658"/>
    <w:rsid w:val="00D7385E"/>
    <w:rsid w:val="00D73B9A"/>
    <w:rsid w:val="00D73CB2"/>
    <w:rsid w:val="00D741C6"/>
    <w:rsid w:val="00D74A1A"/>
    <w:rsid w:val="00D74D5F"/>
    <w:rsid w:val="00D80DF4"/>
    <w:rsid w:val="00D81F34"/>
    <w:rsid w:val="00D84594"/>
    <w:rsid w:val="00D87DEC"/>
    <w:rsid w:val="00D9127C"/>
    <w:rsid w:val="00D927B8"/>
    <w:rsid w:val="00D93149"/>
    <w:rsid w:val="00D968BE"/>
    <w:rsid w:val="00D97E75"/>
    <w:rsid w:val="00DA01CA"/>
    <w:rsid w:val="00DA267F"/>
    <w:rsid w:val="00DA2A3F"/>
    <w:rsid w:val="00DA2A5D"/>
    <w:rsid w:val="00DA30D8"/>
    <w:rsid w:val="00DA3256"/>
    <w:rsid w:val="00DA4DB6"/>
    <w:rsid w:val="00DA68E2"/>
    <w:rsid w:val="00DA73DA"/>
    <w:rsid w:val="00DB0311"/>
    <w:rsid w:val="00DB0576"/>
    <w:rsid w:val="00DB09D3"/>
    <w:rsid w:val="00DB0B42"/>
    <w:rsid w:val="00DB181C"/>
    <w:rsid w:val="00DB2229"/>
    <w:rsid w:val="00DB2DEA"/>
    <w:rsid w:val="00DB34F6"/>
    <w:rsid w:val="00DB3D68"/>
    <w:rsid w:val="00DB67AE"/>
    <w:rsid w:val="00DB6A4E"/>
    <w:rsid w:val="00DB7BF2"/>
    <w:rsid w:val="00DB7F90"/>
    <w:rsid w:val="00DC136F"/>
    <w:rsid w:val="00DC1919"/>
    <w:rsid w:val="00DC1A95"/>
    <w:rsid w:val="00DC20EA"/>
    <w:rsid w:val="00DC486D"/>
    <w:rsid w:val="00DC5301"/>
    <w:rsid w:val="00DC60BB"/>
    <w:rsid w:val="00DD0833"/>
    <w:rsid w:val="00DD2696"/>
    <w:rsid w:val="00DD2D1C"/>
    <w:rsid w:val="00DD3E0D"/>
    <w:rsid w:val="00DD45B4"/>
    <w:rsid w:val="00DD49D3"/>
    <w:rsid w:val="00DD609C"/>
    <w:rsid w:val="00DD7DD6"/>
    <w:rsid w:val="00DE06AF"/>
    <w:rsid w:val="00DE16A8"/>
    <w:rsid w:val="00DE2832"/>
    <w:rsid w:val="00DE5152"/>
    <w:rsid w:val="00DF1912"/>
    <w:rsid w:val="00DF1E3A"/>
    <w:rsid w:val="00DF1FB9"/>
    <w:rsid w:val="00DF297C"/>
    <w:rsid w:val="00DF62B6"/>
    <w:rsid w:val="00DF7CC3"/>
    <w:rsid w:val="00E0038A"/>
    <w:rsid w:val="00E005F2"/>
    <w:rsid w:val="00E00E67"/>
    <w:rsid w:val="00E00E80"/>
    <w:rsid w:val="00E0104E"/>
    <w:rsid w:val="00E011C0"/>
    <w:rsid w:val="00E03F7D"/>
    <w:rsid w:val="00E04BC9"/>
    <w:rsid w:val="00E05FF0"/>
    <w:rsid w:val="00E075B5"/>
    <w:rsid w:val="00E079CB"/>
    <w:rsid w:val="00E11BB6"/>
    <w:rsid w:val="00E14651"/>
    <w:rsid w:val="00E14BD4"/>
    <w:rsid w:val="00E158CF"/>
    <w:rsid w:val="00E16194"/>
    <w:rsid w:val="00E17D7B"/>
    <w:rsid w:val="00E20104"/>
    <w:rsid w:val="00E20659"/>
    <w:rsid w:val="00E2098E"/>
    <w:rsid w:val="00E20ED2"/>
    <w:rsid w:val="00E2115E"/>
    <w:rsid w:val="00E24BE7"/>
    <w:rsid w:val="00E2583D"/>
    <w:rsid w:val="00E26161"/>
    <w:rsid w:val="00E26BA5"/>
    <w:rsid w:val="00E278DB"/>
    <w:rsid w:val="00E27FD3"/>
    <w:rsid w:val="00E30328"/>
    <w:rsid w:val="00E3134E"/>
    <w:rsid w:val="00E321E6"/>
    <w:rsid w:val="00E325BC"/>
    <w:rsid w:val="00E327E7"/>
    <w:rsid w:val="00E329AB"/>
    <w:rsid w:val="00E33F41"/>
    <w:rsid w:val="00E35813"/>
    <w:rsid w:val="00E35D4B"/>
    <w:rsid w:val="00E35D77"/>
    <w:rsid w:val="00E37671"/>
    <w:rsid w:val="00E37C39"/>
    <w:rsid w:val="00E40603"/>
    <w:rsid w:val="00E42399"/>
    <w:rsid w:val="00E42822"/>
    <w:rsid w:val="00E42923"/>
    <w:rsid w:val="00E43C66"/>
    <w:rsid w:val="00E45758"/>
    <w:rsid w:val="00E457D9"/>
    <w:rsid w:val="00E4602E"/>
    <w:rsid w:val="00E467A5"/>
    <w:rsid w:val="00E470FF"/>
    <w:rsid w:val="00E47849"/>
    <w:rsid w:val="00E47C5B"/>
    <w:rsid w:val="00E47EF0"/>
    <w:rsid w:val="00E5129B"/>
    <w:rsid w:val="00E51C5C"/>
    <w:rsid w:val="00E529C9"/>
    <w:rsid w:val="00E57209"/>
    <w:rsid w:val="00E6043A"/>
    <w:rsid w:val="00E62A09"/>
    <w:rsid w:val="00E639D8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2C26"/>
    <w:rsid w:val="00E77092"/>
    <w:rsid w:val="00E80AC5"/>
    <w:rsid w:val="00E81E6F"/>
    <w:rsid w:val="00E82FC7"/>
    <w:rsid w:val="00E83053"/>
    <w:rsid w:val="00E83D5B"/>
    <w:rsid w:val="00E8559A"/>
    <w:rsid w:val="00E857FE"/>
    <w:rsid w:val="00E86AED"/>
    <w:rsid w:val="00E87893"/>
    <w:rsid w:val="00E87F05"/>
    <w:rsid w:val="00E91289"/>
    <w:rsid w:val="00E918E5"/>
    <w:rsid w:val="00E921D6"/>
    <w:rsid w:val="00E9259F"/>
    <w:rsid w:val="00E92E91"/>
    <w:rsid w:val="00E930FA"/>
    <w:rsid w:val="00E93255"/>
    <w:rsid w:val="00E93C5D"/>
    <w:rsid w:val="00E94CF7"/>
    <w:rsid w:val="00E95365"/>
    <w:rsid w:val="00E960CE"/>
    <w:rsid w:val="00E96A44"/>
    <w:rsid w:val="00EA0100"/>
    <w:rsid w:val="00EA04A4"/>
    <w:rsid w:val="00EA1CDA"/>
    <w:rsid w:val="00EA1E2C"/>
    <w:rsid w:val="00EA3C1E"/>
    <w:rsid w:val="00EA3F31"/>
    <w:rsid w:val="00EA4603"/>
    <w:rsid w:val="00EA582E"/>
    <w:rsid w:val="00EA58C1"/>
    <w:rsid w:val="00EA659C"/>
    <w:rsid w:val="00EA6850"/>
    <w:rsid w:val="00EB03A7"/>
    <w:rsid w:val="00EB0CD6"/>
    <w:rsid w:val="00EB1BB1"/>
    <w:rsid w:val="00EB3806"/>
    <w:rsid w:val="00EB41C5"/>
    <w:rsid w:val="00EB764E"/>
    <w:rsid w:val="00EB7973"/>
    <w:rsid w:val="00EC0553"/>
    <w:rsid w:val="00EC09D6"/>
    <w:rsid w:val="00EC0E21"/>
    <w:rsid w:val="00EC27E9"/>
    <w:rsid w:val="00EC6617"/>
    <w:rsid w:val="00EC6E1C"/>
    <w:rsid w:val="00EC6EC4"/>
    <w:rsid w:val="00ED1072"/>
    <w:rsid w:val="00ED1BB5"/>
    <w:rsid w:val="00ED2A6C"/>
    <w:rsid w:val="00ED3291"/>
    <w:rsid w:val="00ED3A7F"/>
    <w:rsid w:val="00ED524E"/>
    <w:rsid w:val="00ED5C6E"/>
    <w:rsid w:val="00ED7092"/>
    <w:rsid w:val="00ED72FA"/>
    <w:rsid w:val="00ED7923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192F"/>
    <w:rsid w:val="00EF1C81"/>
    <w:rsid w:val="00EF1F35"/>
    <w:rsid w:val="00EF2712"/>
    <w:rsid w:val="00EF2EDA"/>
    <w:rsid w:val="00EF3216"/>
    <w:rsid w:val="00EF326F"/>
    <w:rsid w:val="00EF3C0A"/>
    <w:rsid w:val="00EF4BC7"/>
    <w:rsid w:val="00EF522F"/>
    <w:rsid w:val="00EF5A63"/>
    <w:rsid w:val="00EF5D0B"/>
    <w:rsid w:val="00EF796F"/>
    <w:rsid w:val="00F001C4"/>
    <w:rsid w:val="00F00A7B"/>
    <w:rsid w:val="00F00EAA"/>
    <w:rsid w:val="00F0142C"/>
    <w:rsid w:val="00F0160B"/>
    <w:rsid w:val="00F01FFB"/>
    <w:rsid w:val="00F02196"/>
    <w:rsid w:val="00F027E9"/>
    <w:rsid w:val="00F03E2F"/>
    <w:rsid w:val="00F04729"/>
    <w:rsid w:val="00F0651B"/>
    <w:rsid w:val="00F07485"/>
    <w:rsid w:val="00F0786F"/>
    <w:rsid w:val="00F11FD0"/>
    <w:rsid w:val="00F12D1A"/>
    <w:rsid w:val="00F133B0"/>
    <w:rsid w:val="00F133D8"/>
    <w:rsid w:val="00F15160"/>
    <w:rsid w:val="00F1522D"/>
    <w:rsid w:val="00F156AF"/>
    <w:rsid w:val="00F1612C"/>
    <w:rsid w:val="00F16301"/>
    <w:rsid w:val="00F20133"/>
    <w:rsid w:val="00F2093D"/>
    <w:rsid w:val="00F21C52"/>
    <w:rsid w:val="00F22DF0"/>
    <w:rsid w:val="00F2359B"/>
    <w:rsid w:val="00F24E99"/>
    <w:rsid w:val="00F30073"/>
    <w:rsid w:val="00F3009F"/>
    <w:rsid w:val="00F304E3"/>
    <w:rsid w:val="00F31C54"/>
    <w:rsid w:val="00F31CDD"/>
    <w:rsid w:val="00F322A1"/>
    <w:rsid w:val="00F3282C"/>
    <w:rsid w:val="00F33281"/>
    <w:rsid w:val="00F34B2A"/>
    <w:rsid w:val="00F34DB1"/>
    <w:rsid w:val="00F416EF"/>
    <w:rsid w:val="00F41BC6"/>
    <w:rsid w:val="00F41BFE"/>
    <w:rsid w:val="00F41F6F"/>
    <w:rsid w:val="00F42DBA"/>
    <w:rsid w:val="00F43338"/>
    <w:rsid w:val="00F43E86"/>
    <w:rsid w:val="00F44539"/>
    <w:rsid w:val="00F44574"/>
    <w:rsid w:val="00F450FE"/>
    <w:rsid w:val="00F47B37"/>
    <w:rsid w:val="00F511C6"/>
    <w:rsid w:val="00F51C52"/>
    <w:rsid w:val="00F528E4"/>
    <w:rsid w:val="00F54F45"/>
    <w:rsid w:val="00F60586"/>
    <w:rsid w:val="00F60B9A"/>
    <w:rsid w:val="00F61353"/>
    <w:rsid w:val="00F61F70"/>
    <w:rsid w:val="00F62382"/>
    <w:rsid w:val="00F63338"/>
    <w:rsid w:val="00F63981"/>
    <w:rsid w:val="00F63F73"/>
    <w:rsid w:val="00F6450C"/>
    <w:rsid w:val="00F66432"/>
    <w:rsid w:val="00F6662A"/>
    <w:rsid w:val="00F66AA7"/>
    <w:rsid w:val="00F676DA"/>
    <w:rsid w:val="00F70C17"/>
    <w:rsid w:val="00F72007"/>
    <w:rsid w:val="00F72697"/>
    <w:rsid w:val="00F72D2B"/>
    <w:rsid w:val="00F73668"/>
    <w:rsid w:val="00F7469A"/>
    <w:rsid w:val="00F757C8"/>
    <w:rsid w:val="00F76027"/>
    <w:rsid w:val="00F7740C"/>
    <w:rsid w:val="00F77EA7"/>
    <w:rsid w:val="00F80A30"/>
    <w:rsid w:val="00F8164D"/>
    <w:rsid w:val="00F82721"/>
    <w:rsid w:val="00F82EEB"/>
    <w:rsid w:val="00F83CBF"/>
    <w:rsid w:val="00F853A0"/>
    <w:rsid w:val="00F8773B"/>
    <w:rsid w:val="00F9194F"/>
    <w:rsid w:val="00F92958"/>
    <w:rsid w:val="00F934CC"/>
    <w:rsid w:val="00F93E0B"/>
    <w:rsid w:val="00F960EC"/>
    <w:rsid w:val="00FA1208"/>
    <w:rsid w:val="00FA14C1"/>
    <w:rsid w:val="00FA1FD2"/>
    <w:rsid w:val="00FA2044"/>
    <w:rsid w:val="00FA24DD"/>
    <w:rsid w:val="00FA34E4"/>
    <w:rsid w:val="00FA3F60"/>
    <w:rsid w:val="00FA4D69"/>
    <w:rsid w:val="00FA5725"/>
    <w:rsid w:val="00FA5AF3"/>
    <w:rsid w:val="00FA7178"/>
    <w:rsid w:val="00FB0411"/>
    <w:rsid w:val="00FB0D87"/>
    <w:rsid w:val="00FB39F1"/>
    <w:rsid w:val="00FB4762"/>
    <w:rsid w:val="00FB6E01"/>
    <w:rsid w:val="00FB6E38"/>
    <w:rsid w:val="00FB7E0F"/>
    <w:rsid w:val="00FC299C"/>
    <w:rsid w:val="00FC3B33"/>
    <w:rsid w:val="00FC3E98"/>
    <w:rsid w:val="00FC51CB"/>
    <w:rsid w:val="00FC5317"/>
    <w:rsid w:val="00FC545C"/>
    <w:rsid w:val="00FC56CC"/>
    <w:rsid w:val="00FC650A"/>
    <w:rsid w:val="00FC77F3"/>
    <w:rsid w:val="00FD1272"/>
    <w:rsid w:val="00FD1A93"/>
    <w:rsid w:val="00FD2262"/>
    <w:rsid w:val="00FD23B2"/>
    <w:rsid w:val="00FD24AA"/>
    <w:rsid w:val="00FD29CF"/>
    <w:rsid w:val="00FD473A"/>
    <w:rsid w:val="00FD4C7F"/>
    <w:rsid w:val="00FD67CF"/>
    <w:rsid w:val="00FE0207"/>
    <w:rsid w:val="00FE0CDA"/>
    <w:rsid w:val="00FE1D19"/>
    <w:rsid w:val="00FE25B7"/>
    <w:rsid w:val="00FE31EC"/>
    <w:rsid w:val="00FE41AE"/>
    <w:rsid w:val="00FE4DB4"/>
    <w:rsid w:val="00FE6CF1"/>
    <w:rsid w:val="00FE7BAE"/>
    <w:rsid w:val="00FF1855"/>
    <w:rsid w:val="00FF1E5C"/>
    <w:rsid w:val="00FF31AB"/>
    <w:rsid w:val="00FF32EB"/>
    <w:rsid w:val="00FF413F"/>
    <w:rsid w:val="00FF78E5"/>
    <w:rsid w:val="00FF7D9E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A5EA-4371-4333-A017-F92CF39F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45</Pages>
  <Words>12933</Words>
  <Characters>73720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36</cp:revision>
  <cp:lastPrinted>2024-09-09T11:12:00Z</cp:lastPrinted>
  <dcterms:created xsi:type="dcterms:W3CDTF">2024-09-09T09:13:00Z</dcterms:created>
  <dcterms:modified xsi:type="dcterms:W3CDTF">2024-09-20T12:19:00Z</dcterms:modified>
</cp:coreProperties>
</file>