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4518F5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FC51CB" w:rsidRPr="004518F5" w:rsidRDefault="00FC51CB" w:rsidP="00031D74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4518F5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031D74">
        <w:rPr>
          <w:rFonts w:ascii="PT Astra Serif" w:hAnsi="PT Astra Serif"/>
          <w:b/>
          <w:bCs/>
          <w:sz w:val="28"/>
          <w:szCs w:val="24"/>
        </w:rPr>
        <w:t>Утверждение</w:t>
      </w:r>
      <w:r w:rsidR="00031D74" w:rsidRPr="00031D74">
        <w:rPr>
          <w:rFonts w:ascii="PT Astra Serif" w:hAnsi="PT Astra Serif"/>
          <w:b/>
          <w:bCs/>
          <w:sz w:val="28"/>
          <w:szCs w:val="24"/>
        </w:rPr>
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Pr="004518F5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4518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4518F5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4518F5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4518F5" w:rsidRDefault="000E1660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</w:t>
      </w:r>
      <w:r w:rsidR="001C2A74">
        <w:rPr>
          <w:rFonts w:ascii="PT Astra Serif" w:hAnsi="PT Astra Serif"/>
          <w:sz w:val="28"/>
          <w:szCs w:val="28"/>
          <w:lang w:val="ru-RU"/>
        </w:rPr>
        <w:t>11,</w:t>
      </w:r>
      <w:r w:rsidR="00031D74">
        <w:rPr>
          <w:rFonts w:ascii="PT Astra Serif" w:hAnsi="PT Astra Serif"/>
          <w:sz w:val="28"/>
          <w:szCs w:val="28"/>
          <w:lang w:val="ru-RU"/>
        </w:rPr>
        <w:t xml:space="preserve"> 11</w:t>
      </w:r>
      <w:r w:rsidR="00031D74">
        <w:rPr>
          <w:rFonts w:ascii="PT Astra Serif" w:hAnsi="PT Astra Serif"/>
          <w:sz w:val="28"/>
          <w:szCs w:val="28"/>
          <w:vertAlign w:val="superscript"/>
          <w:lang w:val="ru-RU"/>
        </w:rPr>
        <w:t>10</w:t>
      </w:r>
      <w:r w:rsidR="001C2A7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Земельного кодекса Российской Федерации, </w:t>
      </w:r>
      <w:r w:rsidRPr="004518F5">
        <w:rPr>
          <w:rFonts w:ascii="PT Astra Serif" w:hAnsi="PT Astra Serif"/>
          <w:sz w:val="28"/>
          <w:szCs w:val="28"/>
          <w:lang w:val="ru-RU"/>
        </w:rPr>
        <w:t>Федеральным законом от 06.10.2003</w:t>
      </w:r>
      <w:r w:rsidR="00D655C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Pr="004518F5">
        <w:rPr>
          <w:rFonts w:ascii="PT Astra Serif" w:hAnsi="PT Astra Serif"/>
          <w:sz w:val="27"/>
          <w:szCs w:val="27"/>
          <w:lang w:val="ru-RU"/>
        </w:rPr>
        <w:t xml:space="preserve"> </w:t>
      </w:r>
      <w:r w:rsidRPr="004518F5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4518F5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D622A5" w:rsidRDefault="00965D58" w:rsidP="00457C83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proofErr w:type="gramStart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4518F5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proofErr w:type="gramEnd"/>
      <w:r w:rsidR="00323712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услуги </w:t>
      </w:r>
      <w:r w:rsidR="008E5130" w:rsidRPr="004518F5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Утверждение схемы расположения земельного </w:t>
      </w:r>
      <w:r w:rsidR="00995D91" w:rsidRPr="00D622A5">
        <w:rPr>
          <w:rFonts w:ascii="PT Astra Serif" w:eastAsia="Calibri" w:hAnsi="PT Astra Serif"/>
          <w:bCs/>
          <w:sz w:val="28"/>
          <w:szCs w:val="28"/>
          <w:lang w:val="ru-RU"/>
        </w:rPr>
        <w:t>участка или земельных участков на кадастровом плане территории из состава земель, находящихся в муниципальной собственности</w:t>
      </w:r>
      <w:r w:rsidR="008E5130" w:rsidRPr="00D622A5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D622A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D622A5" w:rsidRPr="00D622A5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2A5">
        <w:rPr>
          <w:rFonts w:ascii="PT Astra Serif" w:hAnsi="PT Astra Serif"/>
          <w:sz w:val="28"/>
          <w:szCs w:val="28"/>
          <w:lang w:val="ru-RU"/>
        </w:rPr>
        <w:t>2. Признать утратившим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и</w:t>
      </w:r>
      <w:r w:rsidRPr="00D622A5">
        <w:rPr>
          <w:rFonts w:ascii="PT Astra Serif" w:hAnsi="PT Astra Serif"/>
          <w:sz w:val="28"/>
          <w:szCs w:val="28"/>
          <w:lang w:val="ru-RU"/>
        </w:rPr>
        <w:t xml:space="preserve"> силу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:</w:t>
      </w:r>
    </w:p>
    <w:p w:rsidR="00D622A5" w:rsidRDefault="00D622A5" w:rsidP="00D622A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2A5">
        <w:rPr>
          <w:rFonts w:ascii="PT Astra Serif" w:hAnsi="PT Astra Serif"/>
          <w:sz w:val="28"/>
          <w:szCs w:val="28"/>
          <w:lang w:val="ru-RU"/>
        </w:rPr>
        <w:t>1) постановление администрации города Ульяновска от 02.07.2020       № 1010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D622A5">
        <w:rPr>
          <w:rFonts w:ascii="PT Astra Serif" w:hAnsi="PT Astra Serif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«город Ульяновск»;</w:t>
      </w:r>
    </w:p>
    <w:p w:rsidR="00D622A5" w:rsidRDefault="00D622A5" w:rsidP="00D622A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п</w:t>
      </w:r>
      <w:r w:rsidRPr="00D622A5">
        <w:rPr>
          <w:rFonts w:ascii="PT Astra Serif" w:hAnsi="PT Astra Serif"/>
          <w:sz w:val="28"/>
          <w:szCs w:val="28"/>
          <w:lang w:val="ru-RU"/>
        </w:rPr>
        <w:t>остановление администрации г</w:t>
      </w:r>
      <w:r>
        <w:rPr>
          <w:rFonts w:ascii="PT Astra Serif" w:hAnsi="PT Astra Serif"/>
          <w:sz w:val="28"/>
          <w:szCs w:val="28"/>
          <w:lang w:val="ru-RU"/>
        </w:rPr>
        <w:t>орода</w:t>
      </w:r>
      <w:r w:rsidRPr="00D622A5">
        <w:rPr>
          <w:rFonts w:ascii="PT Astra Serif" w:hAnsi="PT Astra Serif"/>
          <w:sz w:val="28"/>
          <w:szCs w:val="28"/>
          <w:lang w:val="ru-RU"/>
        </w:rPr>
        <w:t xml:space="preserve"> Ульяновска от 01.12.2022 </w:t>
      </w:r>
      <w:r>
        <w:rPr>
          <w:rFonts w:ascii="PT Astra Serif" w:hAnsi="PT Astra Serif"/>
          <w:sz w:val="28"/>
          <w:szCs w:val="28"/>
          <w:lang w:val="ru-RU"/>
        </w:rPr>
        <w:t xml:space="preserve">      №</w:t>
      </w:r>
      <w:r w:rsidRPr="00D622A5">
        <w:rPr>
          <w:rFonts w:ascii="PT Astra Serif" w:hAnsi="PT Astra Serif"/>
          <w:sz w:val="28"/>
          <w:szCs w:val="28"/>
          <w:lang w:val="ru-RU"/>
        </w:rPr>
        <w:t xml:space="preserve"> 1610</w:t>
      </w:r>
      <w:r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D622A5">
        <w:rPr>
          <w:rFonts w:ascii="PT Astra Serif" w:hAnsi="PT Astra Serif"/>
          <w:sz w:val="28"/>
          <w:szCs w:val="28"/>
          <w:lang w:val="ru-RU"/>
        </w:rPr>
        <w:t xml:space="preserve">О внесении изменений в постановление администрации города </w:t>
      </w:r>
      <w:r>
        <w:rPr>
          <w:rFonts w:ascii="PT Astra Serif" w:hAnsi="PT Astra Serif"/>
          <w:sz w:val="28"/>
          <w:szCs w:val="28"/>
          <w:lang w:val="ru-RU"/>
        </w:rPr>
        <w:t>Ульяновска от 02.07.2020 № 1010».</w:t>
      </w:r>
    </w:p>
    <w:p w:rsidR="00965D58" w:rsidRPr="004518F5" w:rsidRDefault="00894AC6" w:rsidP="00457C83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4518F5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4518F5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Pr="004518F5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4518F5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4518F5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4518F5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4518F5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4518F5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4518F5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4518F5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0B5209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4518F5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4518F5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4518F5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4518F5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4518F5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4518F5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4518F5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4518F5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995D91" w:rsidRDefault="004F446B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4518F5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4518F5">
        <w:rPr>
          <w:rFonts w:ascii="PT Astra Serif" w:hAnsi="PT Astra Serif"/>
          <w:b/>
          <w:sz w:val="28"/>
          <w:szCs w:val="28"/>
        </w:rPr>
        <w:t>«</w:t>
      </w:r>
      <w:r w:rsidR="00995D91" w:rsidRPr="00995D91">
        <w:rPr>
          <w:rFonts w:ascii="PT Astra Serif" w:hAnsi="PT Astra Serif"/>
          <w:b/>
          <w:bCs/>
          <w:sz w:val="28"/>
          <w:szCs w:val="24"/>
        </w:rPr>
        <w:t xml:space="preserve">Утверждение схемы </w:t>
      </w:r>
    </w:p>
    <w:p w:rsidR="00995D91" w:rsidRDefault="00995D91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995D91">
        <w:rPr>
          <w:rFonts w:ascii="PT Astra Serif" w:hAnsi="PT Astra Serif"/>
          <w:b/>
          <w:bCs/>
          <w:sz w:val="28"/>
          <w:szCs w:val="24"/>
        </w:rPr>
        <w:t xml:space="preserve">расположения земельного участка или земельных участков </w:t>
      </w:r>
      <w:proofErr w:type="gramStart"/>
      <w:r w:rsidRPr="00995D91">
        <w:rPr>
          <w:rFonts w:ascii="PT Astra Serif" w:hAnsi="PT Astra Serif"/>
          <w:b/>
          <w:bCs/>
          <w:sz w:val="28"/>
          <w:szCs w:val="24"/>
        </w:rPr>
        <w:t>на</w:t>
      </w:r>
      <w:proofErr w:type="gramEnd"/>
      <w:r w:rsidRPr="00995D91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995D91" w:rsidRDefault="00995D91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995D91">
        <w:rPr>
          <w:rFonts w:ascii="PT Astra Serif" w:hAnsi="PT Astra Serif"/>
          <w:b/>
          <w:bCs/>
          <w:sz w:val="28"/>
          <w:szCs w:val="24"/>
        </w:rPr>
        <w:t xml:space="preserve">кадастровом плане территории из состава земель, находящихся </w:t>
      </w:r>
      <w:proofErr w:type="gramStart"/>
      <w:r w:rsidRPr="00995D91">
        <w:rPr>
          <w:rFonts w:ascii="PT Astra Serif" w:hAnsi="PT Astra Serif"/>
          <w:b/>
          <w:bCs/>
          <w:sz w:val="28"/>
          <w:szCs w:val="24"/>
        </w:rPr>
        <w:t>в</w:t>
      </w:r>
      <w:proofErr w:type="gramEnd"/>
      <w:r w:rsidRPr="00995D91">
        <w:rPr>
          <w:rFonts w:ascii="PT Astra Serif" w:hAnsi="PT Astra Serif"/>
          <w:b/>
          <w:bCs/>
          <w:sz w:val="28"/>
          <w:szCs w:val="24"/>
        </w:rPr>
        <w:t xml:space="preserve"> </w:t>
      </w:r>
    </w:p>
    <w:p w:rsidR="00217EB1" w:rsidRPr="004518F5" w:rsidRDefault="00995D91" w:rsidP="00702B3E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995D91">
        <w:rPr>
          <w:rFonts w:ascii="PT Astra Serif" w:hAnsi="PT Astra Serif"/>
          <w:b/>
          <w:bCs/>
          <w:sz w:val="28"/>
          <w:szCs w:val="24"/>
        </w:rPr>
        <w:t>муниципальной собственности</w:t>
      </w:r>
      <w:r w:rsidR="00F82721" w:rsidRPr="004518F5">
        <w:rPr>
          <w:rFonts w:ascii="PT Astra Serif" w:hAnsi="PT Astra Serif"/>
          <w:b/>
          <w:sz w:val="28"/>
          <w:szCs w:val="28"/>
        </w:rPr>
        <w:t>»</w:t>
      </w:r>
    </w:p>
    <w:p w:rsidR="00FB0D87" w:rsidRPr="004518F5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4518F5" w:rsidRDefault="00D026E4" w:rsidP="00B0573F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4518F5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4518F5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4518F5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5307E3" w:rsidRDefault="00217EB1" w:rsidP="00457C8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ю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</w:t>
      </w:r>
      <w:proofErr w:type="gramEnd"/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proofErr w:type="gramStart"/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нахо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073464" w:rsidRPr="00AA47C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>выдач</w:t>
      </w:r>
      <w:r w:rsidR="002563E0" w:rsidRPr="00AA47CB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AA47CB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>решения о</w:t>
      </w:r>
      <w:r w:rsidR="00995D91">
        <w:rPr>
          <w:rFonts w:ascii="PT Astra Serif" w:hAnsi="PT Astra Serif"/>
          <w:sz w:val="28"/>
          <w:szCs w:val="28"/>
          <w:lang w:val="ru-RU"/>
        </w:rPr>
        <w:t xml:space="preserve">б 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995D91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995D91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AA47CB">
        <w:rPr>
          <w:rFonts w:ascii="PT Astra Serif" w:hAnsi="PT Astra Serif"/>
          <w:bCs/>
          <w:sz w:val="28"/>
          <w:szCs w:val="28"/>
          <w:lang w:val="ru-RU"/>
        </w:rPr>
        <w:t xml:space="preserve">либо 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AA47CB">
        <w:rPr>
          <w:rFonts w:ascii="PT Astra Serif" w:hAnsi="PT Astra Serif"/>
          <w:sz w:val="28"/>
          <w:szCs w:val="28"/>
          <w:lang w:val="ru-RU"/>
        </w:rPr>
        <w:t>я</w:t>
      </w:r>
      <w:r w:rsidR="00AA47CB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AA47CB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4D521B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2563E0" w:rsidRPr="00AA47CB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AA47CB" w:rsidRPr="00AA47CB">
        <w:rPr>
          <w:rFonts w:ascii="PT Astra Serif" w:hAnsi="PT Astra Serif"/>
          <w:sz w:val="28"/>
          <w:szCs w:val="28"/>
          <w:lang w:val="ru-RU"/>
        </w:rPr>
        <w:t xml:space="preserve">решении </w:t>
      </w:r>
      <w:r w:rsidR="00956BB4">
        <w:rPr>
          <w:rFonts w:ascii="PT Astra Serif" w:hAnsi="PT Astra Serif"/>
          <w:sz w:val="28"/>
          <w:szCs w:val="28"/>
          <w:lang w:val="ru-RU"/>
        </w:rPr>
        <w:t>о</w:t>
      </w:r>
      <w:r w:rsidR="005307E3">
        <w:rPr>
          <w:rFonts w:ascii="PT Astra Serif" w:hAnsi="PT Astra Serif"/>
          <w:sz w:val="28"/>
          <w:szCs w:val="28"/>
          <w:lang w:val="ru-RU"/>
        </w:rPr>
        <w:t xml:space="preserve">б 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proofErr w:type="gramEnd"/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DB67AE" w:rsidRPr="004518F5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4D521B" w:rsidRDefault="004D521B" w:rsidP="004D521B">
      <w:pPr>
        <w:suppressAutoHyphens w:val="0"/>
        <w:autoSpaceDE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 индивидуал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ным предпринимателям, указанным в приложении 1 к административному регламенту (далее </w:t>
      </w:r>
      <w:r>
        <w:rPr>
          <w:rFonts w:ascii="PT Astra Serif" w:hAnsi="PT Astra Serif"/>
          <w:sz w:val="28"/>
          <w:szCs w:val="28"/>
          <w:lang w:val="ru-RU"/>
        </w:rPr>
        <w:t>–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заявитель).</w:t>
      </w:r>
    </w:p>
    <w:p w:rsidR="002563E0" w:rsidRPr="004518F5" w:rsidRDefault="004D521B" w:rsidP="004D521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 xml:space="preserve">ля в соответствии с законодательством Российской Федерации (далее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>–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4518F5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предоставлени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муниципальной услуги в соответствии с вариантом предоставления муниципальной услуги, соотве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</w:t>
      </w:r>
      <w:r w:rsidR="00010A1A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(далее – профилирование)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, а также результата предоставления  муниципальной услуги, за получением которого обратился заявитель.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</w:t>
      </w:r>
      <w:r w:rsidR="00B0573F">
        <w:rPr>
          <w:rFonts w:ascii="PT Astra Serif" w:eastAsiaTheme="minorHAnsi" w:hAnsi="PT Astra Serif"/>
          <w:sz w:val="28"/>
          <w:szCs w:val="28"/>
          <w:lang w:val="ru-RU" w:eastAsia="en-US"/>
        </w:rPr>
        <w:t>ва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риантом предоставления </w:t>
      </w:r>
      <w:proofErr w:type="gramStart"/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4518F5">
        <w:rPr>
          <w:rFonts w:ascii="PT Astra Serif" w:hAnsi="PT Astra Serif"/>
          <w:sz w:val="28"/>
          <w:szCs w:val="28"/>
          <w:lang w:val="ru-RU"/>
        </w:rPr>
        <w:t>–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4518F5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B0573F">
        <w:rPr>
          <w:rFonts w:ascii="PT Astra Serif" w:eastAsiaTheme="minorHAnsi" w:hAnsi="PT Astra Serif"/>
          <w:sz w:val="28"/>
          <w:szCs w:val="28"/>
          <w:lang w:val="ru-RU" w:eastAsia="en-US"/>
        </w:rPr>
        <w:t>к админ</w:t>
      </w:r>
      <w:r w:rsidR="00B0573F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="00B0573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стративному регламенту 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признаков заявителя, а также исходя из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услуги, за предоставлением которого обр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тился заяв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и</w:t>
      </w:r>
      <w:r w:rsidR="00614E6B"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тель.</w:t>
      </w:r>
    </w:p>
    <w:p w:rsidR="00614E6B" w:rsidRPr="004518F5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4518F5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4518F5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4518F5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4A2236" w:rsidRPr="004518F5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4518F5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4518F5" w:rsidRDefault="005307E3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95D91">
        <w:rPr>
          <w:rFonts w:ascii="PT Astra Serif" w:eastAsia="Calibri" w:hAnsi="PT Astra Serif"/>
          <w:bCs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</w:t>
      </w:r>
      <w:r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2563E0" w:rsidRPr="004518F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="00894AC6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4518F5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4518F5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4518F5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4518F5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4518F5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4518F5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4518F5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662E2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может принять решение об отказе в </w:t>
      </w:r>
      <w:r w:rsidRPr="00662E23">
        <w:rPr>
          <w:rFonts w:ascii="PT Astra Serif" w:hAnsi="PT Astra Serif"/>
          <w:sz w:val="28"/>
          <w:szCs w:val="28"/>
          <w:lang w:val="ru-RU"/>
        </w:rPr>
        <w:t>приёме заявления о предоставлении муниципальной услуги, документов и (или) информации, необходим</w:t>
      </w:r>
      <w:r w:rsidR="00B0573F">
        <w:rPr>
          <w:rFonts w:ascii="PT Astra Serif" w:hAnsi="PT Astra Serif"/>
          <w:sz w:val="28"/>
          <w:szCs w:val="28"/>
          <w:lang w:val="ru-RU"/>
        </w:rPr>
        <w:t>ых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услуги.</w:t>
      </w:r>
    </w:p>
    <w:p w:rsidR="00B41486" w:rsidRPr="00662E23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662E2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662E23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5307E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lastRenderedPageBreak/>
        <w:t xml:space="preserve">1) в части 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я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:</w:t>
      </w:r>
    </w:p>
    <w:p w:rsidR="003F1A34" w:rsidRPr="00662E23" w:rsidRDefault="003F1A34" w:rsidP="005307E3">
      <w:pPr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</w:t>
      </w:r>
      <w:r w:rsidRPr="00662E23">
        <w:rPr>
          <w:rFonts w:ascii="PT Astra Serif" w:hAnsi="PT Astra Serif"/>
          <w:sz w:val="28"/>
          <w:szCs w:val="28"/>
        </w:rPr>
        <w:t> </w:t>
      </w:r>
      <w:r w:rsidRPr="00662E23">
        <w:rPr>
          <w:rFonts w:ascii="PT Astra Serif" w:hAnsi="PT Astra Serif"/>
          <w:sz w:val="28"/>
          <w:szCs w:val="28"/>
          <w:lang w:val="ru-RU"/>
        </w:rPr>
        <w:t>решение о</w:t>
      </w:r>
      <w:r w:rsidR="005307E3">
        <w:rPr>
          <w:rFonts w:ascii="PT Astra Serif" w:hAnsi="PT Astra Serif"/>
          <w:sz w:val="28"/>
          <w:szCs w:val="28"/>
          <w:lang w:val="ru-RU"/>
        </w:rPr>
        <w:t xml:space="preserve">б 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>(оформляется в виде распоряжения Управления)</w:t>
      </w:r>
      <w:r w:rsidR="00B0573F" w:rsidRPr="00B0573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0573F" w:rsidRPr="00662E23">
        <w:rPr>
          <w:rFonts w:ascii="PT Astra Serif" w:hAnsi="PT Astra Serif"/>
          <w:sz w:val="28"/>
          <w:szCs w:val="28"/>
          <w:lang w:val="ru-RU"/>
        </w:rPr>
        <w:t>(далее – распоряжение)</w:t>
      </w:r>
      <w:r w:rsidRPr="00662E23">
        <w:rPr>
          <w:rFonts w:ascii="PT Astra Serif" w:hAnsi="PT Astra Serif"/>
          <w:bCs/>
          <w:sz w:val="28"/>
          <w:szCs w:val="28"/>
          <w:lang w:val="ru-RU"/>
        </w:rPr>
        <w:t>;</w:t>
      </w:r>
    </w:p>
    <w:p w:rsidR="003F1A34" w:rsidRPr="0043674C" w:rsidRDefault="003F1A34" w:rsidP="003F1A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E45071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решение об отказе) по форме, приведённой в приложении 3 к административному регламенту;</w:t>
      </w:r>
      <w:r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F1A34" w:rsidRPr="00662E23" w:rsidRDefault="00F2093D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2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распоряжения</w:t>
      </w:r>
      <w:r w:rsidR="009001BA" w:rsidRPr="00662E23">
        <w:rPr>
          <w:rFonts w:ascii="PT Astra Serif" w:hAnsi="PT Astra Serif"/>
          <w:sz w:val="28"/>
          <w:szCs w:val="28"/>
          <w:lang w:val="ru-RU"/>
        </w:rPr>
        <w:t>,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>либо постановления администрации города Ульяновска</w:t>
      </w:r>
      <w:r w:rsidR="00B0573F" w:rsidRPr="00B0573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0573F" w:rsidRPr="00662E23">
        <w:rPr>
          <w:rFonts w:ascii="PT Astra Serif" w:hAnsi="PT Astra Serif"/>
          <w:sz w:val="28"/>
          <w:szCs w:val="28"/>
          <w:lang w:val="ru-RU"/>
        </w:rPr>
        <w:t>о</w:t>
      </w:r>
      <w:r w:rsidR="00B0573F">
        <w:rPr>
          <w:rFonts w:ascii="PT Astra Serif" w:hAnsi="PT Astra Serif"/>
          <w:sz w:val="28"/>
          <w:szCs w:val="28"/>
          <w:lang w:val="ru-RU"/>
        </w:rPr>
        <w:t>б</w:t>
      </w:r>
      <w:r w:rsidR="00B0573F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0573F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B0573F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B0573F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B0573F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B0573F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B0573F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 xml:space="preserve">, изданного до утверждения административного регламента, </w:t>
      </w:r>
      <w:r w:rsidR="00AD70E8" w:rsidRPr="00662E23">
        <w:rPr>
          <w:rFonts w:ascii="PT Astra Serif" w:hAnsi="PT Astra Serif"/>
          <w:sz w:val="28"/>
          <w:szCs w:val="28"/>
          <w:lang w:val="ru-RU"/>
        </w:rPr>
        <w:t>(далее – постановление)</w:t>
      </w:r>
      <w:r w:rsidR="00483615" w:rsidRPr="00662E23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2563E0" w:rsidRPr="00662E23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решения об отказе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DD2D1C" w:rsidRPr="00662E2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а) дубликат </w:t>
      </w:r>
      <w:r w:rsidR="003F1A34" w:rsidRPr="00662E23">
        <w:rPr>
          <w:rFonts w:ascii="PT Astra Serif" w:hAnsi="PT Astra Serif"/>
          <w:sz w:val="28"/>
          <w:szCs w:val="28"/>
          <w:lang w:val="ru-RU"/>
        </w:rPr>
        <w:t xml:space="preserve">распоряжения, либо постановления, либо решения об отказе </w:t>
      </w:r>
      <w:r w:rsidRPr="00662E23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8704A3" w:rsidRPr="00662E2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</w:t>
      </w:r>
      <w:r w:rsidR="007A0B4D" w:rsidRPr="00662E23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>4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 </w:t>
      </w:r>
    </w:p>
    <w:p w:rsidR="00AA47CB" w:rsidRPr="00662E23" w:rsidRDefault="00034CA2" w:rsidP="00AA47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AA47CB" w:rsidRPr="00662E23">
        <w:rPr>
          <w:rFonts w:ascii="PT Astra Serif" w:hAnsi="PT Astra Serif"/>
          <w:sz w:val="28"/>
          <w:szCs w:val="28"/>
          <w:lang w:val="ru-RU" w:bidi="ru-RU"/>
        </w:rPr>
        <w:t>решении о</w:t>
      </w:r>
      <w:r w:rsidR="005307E3">
        <w:rPr>
          <w:rFonts w:ascii="PT Astra Serif" w:hAnsi="PT Astra Serif"/>
          <w:sz w:val="28"/>
          <w:szCs w:val="28"/>
          <w:lang w:val="ru-RU" w:bidi="ru-RU"/>
        </w:rPr>
        <w:t>б</w:t>
      </w:r>
      <w:r w:rsidR="00AA47CB" w:rsidRPr="00662E2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тверждени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и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5307E3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5307E3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AA47CB" w:rsidRPr="00662E23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Pr="00662E2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6A2825" w:rsidRPr="00662E23">
        <w:rPr>
          <w:rFonts w:ascii="PT Astra Serif" w:hAnsi="PT Astra Serif"/>
          <w:sz w:val="28"/>
          <w:szCs w:val="28"/>
          <w:lang w:val="ru-RU" w:bidi="ru-RU"/>
        </w:rPr>
        <w:t>распоряжение Управления</w:t>
      </w:r>
      <w:r w:rsidR="00034CA2" w:rsidRPr="00662E23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>(</w:t>
      </w:r>
      <w:r w:rsidR="00D6088C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D6088C" w:rsidRPr="00662E23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A94C2D" w:rsidRPr="00662E23">
        <w:rPr>
          <w:rFonts w:ascii="PT Astra Serif" w:hAnsi="PT Astra Serif"/>
          <w:sz w:val="28"/>
          <w:szCs w:val="28"/>
          <w:lang w:val="ru-RU"/>
        </w:rPr>
        <w:t xml:space="preserve"> (в случае если опечатка и (или) ошибка допущена в распоряжении)</w:t>
      </w:r>
      <w:r w:rsidR="00034CA2" w:rsidRPr="00662E23">
        <w:rPr>
          <w:rFonts w:ascii="PT Astra Serif" w:hAnsi="PT Astra Serif"/>
          <w:sz w:val="28"/>
          <w:szCs w:val="28"/>
          <w:lang w:val="ru-RU"/>
        </w:rPr>
        <w:t>;</w:t>
      </w:r>
    </w:p>
    <w:p w:rsidR="00A94C2D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б) постановление администрации города Ульяновска о внесении изменений в постановление (далее – постановление о внесении изменений);</w:t>
      </w:r>
    </w:p>
    <w:p w:rsidR="008704A3" w:rsidRPr="00662E23" w:rsidRDefault="00A94C2D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662E23">
        <w:rPr>
          <w:rFonts w:ascii="PT Astra Serif" w:hAnsi="PT Astra Serif"/>
          <w:sz w:val="28"/>
          <w:szCs w:val="28"/>
          <w:lang w:val="ru-RU" w:bidi="ru-RU"/>
        </w:rPr>
        <w:t>в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) решение об отказе в исправлении допущенных опечаток и (или)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6A2825" w:rsidRPr="00662E23">
        <w:rPr>
          <w:rFonts w:ascii="PT Astra Serif" w:hAnsi="PT Astra Serif"/>
          <w:sz w:val="28"/>
          <w:szCs w:val="28"/>
          <w:lang w:val="ru-RU"/>
        </w:rPr>
        <w:t>распоряжении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либо постановлении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="008704A3" w:rsidRPr="00662E23">
        <w:rPr>
          <w:rFonts w:ascii="PT Astra Serif" w:hAnsi="PT Astra Serif"/>
          <w:sz w:val="28"/>
          <w:szCs w:val="28"/>
          <w:lang w:val="ru-RU"/>
        </w:rPr>
        <w:t>–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8704A3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) по </w:t>
      </w:r>
      <w:r w:rsidR="007A0B4D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рекомендуемой 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форме согласно приложению </w:t>
      </w:r>
      <w:r w:rsidR="00672FA7" w:rsidRPr="00662E23">
        <w:rPr>
          <w:rFonts w:ascii="PT Astra Serif" w:hAnsi="PT Astra Serif"/>
          <w:bCs/>
          <w:sz w:val="28"/>
          <w:szCs w:val="28"/>
          <w:lang w:val="ru-RU" w:bidi="ru-RU"/>
        </w:rPr>
        <w:t>5</w:t>
      </w:r>
      <w:r w:rsidR="008704A3"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 к административному регламенту.</w:t>
      </w:r>
    </w:p>
    <w:p w:rsidR="009C45E1" w:rsidRPr="00702764" w:rsidRDefault="00862DC6" w:rsidP="009C4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bCs/>
          <w:sz w:val="28"/>
          <w:szCs w:val="28"/>
          <w:lang w:val="ru-RU" w:bidi="ru-RU"/>
        </w:rPr>
        <w:t xml:space="preserve">2.3.2. </w:t>
      </w:r>
      <w:r w:rsidR="00D84261">
        <w:rPr>
          <w:rFonts w:ascii="PT Astra Serif" w:hAnsi="PT Astra Serif"/>
          <w:bCs/>
          <w:sz w:val="28"/>
          <w:szCs w:val="28"/>
          <w:lang w:val="ru-RU" w:bidi="ru-RU"/>
        </w:rPr>
        <w:t>Р</w:t>
      </w:r>
      <w:r w:rsidR="00D84261" w:rsidRPr="00662E23">
        <w:rPr>
          <w:rFonts w:ascii="PT Astra Serif" w:hAnsi="PT Astra Serif"/>
          <w:sz w:val="28"/>
          <w:szCs w:val="28"/>
          <w:lang w:val="ru-RU"/>
        </w:rPr>
        <w:t>аспоряжение</w:t>
      </w:r>
      <w:r w:rsidR="00D8426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9C45E1" w:rsidRPr="00662E23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9C45E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9C45E1" w:rsidRPr="00662E23">
        <w:rPr>
          <w:rFonts w:ascii="PT Astra Serif" w:hAnsi="PT Astra Serif"/>
          <w:sz w:val="28"/>
          <w:szCs w:val="28"/>
          <w:lang w:val="ru-RU"/>
        </w:rPr>
        <w:t>дубликат</w:t>
      </w:r>
      <w:r w:rsidR="009C45E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9C45E1" w:rsidRPr="00662E23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 w:rsidR="009C45E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9C45E1" w:rsidRPr="00662E23">
        <w:rPr>
          <w:rFonts w:ascii="PT Astra Serif" w:hAnsi="PT Astra Serif"/>
          <w:sz w:val="28"/>
          <w:szCs w:val="28"/>
          <w:lang w:val="ru-RU"/>
        </w:rPr>
        <w:t>распоряжение о внесении изменений</w:t>
      </w:r>
      <w:r w:rsidR="009C45E1">
        <w:rPr>
          <w:rFonts w:ascii="PT Astra Serif" w:hAnsi="PT Astra Serif"/>
          <w:sz w:val="28"/>
          <w:szCs w:val="28"/>
          <w:lang w:val="ru-RU"/>
        </w:rPr>
        <w:t xml:space="preserve"> и </w:t>
      </w:r>
      <w:r w:rsidR="009C45E1" w:rsidRPr="00662E2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C45E1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C45E1" w:rsidRPr="00662E23">
        <w:rPr>
          <w:rFonts w:ascii="PT Astra Serif" w:hAnsi="PT Astra Serif"/>
          <w:sz w:val="28"/>
          <w:szCs w:val="28"/>
          <w:lang w:val="ru-RU"/>
        </w:rPr>
        <w:t>подписыва</w:t>
      </w:r>
      <w:r w:rsidR="009C45E1">
        <w:rPr>
          <w:rFonts w:ascii="PT Astra Serif" w:hAnsi="PT Astra Serif"/>
          <w:sz w:val="28"/>
          <w:szCs w:val="28"/>
          <w:lang w:val="ru-RU"/>
        </w:rPr>
        <w:t>ю</w:t>
      </w:r>
      <w:r w:rsidR="009C45E1" w:rsidRPr="00662E23">
        <w:rPr>
          <w:rFonts w:ascii="PT Astra Serif" w:hAnsi="PT Astra Serif"/>
          <w:sz w:val="28"/>
          <w:szCs w:val="28"/>
          <w:lang w:val="ru-RU"/>
        </w:rPr>
        <w:t>тся начальником Управления или должностным лицом, исполняющим</w:t>
      </w:r>
      <w:r w:rsidR="009C45E1" w:rsidRPr="00702764">
        <w:rPr>
          <w:rFonts w:ascii="PT Astra Serif" w:hAnsi="PT Astra Serif"/>
          <w:sz w:val="28"/>
          <w:szCs w:val="28"/>
          <w:lang w:val="ru-RU"/>
        </w:rPr>
        <w:t xml:space="preserve"> его обязанности.</w:t>
      </w:r>
    </w:p>
    <w:p w:rsidR="00672FA7" w:rsidRPr="00702764" w:rsidRDefault="009C45E1" w:rsidP="00672FA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</w:t>
      </w:r>
      <w:r w:rsidRPr="00662E23">
        <w:rPr>
          <w:rFonts w:ascii="PT Astra Serif" w:hAnsi="PT Astra Serif"/>
          <w:sz w:val="28"/>
          <w:szCs w:val="28"/>
          <w:lang w:val="ru-RU"/>
        </w:rPr>
        <w:t>остановление о внесении изменений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подписывается </w:t>
      </w:r>
      <w:r>
        <w:rPr>
          <w:rFonts w:ascii="PT Astra Serif" w:hAnsi="PT Astra Serif"/>
          <w:sz w:val="28"/>
          <w:szCs w:val="28"/>
          <w:lang w:val="ru-RU"/>
        </w:rPr>
        <w:t>Главой города Ульяновска</w:t>
      </w:r>
      <w:r w:rsidR="00672FA7" w:rsidRPr="00662E23">
        <w:rPr>
          <w:rFonts w:ascii="PT Astra Serif" w:hAnsi="PT Astra Serif"/>
          <w:sz w:val="28"/>
          <w:szCs w:val="28"/>
          <w:lang w:val="ru-RU"/>
        </w:rPr>
        <w:t xml:space="preserve"> или должностным лицом, исполняющим</w:t>
      </w:r>
      <w:r w:rsidR="00672FA7" w:rsidRPr="00702764">
        <w:rPr>
          <w:rFonts w:ascii="PT Astra Serif" w:hAnsi="PT Astra Serif"/>
          <w:sz w:val="28"/>
          <w:szCs w:val="28"/>
          <w:lang w:val="ru-RU"/>
        </w:rPr>
        <w:t xml:space="preserve"> его обязанности.</w:t>
      </w:r>
    </w:p>
    <w:p w:rsidR="00AA47CB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</w:t>
      </w:r>
      <w:r w:rsidR="000A5ACD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явля</w:t>
      </w:r>
      <w:r w:rsidR="007D0024" w:rsidRPr="004518F5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D90CF2" w:rsidRPr="0082172B">
        <w:rPr>
          <w:rFonts w:ascii="PT Astra Serif" w:hAnsi="PT Astra Serif"/>
          <w:bCs/>
          <w:sz w:val="28"/>
          <w:szCs w:val="28"/>
          <w:lang w:val="ru-RU" w:bidi="ru-RU"/>
        </w:rPr>
        <w:t>распоряжение</w:t>
      </w:r>
      <w:r w:rsidR="00DE06AF" w:rsidRPr="0082172B">
        <w:rPr>
          <w:rFonts w:ascii="PT Astra Serif" w:hAnsi="PT Astra Serif"/>
          <w:bCs/>
          <w:sz w:val="28"/>
          <w:szCs w:val="28"/>
          <w:lang w:val="ru-RU" w:bidi="ru-RU"/>
        </w:rPr>
        <w:t>,</w:t>
      </w:r>
      <w:r w:rsidR="00034CA2" w:rsidRPr="0082172B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lastRenderedPageBreak/>
        <w:t>решение об отказе, распоряжение о внесении изменений, пост</w:t>
      </w:r>
      <w:r w:rsidR="009B3C81">
        <w:rPr>
          <w:rFonts w:ascii="PT Astra Serif" w:hAnsi="PT Astra Serif"/>
          <w:sz w:val="28"/>
          <w:szCs w:val="28"/>
          <w:lang w:val="ru-RU"/>
        </w:rPr>
        <w:t>ановление о внесении изменений,</w:t>
      </w:r>
      <w:r w:rsidR="00AA47CB" w:rsidRPr="0082172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B3C81">
        <w:rPr>
          <w:rFonts w:ascii="PT Astra Serif" w:hAnsi="PT Astra Serif"/>
          <w:sz w:val="28"/>
          <w:szCs w:val="28"/>
          <w:lang w:val="ru-RU" w:bidi="ru-RU"/>
        </w:rPr>
        <w:t xml:space="preserve">, дубликат и решение об отказе </w:t>
      </w:r>
      <w:r w:rsidR="00B0573F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9B3C81">
        <w:rPr>
          <w:rFonts w:ascii="PT Astra Serif" w:hAnsi="PT Astra Serif"/>
          <w:sz w:val="28"/>
          <w:szCs w:val="28"/>
          <w:lang w:val="ru-RU" w:bidi="ru-RU"/>
        </w:rPr>
        <w:t>выдаче дубликата</w:t>
      </w:r>
      <w:r w:rsidR="00AA47CB" w:rsidRPr="0082172B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7F2779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4518F5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4518F5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4518F5">
        <w:rPr>
          <w:rFonts w:ascii="PT Astra Serif" w:hAnsi="PT Astra Serif"/>
          <w:bCs/>
          <w:sz w:val="28"/>
          <w:szCs w:val="28"/>
          <w:lang w:val="ru-RU" w:bidi="ru-RU"/>
        </w:rPr>
        <w:t>в зависимости от способа получения результата предоставления муниципальной услуги, указанного в заявлении.</w:t>
      </w:r>
    </w:p>
    <w:p w:rsidR="001C5CE0" w:rsidRPr="004518F5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4518F5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4518F5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4518F5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82172B" w:rsidRPr="00662E23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14</w:t>
      </w:r>
      <w:r w:rsidRPr="00D622A5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D622A5">
        <w:rPr>
          <w:rFonts w:ascii="PT Astra Serif" w:hAnsi="PT Astra Serif"/>
          <w:sz w:val="28"/>
          <w:szCs w:val="28"/>
          <w:lang w:val="ru-RU"/>
        </w:rPr>
        <w:t>)</w:t>
      </w:r>
      <w:r w:rsidR="00C00CC6" w:rsidRPr="00D622A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рабочих</w:t>
      </w:r>
      <w:r w:rsidR="00672FA7" w:rsidRPr="00D622A5">
        <w:rPr>
          <w:rFonts w:ascii="PT Astra Serif" w:hAnsi="PT Astra Serif"/>
          <w:sz w:val="28"/>
          <w:szCs w:val="28"/>
          <w:lang w:val="ru-RU"/>
        </w:rPr>
        <w:t xml:space="preserve"> дней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о</w:t>
      </w:r>
      <w:r w:rsidR="0040123E">
        <w:rPr>
          <w:rFonts w:ascii="PT Astra Serif" w:hAnsi="PT Astra Serif"/>
          <w:sz w:val="28"/>
          <w:szCs w:val="28"/>
          <w:lang w:val="ru-RU"/>
        </w:rPr>
        <w:t xml:space="preserve">б </w:t>
      </w:r>
      <w:r w:rsidR="0040123E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40123E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(далее – заявление), документов и (или) информации, необходимых для предоставления муниципальной услуги, в </w:t>
      </w:r>
      <w:r w:rsidR="000A5ACD" w:rsidRPr="00662E23">
        <w:rPr>
          <w:rFonts w:ascii="PT Astra Serif" w:hAnsi="PT Astra Serif"/>
          <w:sz w:val="28"/>
          <w:szCs w:val="28"/>
          <w:lang w:val="ru-RU"/>
        </w:rPr>
        <w:t>Управлении</w:t>
      </w:r>
      <w:r w:rsidRPr="00662E23">
        <w:rPr>
          <w:rFonts w:ascii="PT Astra Serif" w:hAnsi="PT Astra Serif"/>
          <w:sz w:val="28"/>
          <w:szCs w:val="28"/>
          <w:lang w:val="ru-RU"/>
        </w:rPr>
        <w:t>.</w:t>
      </w:r>
    </w:p>
    <w:p w:rsidR="0082172B" w:rsidRPr="0075538B" w:rsidRDefault="0082172B" w:rsidP="0082172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5538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4518F5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4518F5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4518F5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4518F5">
        <w:rPr>
          <w:rFonts w:ascii="PT Astra Serif" w:hAnsi="PT Astra Serif"/>
          <w:sz w:val="28"/>
          <w:szCs w:val="28"/>
          <w:lang w:val="ru-RU"/>
        </w:rPr>
        <w:t>луги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>, в том числе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з</w:t>
      </w:r>
      <w:r w:rsidR="00010A1A" w:rsidRPr="004518F5">
        <w:rPr>
          <w:rFonts w:ascii="PT Astra Serif" w:hAnsi="PT Astra Serif"/>
          <w:sz w:val="28"/>
          <w:szCs w:val="28"/>
          <w:lang w:val="ru-RU"/>
        </w:rPr>
        <w:t xml:space="preserve">аимодействия, приведены в описании Вариантов, </w:t>
      </w:r>
      <w:r w:rsidR="008B0071" w:rsidRPr="004518F5">
        <w:rPr>
          <w:rFonts w:ascii="PT Astra Serif" w:hAnsi="PT Astra Serif"/>
          <w:sz w:val="28"/>
          <w:szCs w:val="28"/>
          <w:lang w:val="ru-RU"/>
        </w:rPr>
        <w:t>содержащемся в разделе 3 административного регламента.</w:t>
      </w:r>
    </w:p>
    <w:p w:rsidR="00C6249F" w:rsidRPr="004518F5" w:rsidRDefault="00C6249F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административного регламента.</w:t>
      </w:r>
    </w:p>
    <w:p w:rsidR="0044497D" w:rsidRPr="004518F5" w:rsidRDefault="0044497D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услуги,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2.8. </w:t>
      </w:r>
      <w:r w:rsidRPr="005171DB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5171DB">
        <w:rPr>
          <w:rFonts w:ascii="PT Astra Serif" w:hAnsi="PT Astra Serif"/>
          <w:sz w:val="28"/>
          <w:szCs w:val="28"/>
          <w:lang w:val="ru-RU"/>
        </w:rPr>
        <w:t>муници-</w:t>
      </w:r>
      <w:r w:rsidR="007541E8" w:rsidRPr="005171DB">
        <w:rPr>
          <w:rFonts w:ascii="PT Astra Serif" w:hAnsi="PT Astra Serif"/>
          <w:sz w:val="28"/>
          <w:szCs w:val="28"/>
          <w:lang w:val="ru-RU"/>
        </w:rPr>
        <w:t>пальной</w:t>
      </w:r>
      <w:proofErr w:type="spellEnd"/>
      <w:proofErr w:type="gramEnd"/>
      <w:r w:rsidR="007541E8" w:rsidRPr="005171DB">
        <w:rPr>
          <w:rFonts w:ascii="PT Astra Serif" w:hAnsi="PT Astra Serif"/>
          <w:sz w:val="28"/>
          <w:szCs w:val="28"/>
          <w:lang w:val="ru-RU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регламента.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4518F5">
        <w:rPr>
          <w:rFonts w:ascii="PT Astra Serif" w:hAnsi="PT Astra Serif"/>
          <w:sz w:val="28"/>
          <w:szCs w:val="28"/>
          <w:lang w:val="ru-RU"/>
        </w:rPr>
        <w:t>.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DD609C" w:rsidRPr="006E719A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4518F5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4518F5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4518F5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4518F5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E719A" w:rsidRPr="006E719A">
        <w:rPr>
          <w:rFonts w:ascii="PT Astra Serif" w:hAnsi="PT Astra Serif"/>
          <w:sz w:val="28"/>
          <w:szCs w:val="28"/>
          <w:lang w:val="ru-RU" w:bidi="ru-RU"/>
        </w:rPr>
        <w:t>решении о</w:t>
      </w:r>
      <w:r w:rsidR="0040123E">
        <w:rPr>
          <w:rFonts w:ascii="PT Astra Serif" w:hAnsi="PT Astra Serif"/>
          <w:sz w:val="28"/>
          <w:szCs w:val="28"/>
          <w:lang w:val="ru-RU" w:bidi="ru-RU"/>
        </w:rPr>
        <w:t>б</w:t>
      </w:r>
      <w:r w:rsidR="006E719A" w:rsidRPr="006E719A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40123E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6E719A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6E719A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6E719A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6E719A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E719A" w:rsidRPr="006E719A">
        <w:rPr>
          <w:rFonts w:ascii="PT Astra Serif" w:hAnsi="PT Astra Serif"/>
          <w:sz w:val="28"/>
          <w:szCs w:val="28"/>
          <w:lang w:val="ru-RU" w:bidi="ru-RU"/>
        </w:rPr>
        <w:t>решении о</w:t>
      </w:r>
      <w:r w:rsidR="0040123E">
        <w:rPr>
          <w:rFonts w:ascii="PT Astra Serif" w:hAnsi="PT Astra Serif"/>
          <w:sz w:val="28"/>
          <w:szCs w:val="28"/>
          <w:lang w:val="ru-RU" w:bidi="ru-RU"/>
        </w:rPr>
        <w:t>б</w:t>
      </w:r>
      <w:r w:rsidR="006E719A" w:rsidRPr="006E719A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40123E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B0573F">
        <w:rPr>
          <w:rFonts w:ascii="PT Astra Serif" w:eastAsia="Calibri" w:hAnsi="PT Astra Serif"/>
          <w:bCs/>
          <w:sz w:val="28"/>
          <w:szCs w:val="28"/>
          <w:lang w:val="ru-RU"/>
        </w:rPr>
        <w:t>,</w:t>
      </w:r>
      <w:r w:rsidR="00B43AA9" w:rsidRPr="006E7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E719A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получении результата предоставления муниципальной услуги составляет не более 15 (пятнадцати) минут.</w:t>
      </w:r>
      <w:proofErr w:type="gramEnd"/>
    </w:p>
    <w:p w:rsidR="002563E0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4518F5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4518F5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B0573F" w:rsidP="00B0573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2.12.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Требования</w:t>
      </w:r>
      <w:r w:rsidRPr="004518F5">
        <w:rPr>
          <w:rFonts w:ascii="PT Astra Serif" w:hAnsi="PT Astra Serif"/>
          <w:sz w:val="28"/>
          <w:szCs w:val="28"/>
          <w:lang w:val="ru-RU"/>
        </w:rPr>
        <w:t>, которым должны соответствовать помещения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, в которых предоставляются муниципальные услуги</w:t>
      </w:r>
      <w:r w:rsidR="007541E8" w:rsidRPr="004518F5">
        <w:rPr>
          <w:rFonts w:ascii="PT Astra Serif" w:hAnsi="PT Astra Serif"/>
          <w:sz w:val="28"/>
          <w:szCs w:val="28"/>
          <w:lang w:val="ru-RU"/>
        </w:rPr>
        <w:t>, в том числе к залу ожидания, местам для заполнения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защите инвалидов, размещаются на официальном сайте администраци</w:t>
      </w:r>
      <w:r>
        <w:rPr>
          <w:rFonts w:ascii="PT Astra Serif" w:hAnsi="PT Astra Serif"/>
          <w:sz w:val="28"/>
          <w:szCs w:val="28"/>
          <w:lang w:val="ru-RU"/>
        </w:rPr>
        <w:t>и города Ульяновска, Управления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="002864CE"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A41DC2" w:rsidRPr="004518F5" w:rsidRDefault="00A41DC2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2.13.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Перечень показателей качества и доступности муниципальной услуги, в том числе</w:t>
      </w:r>
      <w:r w:rsidR="00B0573F">
        <w:rPr>
          <w:rFonts w:ascii="PT Astra Serif" w:hAnsi="PT Astra Serif"/>
          <w:sz w:val="28"/>
          <w:szCs w:val="28"/>
          <w:lang w:val="ru-RU"/>
        </w:rPr>
        <w:t>: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доступност</w:t>
      </w:r>
      <w:r w:rsidR="00B0573F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электронных форм документов, необходимых для предоставления муниципальной услуги, возможност</w:t>
      </w:r>
      <w:r w:rsidR="00B0573F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подачи заявления на получение муниципальной услуги и документов в электронной форме, своевременност</w:t>
      </w:r>
      <w:r w:rsidR="00B0573F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(отсутстви</w:t>
      </w:r>
      <w:r w:rsidR="00B0573F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нарушений сроков предоставления муниципальной услуги), предоставлени</w:t>
      </w:r>
      <w:r w:rsidR="00B0573F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в соответствии с Вариантом предоставления муниципальной услуги, доступност</w:t>
      </w:r>
      <w:r w:rsidR="00B0573F">
        <w:rPr>
          <w:rFonts w:ascii="PT Astra Serif" w:hAnsi="PT Astra Serif"/>
          <w:sz w:val="28"/>
          <w:szCs w:val="28"/>
          <w:lang w:val="ru-RU"/>
        </w:rPr>
        <w:t>ь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инструменто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совершения в электронном виде платежей, необходимых для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получения муниципальной услуги, удобств</w:t>
      </w:r>
      <w:r w:rsidR="00B0573F">
        <w:rPr>
          <w:rFonts w:ascii="PT Astra Serif" w:hAnsi="PT Astra Serif"/>
          <w:sz w:val="28"/>
          <w:szCs w:val="28"/>
          <w:lang w:val="ru-RU"/>
        </w:rPr>
        <w:t>о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B0573F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размеща</w:t>
      </w:r>
      <w:r w:rsidR="00B0573F">
        <w:rPr>
          <w:rFonts w:ascii="PT Astra Serif" w:hAnsi="PT Astra Serif"/>
          <w:sz w:val="28"/>
          <w:szCs w:val="28"/>
          <w:lang w:val="ru-RU"/>
        </w:rPr>
        <w:t>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тся на официальном сайте администрации города Ульяновска, Управления </w:t>
      </w:r>
      <w:r w:rsidR="00B0573F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на Едином портале.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="008A6AF8" w:rsidRPr="00662E23"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 w:rsidRPr="00662E23">
        <w:rPr>
          <w:rFonts w:ascii="PT Astra Serif" w:hAnsi="PT Astra Serif"/>
          <w:sz w:val="28"/>
          <w:szCs w:val="28"/>
          <w:lang w:val="ru-RU"/>
        </w:rPr>
        <w:t xml:space="preserve"> и особенности предоставления муниципальных услуг в электронной форме.</w:t>
      </w:r>
    </w:p>
    <w:p w:rsidR="0040123E" w:rsidRDefault="0040123E" w:rsidP="0040123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E6E5C">
        <w:rPr>
          <w:rFonts w:ascii="PT Astra Serif" w:hAnsi="PT Astra Serif"/>
          <w:sz w:val="28"/>
          <w:szCs w:val="28"/>
          <w:lang w:val="ru-RU"/>
        </w:rPr>
        <w:t>Услуг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2E6E5C">
        <w:rPr>
          <w:rFonts w:ascii="PT Astra Serif" w:hAnsi="PT Astra Serif"/>
          <w:sz w:val="28"/>
          <w:szCs w:val="28"/>
          <w:lang w:val="ru-RU"/>
        </w:rPr>
        <w:t>, котор</w:t>
      </w:r>
      <w:r>
        <w:rPr>
          <w:rFonts w:ascii="PT Astra Serif" w:hAnsi="PT Astra Serif"/>
          <w:sz w:val="28"/>
          <w:szCs w:val="28"/>
          <w:lang w:val="ru-RU"/>
        </w:rPr>
        <w:t>ая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 явля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2E6E5C">
        <w:rPr>
          <w:rFonts w:ascii="PT Astra Serif" w:hAnsi="PT Astra Serif"/>
          <w:sz w:val="28"/>
          <w:szCs w:val="28"/>
          <w:lang w:val="ru-RU"/>
        </w:rPr>
        <w:t>тся необходим</w:t>
      </w:r>
      <w:r>
        <w:rPr>
          <w:rFonts w:ascii="PT Astra Serif" w:hAnsi="PT Astra Serif"/>
          <w:sz w:val="28"/>
          <w:szCs w:val="28"/>
          <w:lang w:val="ru-RU"/>
        </w:rPr>
        <w:t>ой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 и обязательн</w:t>
      </w:r>
      <w:r>
        <w:rPr>
          <w:rFonts w:ascii="PT Astra Serif" w:hAnsi="PT Astra Serif"/>
          <w:sz w:val="28"/>
          <w:szCs w:val="28"/>
          <w:lang w:val="ru-RU"/>
        </w:rPr>
        <w:t>ой</w:t>
      </w:r>
      <w:r w:rsidRPr="002E6E5C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:</w:t>
      </w:r>
      <w:r w:rsidR="00B0573F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услуга по подготовке </w:t>
      </w:r>
      <w:r w:rsidRPr="00BD40CC">
        <w:rPr>
          <w:rFonts w:ascii="PT Astra Serif" w:eastAsia="Calibri" w:hAnsi="PT Astra Serif"/>
          <w:bCs/>
          <w:sz w:val="28"/>
          <w:szCs w:val="28"/>
          <w:lang w:val="ru-RU"/>
        </w:rPr>
        <w:t>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  <w:lang w:val="ru-RU"/>
        </w:rPr>
        <w:t>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662E2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662E23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662E2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662E2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662E2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E719A" w:rsidRPr="00B0573F">
        <w:rPr>
          <w:rFonts w:ascii="PT Astra Serif" w:hAnsi="PT Astra Serif"/>
          <w:sz w:val="28"/>
          <w:szCs w:val="28"/>
          <w:lang w:val="ru-RU" w:bidi="ru-RU"/>
        </w:rPr>
        <w:t xml:space="preserve">решении </w:t>
      </w:r>
      <w:r w:rsidR="00B0573F" w:rsidRPr="00B0573F">
        <w:rPr>
          <w:rFonts w:ascii="PT Astra Serif" w:hAnsi="PT Astra Serif"/>
          <w:sz w:val="28"/>
          <w:szCs w:val="28"/>
          <w:lang w:val="ru-RU"/>
        </w:rPr>
        <w:t xml:space="preserve">об </w:t>
      </w:r>
      <w:r w:rsidR="00B0573F" w:rsidRPr="00B0573F">
        <w:rPr>
          <w:rFonts w:ascii="PT Astra Serif" w:eastAsia="Calibri" w:hAnsi="PT Astra Serif"/>
          <w:bCs/>
          <w:sz w:val="28"/>
          <w:szCs w:val="28"/>
          <w:lang w:val="ru-RU"/>
        </w:rPr>
        <w:t>утверждении</w:t>
      </w:r>
      <w:r w:rsidR="00B0573F" w:rsidRPr="00995D91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схемы расположения земельного участка или земельных участков на кадастровом плане тер</w:t>
      </w:r>
      <w:r w:rsidR="00B0573F">
        <w:rPr>
          <w:rFonts w:ascii="PT Astra Serif" w:eastAsia="Calibri" w:hAnsi="PT Astra Serif"/>
          <w:bCs/>
          <w:sz w:val="28"/>
          <w:szCs w:val="28"/>
          <w:lang w:val="ru-RU"/>
        </w:rPr>
        <w:t>ритории из состава земель, нахо</w:t>
      </w:r>
      <w:r w:rsidR="00B0573F" w:rsidRPr="00995D91">
        <w:rPr>
          <w:rFonts w:ascii="PT Astra Serif" w:eastAsia="Calibri" w:hAnsi="PT Astra Serif"/>
          <w:bCs/>
          <w:sz w:val="28"/>
          <w:szCs w:val="28"/>
          <w:lang w:val="ru-RU"/>
        </w:rPr>
        <w:t>дящихся в муниципальной собственности</w:t>
      </w:r>
      <w:r w:rsidR="00B0573F">
        <w:rPr>
          <w:rFonts w:ascii="PT Astra Serif" w:eastAsia="Calibri" w:hAnsi="PT Astra Serif"/>
          <w:bCs/>
          <w:sz w:val="28"/>
          <w:szCs w:val="28"/>
          <w:lang w:val="ru-RU"/>
        </w:rPr>
        <w:t xml:space="preserve">, </w:t>
      </w:r>
      <w:r w:rsidR="00B0573F"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62E23">
        <w:rPr>
          <w:rFonts w:ascii="PT Astra Serif" w:hAnsi="PT Astra Serif"/>
          <w:sz w:val="28"/>
          <w:szCs w:val="28"/>
          <w:lang w:val="ru-RU"/>
        </w:rPr>
        <w:t>и иных документов.</w:t>
      </w:r>
      <w:proofErr w:type="gramEnd"/>
    </w:p>
    <w:p w:rsidR="0040123E" w:rsidRDefault="0040123E" w:rsidP="0040123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E6E5C">
        <w:rPr>
          <w:rFonts w:ascii="PT Astra Serif" w:hAnsi="PT Astra Serif"/>
          <w:sz w:val="28"/>
          <w:szCs w:val="28"/>
          <w:lang w:val="ru-RU"/>
        </w:rPr>
        <w:t xml:space="preserve">Плата за предоставление </w:t>
      </w:r>
      <w:r>
        <w:rPr>
          <w:rFonts w:ascii="PT Astra Serif" w:hAnsi="PT Astra Serif"/>
          <w:sz w:val="28"/>
          <w:szCs w:val="28"/>
          <w:lang w:val="ru-RU"/>
        </w:rPr>
        <w:t xml:space="preserve">услуги, </w:t>
      </w:r>
      <w:r w:rsidRPr="002E6E5C">
        <w:rPr>
          <w:rFonts w:ascii="PT Astra Serif" w:hAnsi="PT Astra Serif"/>
          <w:sz w:val="28"/>
          <w:szCs w:val="28"/>
          <w:lang w:val="ru-RU"/>
        </w:rPr>
        <w:t>указанн</w:t>
      </w:r>
      <w:r>
        <w:rPr>
          <w:rFonts w:ascii="PT Astra Serif" w:hAnsi="PT Astra Serif"/>
          <w:sz w:val="28"/>
          <w:szCs w:val="28"/>
          <w:lang w:val="ru-RU"/>
        </w:rPr>
        <w:t xml:space="preserve">ой в </w:t>
      </w:r>
      <w:r w:rsidR="00B0573F">
        <w:rPr>
          <w:rFonts w:ascii="PT Astra Serif" w:hAnsi="PT Astra Serif"/>
          <w:sz w:val="28"/>
          <w:szCs w:val="28"/>
          <w:lang w:val="ru-RU"/>
        </w:rPr>
        <w:t>абзаце втором</w:t>
      </w:r>
      <w:r>
        <w:rPr>
          <w:rFonts w:ascii="PT Astra Serif" w:hAnsi="PT Astra Serif"/>
          <w:sz w:val="28"/>
          <w:szCs w:val="28"/>
          <w:lang w:val="ru-RU"/>
        </w:rPr>
        <w:t xml:space="preserve"> настоящего пункта, определяется организациями, предоставляющими данную услугу.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4518F5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4518F5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FC3937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="009C3070" w:rsidRPr="004518F5">
        <w:rPr>
          <w:rFonts w:ascii="PT Astra Serif" w:hAnsi="PT Astra Serif"/>
          <w:sz w:val="28"/>
          <w:szCs w:val="28"/>
          <w:lang w:val="ru-RU"/>
        </w:rPr>
        <w:t xml:space="preserve"> или работ</w:t>
      </w:r>
      <w:r w:rsidRPr="004518F5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4518F5">
        <w:rPr>
          <w:rFonts w:ascii="PT Astra Serif" w:hAnsi="PT Astra Serif"/>
          <w:sz w:val="28"/>
          <w:szCs w:val="28"/>
          <w:lang w:val="ru-RU"/>
        </w:rPr>
        <w:t>-</w:t>
      </w:r>
      <w:r w:rsidRPr="004518F5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C00CC6" w:rsidRDefault="00C00CC6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D622A5" w:rsidRDefault="00144671" w:rsidP="00D622A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3.2.1. Максимальный срок предоставления Варианта составляет</w:t>
      </w:r>
      <w:r w:rsidR="00C00C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0573F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14 (четырнадцать) рабочих дней</w:t>
      </w:r>
      <w:r w:rsidR="00D622A5">
        <w:rPr>
          <w:rFonts w:ascii="PT Astra Serif" w:hAnsi="PT Astra Serif"/>
          <w:sz w:val="28"/>
          <w:szCs w:val="28"/>
          <w:lang w:val="ru-RU"/>
        </w:rPr>
        <w:t>.</w:t>
      </w:r>
    </w:p>
    <w:p w:rsidR="00C00CC6" w:rsidRPr="00A5570F" w:rsidRDefault="00D622A5" w:rsidP="00D622A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62E2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0CC6" w:rsidRPr="004808D2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составляет </w:t>
      </w:r>
      <w:r w:rsidRPr="00D622A5">
        <w:rPr>
          <w:rFonts w:ascii="PT Astra Serif" w:hAnsi="PT Astra Serif"/>
          <w:sz w:val="28"/>
          <w:szCs w:val="28"/>
          <w:lang w:val="ru-RU"/>
        </w:rPr>
        <w:t>14 (четырнадцать) рабочих дней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заявления, документов и (или) информации, необходимых для предоставления муниципальной услуги, в Управлении.</w:t>
      </w:r>
    </w:p>
    <w:p w:rsidR="00144671" w:rsidRPr="00A5570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>рас</w:t>
      </w:r>
      <w:r w:rsidR="00990A88" w:rsidRPr="00A5570F">
        <w:rPr>
          <w:rFonts w:ascii="PT Astra Serif" w:hAnsi="PT Astra Serif"/>
          <w:sz w:val="28"/>
          <w:szCs w:val="28"/>
          <w:lang w:val="ru-RU"/>
        </w:rPr>
        <w:t>поряжение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754D4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501DE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A5570F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A5570F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A5570F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услуги, является </w:t>
      </w:r>
      <w:r w:rsidR="00990A88" w:rsidRPr="00A5570F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937A29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83863" w:rsidRPr="00A5570F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A5570F" w:rsidRPr="00A5570F">
        <w:rPr>
          <w:rFonts w:ascii="PT Astra Serif" w:hAnsi="PT Astra Serif"/>
          <w:sz w:val="28"/>
          <w:szCs w:val="28"/>
          <w:lang w:val="ru-RU"/>
        </w:rPr>
        <w:t>.</w:t>
      </w:r>
      <w:r w:rsidR="00C00CC6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6F193F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5570F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A5570F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570F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</w:t>
      </w:r>
      <w:r w:rsidR="007D6F11" w:rsidRPr="00A5570F">
        <w:rPr>
          <w:rFonts w:ascii="PT Astra Serif" w:hAnsi="PT Astra Serif"/>
          <w:sz w:val="28"/>
          <w:szCs w:val="28"/>
          <w:lang w:val="ru-RU"/>
        </w:rPr>
        <w:t>ом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F193F" w:rsidRPr="00A5570F">
        <w:rPr>
          <w:rFonts w:ascii="PT Astra Serif" w:hAnsi="PT Astra Serif"/>
          <w:sz w:val="28"/>
          <w:szCs w:val="28"/>
          <w:lang w:val="ru-RU"/>
        </w:rPr>
        <w:t>3.2.</w:t>
      </w:r>
      <w:r w:rsidR="002C134C">
        <w:rPr>
          <w:rFonts w:ascii="PT Astra Serif" w:hAnsi="PT Astra Serif"/>
          <w:sz w:val="28"/>
          <w:szCs w:val="28"/>
          <w:lang w:val="ru-RU"/>
        </w:rPr>
        <w:t>3</w:t>
      </w:r>
      <w:r w:rsidRPr="00A5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6F11" w:rsidRPr="00A5570F">
        <w:rPr>
          <w:rFonts w:ascii="PT Astra Serif" w:hAnsi="PT Astra Serif"/>
          <w:sz w:val="28"/>
          <w:szCs w:val="28"/>
          <w:lang w:val="ru-RU"/>
        </w:rPr>
        <w:t>настоящего пункта</w:t>
      </w:r>
      <w:r w:rsidRPr="00A5570F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C00CC6" w:rsidRPr="0043674C" w:rsidRDefault="00C00CC6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674C">
        <w:rPr>
          <w:rFonts w:ascii="PT Astra Serif" w:hAnsi="PT Astra Serif"/>
          <w:sz w:val="28"/>
          <w:szCs w:val="28"/>
          <w:lang w:val="ru-RU"/>
        </w:rPr>
        <w:t>1) приём заявления, документов и (или) информации, необходимых для предоставления муниципальной услуги;</w:t>
      </w:r>
    </w:p>
    <w:p w:rsidR="00F4131E" w:rsidRDefault="002C134C" w:rsidP="001D54E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F4131E">
        <w:rPr>
          <w:rFonts w:ascii="PT Astra Serif" w:hAnsi="PT Astra Serif"/>
          <w:sz w:val="28"/>
          <w:szCs w:val="28"/>
          <w:lang w:val="ru-RU"/>
        </w:rPr>
        <w:t>)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 xml:space="preserve"> принятие решения </w:t>
      </w:r>
      <w:r w:rsidR="00F4131E">
        <w:rPr>
          <w:rFonts w:ascii="PT Astra Serif" w:hAnsi="PT Astra Serif"/>
          <w:sz w:val="28"/>
          <w:szCs w:val="28"/>
          <w:lang w:val="ru-RU"/>
        </w:rPr>
        <w:t>о предоставлении (об отказе в предоставлении) муниципальной услуги;</w:t>
      </w:r>
    </w:p>
    <w:p w:rsidR="00C00CC6" w:rsidRDefault="002C134C" w:rsidP="00C00CC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C00CC6" w:rsidRPr="0043674C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DE6F1B" w:rsidRPr="004518F5" w:rsidRDefault="00DE6F1B" w:rsidP="00DE6F1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4518F5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муниципальный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необходимо пред-ставить 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4518F5">
        <w:rPr>
          <w:rFonts w:ascii="PT Astra Serif" w:hAnsi="PT Astra Serif"/>
          <w:sz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267015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>
        <w:rPr>
          <w:rFonts w:ascii="PT Astra Serif" w:hAnsi="PT Astra Serif"/>
          <w:sz w:val="28"/>
          <w:lang w:val="ru-RU"/>
        </w:rPr>
        <w:t>6</w:t>
      </w:r>
      <w:r w:rsidR="00267015" w:rsidRPr="004518F5">
        <w:rPr>
          <w:rFonts w:ascii="PT Astra Serif" w:hAnsi="PT Astra Serif"/>
          <w:sz w:val="28"/>
          <w:lang w:val="ru-RU"/>
        </w:rPr>
        <w:t xml:space="preserve"> к </w:t>
      </w:r>
      <w:r w:rsidR="00267015" w:rsidRPr="004518F5">
        <w:rPr>
          <w:rFonts w:ascii="PT Astra Serif" w:hAnsi="PT Astra Serif"/>
          <w:sz w:val="28"/>
          <w:lang w:val="ru-RU"/>
        </w:rPr>
        <w:lastRenderedPageBreak/>
        <w:t xml:space="preserve">административному регламенту, </w:t>
      </w:r>
      <w:r w:rsidRPr="004518F5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4518F5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4518F5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</w:p>
    <w:p w:rsidR="002A3F0F" w:rsidRPr="004518F5" w:rsidRDefault="008C48E3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2A3F0F" w:rsidRPr="004518F5" w:rsidRDefault="002A3F0F" w:rsidP="002A3F0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4518F5" w:rsidRDefault="002A3F0F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 xml:space="preserve">3.2.2.1.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Pr="004518F5" w:rsidRDefault="002A3F0F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4518F5">
        <w:rPr>
          <w:rFonts w:ascii="PT Astra Serif" w:hAnsi="PT Astra Serif"/>
          <w:bCs/>
          <w:sz w:val="28"/>
          <w:szCs w:val="28"/>
          <w:lang w:val="ru-RU"/>
        </w:rPr>
        <w:t>1) з</w:t>
      </w:r>
      <w:r w:rsidR="00815237" w:rsidRPr="004518F5">
        <w:rPr>
          <w:rFonts w:ascii="PT Astra Serif" w:hAnsi="PT Astra Serif"/>
          <w:bCs/>
          <w:sz w:val="28"/>
          <w:szCs w:val="28"/>
          <w:lang w:val="ru-RU"/>
        </w:rPr>
        <w:t>аявление</w:t>
      </w:r>
      <w:r w:rsidR="00815237" w:rsidRPr="004518F5">
        <w:rPr>
          <w:rFonts w:ascii="PT Astra Serif" w:hAnsi="PT Astra Serif"/>
          <w:sz w:val="28"/>
          <w:lang w:val="ru-RU"/>
        </w:rPr>
        <w:t xml:space="preserve"> по </w:t>
      </w:r>
      <w:r w:rsidR="007A0B4D" w:rsidRPr="004518F5">
        <w:rPr>
          <w:rFonts w:ascii="PT Astra Serif" w:hAnsi="PT Astra Serif"/>
          <w:sz w:val="28"/>
          <w:lang w:val="ru-RU"/>
        </w:rPr>
        <w:t xml:space="preserve">рекомендуемой </w:t>
      </w:r>
      <w:r w:rsidR="00815237" w:rsidRPr="004518F5">
        <w:rPr>
          <w:rFonts w:ascii="PT Astra Serif" w:hAnsi="PT Astra Serif"/>
          <w:sz w:val="28"/>
          <w:lang w:val="ru-RU"/>
        </w:rPr>
        <w:t xml:space="preserve">форме, приведённой в приложении </w:t>
      </w:r>
      <w:r w:rsidR="001D54E1">
        <w:rPr>
          <w:rFonts w:ascii="PT Astra Serif" w:hAnsi="PT Astra Serif"/>
          <w:sz w:val="28"/>
          <w:lang w:val="ru-RU"/>
        </w:rPr>
        <w:t>6</w:t>
      </w:r>
      <w:r w:rsidR="00815237" w:rsidRPr="004518F5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815237" w:rsidRPr="004518F5" w:rsidRDefault="00815237" w:rsidP="0049339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4518F5" w:rsidRDefault="00823525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2A3F0F" w:rsidRPr="004518F5">
        <w:rPr>
          <w:rFonts w:ascii="PT Astra Serif" w:hAnsi="PT Astra Serif"/>
          <w:sz w:val="28"/>
          <w:szCs w:val="28"/>
          <w:lang w:val="ru-RU"/>
        </w:rPr>
        <w:t>)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316F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81523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90A88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–  оригинал;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4518F5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861D9A" w:rsidRPr="00290CB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2A3F0F" w:rsidRPr="00290CBA">
        <w:rPr>
          <w:rFonts w:ascii="PT Astra Serif" w:hAnsi="PT Astra Serif"/>
          <w:sz w:val="28"/>
          <w:szCs w:val="28"/>
          <w:lang w:val="ru-RU"/>
        </w:rPr>
        <w:t>;</w:t>
      </w:r>
    </w:p>
    <w:p w:rsidR="00A6050C" w:rsidRDefault="00301AF9" w:rsidP="00A6050C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highlight w:val="green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5) </w:t>
      </w:r>
      <w:r w:rsidR="002C134C">
        <w:rPr>
          <w:rFonts w:ascii="PT Astra Serif" w:eastAsia="Calibri" w:hAnsi="PT Astra Serif"/>
          <w:bCs/>
          <w:sz w:val="28"/>
          <w:szCs w:val="28"/>
          <w:lang w:val="ru-RU"/>
        </w:rPr>
        <w:t>схема</w:t>
      </w:r>
      <w:r w:rsidR="002C134C" w:rsidRPr="00BD40CC">
        <w:rPr>
          <w:rFonts w:ascii="PT Astra Serif" w:eastAsia="Calibri" w:hAnsi="PT Astra Serif"/>
          <w:bCs/>
          <w:sz w:val="28"/>
          <w:szCs w:val="28"/>
          <w:lang w:val="ru-RU"/>
        </w:rPr>
        <w:t xml:space="preserve">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2C134C" w:rsidRPr="00A6050C">
        <w:rPr>
          <w:rFonts w:ascii="PT Astra Serif" w:eastAsia="Calibri" w:hAnsi="PT Astra Serif"/>
          <w:bCs/>
          <w:sz w:val="28"/>
          <w:szCs w:val="28"/>
          <w:lang w:val="ru-RU"/>
        </w:rPr>
        <w:t>, подготовленная в соответствии с</w:t>
      </w:r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 xml:space="preserve"> приказом</w:t>
      </w:r>
      <w:r w:rsidR="00A6050C">
        <w:rPr>
          <w:rFonts w:ascii="PT Astra Serif" w:eastAsia="Calibri" w:hAnsi="PT Astra Serif"/>
          <w:bCs/>
          <w:sz w:val="28"/>
          <w:szCs w:val="28"/>
          <w:lang w:val="ru-RU"/>
        </w:rPr>
        <w:t xml:space="preserve"> Ф</w:t>
      </w:r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>едеральн</w:t>
      </w:r>
      <w:r w:rsidR="00A6050C">
        <w:rPr>
          <w:rFonts w:ascii="PT Astra Serif" w:eastAsia="Calibri" w:hAnsi="PT Astra Serif"/>
          <w:bCs/>
          <w:sz w:val="28"/>
          <w:szCs w:val="28"/>
          <w:lang w:val="ru-RU"/>
        </w:rPr>
        <w:t>ой</w:t>
      </w:r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 xml:space="preserve"> служб</w:t>
      </w:r>
      <w:r w:rsidR="00A6050C">
        <w:rPr>
          <w:rFonts w:ascii="PT Astra Serif" w:eastAsia="Calibri" w:hAnsi="PT Astra Serif"/>
          <w:bCs/>
          <w:sz w:val="28"/>
          <w:szCs w:val="28"/>
          <w:lang w:val="ru-RU"/>
        </w:rPr>
        <w:t>ы</w:t>
      </w:r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 xml:space="preserve"> государственной регистрации, кадастра и картографии</w:t>
      </w:r>
      <w:r w:rsidR="00A6050C">
        <w:rPr>
          <w:rFonts w:ascii="PT Astra Serif" w:eastAsia="Calibri" w:hAnsi="PT Astra Serif"/>
          <w:bCs/>
          <w:sz w:val="28"/>
          <w:szCs w:val="28"/>
          <w:lang w:val="ru-RU"/>
        </w:rPr>
        <w:t xml:space="preserve"> от 19.04.2022 № </w:t>
      </w:r>
      <w:proofErr w:type="gramStart"/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>П</w:t>
      </w:r>
      <w:proofErr w:type="gramEnd"/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>/0148</w:t>
      </w:r>
      <w:r w:rsidR="00A6050C">
        <w:rPr>
          <w:rFonts w:ascii="PT Astra Serif" w:eastAsia="Calibri" w:hAnsi="PT Astra Serif"/>
          <w:bCs/>
          <w:sz w:val="28"/>
          <w:szCs w:val="28"/>
          <w:lang w:val="ru-RU"/>
        </w:rPr>
        <w:t xml:space="preserve"> «</w:t>
      </w:r>
      <w:r w:rsidR="00A6050C" w:rsidRPr="00A6050C">
        <w:rPr>
          <w:rFonts w:ascii="PT Astra Serif" w:eastAsia="Calibri" w:hAnsi="PT Astra Serif"/>
          <w:bCs/>
          <w:sz w:val="28"/>
          <w:szCs w:val="28"/>
          <w:lang w:val="ru-RU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A6050C">
        <w:rPr>
          <w:rFonts w:ascii="PT Astra Serif" w:eastAsia="Calibri" w:hAnsi="PT Astra Serif"/>
          <w:bCs/>
          <w:sz w:val="28"/>
          <w:szCs w:val="28"/>
          <w:lang w:val="ru-RU"/>
        </w:rPr>
        <w:t>».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Управление –  </w:t>
      </w:r>
      <w:r w:rsidR="002C134C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2C134C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6569A1" w:rsidRPr="004518F5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2C134C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6569A1" w:rsidRDefault="006569A1" w:rsidP="006569A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на Едином портале – электронный образ</w:t>
      </w:r>
      <w:r w:rsidR="002C134C">
        <w:rPr>
          <w:rFonts w:ascii="PT Astra Serif" w:hAnsi="PT Astra Serif"/>
          <w:sz w:val="28"/>
          <w:szCs w:val="28"/>
          <w:lang w:val="ru-RU"/>
        </w:rPr>
        <w:t xml:space="preserve"> или электронный документ.</w:t>
      </w:r>
    </w:p>
    <w:p w:rsidR="00144671" w:rsidRPr="00290CBA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C134C" w:rsidRPr="004518F5" w:rsidRDefault="00854E6B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CBA">
        <w:rPr>
          <w:rFonts w:ascii="PT Astra Serif" w:hAnsi="PT Astra Serif"/>
          <w:sz w:val="28"/>
          <w:szCs w:val="28"/>
          <w:lang w:val="ru-RU"/>
        </w:rPr>
        <w:t xml:space="preserve">3.2.2.2. </w:t>
      </w:r>
      <w:r w:rsidR="002C134C" w:rsidRPr="004518F5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4518F5" w:rsidRDefault="002D4756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 xml:space="preserve">.2.3.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>слуги</w:t>
      </w:r>
      <w:r w:rsidR="00B0573F">
        <w:rPr>
          <w:rFonts w:ascii="PT Astra Serif" w:hAnsi="PT Astra Serif"/>
          <w:sz w:val="28"/>
          <w:szCs w:val="28"/>
          <w:lang w:val="ru-RU"/>
        </w:rPr>
        <w:t>,</w:t>
      </w:r>
      <w:r w:rsidR="00DA3256"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 w:rsidRPr="004518F5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</w:t>
      </w:r>
      <w:r w:rsidR="001C703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4518F5">
        <w:rPr>
          <w:rFonts w:ascii="PT Astra Serif" w:hAnsi="PT Astra Serif"/>
          <w:sz w:val="28"/>
          <w:szCs w:val="28"/>
          <w:lang w:val="ru-RU"/>
        </w:rPr>
        <w:t>заявления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854E6B" w:rsidRPr="004518F5" w:rsidRDefault="00854E6B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3.2.2.4. Исчерпывающий перечень оснований для отказа в приёме документов, необходимых для предоставления муниципальной услуги.</w:t>
      </w:r>
    </w:p>
    <w:p w:rsidR="004A4F17" w:rsidRPr="004518F5" w:rsidRDefault="004A4F17" w:rsidP="004A4F17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B0573F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5B7777" w:rsidRPr="001849EC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6) документ, подтверждающий полномочия представителя заявителя в соответствии с законодательством Российской Федерации, утратил силу на </w:t>
      </w:r>
      <w:r w:rsidRPr="001849EC">
        <w:rPr>
          <w:rFonts w:ascii="PT Astra Serif" w:hAnsi="PT Astra Serif"/>
          <w:sz w:val="28"/>
          <w:szCs w:val="28"/>
          <w:lang w:val="ru-RU"/>
        </w:rPr>
        <w:t>момент обращения за услугой (в случае обращения представителя заявителя).</w:t>
      </w:r>
    </w:p>
    <w:p w:rsidR="00350A00" w:rsidRDefault="00144671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849EC">
        <w:rPr>
          <w:rFonts w:ascii="PT Astra Serif" w:hAnsi="PT Astra Serif"/>
          <w:sz w:val="28"/>
          <w:szCs w:val="28"/>
          <w:lang w:val="ru-RU"/>
        </w:rPr>
        <w:t>3.2.3.</w:t>
      </w:r>
      <w:r w:rsidR="002C134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50A00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услуги. </w:t>
      </w:r>
    </w:p>
    <w:p w:rsidR="00350A00" w:rsidRDefault="00350A00" w:rsidP="00350A0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2C134C" w:rsidRPr="002C134C" w:rsidRDefault="002C134C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34C">
        <w:rPr>
          <w:rFonts w:ascii="PT Astra Serif" w:hAnsi="PT Astra Serif"/>
          <w:sz w:val="28"/>
          <w:szCs w:val="28"/>
          <w:lang w:val="ru-RU"/>
        </w:rPr>
        <w:t>1) несоответствие схемы расположения земельного участка е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2C134C">
        <w:rPr>
          <w:rFonts w:ascii="PT Astra Serif" w:hAnsi="PT Astra Serif"/>
          <w:sz w:val="28"/>
          <w:szCs w:val="28"/>
          <w:lang w:val="ru-RU"/>
        </w:rPr>
        <w:t xml:space="preserve"> форме, формату или требованиям к е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2C134C">
        <w:rPr>
          <w:rFonts w:ascii="PT Astra Serif" w:hAnsi="PT Astra Serif"/>
          <w:sz w:val="28"/>
          <w:szCs w:val="28"/>
          <w:lang w:val="ru-RU"/>
        </w:rPr>
        <w:t xml:space="preserve"> подготовке, которые установлены в соответствии с пунктом 12 статьи</w:t>
      </w:r>
      <w:r>
        <w:rPr>
          <w:rFonts w:ascii="PT Astra Serif" w:hAnsi="PT Astra Serif"/>
          <w:sz w:val="28"/>
          <w:szCs w:val="28"/>
          <w:lang w:val="ru-RU"/>
        </w:rPr>
        <w:t xml:space="preserve"> 11</w:t>
      </w:r>
      <w:r>
        <w:rPr>
          <w:rFonts w:ascii="PT Astra Serif" w:hAnsi="PT Astra Serif"/>
          <w:sz w:val="28"/>
          <w:szCs w:val="28"/>
          <w:vertAlign w:val="superscript"/>
          <w:lang w:val="ru-RU"/>
        </w:rPr>
        <w:t>10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</w:t>
      </w:r>
      <w:r w:rsidRPr="002C134C">
        <w:rPr>
          <w:rFonts w:ascii="PT Astra Serif" w:hAnsi="PT Astra Serif"/>
          <w:sz w:val="28"/>
          <w:szCs w:val="28"/>
          <w:lang w:val="ru-RU"/>
        </w:rPr>
        <w:t>;</w:t>
      </w:r>
    </w:p>
    <w:p w:rsidR="002C134C" w:rsidRPr="002C134C" w:rsidRDefault="002C134C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34C">
        <w:rPr>
          <w:rFonts w:ascii="PT Astra Serif" w:hAnsi="PT Astra Serif"/>
          <w:sz w:val="28"/>
          <w:szCs w:val="28"/>
          <w:lang w:val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</w:t>
      </w:r>
      <w:r>
        <w:rPr>
          <w:rFonts w:ascii="PT Astra Serif" w:hAnsi="PT Astra Serif"/>
          <w:sz w:val="28"/>
          <w:szCs w:val="28"/>
          <w:lang w:val="ru-RU"/>
        </w:rPr>
        <w:t>ё</w:t>
      </w:r>
      <w:r w:rsidRPr="002C134C">
        <w:rPr>
          <w:rFonts w:ascii="PT Astra Serif" w:hAnsi="PT Astra Serif"/>
          <w:sz w:val="28"/>
          <w:szCs w:val="28"/>
          <w:lang w:val="ru-RU"/>
        </w:rPr>
        <w:t>к;</w:t>
      </w:r>
    </w:p>
    <w:p w:rsidR="002C134C" w:rsidRPr="002C134C" w:rsidRDefault="002C134C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34C">
        <w:rPr>
          <w:rFonts w:ascii="PT Astra Serif" w:hAnsi="PT Astra Serif"/>
          <w:sz w:val="28"/>
          <w:szCs w:val="28"/>
          <w:lang w:val="ru-RU"/>
        </w:rPr>
        <w:t>3) разработка схемы расположения земельного участка с нарушением предусмотренных стать</w:t>
      </w:r>
      <w:r w:rsidR="00323118">
        <w:rPr>
          <w:rFonts w:ascii="PT Astra Serif" w:hAnsi="PT Astra Serif"/>
          <w:sz w:val="28"/>
          <w:szCs w:val="28"/>
          <w:lang w:val="ru-RU"/>
        </w:rPr>
        <w:t>ё</w:t>
      </w:r>
      <w:r w:rsidRPr="002C134C">
        <w:rPr>
          <w:rFonts w:ascii="PT Astra Serif" w:hAnsi="PT Astra Serif"/>
          <w:sz w:val="28"/>
          <w:szCs w:val="28"/>
          <w:lang w:val="ru-RU"/>
        </w:rPr>
        <w:t>й 11</w:t>
      </w:r>
      <w:r w:rsidRPr="002C134C">
        <w:rPr>
          <w:rFonts w:ascii="PT Astra Serif" w:hAnsi="PT Astra Serif"/>
          <w:sz w:val="28"/>
          <w:szCs w:val="28"/>
          <w:vertAlign w:val="superscript"/>
          <w:lang w:val="ru-RU"/>
        </w:rPr>
        <w:t>9</w:t>
      </w:r>
      <w:r w:rsidRPr="002C134C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Земельного</w:t>
      </w:r>
      <w:r w:rsidRPr="002C134C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к</w:t>
      </w:r>
      <w:r w:rsidRPr="002C134C">
        <w:rPr>
          <w:rFonts w:ascii="PT Astra Serif" w:hAnsi="PT Astra Serif"/>
          <w:sz w:val="28"/>
          <w:szCs w:val="28"/>
          <w:lang w:val="ru-RU"/>
        </w:rPr>
        <w:t>одекса</w:t>
      </w:r>
      <w:r w:rsidR="002E5113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Pr="002C134C">
        <w:rPr>
          <w:rFonts w:ascii="PT Astra Serif" w:hAnsi="PT Astra Serif"/>
          <w:sz w:val="28"/>
          <w:szCs w:val="28"/>
          <w:lang w:val="ru-RU"/>
        </w:rPr>
        <w:t xml:space="preserve"> требований к образуемым земельным участкам;</w:t>
      </w:r>
    </w:p>
    <w:p w:rsidR="002C134C" w:rsidRPr="002C134C" w:rsidRDefault="002C134C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34C">
        <w:rPr>
          <w:rFonts w:ascii="PT Astra Serif" w:hAnsi="PT Astra Serif"/>
          <w:sz w:val="28"/>
          <w:szCs w:val="28"/>
          <w:lang w:val="ru-RU"/>
        </w:rPr>
        <w:t>4) несоответствие схемы расположения земельного участка утвержд</w:t>
      </w:r>
      <w:r w:rsidR="002E5113">
        <w:rPr>
          <w:rFonts w:ascii="PT Astra Serif" w:hAnsi="PT Astra Serif"/>
          <w:sz w:val="28"/>
          <w:szCs w:val="28"/>
          <w:lang w:val="ru-RU"/>
        </w:rPr>
        <w:t>ё</w:t>
      </w:r>
      <w:r w:rsidRPr="002C134C">
        <w:rPr>
          <w:rFonts w:ascii="PT Astra Serif" w:hAnsi="PT Astra Serif"/>
          <w:sz w:val="28"/>
          <w:szCs w:val="28"/>
          <w:lang w:val="ru-RU"/>
        </w:rPr>
        <w:t>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C134C" w:rsidRPr="002C134C" w:rsidRDefault="002C134C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34C">
        <w:rPr>
          <w:rFonts w:ascii="PT Astra Serif" w:hAnsi="PT Astra Serif"/>
          <w:sz w:val="28"/>
          <w:szCs w:val="28"/>
          <w:lang w:val="ru-RU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</w:t>
      </w:r>
      <w:r w:rsidR="002E5113">
        <w:rPr>
          <w:rFonts w:ascii="PT Astra Serif" w:hAnsi="PT Astra Serif"/>
          <w:sz w:val="28"/>
          <w:szCs w:val="28"/>
          <w:lang w:val="ru-RU"/>
        </w:rPr>
        <w:t>территории, для которой утверждё</w:t>
      </w:r>
      <w:r w:rsidRPr="002C134C">
        <w:rPr>
          <w:rFonts w:ascii="PT Astra Serif" w:hAnsi="PT Astra Serif"/>
          <w:sz w:val="28"/>
          <w:szCs w:val="28"/>
          <w:lang w:val="ru-RU"/>
        </w:rPr>
        <w:t>н проект межевания территории, за исключением случаев, установленных федеральными законами;</w:t>
      </w:r>
    </w:p>
    <w:p w:rsidR="002E5113" w:rsidRDefault="002C134C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C134C">
        <w:rPr>
          <w:rFonts w:ascii="PT Astra Serif" w:hAnsi="PT Astra Serif"/>
          <w:sz w:val="28"/>
          <w:szCs w:val="28"/>
          <w:lang w:val="ru-RU"/>
        </w:rPr>
        <w:t>6) разработка схемы расположения земельного участка, образование которого допускается исключи</w:t>
      </w:r>
      <w:r w:rsidR="002E5113">
        <w:rPr>
          <w:rFonts w:ascii="PT Astra Serif" w:hAnsi="PT Astra Serif"/>
          <w:sz w:val="28"/>
          <w:szCs w:val="28"/>
          <w:lang w:val="ru-RU"/>
        </w:rPr>
        <w:t>тельно в соответствии с утверждё</w:t>
      </w:r>
      <w:r w:rsidRPr="002C134C">
        <w:rPr>
          <w:rFonts w:ascii="PT Astra Serif" w:hAnsi="PT Astra Serif"/>
          <w:sz w:val="28"/>
          <w:szCs w:val="28"/>
          <w:lang w:val="ru-RU"/>
        </w:rPr>
        <w:t>нным проектом межевания территории.</w:t>
      </w:r>
    </w:p>
    <w:p w:rsidR="002E5113" w:rsidRPr="00A81EBB" w:rsidRDefault="002E5113" w:rsidP="002E51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1EBB">
        <w:rPr>
          <w:rFonts w:ascii="PT Astra Serif" w:hAnsi="PT Astra Serif"/>
          <w:sz w:val="28"/>
          <w:szCs w:val="28"/>
          <w:lang w:val="ru-RU"/>
        </w:rPr>
        <w:lastRenderedPageBreak/>
        <w:t xml:space="preserve">Принятие решения о предоставлении муниципальной услуги (об отказе в предоставлении муниципальной услуги) осуществляется в срок, не превышающий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14 (четырнадцат</w:t>
      </w:r>
      <w:r w:rsidR="00D622A5">
        <w:rPr>
          <w:rFonts w:ascii="PT Astra Serif" w:hAnsi="PT Astra Serif"/>
          <w:sz w:val="28"/>
          <w:szCs w:val="28"/>
          <w:lang w:val="ru-RU"/>
        </w:rPr>
        <w:t>и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) рабочих дней</w:t>
      </w:r>
      <w:r w:rsidRPr="00A81EBB">
        <w:rPr>
          <w:rFonts w:ascii="PT Astra Serif" w:hAnsi="PT Astra Serif"/>
          <w:sz w:val="28"/>
          <w:szCs w:val="28"/>
          <w:lang w:val="ru-RU"/>
        </w:rPr>
        <w:t xml:space="preserve">, и исчисляется со дня поступления </w:t>
      </w:r>
      <w:r w:rsidR="00323118" w:rsidRPr="00A81EBB">
        <w:rPr>
          <w:rFonts w:ascii="PT Astra Serif" w:hAnsi="PT Astra Serif"/>
          <w:sz w:val="28"/>
          <w:szCs w:val="28"/>
          <w:lang w:val="ru-RU"/>
        </w:rPr>
        <w:t>заявления</w:t>
      </w:r>
      <w:r w:rsidR="00323118" w:rsidRPr="00A81E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81EBB">
        <w:rPr>
          <w:rFonts w:ascii="PT Astra Serif" w:hAnsi="PT Astra Serif"/>
          <w:sz w:val="28"/>
          <w:szCs w:val="28"/>
          <w:lang w:val="ru-RU"/>
        </w:rPr>
        <w:t>в Управление.</w:t>
      </w:r>
    </w:p>
    <w:p w:rsidR="00144671" w:rsidRPr="004518F5" w:rsidRDefault="00350A00" w:rsidP="002C13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</w:t>
      </w:r>
      <w:r w:rsidR="002E5113">
        <w:rPr>
          <w:rFonts w:ascii="PT Astra Serif" w:hAnsi="PT Astra Serif"/>
          <w:sz w:val="28"/>
          <w:szCs w:val="28"/>
          <w:lang w:val="ru-RU"/>
        </w:rPr>
        <w:t>4</w:t>
      </w:r>
      <w:r w:rsidR="009A05D8"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4518F5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4518F5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4518F5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467D8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45E1">
        <w:rPr>
          <w:rFonts w:ascii="PT Astra Serif" w:hAnsi="PT Astra Serif"/>
          <w:sz w:val="28"/>
          <w:szCs w:val="28"/>
          <w:lang w:val="ru-RU"/>
        </w:rPr>
        <w:t xml:space="preserve">14 </w:t>
      </w:r>
      <w:r w:rsidRPr="004518F5">
        <w:rPr>
          <w:rFonts w:ascii="PT Astra Serif" w:hAnsi="PT Astra Serif"/>
          <w:sz w:val="28"/>
          <w:szCs w:val="28"/>
          <w:lang w:val="ru-RU"/>
        </w:rPr>
        <w:t>(</w:t>
      </w:r>
      <w:r w:rsidR="009C45E1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4518F5">
        <w:rPr>
          <w:rFonts w:ascii="PT Astra Serif" w:hAnsi="PT Astra Serif"/>
          <w:sz w:val="28"/>
          <w:szCs w:val="28"/>
          <w:lang w:val="ru-RU"/>
        </w:rPr>
        <w:t>)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45E1">
        <w:rPr>
          <w:rFonts w:ascii="PT Astra Serif" w:hAnsi="PT Astra Serif"/>
          <w:sz w:val="28"/>
          <w:szCs w:val="28"/>
          <w:lang w:val="ru-RU"/>
        </w:rPr>
        <w:t>рабочих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>дней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4518F5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дубликат либо решение об отказе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 в выдаче дубликата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5A410E" w:rsidRPr="004518F5" w:rsidRDefault="005A410E" w:rsidP="005A41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решение об отказе </w:t>
      </w:r>
      <w:r w:rsidR="0053400E">
        <w:rPr>
          <w:rFonts w:ascii="PT Astra Serif" w:hAnsi="PT Astra Serif"/>
          <w:sz w:val="28"/>
          <w:szCs w:val="28"/>
          <w:lang w:val="ru-RU"/>
        </w:rPr>
        <w:t xml:space="preserve">в выдаче дубликата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3.3.3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при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ём заявления о выдаче дубликата 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предоставления муниципальной услуги;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решения о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7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5B7777" w:rsidRPr="004518F5" w:rsidRDefault="00144671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Заявление о выдаче дубликата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DF6032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5B7777" w:rsidRPr="004518F5" w:rsidRDefault="005B7777" w:rsidP="005B777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4518F5" w:rsidRDefault="005B777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3.3.2.1.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</w:t>
      </w:r>
      <w:r w:rsidRPr="004518F5">
        <w:rPr>
          <w:rFonts w:ascii="PT Astra Serif" w:hAnsi="PT Astra Serif"/>
          <w:sz w:val="28"/>
          <w:szCs w:val="28"/>
          <w:lang w:val="ru-RU"/>
        </w:rPr>
        <w:t>ов и (или) информации, необходи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60B8" w:rsidRPr="004518F5" w:rsidRDefault="005B7777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аявление о выдаче дубликата по</w:t>
      </w:r>
      <w:r w:rsidR="00C734FD" w:rsidRPr="004518F5">
        <w:rPr>
          <w:rFonts w:ascii="PT Astra Serif" w:hAnsi="PT Astra Serif"/>
          <w:sz w:val="28"/>
          <w:szCs w:val="28"/>
          <w:lang w:val="ru-RU"/>
        </w:rPr>
        <w:t xml:space="preserve"> рекомендуемой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форме 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7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0414E9" w:rsidRPr="004518F5" w:rsidRDefault="004660B8" w:rsidP="000414E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требуется;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3556A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4660B8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5B7777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0414E9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 w:bidi="ru-RU"/>
        </w:rPr>
        <w:lastRenderedPageBreak/>
        <w:t>5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)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5B7777" w:rsidRPr="004518F5">
        <w:rPr>
          <w:rFonts w:ascii="PT Astra Serif" w:hAnsi="PT Astra Serif"/>
          <w:sz w:val="28"/>
          <w:szCs w:val="28"/>
          <w:lang w:val="ru-RU" w:bidi="ru-RU"/>
        </w:rPr>
        <w:t>р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анее 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>изданно</w:t>
      </w:r>
      <w:r w:rsidR="00B17DA8" w:rsidRPr="004518F5">
        <w:rPr>
          <w:rFonts w:ascii="PT Astra Serif" w:hAnsi="PT Astra Serif"/>
          <w:sz w:val="28"/>
          <w:szCs w:val="28"/>
          <w:lang w:val="ru-RU" w:bidi="ru-RU"/>
        </w:rPr>
        <w:t>е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DF6032" w:rsidRPr="004518F5">
        <w:rPr>
          <w:rFonts w:ascii="PT Astra Serif" w:hAnsi="PT Astra Serif"/>
          <w:sz w:val="28"/>
          <w:szCs w:val="28"/>
          <w:lang w:val="ru-RU" w:bidi="ru-RU"/>
        </w:rPr>
        <w:t>распоряжение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постановление 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</w:t>
      </w:r>
      <w:r w:rsidR="000B139B" w:rsidRPr="004518F5">
        <w:rPr>
          <w:rFonts w:ascii="PT Astra Serif" w:hAnsi="PT Astra Serif"/>
          <w:sz w:val="28"/>
          <w:szCs w:val="28"/>
          <w:lang w:val="ru-RU" w:bidi="ru-RU"/>
        </w:rPr>
        <w:t xml:space="preserve">изданного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распоряжения</w:t>
      </w:r>
      <w:r w:rsidR="00AD70E8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постановления</w:t>
      </w:r>
      <w:r w:rsidR="004660B8" w:rsidRPr="004518F5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4518F5">
        <w:rPr>
          <w:rFonts w:ascii="PT Astra Serif" w:hAnsi="PT Astra Serif"/>
          <w:sz w:val="28"/>
          <w:szCs w:val="28"/>
          <w:lang w:val="ru-RU"/>
        </w:rPr>
        <w:t>оригинал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4518F5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F3556A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3.3.2.2. 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3.3.2.3. Муниципальная услуга не предусматривает возможность приёма заявления о выдаче дубликата и документов, необходимых для предоставления Варианта муниципальной услуги</w:t>
      </w:r>
      <w:r w:rsidR="00323118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независимо от его места нахождения. 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3.3.2.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 Исчерпывающий перечень оснований для отказа в приёме документов, необходимых для предоставления муниципальной услуги.</w:t>
      </w:r>
    </w:p>
    <w:p w:rsidR="00D31951" w:rsidRPr="004518F5" w:rsidRDefault="00D31951" w:rsidP="00D31951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323118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D31951" w:rsidRPr="004518F5" w:rsidRDefault="00D31951" w:rsidP="00D3195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Принятие </w:t>
      </w:r>
      <w:r w:rsidR="000414E9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C15167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отсутствие документов, предусмотренных подпункт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>а</w:t>
      </w:r>
      <w:r w:rsidRPr="004518F5">
        <w:rPr>
          <w:rFonts w:ascii="PT Astra Serif" w:hAnsi="PT Astra Serif"/>
          <w:sz w:val="28"/>
          <w:szCs w:val="28"/>
          <w:lang w:val="ru-RU"/>
        </w:rPr>
        <w:t>м</w:t>
      </w:r>
      <w:r w:rsidR="003B0A4B" w:rsidRPr="004518F5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C15167" w:rsidRPr="004518F5">
        <w:rPr>
          <w:rFonts w:ascii="PT Astra Serif" w:hAnsi="PT Astra Serif"/>
          <w:sz w:val="28"/>
          <w:szCs w:val="28"/>
          <w:lang w:val="ru-RU"/>
        </w:rPr>
        <w:t>2-5 подпункта 3.3.2.1 подпункта 3.3.2 настоящего пункта;</w:t>
      </w:r>
    </w:p>
    <w:p w:rsidR="000414E9" w:rsidRPr="004518F5" w:rsidRDefault="000414E9" w:rsidP="000414E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несоответствие заявителя кругу лиц, указанных в пункте 1.2 </w:t>
      </w:r>
      <w:r w:rsidR="00323118">
        <w:rPr>
          <w:rFonts w:ascii="PT Astra Serif" w:hAnsi="PT Astra Serif"/>
          <w:sz w:val="28"/>
          <w:szCs w:val="28"/>
          <w:lang w:val="ru-RU"/>
        </w:rPr>
        <w:t xml:space="preserve">раздела 1 </w:t>
      </w:r>
      <w:r w:rsidRPr="004518F5">
        <w:rPr>
          <w:rFonts w:ascii="PT Astra Serif" w:hAnsi="PT Astra Serif"/>
          <w:sz w:val="28"/>
          <w:szCs w:val="28"/>
          <w:lang w:val="ru-RU"/>
        </w:rPr>
        <w:t>административного регламента.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Принятие решения о </w:t>
      </w:r>
      <w:r w:rsidR="006F193F">
        <w:rPr>
          <w:rFonts w:ascii="PT Astra Serif" w:hAnsi="PT Astra Serif"/>
          <w:sz w:val="28"/>
          <w:szCs w:val="28"/>
          <w:lang w:val="ru-RU"/>
        </w:rPr>
        <w:t xml:space="preserve">предоставлении (об отказе в предоставлении) муниципальной услуги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осуществляется в срок, не превышающий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14 (четырнадцат</w:t>
      </w:r>
      <w:r w:rsidR="00D622A5">
        <w:rPr>
          <w:rFonts w:ascii="PT Astra Serif" w:hAnsi="PT Astra Serif"/>
          <w:sz w:val="28"/>
          <w:szCs w:val="28"/>
          <w:lang w:val="ru-RU"/>
        </w:rPr>
        <w:t>и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) рабочих дней</w:t>
      </w:r>
      <w:r w:rsidRPr="00D622A5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4518F5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915FC8" w:rsidRPr="004518F5" w:rsidRDefault="00915FC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4518F5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оставления Варианта составляет</w:t>
      </w:r>
      <w:r w:rsidR="007269D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23118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14 (четырнадцать) рабочих дней</w:t>
      </w:r>
      <w:r w:rsidRPr="00D622A5">
        <w:rPr>
          <w:rFonts w:ascii="PT Astra Serif" w:hAnsi="PT Astra Serif"/>
          <w:sz w:val="28"/>
          <w:szCs w:val="28"/>
          <w:lang w:val="ru-RU"/>
        </w:rPr>
        <w:t>.</w:t>
      </w:r>
    </w:p>
    <w:p w:rsidR="00911A70" w:rsidRPr="004518F5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091250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о внесении изменений 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либо постановление о внесении изменений, 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распоряжение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323118">
        <w:rPr>
          <w:rFonts w:ascii="PT Astra Serif" w:hAnsi="PT Astra Serif"/>
          <w:sz w:val="28"/>
          <w:szCs w:val="28"/>
          <w:lang w:val="ru-RU"/>
        </w:rPr>
        <w:t>,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постановление о внесении изменений,</w:t>
      </w:r>
      <w:r w:rsidR="00E94CF7" w:rsidRPr="004518F5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E94CF7" w:rsidRPr="004518F5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Управление направляет заявителю решение об отказе </w:t>
      </w:r>
      <w:r w:rsidR="0053400E">
        <w:rPr>
          <w:rFonts w:ascii="PT Astra Serif" w:hAnsi="PT Astra Serif"/>
          <w:sz w:val="28"/>
          <w:szCs w:val="28"/>
          <w:lang w:val="ru-RU"/>
        </w:rPr>
        <w:t xml:space="preserve">в исправлении ошибок </w:t>
      </w:r>
      <w:r w:rsidRPr="004518F5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3.4.3 настоящего пункта.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4518F5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принятие 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911A70" w:rsidRPr="004518F5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4518F5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4518F5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7A0B4D" w:rsidRPr="004518F5">
        <w:rPr>
          <w:rFonts w:ascii="PT Astra Serif" w:hAnsi="PT Astra Serif"/>
          <w:sz w:val="28"/>
          <w:szCs w:val="28"/>
          <w:lang w:val="ru-RU" w:bidi="ru-RU"/>
        </w:rPr>
        <w:t xml:space="preserve">по рекомендуемой форме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F3556A">
        <w:rPr>
          <w:rFonts w:ascii="PT Astra Serif" w:hAnsi="PT Astra Serif"/>
          <w:sz w:val="28"/>
          <w:szCs w:val="28"/>
          <w:lang w:val="ru-RU"/>
        </w:rPr>
        <w:t>8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ED1F6C" w:rsidRPr="004518F5" w:rsidRDefault="00144671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847EF8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документы,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предусмотренные настоящим пунктом, представляются заявителем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ED1F6C" w:rsidRPr="004518F5" w:rsidRDefault="00ED1F6C" w:rsidP="00ED1F6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3.4.2.1.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D656F" w:rsidRPr="004518F5" w:rsidRDefault="00ED1F6C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1) з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аявление об исправлении опечаток и (или) ошибок </w:t>
      </w:r>
      <w:r w:rsidR="009D656F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>п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оряжении</w:t>
      </w:r>
      <w:r w:rsidR="002152F7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либо постановлении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7A0B4D" w:rsidRPr="004518F5">
        <w:rPr>
          <w:rFonts w:ascii="PT Astra Serif" w:hAnsi="PT Astra Serif"/>
          <w:sz w:val="28"/>
          <w:szCs w:val="28"/>
          <w:lang w:val="ru-RU"/>
        </w:rPr>
        <w:t xml:space="preserve">рекомендуемой 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форме согласно приложению </w:t>
      </w:r>
      <w:r w:rsidR="00C94FAD">
        <w:rPr>
          <w:rFonts w:ascii="PT Astra Serif" w:hAnsi="PT Astra Serif"/>
          <w:sz w:val="28"/>
          <w:szCs w:val="28"/>
          <w:lang w:val="ru-RU"/>
        </w:rPr>
        <w:t>8</w:t>
      </w:r>
      <w:r w:rsidR="009D656F" w:rsidRPr="004518F5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4518F5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заполненная интерактивная форма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2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заявителя.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71837" w:rsidRPr="004518F5">
        <w:rPr>
          <w:rFonts w:ascii="PT Astra Serif" w:hAnsi="PT Astra Serif"/>
          <w:sz w:val="28"/>
          <w:szCs w:val="28"/>
          <w:lang w:val="ru-RU"/>
        </w:rPr>
        <w:t>а Едином портале – не треб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уется;</w:t>
      </w:r>
    </w:p>
    <w:p w:rsidR="002152F7" w:rsidRPr="004518F5" w:rsidRDefault="0007183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на Едином портале – не тре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буется;</w:t>
      </w:r>
    </w:p>
    <w:p w:rsidR="002152F7" w:rsidRPr="004518F5" w:rsidRDefault="00323118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4FAD">
        <w:rPr>
          <w:rFonts w:ascii="PT Astra Serif" w:hAnsi="PT Astra Serif"/>
          <w:sz w:val="28"/>
          <w:szCs w:val="28"/>
          <w:lang w:val="ru-RU"/>
        </w:rPr>
        <w:t xml:space="preserve">документ, подтверждающий в соответствии с законодательством Российской Федерации полномочия представителя заявителя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(в случае обращения представителя заявителя).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C94FAD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323118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окумент, выданный в результате предоставления муниципальной услуги, в котором содержатся допущенные опечатки и (или) ошибки (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распоряжение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постановление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323118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)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D1F6C" w:rsidRPr="004518F5">
        <w:rPr>
          <w:rFonts w:ascii="PT Astra Serif" w:hAnsi="PT Astra Serif"/>
          <w:sz w:val="28"/>
          <w:szCs w:val="28"/>
          <w:lang w:val="ru-RU"/>
        </w:rPr>
        <w:t>д</w:t>
      </w:r>
      <w:r w:rsidR="002152F7" w:rsidRPr="004518F5">
        <w:rPr>
          <w:rFonts w:ascii="PT Astra Serif" w:hAnsi="PT Astra Serif"/>
          <w:sz w:val="28"/>
          <w:lang w:val="ru-RU"/>
        </w:rPr>
        <w:t>окументы, имеющие юридическую силу и содержащие правильные данные (при наличии).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ам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ы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 w:rsidRPr="004518F5">
        <w:rPr>
          <w:rFonts w:ascii="PT Astra Serif" w:hAnsi="PT Astra Serif"/>
          <w:sz w:val="28"/>
          <w:szCs w:val="28"/>
          <w:lang w:val="ru-RU"/>
        </w:rPr>
        <w:t>и</w:t>
      </w:r>
      <w:r w:rsidRPr="004518F5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4518F5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 xml:space="preserve">а Едином портале – </w:t>
      </w:r>
      <w:r w:rsidR="00644048">
        <w:rPr>
          <w:rFonts w:ascii="PT Astra Serif" w:hAnsi="PT Astra Serif"/>
          <w:sz w:val="28"/>
          <w:szCs w:val="28"/>
          <w:lang w:val="ru-RU"/>
        </w:rPr>
        <w:t>электронный образ или электронный документ</w:t>
      </w:r>
      <w:r w:rsidR="000C10A1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4518F5" w:rsidRDefault="004B4CBD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3.4.2.2.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Документы и (или) информация,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отсутствуют.</w:t>
      </w:r>
    </w:p>
    <w:p w:rsidR="00144671" w:rsidRPr="004518F5" w:rsidRDefault="00ED1F6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4B4CBD" w:rsidRPr="004518F5">
        <w:rPr>
          <w:rFonts w:ascii="PT Astra Serif" w:hAnsi="PT Astra Serif"/>
          <w:sz w:val="28"/>
          <w:szCs w:val="28"/>
          <w:lang w:val="ru-RU"/>
        </w:rPr>
        <w:t>3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>и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lastRenderedPageBreak/>
        <w:t>В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>арианта муниципальной услуги</w:t>
      </w:r>
      <w:r w:rsidR="00323118">
        <w:rPr>
          <w:rFonts w:ascii="PT Astra Serif" w:hAnsi="PT Astra Serif"/>
          <w:sz w:val="28"/>
          <w:szCs w:val="28"/>
          <w:lang w:val="ru-RU"/>
        </w:rPr>
        <w:t>,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независимо от его места нахождения.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0C10A1" w:rsidRPr="004518F5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 w:bidi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 w:bidi="ru-RU"/>
        </w:rPr>
        <w:t xml:space="preserve"> либо постановлении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3.4.2.4. Исчерпывающий перечень оснований для отказа в приёме документов, необходимых для предоставления муниципальной услуги.</w:t>
      </w:r>
    </w:p>
    <w:p w:rsidR="004B4CBD" w:rsidRPr="004518F5" w:rsidRDefault="004B4CBD" w:rsidP="004B4CBD">
      <w:pPr>
        <w:autoSpaceDE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323118">
        <w:rPr>
          <w:rFonts w:ascii="PT Astra Serif" w:hAnsi="PT Astra Serif"/>
          <w:sz w:val="28"/>
          <w:szCs w:val="28"/>
          <w:lang w:val="ru-RU"/>
        </w:rPr>
        <w:t>,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подаче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B4CBD" w:rsidRPr="004518F5" w:rsidRDefault="004B4CBD" w:rsidP="004B4C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C92B8C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 xml:space="preserve">Принятие </w:t>
      </w:r>
      <w:r w:rsidR="006608D1" w:rsidRPr="004518F5">
        <w:rPr>
          <w:rFonts w:ascii="PT Astra Serif" w:hAnsi="PT Astra Serif"/>
          <w:sz w:val="28"/>
          <w:szCs w:val="28"/>
          <w:lang w:val="ru-RU"/>
        </w:rPr>
        <w:t>решения о предоставлении (об отказе в предоставлении) муниципальной услуги</w:t>
      </w:r>
      <w:r w:rsidR="00C92B8C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подпунктами </w:t>
      </w:r>
      <w:r w:rsidR="00644048">
        <w:rPr>
          <w:rFonts w:ascii="PT Astra Serif" w:hAnsi="PT Astra Serif"/>
          <w:sz w:val="28"/>
          <w:szCs w:val="28"/>
          <w:lang w:val="ru-RU"/>
        </w:rPr>
        <w:t>2-5 по</w:t>
      </w:r>
      <w:r w:rsidR="00323118">
        <w:rPr>
          <w:rFonts w:ascii="PT Astra Serif" w:hAnsi="PT Astra Serif"/>
          <w:sz w:val="28"/>
          <w:szCs w:val="28"/>
          <w:lang w:val="ru-RU"/>
        </w:rPr>
        <w:t>д</w:t>
      </w:r>
      <w:r w:rsidR="00644048">
        <w:rPr>
          <w:rFonts w:ascii="PT Astra Serif" w:hAnsi="PT Astra Serif"/>
          <w:sz w:val="28"/>
          <w:szCs w:val="28"/>
          <w:lang w:val="ru-RU"/>
        </w:rPr>
        <w:t xml:space="preserve">пункта </w:t>
      </w:r>
      <w:r w:rsidRPr="004518F5">
        <w:rPr>
          <w:rFonts w:ascii="PT Astra Serif" w:hAnsi="PT Astra Serif"/>
          <w:sz w:val="28"/>
          <w:szCs w:val="28"/>
          <w:lang w:val="ru-RU"/>
        </w:rPr>
        <w:t>3.4.2.</w:t>
      </w:r>
      <w:r w:rsidR="00644048">
        <w:rPr>
          <w:rFonts w:ascii="PT Astra Serif" w:hAnsi="PT Astra Serif"/>
          <w:sz w:val="28"/>
          <w:szCs w:val="28"/>
          <w:lang w:val="ru-RU"/>
        </w:rPr>
        <w:t>1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подпункта 3.4.2 настоящего пункта;</w:t>
      </w:r>
    </w:p>
    <w:p w:rsidR="006608D1" w:rsidRPr="004518F5" w:rsidRDefault="006608D1" w:rsidP="006608D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несоответствие заявителя кругу лиц, указанных в пункте 1.2 </w:t>
      </w:r>
      <w:r w:rsidR="00323118">
        <w:rPr>
          <w:rFonts w:ascii="PT Astra Serif" w:hAnsi="PT Astra Serif"/>
          <w:sz w:val="28"/>
          <w:szCs w:val="28"/>
          <w:lang w:val="ru-RU"/>
        </w:rPr>
        <w:t xml:space="preserve">раздела </w:t>
      </w:r>
      <w:r w:rsidR="00323118">
        <w:rPr>
          <w:rFonts w:ascii="PT Astra Serif" w:hAnsi="PT Astra Serif"/>
          <w:sz w:val="28"/>
          <w:szCs w:val="28"/>
          <w:lang w:val="ru-RU"/>
        </w:rPr>
        <w:lastRenderedPageBreak/>
        <w:t xml:space="preserve">1 </w:t>
      </w:r>
      <w:r w:rsidRPr="004518F5">
        <w:rPr>
          <w:rFonts w:ascii="PT Astra Serif" w:hAnsi="PT Astra Serif"/>
          <w:sz w:val="28"/>
          <w:szCs w:val="28"/>
          <w:lang w:val="ru-RU"/>
        </w:rPr>
        <w:t>административного регламента;</w:t>
      </w:r>
    </w:p>
    <w:p w:rsidR="006608D1" w:rsidRPr="004518F5" w:rsidRDefault="006608D1" w:rsidP="006608D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3) отсутствие факта допущения опечаток и (или) ошибок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3C52D8" w:rsidRPr="004518F5" w:rsidRDefault="007269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(об отказе в предоставлении) муниципальной услуги принимается 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в срок, не превышающий 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14 (четырнадцат</w:t>
      </w:r>
      <w:r w:rsidR="00D622A5">
        <w:rPr>
          <w:rFonts w:ascii="PT Astra Serif" w:hAnsi="PT Astra Serif"/>
          <w:sz w:val="28"/>
          <w:szCs w:val="28"/>
          <w:lang w:val="ru-RU"/>
        </w:rPr>
        <w:t>и</w:t>
      </w:r>
      <w:r w:rsidR="00D622A5" w:rsidRPr="00D622A5">
        <w:rPr>
          <w:rFonts w:ascii="PT Astra Serif" w:hAnsi="PT Astra Serif"/>
          <w:sz w:val="28"/>
          <w:szCs w:val="28"/>
          <w:lang w:val="ru-RU"/>
        </w:rPr>
        <w:t>) рабочих дней</w:t>
      </w:r>
      <w:r w:rsidR="00144671" w:rsidRPr="00D622A5">
        <w:rPr>
          <w:rFonts w:ascii="PT Astra Serif" w:hAnsi="PT Astra Serif"/>
          <w:sz w:val="28"/>
          <w:szCs w:val="28"/>
          <w:lang w:val="ru-RU"/>
        </w:rPr>
        <w:t>,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и исчисляется со дня поступления 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Управление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4518F5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F51B5B" w:rsidRPr="004518F5">
        <w:rPr>
          <w:rFonts w:ascii="PT Astra Serif" w:hAnsi="PT Astra Serif"/>
          <w:sz w:val="28"/>
          <w:szCs w:val="28"/>
          <w:lang w:val="ru-RU"/>
        </w:rPr>
        <w:t>распоряжении</w:t>
      </w:r>
      <w:r w:rsidR="00A548C0" w:rsidRPr="004518F5">
        <w:rPr>
          <w:rFonts w:ascii="PT Astra Serif" w:hAnsi="PT Astra Serif"/>
          <w:sz w:val="28"/>
          <w:szCs w:val="28"/>
          <w:lang w:val="ru-RU"/>
        </w:rPr>
        <w:t xml:space="preserve"> либо постановлении</w:t>
      </w:r>
      <w:r w:rsidR="003C52D8" w:rsidRPr="004518F5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4518F5">
        <w:rPr>
          <w:rFonts w:ascii="PT Astra Serif" w:hAnsi="PT Astra Serif"/>
          <w:sz w:val="28"/>
          <w:szCs w:val="28"/>
          <w:lang w:val="ru-RU"/>
        </w:rPr>
        <w:t>4</w:t>
      </w:r>
      <w:r w:rsidRPr="004518F5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4518F5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 Формы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исполнением административного регламента</w:t>
      </w: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ис-полнением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4518F5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4518F5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4518F5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должностных лиц, муниципальных служащих, ответственных за пре-доставление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323118">
        <w:rPr>
          <w:rFonts w:ascii="PT Astra Serif" w:hAnsi="PT Astra Serif"/>
          <w:sz w:val="28"/>
          <w:szCs w:val="28"/>
          <w:lang w:val="ru-RU"/>
        </w:rPr>
        <w:t>п</w:t>
      </w:r>
      <w:r w:rsidRPr="004518F5">
        <w:rPr>
          <w:rFonts w:ascii="PT Astra Serif" w:hAnsi="PT Astra Serif"/>
          <w:sz w:val="28"/>
          <w:szCs w:val="28"/>
          <w:lang w:val="ru-RU"/>
        </w:rPr>
        <w:t>лановые проверки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="00144671" w:rsidRPr="004518F5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="00144671" w:rsidRPr="004518F5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</w:t>
      </w:r>
      <w:r w:rsidR="00323118">
        <w:rPr>
          <w:rFonts w:ascii="PT Astra Serif" w:hAnsi="PT Astra Serif"/>
          <w:sz w:val="28"/>
          <w:szCs w:val="28"/>
          <w:lang w:val="ru-RU"/>
        </w:rPr>
        <w:t>ставления муниципальных услуг»;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323118">
        <w:rPr>
          <w:rFonts w:ascii="PT Astra Serif" w:hAnsi="PT Astra Serif"/>
          <w:sz w:val="28"/>
          <w:szCs w:val="28"/>
          <w:lang w:val="ru-RU"/>
        </w:rPr>
        <w:t>в</w:t>
      </w:r>
      <w:r w:rsidRPr="004518F5">
        <w:rPr>
          <w:rFonts w:ascii="PT Astra Serif" w:hAnsi="PT Astra Serif"/>
          <w:sz w:val="28"/>
          <w:szCs w:val="28"/>
          <w:lang w:val="ru-RU"/>
        </w:rPr>
        <w:t>неплановые проверки.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 w:rsidRPr="004518F5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4518F5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 xml:space="preserve">4.4.1. Контроль за предоставлением муниципальной услуги, в том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4518F5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</w:t>
      </w:r>
      <w:r w:rsidR="00323118">
        <w:rPr>
          <w:rFonts w:ascii="PT Astra Serif" w:hAnsi="PT Astra Serif"/>
          <w:sz w:val="28"/>
          <w:szCs w:val="28"/>
          <w:lang w:val="ru-RU"/>
        </w:rPr>
        <w:t xml:space="preserve"> муниципальных услуг</w:t>
      </w:r>
      <w:r w:rsidRPr="004518F5">
        <w:rPr>
          <w:rFonts w:ascii="PT Astra Serif" w:hAnsi="PT Astra Serif"/>
          <w:sz w:val="28"/>
          <w:szCs w:val="28"/>
          <w:lang w:val="ru-RU"/>
        </w:rPr>
        <w:t>, а также их должностных лиц, муниципальных служащих, работников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об-ращении или по телефону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518F5">
        <w:rPr>
          <w:rFonts w:ascii="PT Astra Serif" w:hAnsi="PT Astra Serif"/>
          <w:sz w:val="28"/>
          <w:szCs w:val="28"/>
          <w:lang w:val="ru-RU"/>
        </w:rPr>
        <w:t xml:space="preserve">, а также посредством использования информации, размещённой на официальном сайте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Управления</w:t>
      </w:r>
      <w:r w:rsidRPr="004518F5">
        <w:rPr>
          <w:rFonts w:ascii="PT Astra Serif" w:hAnsi="PT Astra Serif"/>
          <w:sz w:val="28"/>
          <w:szCs w:val="28"/>
          <w:lang w:val="ru-RU"/>
        </w:rPr>
        <w:t>, на Едином портале.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Управлении, 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4518F5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483615" w:rsidRPr="004518F5">
        <w:rPr>
          <w:rFonts w:ascii="PT Astra Serif" w:hAnsi="PT Astra Serif"/>
          <w:sz w:val="28"/>
          <w:szCs w:val="28"/>
          <w:lang w:val="ru-RU"/>
        </w:rPr>
        <w:t>администрации города Ульяновска</w:t>
      </w:r>
      <w:r w:rsidRPr="004518F5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информационно-телекоммуникационной сети «Интернет»;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4518F5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</w:t>
      </w:r>
      <w:r w:rsidRPr="004518F5">
        <w:rPr>
          <w:rFonts w:ascii="PT Astra Serif" w:hAnsi="PT Astra Serif"/>
          <w:sz w:val="28"/>
          <w:szCs w:val="28"/>
          <w:lang w:val="ru-RU"/>
        </w:rPr>
        <w:lastRenderedPageBreak/>
        <w:t>действие) руководителя ОГКУ «Правительство для граждан», ОГКУ «</w:t>
      </w:r>
      <w:proofErr w:type="spellStart"/>
      <w:r w:rsidRPr="004518F5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4518F5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  <w:proofErr w:type="gramEnd"/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4518F5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8"/>
          <w:lang w:val="ru-RU"/>
        </w:rPr>
        <w:br/>
      </w: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9C45E1" w:rsidRPr="004518F5" w:rsidRDefault="009C45E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_GoBack"/>
      <w:bookmarkEnd w:id="1"/>
    </w:p>
    <w:p w:rsidR="00144671" w:rsidRPr="004518F5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 1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3118" w:rsidRDefault="00323118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3118" w:rsidRPr="004518F5" w:rsidRDefault="00323118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4518F5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5"/>
        <w:gridCol w:w="3384"/>
        <w:gridCol w:w="3585"/>
      </w:tblGrid>
      <w:tr w:rsidR="00144671" w:rsidRPr="004518F5" w:rsidTr="00345CAD">
        <w:tc>
          <w:tcPr>
            <w:tcW w:w="2375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84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3585" w:type="dxa"/>
          </w:tcPr>
          <w:p w:rsidR="00144671" w:rsidRPr="004518F5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644048" w:rsidTr="00345CAD">
        <w:tc>
          <w:tcPr>
            <w:tcW w:w="2375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3384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</w:tcPr>
          <w:p w:rsidR="0011785D" w:rsidRPr="00644048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B0573F" w:rsidTr="00144671">
        <w:tc>
          <w:tcPr>
            <w:tcW w:w="9344" w:type="dxa"/>
            <w:gridSpan w:val="3"/>
          </w:tcPr>
          <w:p w:rsidR="00144671" w:rsidRPr="00365F3E" w:rsidRDefault="00056FE9" w:rsidP="00056FE9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тверждени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144671" w:rsidRPr="00B0573F" w:rsidTr="00345CAD">
        <w:tc>
          <w:tcPr>
            <w:tcW w:w="2375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338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3585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 Физическое лицо (далее</w:t>
            </w:r>
            <w:r w:rsidR="0032311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Физическое лицо, зарегистрированное в качестве индивидуального предпринимателя (далее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–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заявитель).</w:t>
            </w:r>
          </w:p>
          <w:p w:rsidR="00644048" w:rsidRPr="00365F3E" w:rsidRDefault="00644048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– заявитель)</w:t>
            </w:r>
            <w:r w:rsidR="0032311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144671" w:rsidRPr="00365F3E" w:rsidRDefault="00323118" w:rsidP="007269D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r w:rsidR="008E3441"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  <w:tr w:rsidR="00144671" w:rsidRPr="00B0573F" w:rsidTr="00144671">
        <w:tc>
          <w:tcPr>
            <w:tcW w:w="9344" w:type="dxa"/>
            <w:gridSpan w:val="3"/>
          </w:tcPr>
          <w:p w:rsidR="00144671" w:rsidRPr="00056FE9" w:rsidRDefault="008E3441" w:rsidP="003E642C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распоряжения Управления архитектуры и градостроительства администрации города Ульяновска 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="00056FE9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64404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постановления администрации города Ульяновска о</w:t>
            </w:r>
            <w:r w:rsidR="00056FE9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3E642C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>, либо решения об отказе в</w:t>
            </w:r>
            <w:proofErr w:type="gramEnd"/>
            <w:r w:rsidR="007269D8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gramStart"/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</w:t>
            </w:r>
            <w:proofErr w:type="gramEnd"/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144671" w:rsidRPr="00B0573F" w:rsidTr="00345CAD">
        <w:tc>
          <w:tcPr>
            <w:tcW w:w="2375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3384" w:type="dxa"/>
          </w:tcPr>
          <w:p w:rsidR="00144671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3585" w:type="dxa"/>
          </w:tcPr>
          <w:p w:rsidR="00AA1E42" w:rsidRPr="00365F3E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436B66" w:rsidRPr="00056FE9" w:rsidRDefault="003E642C" w:rsidP="004B5EC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распоряжение Управления архитектуры и градостроительства администрации города Ульяновска о</w:t>
            </w:r>
            <w:r w:rsidR="00056FE9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утверждении схемы расположения земельного </w:t>
            </w:r>
          </w:p>
        </w:tc>
      </w:tr>
      <w:tr w:rsidR="00406EEB" w:rsidRPr="00365F3E" w:rsidTr="00345CAD">
        <w:tc>
          <w:tcPr>
            <w:tcW w:w="2375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384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</w:tcPr>
          <w:p w:rsidR="00406EEB" w:rsidRPr="00365F3E" w:rsidRDefault="00406EEB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2918F6" w:rsidRPr="00B0573F" w:rsidTr="00345CAD">
        <w:tc>
          <w:tcPr>
            <w:tcW w:w="2375" w:type="dxa"/>
          </w:tcPr>
          <w:p w:rsidR="002918F6" w:rsidRPr="00365F3E" w:rsidRDefault="002918F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2918F6" w:rsidRPr="00365F3E" w:rsidRDefault="002918F6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</w:tcPr>
          <w:p w:rsidR="002918F6" w:rsidRPr="00365F3E" w:rsidRDefault="004B5ECA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участка или земельных участков на кадастровом </w:t>
            </w:r>
            <w:r w:rsidR="00011AE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011AE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011AE6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постановление администрации города Ульяновска </w:t>
            </w:r>
            <w:r w:rsidR="00056FE9"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="00056FE9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056FE9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056FE9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отказе в </w:t>
            </w:r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</w:t>
            </w:r>
            <w:proofErr w:type="gramEnd"/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находящихся</w:t>
            </w:r>
            <w:proofErr w:type="gramEnd"/>
            <w:r w:rsidR="00056FE9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в муниципальной собственности</w:t>
            </w:r>
          </w:p>
        </w:tc>
      </w:tr>
      <w:tr w:rsidR="00345CAD" w:rsidRPr="00B0573F" w:rsidTr="00345CAD">
        <w:tc>
          <w:tcPr>
            <w:tcW w:w="2375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3384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Причина обращения за выдачей дубликата</w:t>
            </w:r>
          </w:p>
        </w:tc>
        <w:tc>
          <w:tcPr>
            <w:tcW w:w="3585" w:type="dxa"/>
          </w:tcPr>
          <w:p w:rsidR="00345CAD" w:rsidRPr="00365F3E" w:rsidRDefault="00345CAD" w:rsidP="004B5EC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 Распоряжение Управления архитектуры и градостроительства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</w:t>
            </w:r>
          </w:p>
        </w:tc>
      </w:tr>
      <w:tr w:rsidR="00345CAD" w:rsidRPr="00031D74" w:rsidTr="00345CAD">
        <w:tc>
          <w:tcPr>
            <w:tcW w:w="2375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384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345CAD" w:rsidRPr="00B0573F" w:rsidTr="00345CAD">
        <w:tc>
          <w:tcPr>
            <w:tcW w:w="2375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345CAD" w:rsidRPr="00365F3E" w:rsidRDefault="00345CAD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</w:tcPr>
          <w:p w:rsidR="00011AE6" w:rsidRPr="00365F3E" w:rsidRDefault="004B5ECA" w:rsidP="00011A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постановление администрации города </w:t>
            </w:r>
            <w:r w:rsidR="00011AE6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Ульяновска о</w:t>
            </w:r>
            <w:r w:rsidR="00011AE6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011AE6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11AE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011AE6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отказе в </w:t>
            </w:r>
            <w:r w:rsidR="00011AE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011AE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011AE6" w:rsidRPr="00365F3E">
              <w:rPr>
                <w:rFonts w:ascii="PT Astra Serif" w:hAnsi="PT Astra Serif"/>
                <w:sz w:val="28"/>
                <w:szCs w:val="28"/>
                <w:lang w:val="ru-RU"/>
              </w:rPr>
              <w:t>утеряно.</w:t>
            </w:r>
          </w:p>
          <w:p w:rsidR="00345CAD" w:rsidRPr="00365F3E" w:rsidRDefault="00011AE6" w:rsidP="004B5EC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Распоряжение Управления архитектуры и градостроительства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утверждении схемы расположения земельного участка или земельных участков на </w:t>
            </w:r>
            <w:r w:rsidR="00345CAD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345CAD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345CAD"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постановление администрации города Ульяновска о</w:t>
            </w:r>
            <w:r w:rsidR="00345CAD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345CAD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345CAD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утверждении схемы расположения земельного участка или земельных участков на кадастровом </w:t>
            </w:r>
          </w:p>
        </w:tc>
      </w:tr>
      <w:tr w:rsidR="006106C4" w:rsidRPr="00031D74" w:rsidTr="00345CAD">
        <w:tc>
          <w:tcPr>
            <w:tcW w:w="2375" w:type="dxa"/>
          </w:tcPr>
          <w:p w:rsidR="006106C4" w:rsidRPr="00365F3E" w:rsidRDefault="006106C4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384" w:type="dxa"/>
          </w:tcPr>
          <w:p w:rsidR="006106C4" w:rsidRPr="00365F3E" w:rsidRDefault="006106C4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</w:tcPr>
          <w:p w:rsidR="006106C4" w:rsidRPr="00365F3E" w:rsidRDefault="006106C4" w:rsidP="00011A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6106C4" w:rsidRPr="00B0573F" w:rsidTr="00345CAD">
        <w:tc>
          <w:tcPr>
            <w:tcW w:w="2375" w:type="dxa"/>
          </w:tcPr>
          <w:p w:rsidR="006106C4" w:rsidRPr="00365F3E" w:rsidRDefault="006106C4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6106C4" w:rsidRPr="00365F3E" w:rsidRDefault="006106C4" w:rsidP="0031365B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</w:tcPr>
          <w:p w:rsidR="006106C4" w:rsidRPr="00365F3E" w:rsidRDefault="004B5ECA" w:rsidP="00011A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плане территории из состава земель, </w:t>
            </w:r>
            <w:r w:rsidR="006106C4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находящихся в муниципальной собственности</w:t>
            </w:r>
            <w:r w:rsidR="006106C4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решение об отказе в </w:t>
            </w:r>
            <w:r w:rsidR="006106C4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6106C4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6106C4" w:rsidRPr="00365F3E">
              <w:rPr>
                <w:rFonts w:ascii="PT Astra Serif" w:hAnsi="PT Astra Serif"/>
                <w:sz w:val="28"/>
                <w:szCs w:val="28"/>
                <w:lang w:val="ru-RU"/>
              </w:rPr>
              <w:t>испорчено</w:t>
            </w:r>
            <w:proofErr w:type="gramEnd"/>
          </w:p>
        </w:tc>
      </w:tr>
      <w:tr w:rsidR="00345CAD" w:rsidRPr="00B0573F" w:rsidTr="00B0573F">
        <w:trPr>
          <w:trHeight w:val="2586"/>
        </w:trPr>
        <w:tc>
          <w:tcPr>
            <w:tcW w:w="9344" w:type="dxa"/>
            <w:gridSpan w:val="3"/>
          </w:tcPr>
          <w:p w:rsidR="00345CAD" w:rsidRPr="00365F3E" w:rsidRDefault="00345CAD" w:rsidP="00365F3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распоряжении Управления архитектуры и градостроительства администрации города Ульяновска </w:t>
            </w: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proofErr w:type="gramEnd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345CAD" w:rsidRPr="00365F3E" w:rsidRDefault="00345CAD" w:rsidP="007F485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proofErr w:type="gramStart"/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постановлении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proofErr w:type="gramEnd"/>
          </w:p>
        </w:tc>
      </w:tr>
      <w:tr w:rsidR="00365F3E" w:rsidRPr="00B0573F" w:rsidTr="00345CAD">
        <w:trPr>
          <w:trHeight w:val="2033"/>
        </w:trPr>
        <w:tc>
          <w:tcPr>
            <w:tcW w:w="2375" w:type="dxa"/>
          </w:tcPr>
          <w:p w:rsidR="00365F3E" w:rsidRPr="00365F3E" w:rsidRDefault="00365F3E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3384" w:type="dxa"/>
          </w:tcPr>
          <w:p w:rsidR="00365F3E" w:rsidRPr="00365F3E" w:rsidRDefault="00365F3E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3585" w:type="dxa"/>
          </w:tcPr>
          <w:p w:rsidR="00365F3E" w:rsidRPr="00365F3E" w:rsidRDefault="00365F3E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365F3E" w:rsidRPr="00365F3E" w:rsidRDefault="00365F3E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</w:p>
          <w:p w:rsidR="00365F3E" w:rsidRPr="00365F3E" w:rsidRDefault="00365F3E" w:rsidP="004B5EC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="00581476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58147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58147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постановление администрации города Ульяновска о</w:t>
            </w:r>
            <w:r w:rsidR="00581476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58147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утверждении схемы </w:t>
            </w:r>
          </w:p>
        </w:tc>
      </w:tr>
      <w:tr w:rsidR="00345CAD" w:rsidRPr="00365F3E" w:rsidTr="00345CAD">
        <w:tc>
          <w:tcPr>
            <w:tcW w:w="2375" w:type="dxa"/>
          </w:tcPr>
          <w:p w:rsidR="00345CAD" w:rsidRPr="00365F3E" w:rsidRDefault="00345CAD" w:rsidP="00B0573F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384" w:type="dxa"/>
          </w:tcPr>
          <w:p w:rsidR="00345CAD" w:rsidRPr="00365F3E" w:rsidRDefault="00345CAD" w:rsidP="00B0573F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</w:tcPr>
          <w:p w:rsidR="00345CAD" w:rsidRPr="00365F3E" w:rsidRDefault="00345CAD" w:rsidP="00B0573F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345CAD" w:rsidRPr="00031D74" w:rsidTr="00345CAD">
        <w:trPr>
          <w:trHeight w:val="1981"/>
        </w:trPr>
        <w:tc>
          <w:tcPr>
            <w:tcW w:w="2375" w:type="dxa"/>
          </w:tcPr>
          <w:p w:rsidR="00345CAD" w:rsidRPr="00365F3E" w:rsidRDefault="00345CAD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345CAD" w:rsidRPr="00365F3E" w:rsidRDefault="00345CAD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</w:tcPr>
          <w:p w:rsidR="00345CAD" w:rsidRPr="00581476" w:rsidRDefault="004B5ECA" w:rsidP="00345CAD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расположения земельного участка или земельных </w:t>
            </w:r>
            <w:r w:rsidR="006106C4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участков на кадастровом </w:t>
            </w:r>
            <w:r w:rsidR="00345CAD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</w:p>
          <w:p w:rsidR="00345CAD" w:rsidRPr="00365F3E" w:rsidRDefault="00345CAD" w:rsidP="00345CAD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365F3E" w:rsidRPr="00B0573F" w:rsidTr="00345CAD">
        <w:trPr>
          <w:trHeight w:val="4186"/>
        </w:trPr>
        <w:tc>
          <w:tcPr>
            <w:tcW w:w="2375" w:type="dxa"/>
          </w:tcPr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3384" w:type="dxa"/>
          </w:tcPr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каком результате предоставления муниципальной услуги </w:t>
            </w:r>
          </w:p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содержится опечатка и (или) ошибка?</w:t>
            </w:r>
          </w:p>
        </w:tc>
        <w:tc>
          <w:tcPr>
            <w:tcW w:w="3585" w:type="dxa"/>
          </w:tcPr>
          <w:p w:rsidR="00365F3E" w:rsidRPr="00365F3E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1. Распоряжение Управления архитектуры и градостроительства администрации города Ульяновска</w:t>
            </w:r>
          </w:p>
          <w:p w:rsidR="00365F3E" w:rsidRPr="00581476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="00581476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58147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.</w:t>
            </w:r>
          </w:p>
          <w:p w:rsidR="00365F3E" w:rsidRPr="00581476" w:rsidRDefault="00365F3E" w:rsidP="0061628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2. Постановление администрации города Ульяновска о</w:t>
            </w:r>
            <w:r w:rsidR="00581476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58147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</w:tbl>
    <w:p w:rsidR="00144671" w:rsidRPr="00644048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644048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D724A8" w:rsidRDefault="00D724A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B5ECA" w:rsidRDefault="004B5EC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B5ECA" w:rsidRDefault="004B5EC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B5ECA" w:rsidRDefault="004B5EC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B5ECA" w:rsidRDefault="004B5EC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B5ECA" w:rsidRDefault="004B5ECA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644048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644048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23118" w:rsidRDefault="0032311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323118" w:rsidRPr="00644048" w:rsidRDefault="00323118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644048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44048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644048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644048" w:rsidTr="00144671">
        <w:tc>
          <w:tcPr>
            <w:tcW w:w="1284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644048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644048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644048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644048" w:rsidTr="00144671">
        <w:tc>
          <w:tcPr>
            <w:tcW w:w="1284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644048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B0573F" w:rsidTr="00144671">
        <w:tc>
          <w:tcPr>
            <w:tcW w:w="9344" w:type="dxa"/>
            <w:gridSpan w:val="2"/>
          </w:tcPr>
          <w:p w:rsidR="00144671" w:rsidRPr="00E5655C" w:rsidRDefault="006106C4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тверждени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144671" w:rsidRPr="00B0573F" w:rsidTr="00144671">
        <w:tc>
          <w:tcPr>
            <w:tcW w:w="1284" w:type="dxa"/>
          </w:tcPr>
          <w:p w:rsidR="00144671" w:rsidRPr="00E5655C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144671" w:rsidRPr="00644048" w:rsidRDefault="00144671" w:rsidP="00323118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</w:t>
            </w:r>
            <w:r w:rsidR="00323118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тверждени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е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м</w:t>
            </w:r>
            <w:r w:rsidR="00323118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E40603" w:rsidRPr="00B0573F" w:rsidTr="00144671">
        <w:tc>
          <w:tcPr>
            <w:tcW w:w="9344" w:type="dxa"/>
            <w:gridSpan w:val="2"/>
          </w:tcPr>
          <w:p w:rsidR="00E40603" w:rsidRPr="00E5655C" w:rsidRDefault="004023B6" w:rsidP="006F5F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Выдача дубликата распоряжения Управления архитектуры и градостроительства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постановления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, либо решения об отказе в</w:t>
            </w:r>
            <w:proofErr w:type="gramEnd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</w:t>
            </w:r>
            <w:proofErr w:type="gramEnd"/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E40603" w:rsidRPr="00B0573F" w:rsidTr="00144671">
        <w:tc>
          <w:tcPr>
            <w:tcW w:w="1284" w:type="dxa"/>
          </w:tcPr>
          <w:p w:rsidR="00E40603" w:rsidRPr="00E5655C" w:rsidRDefault="00AB2E54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E40603" w:rsidRPr="00E5655C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E40603" w:rsidRPr="00644048" w:rsidRDefault="00E40603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</w:t>
            </w:r>
            <w:r w:rsidR="006D4F7B"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дубликата </w:t>
            </w:r>
            <w:r w:rsidR="000C1C27" w:rsidRPr="00365F3E">
              <w:rPr>
                <w:rFonts w:ascii="PT Astra Serif" w:hAnsi="PT Astra Serif"/>
                <w:sz w:val="28"/>
                <w:szCs w:val="28"/>
                <w:lang w:val="ru-RU"/>
              </w:rPr>
              <w:t>распоряжения Управления архитектуры и градостроительства администрации города Ульяновска о</w:t>
            </w:r>
            <w:r w:rsidR="000C1C27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0C1C27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C1C27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="000C1C27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="000C1C27"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постановления администрации города Ульяновска о</w:t>
            </w:r>
            <w:r w:rsidR="000C1C27"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="000C1C27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0C1C27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</w:t>
            </w:r>
            <w:proofErr w:type="gramEnd"/>
            <w:r w:rsidR="000C1C27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собственности</w:t>
            </w:r>
            <w:r w:rsidR="000C1C27"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либо решения об отказе в </w:t>
            </w:r>
            <w:r w:rsidR="000C1C27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7C489F" w:rsidRPr="00644048" w:rsidTr="00B0573F">
        <w:tc>
          <w:tcPr>
            <w:tcW w:w="1284" w:type="dxa"/>
          </w:tcPr>
          <w:p w:rsidR="007C489F" w:rsidRPr="00644048" w:rsidRDefault="007C489F" w:rsidP="00B0573F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060" w:type="dxa"/>
          </w:tcPr>
          <w:p w:rsidR="007C489F" w:rsidRPr="00644048" w:rsidRDefault="007C489F" w:rsidP="00B0573F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7C489F" w:rsidRPr="00B0573F" w:rsidTr="00B0573F">
        <w:tc>
          <w:tcPr>
            <w:tcW w:w="9344" w:type="dxa"/>
            <w:gridSpan w:val="2"/>
          </w:tcPr>
          <w:p w:rsidR="004B5ECA" w:rsidRPr="00365F3E" w:rsidRDefault="004B5ECA" w:rsidP="004B5ECA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r w:rsidRPr="00365F3E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распоряжении Управления архитектуры и градостроительства администрации города Ульяновска </w:t>
            </w:r>
            <w:proofErr w:type="gramStart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proofErr w:type="gramEnd"/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7C489F" w:rsidRPr="00644048" w:rsidRDefault="007C489F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постановлении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proofErr w:type="gramEnd"/>
          </w:p>
        </w:tc>
      </w:tr>
      <w:tr w:rsidR="007C489F" w:rsidRPr="00B0573F" w:rsidTr="00B0573F">
        <w:trPr>
          <w:trHeight w:val="3542"/>
        </w:trPr>
        <w:tc>
          <w:tcPr>
            <w:tcW w:w="1284" w:type="dxa"/>
          </w:tcPr>
          <w:p w:rsidR="007C489F" w:rsidRPr="00644048" w:rsidRDefault="007C489F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8060" w:type="dxa"/>
          </w:tcPr>
          <w:p w:rsidR="007C489F" w:rsidRPr="00644048" w:rsidRDefault="007C489F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</w:t>
            </w:r>
            <w:proofErr w:type="gramStart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за</w:t>
            </w:r>
            <w:proofErr w:type="gramEnd"/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7C489F" w:rsidRPr="00644048" w:rsidRDefault="007C489F" w:rsidP="00E5655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44048">
              <w:rPr>
                <w:rFonts w:ascii="PT Astra Serif" w:hAnsi="PT Astra Serif"/>
                <w:sz w:val="28"/>
                <w:szCs w:val="28"/>
                <w:lang w:val="ru-RU"/>
              </w:rPr>
              <w:t>исправлением ошибок и (или) опечаток в распоряжении Управления архитектуры и градостроительства администрации</w:t>
            </w:r>
          </w:p>
          <w:p w:rsidR="007C489F" w:rsidRPr="00644048" w:rsidRDefault="007C489F" w:rsidP="00E01F6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565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города Ульяновска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  <w:r w:rsidR="00323118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,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 xml:space="preserve"> 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>либо постановлении администрации города Ульяновска о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б</w:t>
            </w:r>
            <w:r w:rsidRPr="00365F3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</w:tbl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5655C" w:rsidRDefault="00E5655C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C67C9" w:rsidRPr="004518F5" w:rsidRDefault="00E01F66" w:rsidP="000C67C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</w:t>
      </w:r>
      <w:r w:rsidR="000C67C9" w:rsidRPr="004518F5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Приложение 3</w:t>
      </w:r>
    </w:p>
    <w:p w:rsidR="000C67C9" w:rsidRPr="004518F5" w:rsidRDefault="000C67C9" w:rsidP="000C67C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4B5ECA" w:rsidRDefault="004B5ECA" w:rsidP="00BA6BE3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B5ECA" w:rsidRDefault="004B5ECA" w:rsidP="00BA6BE3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A6BE3" w:rsidRPr="004518F5" w:rsidRDefault="00BA6BE3" w:rsidP="00BA6B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</w:t>
      </w:r>
    </w:p>
    <w:tbl>
      <w:tblPr>
        <w:tblW w:w="9248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9"/>
      </w:tblGrid>
      <w:tr w:rsidR="00BA6BE3" w:rsidRPr="004518F5" w:rsidTr="001F70E7">
        <w:trPr>
          <w:trHeight w:val="1931"/>
        </w:trPr>
        <w:tc>
          <w:tcPr>
            <w:tcW w:w="4979" w:type="dxa"/>
            <w:shd w:val="clear" w:color="auto" w:fill="auto"/>
          </w:tcPr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4B5ECA" w:rsidRDefault="004B5ECA" w:rsidP="00B106DC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4518F5" w:rsidRDefault="00BA6BE3" w:rsidP="00B106DC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4518F5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="00C255AC" w:rsidRPr="00DC28CC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</w:t>
            </w:r>
            <w:r w:rsidR="00E01F66" w:rsidRPr="00BD40CC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  <w:tc>
          <w:tcPr>
            <w:tcW w:w="4269" w:type="dxa"/>
            <w:shd w:val="clear" w:color="auto" w:fill="auto"/>
          </w:tcPr>
          <w:p w:rsidR="00183249" w:rsidRDefault="001F70E7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18F5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BA6BE3" w:rsidRPr="00457C83" w:rsidRDefault="00183249" w:rsidP="00183249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BA6BE3"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</w:t>
            </w:r>
          </w:p>
          <w:p w:rsidR="00BA6BE3" w:rsidRPr="004518F5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4518F5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8A6207" w:rsidRPr="004518F5" w:rsidRDefault="008A6207" w:rsidP="008A6207">
      <w:pPr>
        <w:rPr>
          <w:rFonts w:ascii="PT Astra Serif" w:hAnsi="PT Astra Serif"/>
          <w:vanish/>
        </w:rPr>
      </w:pPr>
    </w:p>
    <w:p w:rsidR="008A6207" w:rsidRPr="004518F5" w:rsidRDefault="008A6207" w:rsidP="008A6207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8A6207" w:rsidRPr="004518F5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4518F5">
        <w:rPr>
          <w:rFonts w:ascii="PT Astra Serif" w:hAnsi="PT Astra Serif"/>
          <w:color w:val="000000"/>
          <w:sz w:val="28"/>
          <w:lang w:val="ru-RU"/>
        </w:rPr>
        <w:t>Уважаемы</w:t>
      </w:r>
      <w:proofErr w:type="gramStart"/>
      <w:r w:rsidRPr="004518F5">
        <w:rPr>
          <w:rFonts w:ascii="PT Astra Serif" w:hAnsi="PT Astra Serif"/>
          <w:color w:val="000000"/>
          <w:sz w:val="28"/>
          <w:lang w:val="ru-RU"/>
        </w:rPr>
        <w:t>й(</w:t>
      </w:r>
      <w:proofErr w:type="spellStart"/>
      <w:proofErr w:type="gramEnd"/>
      <w:r w:rsidRPr="004518F5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4518F5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8A6207" w:rsidRPr="004518F5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C255AC" w:rsidRPr="004518F5" w:rsidRDefault="001F70E7" w:rsidP="00C255AC">
      <w:pPr>
        <w:pStyle w:val="ConsPlusNonforma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4518F5">
        <w:rPr>
          <w:rFonts w:ascii="PT Astra Serif" w:hAnsi="PT Astra Serif"/>
          <w:sz w:val="28"/>
          <w:szCs w:val="28"/>
        </w:rPr>
        <w:t>Рассмотрев Ваше заявление (</w:t>
      </w:r>
      <w:proofErr w:type="spellStart"/>
      <w:r w:rsidRPr="004518F5">
        <w:rPr>
          <w:rFonts w:ascii="PT Astra Serif" w:hAnsi="PT Astra Serif"/>
          <w:sz w:val="28"/>
          <w:szCs w:val="28"/>
        </w:rPr>
        <w:t>вх</w:t>
      </w:r>
      <w:proofErr w:type="spellEnd"/>
      <w:r w:rsidRPr="004518F5">
        <w:rPr>
          <w:rFonts w:ascii="PT Astra Serif" w:hAnsi="PT Astra Serif"/>
          <w:sz w:val="28"/>
          <w:szCs w:val="28"/>
        </w:rPr>
        <w:t>. от ________ № ____) о</w:t>
      </w:r>
      <w:r w:rsidR="00E01F66">
        <w:rPr>
          <w:rFonts w:ascii="PT Astra Serif" w:hAnsi="PT Astra Serif"/>
          <w:sz w:val="28"/>
          <w:szCs w:val="28"/>
        </w:rPr>
        <w:t>б</w:t>
      </w:r>
      <w:r w:rsidRPr="004518F5">
        <w:rPr>
          <w:rFonts w:ascii="PT Astra Serif" w:hAnsi="PT Astra Serif"/>
          <w:sz w:val="28"/>
          <w:szCs w:val="28"/>
        </w:rPr>
        <w:t xml:space="preserve"> 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>утверждении схемы расположения земельного участка или земельных участков на кадас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>т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>ровом плане территории из состава земель, находящихся в муниципальной собственности</w:t>
      </w:r>
      <w:r w:rsidR="00B54716">
        <w:rPr>
          <w:rFonts w:ascii="PT Astra Serif" w:eastAsia="Calibri" w:hAnsi="PT Astra Serif" w:cs="Times New Roman"/>
          <w:bCs/>
          <w:sz w:val="28"/>
          <w:szCs w:val="28"/>
        </w:rPr>
        <w:t>,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C255AC" w:rsidRPr="0043674C">
        <w:rPr>
          <w:rFonts w:ascii="PT Astra Serif" w:hAnsi="PT Astra Serif"/>
          <w:sz w:val="28"/>
          <w:szCs w:val="28"/>
        </w:rPr>
        <w:t>площадью __</w:t>
      </w:r>
      <w:r w:rsidR="00C255AC">
        <w:rPr>
          <w:rFonts w:ascii="PT Astra Serif" w:hAnsi="PT Astra Serif"/>
          <w:sz w:val="28"/>
          <w:szCs w:val="28"/>
        </w:rPr>
        <w:t>_______</w:t>
      </w:r>
      <w:r w:rsidR="00C255AC" w:rsidRPr="0043674C">
        <w:rPr>
          <w:rFonts w:ascii="PT Astra Serif" w:hAnsi="PT Astra Serif"/>
          <w:sz w:val="28"/>
          <w:szCs w:val="28"/>
        </w:rPr>
        <w:t>___ кв. м, расположенного</w:t>
      </w:r>
      <w:r w:rsidR="004B5ECA">
        <w:rPr>
          <w:rFonts w:ascii="PT Astra Serif" w:hAnsi="PT Astra Serif"/>
          <w:sz w:val="28"/>
          <w:szCs w:val="28"/>
        </w:rPr>
        <w:t xml:space="preserve"> (распол</w:t>
      </w:r>
      <w:r w:rsidR="004B5ECA">
        <w:rPr>
          <w:rFonts w:ascii="PT Astra Serif" w:hAnsi="PT Astra Serif"/>
          <w:sz w:val="28"/>
          <w:szCs w:val="28"/>
        </w:rPr>
        <w:t>о</w:t>
      </w:r>
      <w:r w:rsidR="004B5ECA">
        <w:rPr>
          <w:rFonts w:ascii="PT Astra Serif" w:hAnsi="PT Astra Serif"/>
          <w:sz w:val="28"/>
          <w:szCs w:val="28"/>
        </w:rPr>
        <w:t>женных)</w:t>
      </w:r>
      <w:r w:rsidR="00C255AC" w:rsidRPr="0043674C">
        <w:rPr>
          <w:rFonts w:ascii="PT Astra Serif" w:hAnsi="PT Astra Serif"/>
          <w:sz w:val="28"/>
          <w:szCs w:val="28"/>
        </w:rPr>
        <w:t xml:space="preserve"> по адресу</w:t>
      </w:r>
      <w:r w:rsidR="00C255AC">
        <w:rPr>
          <w:rFonts w:ascii="PT Astra Serif" w:hAnsi="PT Astra Serif"/>
          <w:sz w:val="28"/>
          <w:szCs w:val="28"/>
        </w:rPr>
        <w:t xml:space="preserve"> </w:t>
      </w:r>
      <w:r w:rsidR="004B5ECA">
        <w:rPr>
          <w:rFonts w:ascii="PT Astra Serif" w:hAnsi="PT Astra Serif"/>
          <w:sz w:val="28"/>
          <w:szCs w:val="28"/>
        </w:rPr>
        <w:t>____</w:t>
      </w:r>
      <w:r w:rsidR="00C255AC" w:rsidRPr="0043674C">
        <w:rPr>
          <w:rFonts w:ascii="PT Astra Serif" w:hAnsi="PT Astra Serif"/>
          <w:sz w:val="28"/>
          <w:szCs w:val="28"/>
        </w:rPr>
        <w:t>_____</w:t>
      </w:r>
      <w:r w:rsidR="004B5ECA">
        <w:rPr>
          <w:rFonts w:ascii="PT Astra Serif" w:hAnsi="PT Astra Serif"/>
          <w:sz w:val="28"/>
          <w:szCs w:val="28"/>
        </w:rPr>
        <w:t>______________</w:t>
      </w:r>
      <w:r w:rsidR="00C255AC" w:rsidRPr="0043674C">
        <w:rPr>
          <w:rFonts w:ascii="PT Astra Serif" w:hAnsi="PT Astra Serif"/>
          <w:sz w:val="28"/>
          <w:szCs w:val="28"/>
        </w:rPr>
        <w:t xml:space="preserve">_________, </w:t>
      </w:r>
      <w:r w:rsidR="00E01F66">
        <w:rPr>
          <w:rFonts w:ascii="PT Astra Serif" w:hAnsi="PT Astra Serif"/>
          <w:sz w:val="28"/>
          <w:szCs w:val="28"/>
        </w:rPr>
        <w:t>с кадастровым н</w:t>
      </w:r>
      <w:r w:rsidR="00E01F66">
        <w:rPr>
          <w:rFonts w:ascii="PT Astra Serif" w:hAnsi="PT Astra Serif"/>
          <w:sz w:val="28"/>
          <w:szCs w:val="28"/>
        </w:rPr>
        <w:t>о</w:t>
      </w:r>
      <w:r w:rsidR="00E01F66">
        <w:rPr>
          <w:rFonts w:ascii="PT Astra Serif" w:hAnsi="PT Astra Serif"/>
          <w:sz w:val="28"/>
          <w:szCs w:val="28"/>
        </w:rPr>
        <w:t>мером</w:t>
      </w:r>
      <w:r w:rsidR="00C255AC" w:rsidRPr="0043674C">
        <w:rPr>
          <w:rFonts w:ascii="PT Astra Serif" w:hAnsi="PT Astra Serif"/>
          <w:sz w:val="28"/>
          <w:szCs w:val="28"/>
        </w:rPr>
        <w:t xml:space="preserve"> ____________________, 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Управление архитектуры и градостроител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ь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ства администрации города Ульяновска отказывает в предоставлении мун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и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ципал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>ь</w:t>
      </w:r>
      <w:r w:rsidR="00C255AC" w:rsidRPr="0043674C">
        <w:rPr>
          <w:rFonts w:ascii="PT Astra Serif" w:hAnsi="PT Astra Serif"/>
          <w:color w:val="000000"/>
          <w:sz w:val="28"/>
          <w:szCs w:val="28"/>
        </w:rPr>
        <w:t xml:space="preserve">ной услуги по 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>утверждени</w:t>
      </w:r>
      <w:r w:rsidR="00E01F66">
        <w:rPr>
          <w:rFonts w:ascii="PT Astra Serif" w:eastAsia="Calibri" w:hAnsi="PT Astra Serif" w:cs="Times New Roman"/>
          <w:bCs/>
          <w:sz w:val="28"/>
          <w:szCs w:val="28"/>
        </w:rPr>
        <w:t>ю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proofErr w:type="gramEnd"/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 xml:space="preserve"> из состава земель, находящихся в муниципальной со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>б</w:t>
      </w:r>
      <w:r w:rsidR="00E01F66" w:rsidRPr="00BD40CC">
        <w:rPr>
          <w:rFonts w:ascii="PT Astra Serif" w:eastAsia="Calibri" w:hAnsi="PT Astra Serif" w:cs="Times New Roman"/>
          <w:bCs/>
          <w:sz w:val="28"/>
          <w:szCs w:val="28"/>
        </w:rPr>
        <w:t>ственности</w:t>
      </w:r>
      <w:r w:rsidR="00C255AC" w:rsidRPr="004518F5">
        <w:rPr>
          <w:rFonts w:ascii="PT Astra Serif" w:hAnsi="PT Astra Serif"/>
          <w:sz w:val="28"/>
        </w:rPr>
        <w:t xml:space="preserve">, по следующим основаниям: </w:t>
      </w:r>
      <w:r w:rsidR="00E01F66">
        <w:rPr>
          <w:rFonts w:ascii="PT Astra Serif" w:hAnsi="PT Astra Serif"/>
          <w:sz w:val="28"/>
        </w:rPr>
        <w:t xml:space="preserve"> 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</w:t>
      </w:r>
      <w:r w:rsidRPr="0043674C">
        <w:rPr>
          <w:rFonts w:ascii="PT Astra Serif" w:hAnsi="PT Astra Serif"/>
          <w:color w:val="000000"/>
          <w:sz w:val="28"/>
          <w:szCs w:val="28"/>
        </w:rPr>
        <w:t>__</w:t>
      </w:r>
      <w:r>
        <w:rPr>
          <w:rFonts w:ascii="PT Astra Serif" w:hAnsi="PT Astra Serif"/>
          <w:color w:val="000000"/>
          <w:sz w:val="28"/>
          <w:szCs w:val="28"/>
        </w:rPr>
        <w:t>__________________________________</w:t>
      </w:r>
      <w:r w:rsidRPr="0043674C">
        <w:rPr>
          <w:rFonts w:ascii="PT Astra Serif" w:hAnsi="PT Astra Serif"/>
          <w:color w:val="000000"/>
          <w:sz w:val="28"/>
          <w:szCs w:val="28"/>
        </w:rPr>
        <w:t>________</w:t>
      </w:r>
    </w:p>
    <w:p w:rsidR="00C255AC" w:rsidRPr="0043674C" w:rsidRDefault="00C255AC" w:rsidP="00C255AC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367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C255AC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proofErr w:type="gramStart"/>
      <w:r w:rsidRPr="0043674C">
        <w:rPr>
          <w:rFonts w:ascii="PT Astra Serif" w:hAnsi="PT Astra Serif"/>
          <w:color w:val="000000"/>
          <w:sz w:val="24"/>
          <w:szCs w:val="28"/>
        </w:rPr>
        <w:t xml:space="preserve">(указываются основания, предусмотренные подпунктом </w:t>
      </w:r>
      <w:r>
        <w:rPr>
          <w:rFonts w:ascii="PT Astra Serif" w:hAnsi="PT Astra Serif"/>
          <w:color w:val="000000"/>
          <w:sz w:val="24"/>
          <w:szCs w:val="28"/>
        </w:rPr>
        <w:t>3.2.</w:t>
      </w:r>
      <w:r w:rsidR="00E01F66"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пункта </w:t>
      </w:r>
      <w:r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>.</w:t>
      </w:r>
      <w:r>
        <w:rPr>
          <w:rFonts w:ascii="PT Astra Serif" w:hAnsi="PT Astra Serif"/>
          <w:color w:val="000000"/>
          <w:sz w:val="24"/>
          <w:szCs w:val="28"/>
        </w:rPr>
        <w:t>2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4"/>
          <w:szCs w:val="28"/>
        </w:rPr>
        <w:t>3</w:t>
      </w:r>
      <w:r w:rsidRPr="0043674C">
        <w:rPr>
          <w:rFonts w:ascii="PT Astra Serif" w:hAnsi="PT Astra Serif"/>
          <w:color w:val="000000"/>
          <w:sz w:val="24"/>
          <w:szCs w:val="28"/>
        </w:rPr>
        <w:t xml:space="preserve"> </w:t>
      </w:r>
      <w:proofErr w:type="gramEnd"/>
    </w:p>
    <w:p w:rsidR="00C255AC" w:rsidRPr="0043674C" w:rsidRDefault="00C255AC" w:rsidP="00C255AC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43674C">
        <w:rPr>
          <w:rFonts w:ascii="PT Astra Serif" w:hAnsi="PT Astra Serif"/>
          <w:color w:val="000000"/>
          <w:sz w:val="24"/>
          <w:szCs w:val="28"/>
        </w:rPr>
        <w:t>административного регламента)</w:t>
      </w:r>
    </w:p>
    <w:p w:rsidR="001F70E7" w:rsidRPr="004518F5" w:rsidRDefault="001F70E7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4518F5" w:rsidRDefault="00670A11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4518F5" w:rsidRDefault="00915FC8" w:rsidP="00915FC8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 w:rsidR="00183249"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670A11" w:rsidRPr="00183249" w:rsidRDefault="00670A11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 w:rsidR="00183249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106DC" w:rsidRDefault="00B106DC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Default="00B54716" w:rsidP="00017BA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17BA0" w:rsidRPr="0043674C" w:rsidRDefault="00360078" w:rsidP="00017BA0">
      <w:pPr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</w:t>
      </w:r>
      <w:r w:rsidR="00017BA0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</w:t>
      </w:r>
      <w:r w:rsidR="00017BA0" w:rsidRPr="0043674C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B106DC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017BA0" w:rsidRPr="0043674C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3674C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3674C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17BA0" w:rsidRPr="00183249" w:rsidRDefault="00017BA0" w:rsidP="00017BA0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183249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</w:t>
      </w:r>
    </w:p>
    <w:p w:rsidR="007621E4" w:rsidRPr="00C75606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C75606">
        <w:rPr>
          <w:rFonts w:ascii="PT Astra Serif" w:hAnsi="PT Astra Serif"/>
          <w:sz w:val="28"/>
          <w:szCs w:val="28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C75606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54716" w:rsidRDefault="00B54716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C75606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C75606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183249" w:rsidRDefault="0003249E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ФИО </w:t>
            </w:r>
            <w:r w:rsidR="00183249"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 w:rsidR="00183249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183249" w:rsidRDefault="00183249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C75606" w:rsidRDefault="007621E4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7621E4" w:rsidRPr="00457C83" w:rsidRDefault="007621E4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__________________________________</w:t>
            </w:r>
          </w:p>
          <w:p w:rsidR="007621E4" w:rsidRPr="00C75606" w:rsidRDefault="007621E4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C75606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C75606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C75606">
        <w:rPr>
          <w:rFonts w:ascii="PT Astra Serif" w:hAnsi="PT Astra Serif"/>
          <w:bCs/>
          <w:sz w:val="28"/>
          <w:szCs w:val="26"/>
        </w:rPr>
        <w:tab/>
      </w:r>
    </w:p>
    <w:p w:rsidR="007621E4" w:rsidRPr="00C75606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C75606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C75606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C75606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C75606" w:rsidRDefault="007621E4" w:rsidP="009326C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326C2" w:rsidRPr="00C75606" w:rsidRDefault="007621E4" w:rsidP="009326C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C75606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C75606">
        <w:rPr>
          <w:rFonts w:ascii="PT Astra Serif" w:hAnsi="PT Astra Serif"/>
          <w:sz w:val="28"/>
          <w:szCs w:val="26"/>
          <w:lang w:val="ru-RU"/>
        </w:rPr>
        <w:t xml:space="preserve">. </w:t>
      </w: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от</w:t>
      </w:r>
      <w:proofErr w:type="gramEnd"/>
      <w:r w:rsidRPr="00C75606">
        <w:rPr>
          <w:rFonts w:ascii="PT Astra Serif" w:hAnsi="PT Astra Serif"/>
          <w:sz w:val="28"/>
          <w:szCs w:val="26"/>
          <w:lang w:val="ru-RU"/>
        </w:rPr>
        <w:t xml:space="preserve"> ________ № ____) </w:t>
      </w: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о</w:t>
      </w:r>
      <w:proofErr w:type="gramEnd"/>
      <w:r w:rsidRPr="00C75606">
        <w:rPr>
          <w:rFonts w:ascii="PT Astra Serif" w:hAnsi="PT Astra Serif"/>
          <w:sz w:val="28"/>
          <w:szCs w:val="26"/>
          <w:lang w:val="ru-RU"/>
        </w:rPr>
        <w:t xml:space="preserve"> выдаче дубликата__________________________</w:t>
      </w:r>
      <w:r w:rsidR="00B54716">
        <w:rPr>
          <w:rFonts w:ascii="PT Astra Serif" w:hAnsi="PT Astra Serif"/>
          <w:sz w:val="28"/>
          <w:szCs w:val="26"/>
          <w:lang w:val="ru-RU"/>
        </w:rPr>
        <w:t>_______________________________,</w:t>
      </w:r>
      <w:r w:rsidRPr="00C75606">
        <w:rPr>
          <w:rFonts w:ascii="PT Astra Serif" w:hAnsi="PT Astra Serif"/>
          <w:sz w:val="28"/>
          <w:szCs w:val="26"/>
          <w:lang w:val="ru-RU"/>
        </w:rPr>
        <w:t xml:space="preserve"> </w:t>
      </w:r>
    </w:p>
    <w:p w:rsidR="00183249" w:rsidRDefault="00183249" w:rsidP="00183249">
      <w:pPr>
        <w:widowControl w:val="0"/>
        <w:autoSpaceDE w:val="0"/>
        <w:adjustRightInd w:val="0"/>
        <w:ind w:firstLine="1"/>
        <w:outlineLvl w:val="1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                </w:t>
      </w:r>
      <w:proofErr w:type="gramStart"/>
      <w:r w:rsidR="007621E4" w:rsidRPr="00C75606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</w:t>
      </w:r>
      <w:proofErr w:type="gramEnd"/>
    </w:p>
    <w:p w:rsidR="007621E4" w:rsidRPr="00C75606" w:rsidRDefault="00183249" w:rsidP="00183249">
      <w:pPr>
        <w:widowControl w:val="0"/>
        <w:autoSpaceDE w:val="0"/>
        <w:adjustRightInd w:val="0"/>
        <w:ind w:firstLine="1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предоставления </w:t>
      </w:r>
      <w:r w:rsidR="007621E4" w:rsidRPr="00C75606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C75606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C75606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C75606">
        <w:rPr>
          <w:rFonts w:ascii="PT Astra Serif" w:hAnsi="PT Astra Serif"/>
          <w:bCs/>
          <w:sz w:val="24"/>
          <w:szCs w:val="26"/>
          <w:lang w:val="ru-RU"/>
        </w:rPr>
        <w:t xml:space="preserve">едусмотренные подпунктом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3.3.3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7621E4" w:rsidRPr="00C75606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C75606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83249" w:rsidRPr="004518F5" w:rsidRDefault="00183249" w:rsidP="00183249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183249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183249" w:rsidRPr="00183249" w:rsidRDefault="00183249" w:rsidP="00183249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7621E4" w:rsidRPr="004518F5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3B7C3F" w:rsidRPr="004518F5" w:rsidRDefault="003B7C3F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C75606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5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C75606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C7560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75606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C75606">
        <w:rPr>
          <w:rFonts w:ascii="PT Astra Serif" w:hAnsi="PT Astra Serif"/>
          <w:b/>
          <w:sz w:val="28"/>
          <w:szCs w:val="28"/>
        </w:rPr>
        <w:t xml:space="preserve"> </w:t>
      </w:r>
    </w:p>
    <w:p w:rsidR="00B54716" w:rsidRDefault="00B54716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Default="00B54716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C75606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C75606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5D3F31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54716" w:rsidRDefault="00B54716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C75606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C75606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C75606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C75606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C75606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5D3F31" w:rsidRDefault="0003249E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C75606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5D3F31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</w:p>
          <w:p w:rsidR="005D3F31" w:rsidRDefault="005D3F31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>(последнее – при наличии)</w:t>
            </w: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5D3F31" w:rsidRDefault="005D3F31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C75606" w:rsidRDefault="00E16194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</w:p>
          <w:p w:rsidR="00E16194" w:rsidRPr="00457C83" w:rsidRDefault="00E16194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</w:t>
            </w:r>
            <w:r w:rsidR="0003249E" w:rsidRPr="00457C8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___________________________</w:t>
            </w:r>
          </w:p>
          <w:p w:rsidR="00E16194" w:rsidRPr="005D3F31" w:rsidRDefault="00E16194" w:rsidP="00B54716">
            <w:pPr>
              <w:widowControl w:val="0"/>
              <w:autoSpaceDE w:val="0"/>
              <w:adjustRightInd w:val="0"/>
              <w:ind w:right="31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5D3F31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(адрес заявителя)</w:t>
            </w:r>
          </w:p>
        </w:tc>
      </w:tr>
    </w:tbl>
    <w:p w:rsidR="00E16194" w:rsidRPr="005D3F31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5D3F31">
        <w:rPr>
          <w:rFonts w:ascii="PT Astra Serif" w:hAnsi="PT Astra Serif"/>
          <w:bCs/>
          <w:sz w:val="28"/>
          <w:szCs w:val="26"/>
          <w:lang w:val="ru-RU"/>
        </w:rPr>
        <w:tab/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Уважаемы</w:t>
      </w:r>
      <w:proofErr w:type="gramStart"/>
      <w:r w:rsidRPr="00C75606">
        <w:rPr>
          <w:rFonts w:ascii="PT Astra Serif" w:hAnsi="PT Astra Serif"/>
          <w:bCs/>
          <w:sz w:val="28"/>
          <w:szCs w:val="26"/>
          <w:lang w:val="ru-RU"/>
        </w:rPr>
        <w:t>й(</w:t>
      </w:r>
      <w:proofErr w:type="spellStart"/>
      <w:proofErr w:type="gramEnd"/>
      <w:r w:rsidRPr="00C75606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C75606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C75606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C75606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C75606">
        <w:rPr>
          <w:rFonts w:ascii="PT Astra Serif" w:hAnsi="PT Astra Serif"/>
          <w:sz w:val="28"/>
          <w:szCs w:val="26"/>
          <w:lang w:val="ru-RU"/>
        </w:rPr>
        <w:t xml:space="preserve">. от ________ № ____) об исправлении допущенных опечаток и (или) ошибок </w:t>
      </w: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C75606">
        <w:rPr>
          <w:rFonts w:ascii="PT Astra Serif" w:hAnsi="PT Astra Serif"/>
          <w:sz w:val="28"/>
          <w:szCs w:val="26"/>
          <w:lang w:val="ru-RU"/>
        </w:rPr>
        <w:t xml:space="preserve"> ________________________________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C75606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</w:t>
      </w:r>
      <w:r w:rsidR="00621E0A" w:rsidRPr="00C75606">
        <w:rPr>
          <w:rFonts w:ascii="PT Astra Serif" w:hAnsi="PT Astra Serif"/>
          <w:sz w:val="28"/>
          <w:szCs w:val="26"/>
          <w:lang w:val="ru-RU"/>
        </w:rPr>
        <w:t>,</w:t>
      </w:r>
      <w:r w:rsidRPr="00C75606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C75606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  <w:proofErr w:type="gramEnd"/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C75606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C75606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C75606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C75606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C75606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(указываются основания, предусмотренные подпунктом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3.4.3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пункта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3.4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раздела </w:t>
      </w:r>
      <w:r w:rsidR="00915FC8" w:rsidRPr="00C75606">
        <w:rPr>
          <w:rFonts w:ascii="PT Astra Serif" w:hAnsi="PT Astra Serif"/>
          <w:bCs/>
          <w:sz w:val="24"/>
          <w:szCs w:val="26"/>
          <w:lang w:val="ru-RU"/>
        </w:rPr>
        <w:t>3</w:t>
      </w:r>
      <w:r w:rsidRPr="00C75606">
        <w:rPr>
          <w:rFonts w:ascii="PT Astra Serif" w:hAnsi="PT Astra Serif"/>
          <w:bCs/>
          <w:sz w:val="24"/>
          <w:szCs w:val="26"/>
          <w:lang w:val="ru-RU"/>
        </w:rPr>
        <w:t xml:space="preserve"> административного регламента)</w:t>
      </w:r>
    </w:p>
    <w:p w:rsidR="00E16194" w:rsidRPr="00C75606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C75606" w:rsidRDefault="00621E0A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5D3F31" w:rsidRPr="004518F5" w:rsidRDefault="005D3F31" w:rsidP="005D3F31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4"/>
          <w:szCs w:val="28"/>
        </w:rPr>
      </w:pPr>
      <w:r w:rsidRPr="004518F5">
        <w:rPr>
          <w:rFonts w:ascii="PT Astra Serif" w:hAnsi="PT Astra Serif"/>
          <w:color w:val="000000"/>
          <w:sz w:val="24"/>
          <w:szCs w:val="28"/>
        </w:rPr>
        <w:t>______________                                         ____________                       ___________________</w:t>
      </w:r>
    </w:p>
    <w:p w:rsidR="005D3F31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183249">
        <w:rPr>
          <w:rFonts w:ascii="PT Astra Serif" w:hAnsi="PT Astra Serif"/>
          <w:bCs/>
          <w:sz w:val="28"/>
          <w:szCs w:val="26"/>
          <w:lang w:val="ru-RU"/>
        </w:rPr>
        <w:t xml:space="preserve">(должность)                    </w:t>
      </w:r>
      <w:r w:rsidRPr="00183249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(подпись)                  </w:t>
      </w:r>
      <w:r>
        <w:rPr>
          <w:rFonts w:ascii="PT Astra Serif" w:hAnsi="PT Astra Serif"/>
          <w:sz w:val="28"/>
          <w:szCs w:val="26"/>
          <w:lang w:val="ru-RU" w:bidi="x-none"/>
        </w:rPr>
        <w:t xml:space="preserve">   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 xml:space="preserve"> (ФИО </w:t>
      </w:r>
      <w:r w:rsidRPr="00183249">
        <w:rPr>
          <w:rFonts w:ascii="PT Astra Serif" w:hAnsi="PT Astra Serif"/>
          <w:sz w:val="28"/>
          <w:szCs w:val="26"/>
          <w:lang w:val="ru-RU"/>
        </w:rPr>
        <w:t xml:space="preserve">(последнее –    </w:t>
      </w:r>
      <w:proofErr w:type="gramEnd"/>
    </w:p>
    <w:p w:rsidR="005D3F31" w:rsidRPr="00183249" w:rsidRDefault="005D3F31" w:rsidP="005D3F31">
      <w:pPr>
        <w:widowControl w:val="0"/>
        <w:autoSpaceDE w:val="0"/>
        <w:adjustRightInd w:val="0"/>
        <w:ind w:left="2836" w:hanging="2836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183249">
        <w:rPr>
          <w:rFonts w:ascii="PT Astra Serif" w:hAnsi="PT Astra Serif"/>
          <w:sz w:val="28"/>
          <w:szCs w:val="26"/>
          <w:lang w:val="ru-RU"/>
        </w:rPr>
        <w:t xml:space="preserve">                       </w:t>
      </w:r>
      <w:r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</w:t>
      </w:r>
      <w:proofErr w:type="gramStart"/>
      <w:r w:rsidRPr="00183249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183249">
        <w:rPr>
          <w:rFonts w:ascii="PT Astra Serif" w:hAnsi="PT Astra Serif"/>
          <w:sz w:val="28"/>
          <w:szCs w:val="26"/>
          <w:lang w:val="ru-RU" w:bidi="x-none"/>
        </w:rPr>
        <w:t>)</w:t>
      </w:r>
      <w:proofErr w:type="gramEnd"/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4518F5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4518F5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4518F5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Приложение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6</w:t>
      </w:r>
    </w:p>
    <w:p w:rsidR="004A171C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518F5">
        <w:rPr>
          <w:rFonts w:ascii="PT Astra Serif" w:hAnsi="PT Astra Serif"/>
          <w:b/>
          <w:sz w:val="28"/>
          <w:szCs w:val="28"/>
          <w:lang w:val="ru-RU"/>
        </w:rPr>
        <w:br/>
      </w:r>
    </w:p>
    <w:p w:rsidR="00B54716" w:rsidRDefault="00B54716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Pr="004518F5" w:rsidRDefault="00B54716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6120" w:type="dxa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55F3F" w:rsidRPr="00B0573F" w:rsidTr="00DE6F1B">
        <w:tc>
          <w:tcPr>
            <w:tcW w:w="6120" w:type="dxa"/>
            <w:shd w:val="clear" w:color="auto" w:fill="auto"/>
          </w:tcPr>
          <w:p w:rsidR="00855F3F" w:rsidRPr="00D724A8" w:rsidRDefault="0031365B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D724A8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855F3F" w:rsidRPr="00D724A8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24A8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855F3F" w:rsidRPr="00D724A8" w:rsidRDefault="005D3F31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855F3F" w:rsidRPr="004518F5" w:rsidTr="00DE6F1B"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855F3F" w:rsidRPr="00B0573F" w:rsidTr="00DE6F1B">
        <w:trPr>
          <w:trHeight w:val="1017"/>
        </w:trPr>
        <w:tc>
          <w:tcPr>
            <w:tcW w:w="6120" w:type="dxa"/>
            <w:shd w:val="clear" w:color="auto" w:fill="auto"/>
          </w:tcPr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855F3F" w:rsidRPr="004518F5" w:rsidRDefault="00855F3F" w:rsidP="00855F3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855F3F" w:rsidRPr="004518F5" w:rsidRDefault="00855F3F" w:rsidP="00855F3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DE6F1B" w:rsidRPr="004518F5" w:rsidRDefault="00DE6F1B" w:rsidP="00053B76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 xml:space="preserve">Заявление </w:t>
      </w:r>
      <w:r w:rsidRPr="00DE6F1B">
        <w:rPr>
          <w:rFonts w:ascii="PT Astra Serif" w:hAnsi="PT Astra Serif"/>
          <w:sz w:val="28"/>
          <w:szCs w:val="26"/>
          <w:lang w:val="ru-RU"/>
        </w:rPr>
        <w:t>о</w:t>
      </w:r>
      <w:r w:rsidR="00053B76">
        <w:rPr>
          <w:rFonts w:ascii="PT Astra Serif" w:hAnsi="PT Astra Serif"/>
          <w:sz w:val="28"/>
          <w:szCs w:val="26"/>
          <w:lang w:val="ru-RU"/>
        </w:rPr>
        <w:t>б</w:t>
      </w:r>
      <w:r w:rsidRPr="00DE6F1B">
        <w:rPr>
          <w:rFonts w:ascii="PT Astra Serif" w:hAnsi="PT Astra Serif"/>
          <w:sz w:val="28"/>
          <w:szCs w:val="26"/>
          <w:lang w:val="ru-RU"/>
        </w:rPr>
        <w:t xml:space="preserve"> 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</w:p>
    <w:p w:rsidR="00053B76" w:rsidRDefault="00053B76" w:rsidP="005D3F31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DE6F1B" w:rsidRPr="0043674C" w:rsidRDefault="00DE6F1B" w:rsidP="00053B76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053B76">
        <w:rPr>
          <w:rFonts w:ascii="PT Astra Serif" w:eastAsia="Calibri" w:hAnsi="PT Astra Serif"/>
          <w:bCs/>
          <w:sz w:val="28"/>
          <w:szCs w:val="28"/>
          <w:lang w:val="ru-RU"/>
        </w:rPr>
        <w:t>твер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>д</w:t>
      </w:r>
      <w:r w:rsidR="00053B76">
        <w:rPr>
          <w:rFonts w:ascii="PT Astra Serif" w:eastAsia="Calibri" w:hAnsi="PT Astra Serif"/>
          <w:bCs/>
          <w:sz w:val="28"/>
          <w:szCs w:val="28"/>
          <w:lang w:val="ru-RU"/>
        </w:rPr>
        <w:t>ить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 xml:space="preserve"> схем</w:t>
      </w:r>
      <w:r w:rsidR="00053B76">
        <w:rPr>
          <w:rFonts w:ascii="PT Astra Serif" w:eastAsia="Calibri" w:hAnsi="PT Astra Serif"/>
          <w:bCs/>
          <w:sz w:val="28"/>
          <w:szCs w:val="28"/>
          <w:lang w:val="ru-RU"/>
        </w:rPr>
        <w:t>у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 xml:space="preserve">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053B76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Кадастровый номер земельного участка: _______________________.</w:t>
      </w:r>
    </w:p>
    <w:p w:rsidR="00DE6F1B" w:rsidRPr="0043674C" w:rsidRDefault="00053B76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Площадь</w:t>
      </w:r>
      <w:r w:rsidR="00DE6F1B" w:rsidRPr="0043674C">
        <w:rPr>
          <w:rFonts w:ascii="PT Astra Serif" w:hAnsi="PT Astra Serif"/>
          <w:sz w:val="28"/>
          <w:szCs w:val="26"/>
          <w:lang w:val="ru-RU"/>
        </w:rPr>
        <w:t xml:space="preserve"> земельного участка: _______________________</w:t>
      </w:r>
      <w:r>
        <w:rPr>
          <w:rFonts w:ascii="PT Astra Serif" w:hAnsi="PT Astra Serif"/>
          <w:sz w:val="28"/>
          <w:szCs w:val="26"/>
          <w:lang w:val="ru-RU"/>
        </w:rPr>
        <w:t>.</w:t>
      </w:r>
    </w:p>
    <w:p w:rsidR="00DE6F1B" w:rsidRPr="0043674C" w:rsidRDefault="00DE6F1B" w:rsidP="00053B76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ab/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  <w:sz w:val="28"/>
          <w:szCs w:val="26"/>
          <w:lang w:val="ru-RU"/>
        </w:rPr>
        <w:t xml:space="preserve"> (выбрать один из вариантов)</w:t>
      </w:r>
      <w:r w:rsidRPr="0043674C">
        <w:rPr>
          <w:rFonts w:ascii="PT Astra Serif" w:hAnsi="PT Astra Serif"/>
          <w:sz w:val="28"/>
          <w:szCs w:val="26"/>
          <w:lang w:val="ru-RU"/>
        </w:rPr>
        <w:t>: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B54716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DE6F1B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  <w:lang w:val="ru-RU"/>
        </w:rPr>
        <w:t>Результат предоставления муниципальной услуги желаю получить (</w:t>
      </w:r>
      <w:r>
        <w:rPr>
          <w:rFonts w:ascii="PT Astra Serif" w:hAnsi="PT Astra Serif"/>
          <w:sz w:val="28"/>
          <w:szCs w:val="26"/>
          <w:lang w:val="ru-RU"/>
        </w:rPr>
        <w:t>выбрать один из вариантов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): 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DE6F1B" w:rsidRPr="0043674C" w:rsidRDefault="00DE6F1B" w:rsidP="00DE6F1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3674C">
        <w:rPr>
          <w:rFonts w:ascii="PT Astra Serif" w:hAnsi="PT Astra Serif"/>
          <w:sz w:val="28"/>
          <w:szCs w:val="26"/>
        </w:rPr>
        <w:lastRenderedPageBreak/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3674C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43674C">
        <w:rPr>
          <w:rFonts w:ascii="PT Astra Serif" w:hAnsi="PT Astra Serif"/>
          <w:sz w:val="28"/>
          <w:szCs w:val="26"/>
          <w:lang w:val="ru-RU"/>
        </w:rPr>
        <w:t xml:space="preserve">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 (в случае подачи заявления через </w:t>
      </w:r>
      <w:r w:rsidR="00D724A8">
        <w:rPr>
          <w:rFonts w:ascii="PT Astra Serif" w:hAnsi="PT Astra Serif"/>
          <w:sz w:val="28"/>
          <w:szCs w:val="26"/>
          <w:lang w:val="ru-RU"/>
        </w:rPr>
        <w:t>ОГКУ «Правительство для граждан»</w:t>
      </w:r>
      <w:r w:rsidRPr="0043674C">
        <w:rPr>
          <w:rFonts w:ascii="PT Astra Serif" w:hAnsi="PT Astra Serif"/>
          <w:sz w:val="28"/>
          <w:szCs w:val="26"/>
          <w:lang w:val="ru-RU"/>
        </w:rPr>
        <w:t xml:space="preserve">). </w:t>
      </w:r>
    </w:p>
    <w:p w:rsidR="00DE6F1B" w:rsidRPr="00D01219" w:rsidRDefault="00DE6F1B" w:rsidP="00DE6F1B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622A5" w:rsidRPr="004518F5" w:rsidRDefault="00D622A5" w:rsidP="00D622A5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D622A5" w:rsidRPr="004518F5" w:rsidRDefault="00D622A5" w:rsidP="00D622A5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D622A5" w:rsidRPr="004518F5" w:rsidRDefault="00D622A5" w:rsidP="00D622A5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D622A5" w:rsidRPr="004518F5" w:rsidRDefault="00D622A5" w:rsidP="00D622A5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622A5" w:rsidRPr="004518F5" w:rsidRDefault="00D622A5" w:rsidP="00D622A5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D622A5" w:rsidRPr="004518F5" w:rsidRDefault="00D622A5" w:rsidP="00D622A5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4A171C" w:rsidRPr="004518F5" w:rsidRDefault="004A171C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4518F5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4518F5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53B76" w:rsidRDefault="00053B76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4518F5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3F31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273ABF" w:rsidRPr="004518F5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Default="00B54716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Pr="004518F5" w:rsidRDefault="00B54716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B0573F" w:rsidTr="009F1B3C">
        <w:tc>
          <w:tcPr>
            <w:tcW w:w="6120" w:type="dxa"/>
            <w:shd w:val="clear" w:color="auto" w:fill="auto"/>
          </w:tcPr>
          <w:p w:rsidR="00273ABF" w:rsidRPr="004518F5" w:rsidRDefault="0031365B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4518F5" w:rsidRDefault="005D3F31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273ABF" w:rsidRPr="004518F5" w:rsidTr="009F1B3C"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3ABF" w:rsidRPr="00B0573F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</w:t>
            </w:r>
            <w:r w:rsidR="00470680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:rsidR="00273ABF" w:rsidRPr="004518F5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4518F5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4518F5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4518F5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0057E7" w:rsidRPr="004518F5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Прошу </w:t>
      </w:r>
      <w:r w:rsidR="000057E7" w:rsidRPr="004518F5">
        <w:rPr>
          <w:rFonts w:ascii="PT Astra Serif" w:hAnsi="PT Astra Serif"/>
          <w:sz w:val="28"/>
          <w:szCs w:val="26"/>
          <w:lang w:val="ru-RU"/>
        </w:rPr>
        <w:t>выдать мне дубликат (выбрать один или несколько вариантов):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распоряжения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Управления архитектуры и градостроительства администрации города Ульяновска 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>о</w:t>
      </w:r>
      <w:r w:rsidR="00053B76">
        <w:rPr>
          <w:rFonts w:ascii="PT Astra Serif" w:hAnsi="PT Astra Serif"/>
          <w:sz w:val="28"/>
          <w:szCs w:val="28"/>
          <w:lang w:val="ru-RU"/>
        </w:rPr>
        <w:t>б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; </w:t>
      </w:r>
    </w:p>
    <w:p w:rsidR="0031365B" w:rsidRPr="004518F5" w:rsidRDefault="0031365B" w:rsidP="0031365B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постановления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администрации города Ульяновска 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>о</w:t>
      </w:r>
      <w:r w:rsidR="00053B76">
        <w:rPr>
          <w:rFonts w:ascii="PT Astra Serif" w:hAnsi="PT Astra Serif"/>
          <w:sz w:val="28"/>
          <w:szCs w:val="28"/>
          <w:lang w:val="ru-RU"/>
        </w:rPr>
        <w:t>б</w:t>
      </w:r>
      <w:r w:rsidR="00DD7337" w:rsidRPr="0043674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Pr="004518F5">
        <w:rPr>
          <w:rFonts w:ascii="PT Astra Serif" w:hAnsi="PT Astra Serif"/>
          <w:sz w:val="28"/>
          <w:szCs w:val="26"/>
          <w:lang w:val="ru-RU"/>
        </w:rPr>
        <w:t>;</w:t>
      </w:r>
      <w:r w:rsidR="00053B76">
        <w:rPr>
          <w:rFonts w:ascii="PT Astra Serif" w:hAnsi="PT Astra Serif"/>
          <w:sz w:val="28"/>
          <w:szCs w:val="26"/>
          <w:lang w:val="ru-RU"/>
        </w:rPr>
        <w:t xml:space="preserve"> </w:t>
      </w:r>
    </w:p>
    <w:p w:rsidR="00DD7337" w:rsidRDefault="0031365B" w:rsidP="00862510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="00DD7337" w:rsidRPr="00BD7401">
        <w:rPr>
          <w:rFonts w:ascii="PT Astra Serif" w:hAnsi="PT Astra Serif"/>
          <w:sz w:val="28"/>
          <w:szCs w:val="28"/>
          <w:lang w:val="ru-RU"/>
        </w:rPr>
        <w:t>решени</w:t>
      </w:r>
      <w:r w:rsidR="00B54716">
        <w:rPr>
          <w:rFonts w:ascii="PT Astra Serif" w:hAnsi="PT Astra Serif"/>
          <w:sz w:val="28"/>
          <w:szCs w:val="28"/>
          <w:lang w:val="ru-RU"/>
        </w:rPr>
        <w:t>я</w:t>
      </w:r>
      <w:proofErr w:type="gramEnd"/>
      <w:r w:rsidR="00DD7337" w:rsidRPr="00BD7401">
        <w:rPr>
          <w:rFonts w:ascii="PT Astra Serif" w:hAnsi="PT Astra Serif"/>
          <w:sz w:val="28"/>
          <w:szCs w:val="28"/>
          <w:lang w:val="ru-RU"/>
        </w:rPr>
        <w:t xml:space="preserve"> об отказе 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053B76" w:rsidRPr="00BD40CC">
        <w:rPr>
          <w:rFonts w:ascii="PT Astra Serif" w:eastAsia="Calibri" w:hAnsi="PT Astra Serif"/>
          <w:bCs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B66221">
        <w:rPr>
          <w:rFonts w:ascii="PT Astra Serif" w:hAnsi="PT Astra Serif"/>
          <w:sz w:val="28"/>
          <w:szCs w:val="28"/>
          <w:lang w:val="ru-RU"/>
        </w:rPr>
        <w:t>,</w:t>
      </w:r>
      <w:r w:rsidR="00DD7337" w:rsidRPr="0064299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73ABF" w:rsidRPr="004518F5" w:rsidRDefault="00273ABF" w:rsidP="00862510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в связи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с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__________</w:t>
      </w:r>
      <w:r w:rsidR="00862510" w:rsidRPr="004518F5">
        <w:rPr>
          <w:rFonts w:ascii="PT Astra Serif" w:hAnsi="PT Astra Serif"/>
          <w:sz w:val="28"/>
          <w:szCs w:val="26"/>
          <w:lang w:val="ru-RU"/>
        </w:rPr>
        <w:t>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</w:t>
      </w:r>
      <w:r w:rsidR="00B66221">
        <w:rPr>
          <w:rFonts w:ascii="PT Astra Serif" w:hAnsi="PT Astra Serif"/>
          <w:sz w:val="28"/>
          <w:szCs w:val="26"/>
          <w:lang w:val="ru-RU"/>
        </w:rPr>
        <w:t>______________</w:t>
      </w:r>
      <w:r w:rsidRPr="004518F5">
        <w:rPr>
          <w:rFonts w:ascii="PT Astra Serif" w:hAnsi="PT Astra Serif"/>
          <w:sz w:val="28"/>
          <w:szCs w:val="26"/>
          <w:lang w:val="ru-RU"/>
        </w:rPr>
        <w:t>_________.</w:t>
      </w:r>
    </w:p>
    <w:p w:rsidR="000057E7" w:rsidRPr="004518F5" w:rsidRDefault="00862510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                           (</w:t>
      </w:r>
      <w:r w:rsidR="000057E7" w:rsidRPr="004518F5">
        <w:rPr>
          <w:rFonts w:ascii="PT Astra Serif" w:hAnsi="PT Astra Serif"/>
          <w:sz w:val="24"/>
          <w:szCs w:val="26"/>
          <w:lang w:val="ru-RU"/>
        </w:rPr>
        <w:t>основание для выдачи дубликата</w:t>
      </w:r>
      <w:r w:rsidRPr="004518F5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</w:t>
      </w:r>
      <w:r w:rsidR="00470680" w:rsidRPr="004518F5">
        <w:rPr>
          <w:rFonts w:ascii="PT Astra Serif" w:hAnsi="PT Astra Serif"/>
          <w:sz w:val="28"/>
          <w:szCs w:val="26"/>
          <w:lang w:val="ru-RU"/>
        </w:rPr>
        <w:t>номеру, указанному в заявлении);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lastRenderedPageBreak/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B54716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</w:t>
      </w:r>
      <w:r w:rsidR="00B54716">
        <w:rPr>
          <w:rFonts w:ascii="PT Astra Serif" w:hAnsi="PT Astra Serif"/>
          <w:sz w:val="28"/>
          <w:szCs w:val="26"/>
          <w:lang w:val="ru-RU"/>
        </w:rPr>
        <w:t>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i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p w:rsidR="0099195E" w:rsidRPr="004518F5" w:rsidRDefault="0099195E" w:rsidP="0099195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57E7" w:rsidRPr="004518F5" w:rsidRDefault="000057E7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Pr="004518F5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C1994" w:rsidRDefault="007C1994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66221" w:rsidRDefault="00B66221" w:rsidP="00144671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44671" w:rsidRPr="004518F5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4518F5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</w:t>
      </w:r>
      <w:r w:rsidR="00144671" w:rsidRPr="004518F5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66221">
        <w:rPr>
          <w:rFonts w:ascii="PT Astra Serif" w:hAnsi="PT Astra Serif"/>
          <w:b/>
          <w:bCs/>
          <w:sz w:val="28"/>
          <w:szCs w:val="28"/>
          <w:lang w:val="ru-RU"/>
        </w:rPr>
        <w:t>8</w:t>
      </w:r>
    </w:p>
    <w:p w:rsidR="00144671" w:rsidRPr="004518F5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4518F5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4518F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518F5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4518F5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Default="00B5471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B54716" w:rsidRPr="004518F5" w:rsidRDefault="00B54716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B0573F" w:rsidTr="00144671">
        <w:tc>
          <w:tcPr>
            <w:tcW w:w="6120" w:type="dxa"/>
            <w:shd w:val="clear" w:color="auto" w:fill="auto"/>
          </w:tcPr>
          <w:p w:rsidR="00144671" w:rsidRPr="004518F5" w:rsidRDefault="007C1994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Начальнику Управления архитектуры и град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строительства администрации города Ульяно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в</w:t>
            </w:r>
            <w:r w:rsidRPr="004518F5">
              <w:rPr>
                <w:rFonts w:ascii="PT Astra Serif" w:hAnsi="PT Astra Serif" w:cs="Times New Roman"/>
                <w:sz w:val="28"/>
                <w:szCs w:val="24"/>
              </w:rPr>
              <w:t>ска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18F5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4518F5" w:rsidRDefault="00B6622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144671" w:rsidRPr="004518F5" w:rsidTr="00144671"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B0573F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4518F5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A13A31" w:rsidRPr="004518F5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  <w:p w:rsidR="00144671" w:rsidRPr="004518F5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4518F5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4518F5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4518F5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</w:t>
      </w:r>
      <w:r w:rsidRPr="004518F5">
        <w:rPr>
          <w:rFonts w:ascii="PT Astra Serif" w:hAnsi="PT Astra Serif"/>
          <w:bCs/>
          <w:sz w:val="28"/>
          <w:szCs w:val="26"/>
          <w:lang w:val="ru-RU"/>
        </w:rPr>
        <w:t xml:space="preserve"> и (или) ошиб</w:t>
      </w:r>
      <w:r w:rsidR="000057E7" w:rsidRPr="004518F5">
        <w:rPr>
          <w:rFonts w:ascii="PT Astra Serif" w:hAnsi="PT Astra Serif"/>
          <w:bCs/>
          <w:sz w:val="28"/>
          <w:szCs w:val="26"/>
          <w:lang w:val="ru-RU"/>
        </w:rPr>
        <w:t>ок в документах, выданных в результате предоставления муниципальной услуги</w:t>
      </w:r>
    </w:p>
    <w:p w:rsidR="00144671" w:rsidRPr="004518F5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4518F5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4518F5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___________________</w:t>
      </w:r>
      <w:r w:rsidR="00A13464" w:rsidRPr="004518F5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4518F5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4518F5">
        <w:rPr>
          <w:rFonts w:ascii="PT Astra Serif" w:hAnsi="PT Astra Serif"/>
          <w:sz w:val="28"/>
          <w:szCs w:val="26"/>
          <w:lang w:val="ru-RU"/>
        </w:rPr>
        <w:t>от ______________ № 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,</w:t>
      </w:r>
      <w:r w:rsidRPr="004518F5">
        <w:rPr>
          <w:rFonts w:ascii="PT Astra Serif" w:hAnsi="PT Astra Serif"/>
          <w:sz w:val="28"/>
          <w:szCs w:val="26"/>
          <w:lang w:val="ru-RU"/>
        </w:rPr>
        <w:t xml:space="preserve"> </w:t>
      </w:r>
      <w:r w:rsidR="0099195E" w:rsidRPr="004518F5">
        <w:rPr>
          <w:rFonts w:ascii="PT Astra Serif" w:hAnsi="PT Astra Serif"/>
          <w:sz w:val="28"/>
          <w:szCs w:val="26"/>
          <w:lang w:val="ru-RU"/>
        </w:rPr>
        <w:t>а именно</w:t>
      </w:r>
      <w:r w:rsidRPr="004518F5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______________________</w:t>
      </w:r>
      <w:r w:rsidR="007C1994" w:rsidRPr="004518F5">
        <w:rPr>
          <w:rFonts w:ascii="PT Astra Serif" w:hAnsi="PT Astra Serif"/>
          <w:sz w:val="28"/>
          <w:szCs w:val="26"/>
          <w:lang w:val="ru-RU"/>
        </w:rPr>
        <w:t>___________</w:t>
      </w:r>
      <w:r w:rsidR="001A17E4" w:rsidRPr="004518F5">
        <w:rPr>
          <w:rFonts w:ascii="PT Astra Serif" w:hAnsi="PT Astra Serif"/>
          <w:sz w:val="28"/>
          <w:szCs w:val="26"/>
          <w:lang w:val="ru-RU"/>
        </w:rPr>
        <w:t>__</w:t>
      </w:r>
      <w:r w:rsidRPr="004518F5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99195E" w:rsidRPr="004518F5" w:rsidRDefault="007C1994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6"/>
          <w:lang w:val="ru-RU"/>
        </w:rPr>
      </w:pPr>
      <w:r w:rsidRPr="004518F5">
        <w:rPr>
          <w:rFonts w:ascii="PT Astra Serif" w:hAnsi="PT Astra Serif"/>
          <w:sz w:val="24"/>
          <w:szCs w:val="26"/>
          <w:lang w:val="ru-RU"/>
        </w:rPr>
        <w:t xml:space="preserve">                    </w:t>
      </w:r>
      <w:r w:rsidR="00B66221">
        <w:rPr>
          <w:rFonts w:ascii="PT Astra Serif" w:hAnsi="PT Astra Serif"/>
          <w:sz w:val="24"/>
          <w:szCs w:val="26"/>
          <w:lang w:val="ru-RU"/>
        </w:rPr>
        <w:t>(</w:t>
      </w:r>
      <w:r w:rsidR="0099195E" w:rsidRPr="004518F5">
        <w:rPr>
          <w:rFonts w:ascii="PT Astra Serif" w:hAnsi="PT Astra Serif"/>
          <w:sz w:val="24"/>
          <w:szCs w:val="26"/>
          <w:lang w:val="ru-RU"/>
        </w:rPr>
        <w:t>конкретное описание допущенной ошибки и (или) опечатки</w:t>
      </w:r>
      <w:r w:rsidR="00B66221">
        <w:rPr>
          <w:rFonts w:ascii="PT Astra Serif" w:hAnsi="PT Astra Serif"/>
          <w:sz w:val="24"/>
          <w:szCs w:val="26"/>
          <w:lang w:val="ru-RU"/>
        </w:rPr>
        <w:t>)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</w:t>
      </w:r>
      <w:r w:rsidR="00A13A31" w:rsidRPr="004518F5">
        <w:rPr>
          <w:rFonts w:ascii="PT Astra Serif" w:hAnsi="PT Astra Serif"/>
          <w:sz w:val="28"/>
          <w:szCs w:val="26"/>
          <w:lang w:val="ru-RU"/>
        </w:rPr>
        <w:t>ении);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4518F5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лично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в ОГКУ «Правительство для граждан»;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="00D84261">
        <w:rPr>
          <w:rFonts w:ascii="PT Astra Serif" w:hAnsi="PT Astra Serif"/>
          <w:sz w:val="28"/>
          <w:szCs w:val="26"/>
          <w:lang w:val="ru-RU"/>
        </w:rPr>
        <w:t xml:space="preserve"> </w:t>
      </w:r>
      <w:proofErr w:type="gramStart"/>
      <w:r w:rsidRPr="004518F5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4518F5">
        <w:rPr>
          <w:rFonts w:ascii="PT Astra Serif" w:hAnsi="PT Astra Serif"/>
          <w:sz w:val="28"/>
          <w:szCs w:val="26"/>
          <w:lang w:val="ru-RU"/>
        </w:rPr>
        <w:t xml:space="preserve"> личном кабинете на Едином портале</w:t>
      </w:r>
      <w:r w:rsidR="00D84261">
        <w:rPr>
          <w:rFonts w:ascii="PT Astra Serif" w:hAnsi="PT Astra Serif"/>
          <w:sz w:val="28"/>
          <w:szCs w:val="26"/>
          <w:lang w:val="ru-RU"/>
        </w:rPr>
        <w:t>.</w:t>
      </w:r>
    </w:p>
    <w:p w:rsidR="0099195E" w:rsidRPr="004518F5" w:rsidRDefault="0099195E" w:rsidP="0099195E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>Заявитель: ________________________________________________________.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4518F5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(ФИО (последнее – при наличии), подпись)</w:t>
      </w:r>
    </w:p>
    <w:p w:rsidR="0099195E" w:rsidRPr="004518F5" w:rsidRDefault="0099195E" w:rsidP="0099195E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C04E3" w:rsidRPr="007C3353" w:rsidRDefault="0099195E" w:rsidP="00DD7337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  <w:lang w:val="ru-RU"/>
        </w:rPr>
      </w:pPr>
      <w:r w:rsidRPr="004518F5">
        <w:rPr>
          <w:rFonts w:ascii="PT Astra Serif" w:hAnsi="PT Astra Serif"/>
          <w:sz w:val="28"/>
          <w:szCs w:val="26"/>
          <w:lang w:val="ru-RU"/>
        </w:rPr>
        <w:t xml:space="preserve">«___»_________20___г.                                                            М.П. </w:t>
      </w:r>
      <w:r w:rsidRPr="004518F5">
        <w:rPr>
          <w:rFonts w:ascii="PT Astra Serif" w:hAnsi="PT Astra Serif"/>
          <w:i/>
          <w:sz w:val="28"/>
          <w:szCs w:val="26"/>
          <w:lang w:val="ru-RU"/>
        </w:rPr>
        <w:t>(при наличии)</w:t>
      </w:r>
    </w:p>
    <w:sectPr w:rsidR="002C04E3" w:rsidRPr="007C3353" w:rsidSect="00775713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75" w:rsidRDefault="00E81475" w:rsidP="004A2236">
      <w:r>
        <w:separator/>
      </w:r>
    </w:p>
  </w:endnote>
  <w:endnote w:type="continuationSeparator" w:id="0">
    <w:p w:rsidR="00E81475" w:rsidRDefault="00E81475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3F" w:rsidRDefault="00B0573F">
    <w:pPr>
      <w:pStyle w:val="a3"/>
      <w:jc w:val="center"/>
    </w:pPr>
  </w:p>
  <w:p w:rsidR="00B0573F" w:rsidRDefault="00B0573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75" w:rsidRDefault="00E81475" w:rsidP="004A2236">
      <w:r>
        <w:separator/>
      </w:r>
    </w:p>
  </w:footnote>
  <w:footnote w:type="continuationSeparator" w:id="0">
    <w:p w:rsidR="00E81475" w:rsidRDefault="00E81475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0573F" w:rsidRPr="000B3841" w:rsidRDefault="00B0573F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9C45E1" w:rsidRPr="009C45E1">
          <w:rPr>
            <w:rFonts w:ascii="PT Astra Serif" w:hAnsi="PT Astra Serif"/>
            <w:noProof/>
            <w:sz w:val="28"/>
            <w:szCs w:val="28"/>
            <w:lang w:val="ru-RU"/>
          </w:rPr>
          <w:t>23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573F" w:rsidRPr="00AC522A" w:rsidRDefault="00B0573F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3F" w:rsidRDefault="00B0573F">
    <w:pPr>
      <w:pStyle w:val="a6"/>
      <w:jc w:val="center"/>
    </w:pPr>
  </w:p>
  <w:p w:rsidR="00B0573F" w:rsidRDefault="00B057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AAE59DD"/>
    <w:multiLevelType w:val="hybridMultilevel"/>
    <w:tmpl w:val="37F2BC48"/>
    <w:lvl w:ilvl="0" w:tplc="D01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16B"/>
    <w:rsid w:val="000013CC"/>
    <w:rsid w:val="00001999"/>
    <w:rsid w:val="000021EE"/>
    <w:rsid w:val="000024F4"/>
    <w:rsid w:val="0000492A"/>
    <w:rsid w:val="000057E7"/>
    <w:rsid w:val="00005F10"/>
    <w:rsid w:val="000062B7"/>
    <w:rsid w:val="000066A9"/>
    <w:rsid w:val="000073BC"/>
    <w:rsid w:val="0001073B"/>
    <w:rsid w:val="00010A1A"/>
    <w:rsid w:val="0001185F"/>
    <w:rsid w:val="00011AE6"/>
    <w:rsid w:val="00011E75"/>
    <w:rsid w:val="00011E9D"/>
    <w:rsid w:val="0001428A"/>
    <w:rsid w:val="00015ABD"/>
    <w:rsid w:val="00017A71"/>
    <w:rsid w:val="00017BA0"/>
    <w:rsid w:val="00020712"/>
    <w:rsid w:val="00021E88"/>
    <w:rsid w:val="0002431C"/>
    <w:rsid w:val="00024D09"/>
    <w:rsid w:val="00025E5D"/>
    <w:rsid w:val="00026717"/>
    <w:rsid w:val="00030E65"/>
    <w:rsid w:val="00031D74"/>
    <w:rsid w:val="0003249E"/>
    <w:rsid w:val="0003325B"/>
    <w:rsid w:val="00033B9C"/>
    <w:rsid w:val="00033E07"/>
    <w:rsid w:val="00034CA2"/>
    <w:rsid w:val="00035271"/>
    <w:rsid w:val="0004034E"/>
    <w:rsid w:val="000414E9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3B76"/>
    <w:rsid w:val="00054A3B"/>
    <w:rsid w:val="00056FE9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705D2"/>
    <w:rsid w:val="00071837"/>
    <w:rsid w:val="00071DBC"/>
    <w:rsid w:val="00073464"/>
    <w:rsid w:val="00075BCD"/>
    <w:rsid w:val="000761D0"/>
    <w:rsid w:val="00080875"/>
    <w:rsid w:val="00081CC2"/>
    <w:rsid w:val="00082505"/>
    <w:rsid w:val="00083014"/>
    <w:rsid w:val="0008316E"/>
    <w:rsid w:val="000847F8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14FE"/>
    <w:rsid w:val="000A1F78"/>
    <w:rsid w:val="000A2792"/>
    <w:rsid w:val="000A33D9"/>
    <w:rsid w:val="000A5ACD"/>
    <w:rsid w:val="000A60FE"/>
    <w:rsid w:val="000A6163"/>
    <w:rsid w:val="000B0182"/>
    <w:rsid w:val="000B139B"/>
    <w:rsid w:val="000B1E37"/>
    <w:rsid w:val="000B1EA3"/>
    <w:rsid w:val="000B2642"/>
    <w:rsid w:val="000B2E90"/>
    <w:rsid w:val="000B30AC"/>
    <w:rsid w:val="000B3841"/>
    <w:rsid w:val="000B3C51"/>
    <w:rsid w:val="000B5209"/>
    <w:rsid w:val="000B57D3"/>
    <w:rsid w:val="000B7EE5"/>
    <w:rsid w:val="000C0CCB"/>
    <w:rsid w:val="000C10A1"/>
    <w:rsid w:val="000C122C"/>
    <w:rsid w:val="000C1C14"/>
    <w:rsid w:val="000C1C27"/>
    <w:rsid w:val="000C1C86"/>
    <w:rsid w:val="000C33F1"/>
    <w:rsid w:val="000C3C26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B13"/>
    <w:rsid w:val="000E73DA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0F7BAF"/>
    <w:rsid w:val="001016FC"/>
    <w:rsid w:val="001019A9"/>
    <w:rsid w:val="001034C3"/>
    <w:rsid w:val="00103ED7"/>
    <w:rsid w:val="0010451B"/>
    <w:rsid w:val="00105BC9"/>
    <w:rsid w:val="001071FD"/>
    <w:rsid w:val="001072CA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2D82"/>
    <w:rsid w:val="00124452"/>
    <w:rsid w:val="0012483A"/>
    <w:rsid w:val="00125464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5FF8"/>
    <w:rsid w:val="0013769C"/>
    <w:rsid w:val="0014014D"/>
    <w:rsid w:val="001403A1"/>
    <w:rsid w:val="00141E3F"/>
    <w:rsid w:val="00142E5B"/>
    <w:rsid w:val="00143DF6"/>
    <w:rsid w:val="001442A0"/>
    <w:rsid w:val="00144671"/>
    <w:rsid w:val="00144E1B"/>
    <w:rsid w:val="00144FDD"/>
    <w:rsid w:val="00145665"/>
    <w:rsid w:val="00145ADB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6653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3F17"/>
    <w:rsid w:val="00175585"/>
    <w:rsid w:val="00175789"/>
    <w:rsid w:val="00175A52"/>
    <w:rsid w:val="00175C8C"/>
    <w:rsid w:val="00175FA9"/>
    <w:rsid w:val="0017741B"/>
    <w:rsid w:val="0017764C"/>
    <w:rsid w:val="00177FCF"/>
    <w:rsid w:val="00182328"/>
    <w:rsid w:val="00182E38"/>
    <w:rsid w:val="00183249"/>
    <w:rsid w:val="00183AD7"/>
    <w:rsid w:val="001849EC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A7B0B"/>
    <w:rsid w:val="001B3CCD"/>
    <w:rsid w:val="001B417D"/>
    <w:rsid w:val="001B57D0"/>
    <w:rsid w:val="001B76D3"/>
    <w:rsid w:val="001C0AE0"/>
    <w:rsid w:val="001C1799"/>
    <w:rsid w:val="001C217D"/>
    <w:rsid w:val="001C2A74"/>
    <w:rsid w:val="001C2AE4"/>
    <w:rsid w:val="001C3FA9"/>
    <w:rsid w:val="001C4D33"/>
    <w:rsid w:val="001C4E98"/>
    <w:rsid w:val="001C5CE0"/>
    <w:rsid w:val="001C7039"/>
    <w:rsid w:val="001D11A4"/>
    <w:rsid w:val="001D2E47"/>
    <w:rsid w:val="001D354C"/>
    <w:rsid w:val="001D46A2"/>
    <w:rsid w:val="001D4B31"/>
    <w:rsid w:val="001D54E1"/>
    <w:rsid w:val="001D6BFF"/>
    <w:rsid w:val="001D76F7"/>
    <w:rsid w:val="001E05A1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39A"/>
    <w:rsid w:val="001F1824"/>
    <w:rsid w:val="001F2723"/>
    <w:rsid w:val="001F3396"/>
    <w:rsid w:val="001F5435"/>
    <w:rsid w:val="001F5ACF"/>
    <w:rsid w:val="001F70E7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7C"/>
    <w:rsid w:val="0021309A"/>
    <w:rsid w:val="002136E4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116F"/>
    <w:rsid w:val="002332F2"/>
    <w:rsid w:val="00233AAA"/>
    <w:rsid w:val="00233B4E"/>
    <w:rsid w:val="00235857"/>
    <w:rsid w:val="0023652E"/>
    <w:rsid w:val="0024018C"/>
    <w:rsid w:val="00242E4E"/>
    <w:rsid w:val="002434A0"/>
    <w:rsid w:val="002445E6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083"/>
    <w:rsid w:val="00265564"/>
    <w:rsid w:val="00265E51"/>
    <w:rsid w:val="002665EB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4CE"/>
    <w:rsid w:val="00286EC3"/>
    <w:rsid w:val="00287BF1"/>
    <w:rsid w:val="002907FC"/>
    <w:rsid w:val="0029080C"/>
    <w:rsid w:val="002908FA"/>
    <w:rsid w:val="002909A4"/>
    <w:rsid w:val="00290CBA"/>
    <w:rsid w:val="00291846"/>
    <w:rsid w:val="002918F6"/>
    <w:rsid w:val="00291F19"/>
    <w:rsid w:val="00292610"/>
    <w:rsid w:val="002954AF"/>
    <w:rsid w:val="00295B7E"/>
    <w:rsid w:val="0029648B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3F0F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13F"/>
    <w:rsid w:val="002B424E"/>
    <w:rsid w:val="002B4FE5"/>
    <w:rsid w:val="002B7D37"/>
    <w:rsid w:val="002C04E3"/>
    <w:rsid w:val="002C134C"/>
    <w:rsid w:val="002C53C3"/>
    <w:rsid w:val="002C5C70"/>
    <w:rsid w:val="002C6576"/>
    <w:rsid w:val="002C6D06"/>
    <w:rsid w:val="002C7B02"/>
    <w:rsid w:val="002C7B76"/>
    <w:rsid w:val="002D19EF"/>
    <w:rsid w:val="002D1E13"/>
    <w:rsid w:val="002D23CE"/>
    <w:rsid w:val="002D4756"/>
    <w:rsid w:val="002D55A3"/>
    <w:rsid w:val="002D56FB"/>
    <w:rsid w:val="002D6608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E5113"/>
    <w:rsid w:val="002F016B"/>
    <w:rsid w:val="002F0632"/>
    <w:rsid w:val="002F693F"/>
    <w:rsid w:val="002F757C"/>
    <w:rsid w:val="0030011F"/>
    <w:rsid w:val="00300E81"/>
    <w:rsid w:val="003018E7"/>
    <w:rsid w:val="00301AF9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365B"/>
    <w:rsid w:val="00315CA1"/>
    <w:rsid w:val="00315D43"/>
    <w:rsid w:val="0031631D"/>
    <w:rsid w:val="00316C22"/>
    <w:rsid w:val="00316C59"/>
    <w:rsid w:val="00317EC8"/>
    <w:rsid w:val="003210BF"/>
    <w:rsid w:val="003218A0"/>
    <w:rsid w:val="00322873"/>
    <w:rsid w:val="00322BF4"/>
    <w:rsid w:val="00323118"/>
    <w:rsid w:val="00323712"/>
    <w:rsid w:val="00323AC9"/>
    <w:rsid w:val="00324B99"/>
    <w:rsid w:val="00325294"/>
    <w:rsid w:val="00325F70"/>
    <w:rsid w:val="00326F30"/>
    <w:rsid w:val="003270EA"/>
    <w:rsid w:val="00332898"/>
    <w:rsid w:val="00332EE2"/>
    <w:rsid w:val="003336F5"/>
    <w:rsid w:val="003339B3"/>
    <w:rsid w:val="00333B17"/>
    <w:rsid w:val="00333C21"/>
    <w:rsid w:val="00333C71"/>
    <w:rsid w:val="003353CC"/>
    <w:rsid w:val="00336619"/>
    <w:rsid w:val="0033668F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5CAD"/>
    <w:rsid w:val="00346264"/>
    <w:rsid w:val="00346916"/>
    <w:rsid w:val="00346FD4"/>
    <w:rsid w:val="0034788C"/>
    <w:rsid w:val="00347DF3"/>
    <w:rsid w:val="003500E0"/>
    <w:rsid w:val="00350A00"/>
    <w:rsid w:val="00350F92"/>
    <w:rsid w:val="00351F27"/>
    <w:rsid w:val="0035493B"/>
    <w:rsid w:val="0035495F"/>
    <w:rsid w:val="00354A10"/>
    <w:rsid w:val="00354EAE"/>
    <w:rsid w:val="00355122"/>
    <w:rsid w:val="00356747"/>
    <w:rsid w:val="00357BC9"/>
    <w:rsid w:val="00360078"/>
    <w:rsid w:val="00362120"/>
    <w:rsid w:val="0036272C"/>
    <w:rsid w:val="003631B4"/>
    <w:rsid w:val="00363281"/>
    <w:rsid w:val="00365F3E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0DDD"/>
    <w:rsid w:val="00391848"/>
    <w:rsid w:val="0039277A"/>
    <w:rsid w:val="00392D58"/>
    <w:rsid w:val="00394EF6"/>
    <w:rsid w:val="0039524A"/>
    <w:rsid w:val="003953B4"/>
    <w:rsid w:val="00396F7E"/>
    <w:rsid w:val="0039796F"/>
    <w:rsid w:val="003A0030"/>
    <w:rsid w:val="003A084E"/>
    <w:rsid w:val="003A21EE"/>
    <w:rsid w:val="003A4C25"/>
    <w:rsid w:val="003A56AE"/>
    <w:rsid w:val="003A5C7D"/>
    <w:rsid w:val="003A6636"/>
    <w:rsid w:val="003A67E5"/>
    <w:rsid w:val="003B0A4B"/>
    <w:rsid w:val="003B1A16"/>
    <w:rsid w:val="003B1FEE"/>
    <w:rsid w:val="003B2DE7"/>
    <w:rsid w:val="003B3783"/>
    <w:rsid w:val="003B3C78"/>
    <w:rsid w:val="003B557D"/>
    <w:rsid w:val="003B67ED"/>
    <w:rsid w:val="003B7C3F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642C"/>
    <w:rsid w:val="003E68C8"/>
    <w:rsid w:val="003E70E9"/>
    <w:rsid w:val="003F1A34"/>
    <w:rsid w:val="003F4909"/>
    <w:rsid w:val="003F58E4"/>
    <w:rsid w:val="003F63DB"/>
    <w:rsid w:val="003F66CC"/>
    <w:rsid w:val="003F6766"/>
    <w:rsid w:val="003F690E"/>
    <w:rsid w:val="00400F00"/>
    <w:rsid w:val="0040123E"/>
    <w:rsid w:val="004023B6"/>
    <w:rsid w:val="00402DCA"/>
    <w:rsid w:val="0040351D"/>
    <w:rsid w:val="00403B25"/>
    <w:rsid w:val="00403FBC"/>
    <w:rsid w:val="0040477D"/>
    <w:rsid w:val="004060C3"/>
    <w:rsid w:val="00406EEB"/>
    <w:rsid w:val="00412F81"/>
    <w:rsid w:val="004132F5"/>
    <w:rsid w:val="004140FD"/>
    <w:rsid w:val="00414424"/>
    <w:rsid w:val="00415368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017"/>
    <w:rsid w:val="004334B9"/>
    <w:rsid w:val="00433A97"/>
    <w:rsid w:val="004343E3"/>
    <w:rsid w:val="0043674C"/>
    <w:rsid w:val="00436B66"/>
    <w:rsid w:val="00437AEC"/>
    <w:rsid w:val="00437F7B"/>
    <w:rsid w:val="004418E9"/>
    <w:rsid w:val="00442892"/>
    <w:rsid w:val="00443375"/>
    <w:rsid w:val="0044497D"/>
    <w:rsid w:val="00444A1D"/>
    <w:rsid w:val="00445BD4"/>
    <w:rsid w:val="004463A4"/>
    <w:rsid w:val="0044759D"/>
    <w:rsid w:val="0045017A"/>
    <w:rsid w:val="00450516"/>
    <w:rsid w:val="0045064D"/>
    <w:rsid w:val="004518F5"/>
    <w:rsid w:val="00451907"/>
    <w:rsid w:val="0045283C"/>
    <w:rsid w:val="00452DBD"/>
    <w:rsid w:val="00454F39"/>
    <w:rsid w:val="00455104"/>
    <w:rsid w:val="00455175"/>
    <w:rsid w:val="004552B6"/>
    <w:rsid w:val="00456BAF"/>
    <w:rsid w:val="00457055"/>
    <w:rsid w:val="00457C83"/>
    <w:rsid w:val="00460E97"/>
    <w:rsid w:val="00464AFB"/>
    <w:rsid w:val="004660B8"/>
    <w:rsid w:val="00466A5D"/>
    <w:rsid w:val="00466C1B"/>
    <w:rsid w:val="00467D8A"/>
    <w:rsid w:val="00470680"/>
    <w:rsid w:val="00470A75"/>
    <w:rsid w:val="00470DE7"/>
    <w:rsid w:val="00470E90"/>
    <w:rsid w:val="0047167B"/>
    <w:rsid w:val="0047178E"/>
    <w:rsid w:val="00477AEC"/>
    <w:rsid w:val="004808D2"/>
    <w:rsid w:val="0048180C"/>
    <w:rsid w:val="00481CCF"/>
    <w:rsid w:val="00482805"/>
    <w:rsid w:val="00482995"/>
    <w:rsid w:val="00482CF3"/>
    <w:rsid w:val="004831BC"/>
    <w:rsid w:val="00483615"/>
    <w:rsid w:val="00484568"/>
    <w:rsid w:val="00485A89"/>
    <w:rsid w:val="00485CAD"/>
    <w:rsid w:val="00486B92"/>
    <w:rsid w:val="00486ECD"/>
    <w:rsid w:val="0048793F"/>
    <w:rsid w:val="00490CEB"/>
    <w:rsid w:val="004923CC"/>
    <w:rsid w:val="00492782"/>
    <w:rsid w:val="00493149"/>
    <w:rsid w:val="00493392"/>
    <w:rsid w:val="004951F0"/>
    <w:rsid w:val="004A04CF"/>
    <w:rsid w:val="004A0861"/>
    <w:rsid w:val="004A15E0"/>
    <w:rsid w:val="004A16DA"/>
    <w:rsid w:val="004A171C"/>
    <w:rsid w:val="004A2236"/>
    <w:rsid w:val="004A38E4"/>
    <w:rsid w:val="004A3962"/>
    <w:rsid w:val="004A3BA2"/>
    <w:rsid w:val="004A4F17"/>
    <w:rsid w:val="004A6927"/>
    <w:rsid w:val="004A6C65"/>
    <w:rsid w:val="004A6C6A"/>
    <w:rsid w:val="004A7CED"/>
    <w:rsid w:val="004B08B6"/>
    <w:rsid w:val="004B432A"/>
    <w:rsid w:val="004B45A7"/>
    <w:rsid w:val="004B489F"/>
    <w:rsid w:val="004B4CBD"/>
    <w:rsid w:val="004B55D4"/>
    <w:rsid w:val="004B5741"/>
    <w:rsid w:val="004B5ECA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2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1DB"/>
    <w:rsid w:val="0051731C"/>
    <w:rsid w:val="005206D6"/>
    <w:rsid w:val="005206E8"/>
    <w:rsid w:val="005214DB"/>
    <w:rsid w:val="005219A5"/>
    <w:rsid w:val="00523F86"/>
    <w:rsid w:val="00527D24"/>
    <w:rsid w:val="005307E3"/>
    <w:rsid w:val="00530AFD"/>
    <w:rsid w:val="00532393"/>
    <w:rsid w:val="00532DAB"/>
    <w:rsid w:val="005333EE"/>
    <w:rsid w:val="005337F0"/>
    <w:rsid w:val="0053400E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50C6B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54D4"/>
    <w:rsid w:val="005766DF"/>
    <w:rsid w:val="00576A0E"/>
    <w:rsid w:val="00577EBC"/>
    <w:rsid w:val="00577FE2"/>
    <w:rsid w:val="00581476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298A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10E"/>
    <w:rsid w:val="005A44AB"/>
    <w:rsid w:val="005A5CED"/>
    <w:rsid w:val="005A63DE"/>
    <w:rsid w:val="005A664D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B7777"/>
    <w:rsid w:val="005C138A"/>
    <w:rsid w:val="005C1E6E"/>
    <w:rsid w:val="005C3719"/>
    <w:rsid w:val="005C6092"/>
    <w:rsid w:val="005C7332"/>
    <w:rsid w:val="005C733C"/>
    <w:rsid w:val="005C7975"/>
    <w:rsid w:val="005D0F22"/>
    <w:rsid w:val="005D24CF"/>
    <w:rsid w:val="005D2E1A"/>
    <w:rsid w:val="005D3F31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5D27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5CBF"/>
    <w:rsid w:val="006075CD"/>
    <w:rsid w:val="00610373"/>
    <w:rsid w:val="006106C4"/>
    <w:rsid w:val="00610D56"/>
    <w:rsid w:val="0061164E"/>
    <w:rsid w:val="00611EA9"/>
    <w:rsid w:val="00612D9C"/>
    <w:rsid w:val="00614E6B"/>
    <w:rsid w:val="006150C2"/>
    <w:rsid w:val="006156A3"/>
    <w:rsid w:val="0061628E"/>
    <w:rsid w:val="00617461"/>
    <w:rsid w:val="006179E6"/>
    <w:rsid w:val="00617F1A"/>
    <w:rsid w:val="006214DE"/>
    <w:rsid w:val="00621E0A"/>
    <w:rsid w:val="00624E7F"/>
    <w:rsid w:val="00625EC7"/>
    <w:rsid w:val="00626A2D"/>
    <w:rsid w:val="00626B4E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048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569A1"/>
    <w:rsid w:val="006608D1"/>
    <w:rsid w:val="00660D4B"/>
    <w:rsid w:val="006616B9"/>
    <w:rsid w:val="00662E23"/>
    <w:rsid w:val="006656F7"/>
    <w:rsid w:val="00667299"/>
    <w:rsid w:val="00670A11"/>
    <w:rsid w:val="00670AA7"/>
    <w:rsid w:val="00672323"/>
    <w:rsid w:val="00672FA7"/>
    <w:rsid w:val="00673ED1"/>
    <w:rsid w:val="0067469A"/>
    <w:rsid w:val="00676EFC"/>
    <w:rsid w:val="00677BCD"/>
    <w:rsid w:val="00680064"/>
    <w:rsid w:val="0068097D"/>
    <w:rsid w:val="006809B2"/>
    <w:rsid w:val="00680C72"/>
    <w:rsid w:val="006814FD"/>
    <w:rsid w:val="00684CB1"/>
    <w:rsid w:val="006850BD"/>
    <w:rsid w:val="00686035"/>
    <w:rsid w:val="0068656C"/>
    <w:rsid w:val="00686FF2"/>
    <w:rsid w:val="00687748"/>
    <w:rsid w:val="006878EE"/>
    <w:rsid w:val="00690DB7"/>
    <w:rsid w:val="0069118C"/>
    <w:rsid w:val="00691F72"/>
    <w:rsid w:val="00693830"/>
    <w:rsid w:val="00694664"/>
    <w:rsid w:val="006A1834"/>
    <w:rsid w:val="006A2825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31CF"/>
    <w:rsid w:val="006B3582"/>
    <w:rsid w:val="006B3616"/>
    <w:rsid w:val="006B379A"/>
    <w:rsid w:val="006B405D"/>
    <w:rsid w:val="006C0710"/>
    <w:rsid w:val="006C29C2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4F7B"/>
    <w:rsid w:val="006D6EE5"/>
    <w:rsid w:val="006D77D9"/>
    <w:rsid w:val="006D7A29"/>
    <w:rsid w:val="006E0369"/>
    <w:rsid w:val="006E0B70"/>
    <w:rsid w:val="006E0E71"/>
    <w:rsid w:val="006E22A1"/>
    <w:rsid w:val="006E30DA"/>
    <w:rsid w:val="006E3FE9"/>
    <w:rsid w:val="006E519F"/>
    <w:rsid w:val="006E5FB3"/>
    <w:rsid w:val="006E6659"/>
    <w:rsid w:val="006E6A78"/>
    <w:rsid w:val="006E719A"/>
    <w:rsid w:val="006E7321"/>
    <w:rsid w:val="006E765C"/>
    <w:rsid w:val="006E7D7D"/>
    <w:rsid w:val="006F02BC"/>
    <w:rsid w:val="006F118D"/>
    <w:rsid w:val="006F166E"/>
    <w:rsid w:val="006F193F"/>
    <w:rsid w:val="006F3D9F"/>
    <w:rsid w:val="006F5FE6"/>
    <w:rsid w:val="006F6BF5"/>
    <w:rsid w:val="006F7736"/>
    <w:rsid w:val="006F7750"/>
    <w:rsid w:val="00700713"/>
    <w:rsid w:val="00700EAA"/>
    <w:rsid w:val="007023F5"/>
    <w:rsid w:val="00702B3E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420"/>
    <w:rsid w:val="00725E60"/>
    <w:rsid w:val="00726070"/>
    <w:rsid w:val="007269D8"/>
    <w:rsid w:val="00730B11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41E8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5F2C"/>
    <w:rsid w:val="0076680F"/>
    <w:rsid w:val="00767BD2"/>
    <w:rsid w:val="00771EE0"/>
    <w:rsid w:val="00773598"/>
    <w:rsid w:val="00773973"/>
    <w:rsid w:val="00773D0B"/>
    <w:rsid w:val="00775713"/>
    <w:rsid w:val="00775CC8"/>
    <w:rsid w:val="00775D29"/>
    <w:rsid w:val="00777380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2AB9"/>
    <w:rsid w:val="007956DE"/>
    <w:rsid w:val="007957CF"/>
    <w:rsid w:val="00796DDF"/>
    <w:rsid w:val="007A0B4D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D1C"/>
    <w:rsid w:val="007B2E39"/>
    <w:rsid w:val="007B316F"/>
    <w:rsid w:val="007B5EA1"/>
    <w:rsid w:val="007B78B2"/>
    <w:rsid w:val="007B7AE0"/>
    <w:rsid w:val="007C089A"/>
    <w:rsid w:val="007C145F"/>
    <w:rsid w:val="007C148A"/>
    <w:rsid w:val="007C1994"/>
    <w:rsid w:val="007C210D"/>
    <w:rsid w:val="007C2144"/>
    <w:rsid w:val="007C2E9A"/>
    <w:rsid w:val="007C3353"/>
    <w:rsid w:val="007C44AE"/>
    <w:rsid w:val="007C489F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4E12"/>
    <w:rsid w:val="007D5A0C"/>
    <w:rsid w:val="007D64DC"/>
    <w:rsid w:val="007D6B02"/>
    <w:rsid w:val="007D6F11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4085"/>
    <w:rsid w:val="007F4851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2985"/>
    <w:rsid w:val="0080312D"/>
    <w:rsid w:val="0080365D"/>
    <w:rsid w:val="00804BE4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188C"/>
    <w:rsid w:val="00813785"/>
    <w:rsid w:val="00815237"/>
    <w:rsid w:val="00815709"/>
    <w:rsid w:val="00815900"/>
    <w:rsid w:val="00816268"/>
    <w:rsid w:val="00816773"/>
    <w:rsid w:val="0082172B"/>
    <w:rsid w:val="0082311C"/>
    <w:rsid w:val="00823525"/>
    <w:rsid w:val="00823F40"/>
    <w:rsid w:val="008240A4"/>
    <w:rsid w:val="008252F6"/>
    <w:rsid w:val="00826862"/>
    <w:rsid w:val="0082690F"/>
    <w:rsid w:val="0082797C"/>
    <w:rsid w:val="00827CD7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1B73"/>
    <w:rsid w:val="00854E6B"/>
    <w:rsid w:val="00855F3F"/>
    <w:rsid w:val="008569B0"/>
    <w:rsid w:val="00856AD8"/>
    <w:rsid w:val="00861D9A"/>
    <w:rsid w:val="00862510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5ACC"/>
    <w:rsid w:val="0087707E"/>
    <w:rsid w:val="00877DF8"/>
    <w:rsid w:val="0088103A"/>
    <w:rsid w:val="008818DC"/>
    <w:rsid w:val="00882B30"/>
    <w:rsid w:val="0088375C"/>
    <w:rsid w:val="0088680A"/>
    <w:rsid w:val="00887703"/>
    <w:rsid w:val="00890268"/>
    <w:rsid w:val="0089146C"/>
    <w:rsid w:val="00891476"/>
    <w:rsid w:val="008920EF"/>
    <w:rsid w:val="0089215F"/>
    <w:rsid w:val="00892CFE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2EB8"/>
    <w:rsid w:val="008A37DB"/>
    <w:rsid w:val="008A496A"/>
    <w:rsid w:val="008A4D39"/>
    <w:rsid w:val="008A5128"/>
    <w:rsid w:val="008A54C6"/>
    <w:rsid w:val="008A5A7D"/>
    <w:rsid w:val="008A5CCE"/>
    <w:rsid w:val="008A6207"/>
    <w:rsid w:val="008A6AF8"/>
    <w:rsid w:val="008A7F72"/>
    <w:rsid w:val="008B0071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01BA"/>
    <w:rsid w:val="009012E8"/>
    <w:rsid w:val="00902312"/>
    <w:rsid w:val="0090241B"/>
    <w:rsid w:val="00902811"/>
    <w:rsid w:val="0090491B"/>
    <w:rsid w:val="009067B7"/>
    <w:rsid w:val="00907143"/>
    <w:rsid w:val="00911A70"/>
    <w:rsid w:val="009136C6"/>
    <w:rsid w:val="00915E20"/>
    <w:rsid w:val="00915FC8"/>
    <w:rsid w:val="00916F53"/>
    <w:rsid w:val="0091724F"/>
    <w:rsid w:val="009174D3"/>
    <w:rsid w:val="00920AAA"/>
    <w:rsid w:val="00921DB6"/>
    <w:rsid w:val="009240DD"/>
    <w:rsid w:val="009241B6"/>
    <w:rsid w:val="009259AD"/>
    <w:rsid w:val="00927B66"/>
    <w:rsid w:val="009301AD"/>
    <w:rsid w:val="00931404"/>
    <w:rsid w:val="00931A65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771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6BB4"/>
    <w:rsid w:val="0095710F"/>
    <w:rsid w:val="00961389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0A88"/>
    <w:rsid w:val="00991395"/>
    <w:rsid w:val="0099161E"/>
    <w:rsid w:val="0099195E"/>
    <w:rsid w:val="00992958"/>
    <w:rsid w:val="00994DB2"/>
    <w:rsid w:val="009951A4"/>
    <w:rsid w:val="00995D91"/>
    <w:rsid w:val="0099662C"/>
    <w:rsid w:val="009968BD"/>
    <w:rsid w:val="00996BE0"/>
    <w:rsid w:val="00997F73"/>
    <w:rsid w:val="009A05D8"/>
    <w:rsid w:val="009A59CC"/>
    <w:rsid w:val="009A5ACC"/>
    <w:rsid w:val="009A5C7D"/>
    <w:rsid w:val="009A650F"/>
    <w:rsid w:val="009B005F"/>
    <w:rsid w:val="009B0B49"/>
    <w:rsid w:val="009B0DFC"/>
    <w:rsid w:val="009B1A8A"/>
    <w:rsid w:val="009B1C8C"/>
    <w:rsid w:val="009B3C81"/>
    <w:rsid w:val="009B4E79"/>
    <w:rsid w:val="009C3070"/>
    <w:rsid w:val="009C41E5"/>
    <w:rsid w:val="009C45E1"/>
    <w:rsid w:val="009C4694"/>
    <w:rsid w:val="009C5CC7"/>
    <w:rsid w:val="009C72A6"/>
    <w:rsid w:val="009C763C"/>
    <w:rsid w:val="009D001D"/>
    <w:rsid w:val="009D075C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5A13"/>
    <w:rsid w:val="00A06429"/>
    <w:rsid w:val="00A10867"/>
    <w:rsid w:val="00A12D8A"/>
    <w:rsid w:val="00A13464"/>
    <w:rsid w:val="00A13A31"/>
    <w:rsid w:val="00A147AB"/>
    <w:rsid w:val="00A204E5"/>
    <w:rsid w:val="00A209BC"/>
    <w:rsid w:val="00A22307"/>
    <w:rsid w:val="00A2272E"/>
    <w:rsid w:val="00A23B2B"/>
    <w:rsid w:val="00A25D02"/>
    <w:rsid w:val="00A2627C"/>
    <w:rsid w:val="00A267B6"/>
    <w:rsid w:val="00A27239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1DC2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548C0"/>
    <w:rsid w:val="00A5570F"/>
    <w:rsid w:val="00A6014E"/>
    <w:rsid w:val="00A6050C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12ED"/>
    <w:rsid w:val="00A7234E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107"/>
    <w:rsid w:val="00A915D2"/>
    <w:rsid w:val="00A930A6"/>
    <w:rsid w:val="00A94931"/>
    <w:rsid w:val="00A94C2D"/>
    <w:rsid w:val="00A957AA"/>
    <w:rsid w:val="00AA02CD"/>
    <w:rsid w:val="00AA127E"/>
    <w:rsid w:val="00AA1E42"/>
    <w:rsid w:val="00AA23FF"/>
    <w:rsid w:val="00AA3848"/>
    <w:rsid w:val="00AA3F9E"/>
    <w:rsid w:val="00AA47CB"/>
    <w:rsid w:val="00AA4BCF"/>
    <w:rsid w:val="00AA5086"/>
    <w:rsid w:val="00AA5356"/>
    <w:rsid w:val="00AA5B70"/>
    <w:rsid w:val="00AA6B7B"/>
    <w:rsid w:val="00AA7430"/>
    <w:rsid w:val="00AA74F8"/>
    <w:rsid w:val="00AA7A66"/>
    <w:rsid w:val="00AA7DCE"/>
    <w:rsid w:val="00AA7FBF"/>
    <w:rsid w:val="00AB0771"/>
    <w:rsid w:val="00AB1174"/>
    <w:rsid w:val="00AB2E54"/>
    <w:rsid w:val="00AB3396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28EF"/>
    <w:rsid w:val="00AD419B"/>
    <w:rsid w:val="00AD511E"/>
    <w:rsid w:val="00AD622D"/>
    <w:rsid w:val="00AD6FC9"/>
    <w:rsid w:val="00AD70E8"/>
    <w:rsid w:val="00AD798C"/>
    <w:rsid w:val="00AD7FD1"/>
    <w:rsid w:val="00AE0A08"/>
    <w:rsid w:val="00AE11EA"/>
    <w:rsid w:val="00AE140B"/>
    <w:rsid w:val="00AE2587"/>
    <w:rsid w:val="00AE3F5B"/>
    <w:rsid w:val="00AE4AB6"/>
    <w:rsid w:val="00AE72EA"/>
    <w:rsid w:val="00AE7C93"/>
    <w:rsid w:val="00AF09B4"/>
    <w:rsid w:val="00AF0A1C"/>
    <w:rsid w:val="00AF1141"/>
    <w:rsid w:val="00AF1DC8"/>
    <w:rsid w:val="00AF2199"/>
    <w:rsid w:val="00AF2EBA"/>
    <w:rsid w:val="00AF3EAD"/>
    <w:rsid w:val="00AF5155"/>
    <w:rsid w:val="00AF51D3"/>
    <w:rsid w:val="00AF5971"/>
    <w:rsid w:val="00B02475"/>
    <w:rsid w:val="00B02B5D"/>
    <w:rsid w:val="00B0573F"/>
    <w:rsid w:val="00B05CF5"/>
    <w:rsid w:val="00B05FD8"/>
    <w:rsid w:val="00B075F7"/>
    <w:rsid w:val="00B106DC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6F19"/>
    <w:rsid w:val="00B27F75"/>
    <w:rsid w:val="00B306F2"/>
    <w:rsid w:val="00B30B0A"/>
    <w:rsid w:val="00B30E97"/>
    <w:rsid w:val="00B31E2E"/>
    <w:rsid w:val="00B34F06"/>
    <w:rsid w:val="00B35283"/>
    <w:rsid w:val="00B35550"/>
    <w:rsid w:val="00B376DE"/>
    <w:rsid w:val="00B41486"/>
    <w:rsid w:val="00B41803"/>
    <w:rsid w:val="00B4193C"/>
    <w:rsid w:val="00B43567"/>
    <w:rsid w:val="00B43AA9"/>
    <w:rsid w:val="00B441DC"/>
    <w:rsid w:val="00B44A1F"/>
    <w:rsid w:val="00B46AC3"/>
    <w:rsid w:val="00B47264"/>
    <w:rsid w:val="00B501B8"/>
    <w:rsid w:val="00B52221"/>
    <w:rsid w:val="00B52D55"/>
    <w:rsid w:val="00B54716"/>
    <w:rsid w:val="00B5494D"/>
    <w:rsid w:val="00B54EDA"/>
    <w:rsid w:val="00B57F44"/>
    <w:rsid w:val="00B60D67"/>
    <w:rsid w:val="00B625C8"/>
    <w:rsid w:val="00B6435A"/>
    <w:rsid w:val="00B646A2"/>
    <w:rsid w:val="00B66221"/>
    <w:rsid w:val="00B67447"/>
    <w:rsid w:val="00B676AA"/>
    <w:rsid w:val="00B678DE"/>
    <w:rsid w:val="00B6793F"/>
    <w:rsid w:val="00B67967"/>
    <w:rsid w:val="00B67B69"/>
    <w:rsid w:val="00B70A75"/>
    <w:rsid w:val="00B70BF6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14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380"/>
    <w:rsid w:val="00BC2B96"/>
    <w:rsid w:val="00BC2D58"/>
    <w:rsid w:val="00BC32A2"/>
    <w:rsid w:val="00BC410E"/>
    <w:rsid w:val="00BC554E"/>
    <w:rsid w:val="00BC554F"/>
    <w:rsid w:val="00BC5B9B"/>
    <w:rsid w:val="00BC7175"/>
    <w:rsid w:val="00BC72E3"/>
    <w:rsid w:val="00BD0DEA"/>
    <w:rsid w:val="00BD1236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13D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748A"/>
    <w:rsid w:val="00C00CC6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15167"/>
    <w:rsid w:val="00C20BD8"/>
    <w:rsid w:val="00C213ED"/>
    <w:rsid w:val="00C215BE"/>
    <w:rsid w:val="00C22AA4"/>
    <w:rsid w:val="00C22C52"/>
    <w:rsid w:val="00C22E2E"/>
    <w:rsid w:val="00C242DE"/>
    <w:rsid w:val="00C243D4"/>
    <w:rsid w:val="00C255AC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991"/>
    <w:rsid w:val="00C53BF2"/>
    <w:rsid w:val="00C55B8F"/>
    <w:rsid w:val="00C5644F"/>
    <w:rsid w:val="00C60729"/>
    <w:rsid w:val="00C61429"/>
    <w:rsid w:val="00C6249F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34FD"/>
    <w:rsid w:val="00C745A1"/>
    <w:rsid w:val="00C75606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4FAD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0F62"/>
    <w:rsid w:val="00CB29A3"/>
    <w:rsid w:val="00CB3ACD"/>
    <w:rsid w:val="00CB3CF5"/>
    <w:rsid w:val="00CC0F1F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6BB9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1951"/>
    <w:rsid w:val="00D32655"/>
    <w:rsid w:val="00D32AFA"/>
    <w:rsid w:val="00D32FC7"/>
    <w:rsid w:val="00D34FDC"/>
    <w:rsid w:val="00D368F5"/>
    <w:rsid w:val="00D36CA0"/>
    <w:rsid w:val="00D40617"/>
    <w:rsid w:val="00D4082A"/>
    <w:rsid w:val="00D429DF"/>
    <w:rsid w:val="00D42EE0"/>
    <w:rsid w:val="00D44AED"/>
    <w:rsid w:val="00D4606F"/>
    <w:rsid w:val="00D514BA"/>
    <w:rsid w:val="00D51BE5"/>
    <w:rsid w:val="00D53C64"/>
    <w:rsid w:val="00D54D69"/>
    <w:rsid w:val="00D557EA"/>
    <w:rsid w:val="00D55D7A"/>
    <w:rsid w:val="00D56771"/>
    <w:rsid w:val="00D56942"/>
    <w:rsid w:val="00D57398"/>
    <w:rsid w:val="00D6088C"/>
    <w:rsid w:val="00D60FCC"/>
    <w:rsid w:val="00D622A5"/>
    <w:rsid w:val="00D622A6"/>
    <w:rsid w:val="00D62949"/>
    <w:rsid w:val="00D63364"/>
    <w:rsid w:val="00D652C7"/>
    <w:rsid w:val="00D655CA"/>
    <w:rsid w:val="00D65A80"/>
    <w:rsid w:val="00D665C4"/>
    <w:rsid w:val="00D6668F"/>
    <w:rsid w:val="00D70417"/>
    <w:rsid w:val="00D708C4"/>
    <w:rsid w:val="00D724A8"/>
    <w:rsid w:val="00D725B7"/>
    <w:rsid w:val="00D72EFC"/>
    <w:rsid w:val="00D7385E"/>
    <w:rsid w:val="00D73B9A"/>
    <w:rsid w:val="00D73CB2"/>
    <w:rsid w:val="00D741C6"/>
    <w:rsid w:val="00D74A1A"/>
    <w:rsid w:val="00D74D5F"/>
    <w:rsid w:val="00D80DF4"/>
    <w:rsid w:val="00D81F34"/>
    <w:rsid w:val="00D84261"/>
    <w:rsid w:val="00D84594"/>
    <w:rsid w:val="00D87DEC"/>
    <w:rsid w:val="00D90CF2"/>
    <w:rsid w:val="00D9127C"/>
    <w:rsid w:val="00D927B8"/>
    <w:rsid w:val="00D93149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D3"/>
    <w:rsid w:val="00DB0B42"/>
    <w:rsid w:val="00DB181C"/>
    <w:rsid w:val="00DB2229"/>
    <w:rsid w:val="00DB2768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B65"/>
    <w:rsid w:val="00DD2D1C"/>
    <w:rsid w:val="00DD3E0D"/>
    <w:rsid w:val="00DD45B4"/>
    <w:rsid w:val="00DD476C"/>
    <w:rsid w:val="00DD49D3"/>
    <w:rsid w:val="00DD609C"/>
    <w:rsid w:val="00DD7337"/>
    <w:rsid w:val="00DD7DD6"/>
    <w:rsid w:val="00DE0052"/>
    <w:rsid w:val="00DE06AF"/>
    <w:rsid w:val="00DE16A8"/>
    <w:rsid w:val="00DE2832"/>
    <w:rsid w:val="00DE5152"/>
    <w:rsid w:val="00DE6F1B"/>
    <w:rsid w:val="00DE7C68"/>
    <w:rsid w:val="00DF1912"/>
    <w:rsid w:val="00DF1E3A"/>
    <w:rsid w:val="00DF1FB9"/>
    <w:rsid w:val="00DF297C"/>
    <w:rsid w:val="00DF6032"/>
    <w:rsid w:val="00DF62B6"/>
    <w:rsid w:val="00DF7CC3"/>
    <w:rsid w:val="00E0038A"/>
    <w:rsid w:val="00E005F2"/>
    <w:rsid w:val="00E00E67"/>
    <w:rsid w:val="00E00E80"/>
    <w:rsid w:val="00E0104E"/>
    <w:rsid w:val="00E011C0"/>
    <w:rsid w:val="00E01F66"/>
    <w:rsid w:val="00E02331"/>
    <w:rsid w:val="00E03F7D"/>
    <w:rsid w:val="00E04BC9"/>
    <w:rsid w:val="00E05FF0"/>
    <w:rsid w:val="00E075B5"/>
    <w:rsid w:val="00E079CB"/>
    <w:rsid w:val="00E11BB6"/>
    <w:rsid w:val="00E14651"/>
    <w:rsid w:val="00E14BD4"/>
    <w:rsid w:val="00E16194"/>
    <w:rsid w:val="00E16B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06D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61D4"/>
    <w:rsid w:val="00E36E2F"/>
    <w:rsid w:val="00E37671"/>
    <w:rsid w:val="00E37C39"/>
    <w:rsid w:val="00E40603"/>
    <w:rsid w:val="00E42399"/>
    <w:rsid w:val="00E42822"/>
    <w:rsid w:val="00E42923"/>
    <w:rsid w:val="00E43C66"/>
    <w:rsid w:val="00E45071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65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47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A7201"/>
    <w:rsid w:val="00EB03A7"/>
    <w:rsid w:val="00EB0CD6"/>
    <w:rsid w:val="00EB1BB1"/>
    <w:rsid w:val="00EB3806"/>
    <w:rsid w:val="00EB41C5"/>
    <w:rsid w:val="00EB5E91"/>
    <w:rsid w:val="00EB764E"/>
    <w:rsid w:val="00EB7973"/>
    <w:rsid w:val="00EC0553"/>
    <w:rsid w:val="00EC09D6"/>
    <w:rsid w:val="00EC0E21"/>
    <w:rsid w:val="00EC27E9"/>
    <w:rsid w:val="00EC6617"/>
    <w:rsid w:val="00EC6E1C"/>
    <w:rsid w:val="00ED094E"/>
    <w:rsid w:val="00ED0D59"/>
    <w:rsid w:val="00ED1072"/>
    <w:rsid w:val="00ED1BB5"/>
    <w:rsid w:val="00ED1F6C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1FD0"/>
    <w:rsid w:val="00F133B0"/>
    <w:rsid w:val="00F133D8"/>
    <w:rsid w:val="00F14223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3556A"/>
    <w:rsid w:val="00F4131E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B5B"/>
    <w:rsid w:val="00F51C52"/>
    <w:rsid w:val="00F52160"/>
    <w:rsid w:val="00F528E4"/>
    <w:rsid w:val="00F53BCB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072"/>
    <w:rsid w:val="00F853A0"/>
    <w:rsid w:val="00F8773B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39F1"/>
    <w:rsid w:val="00FB3FD4"/>
    <w:rsid w:val="00FB4762"/>
    <w:rsid w:val="00FB6451"/>
    <w:rsid w:val="00FB6E01"/>
    <w:rsid w:val="00FB6E38"/>
    <w:rsid w:val="00FB7E0F"/>
    <w:rsid w:val="00FC299C"/>
    <w:rsid w:val="00FC3937"/>
    <w:rsid w:val="00FC3B33"/>
    <w:rsid w:val="00FC3E98"/>
    <w:rsid w:val="00FC51CB"/>
    <w:rsid w:val="00FC5317"/>
    <w:rsid w:val="00FC545C"/>
    <w:rsid w:val="00FC56CC"/>
    <w:rsid w:val="00FC6C03"/>
    <w:rsid w:val="00FC77F3"/>
    <w:rsid w:val="00FD1272"/>
    <w:rsid w:val="00FD1A93"/>
    <w:rsid w:val="00FD2262"/>
    <w:rsid w:val="00FD23B2"/>
    <w:rsid w:val="00FD29CF"/>
    <w:rsid w:val="00FD465D"/>
    <w:rsid w:val="00FD473A"/>
    <w:rsid w:val="00FD4C7F"/>
    <w:rsid w:val="00FD5D9C"/>
    <w:rsid w:val="00FE0207"/>
    <w:rsid w:val="00FE0CDA"/>
    <w:rsid w:val="00FE1D19"/>
    <w:rsid w:val="00FE25B7"/>
    <w:rsid w:val="00FE31EC"/>
    <w:rsid w:val="00FE41AE"/>
    <w:rsid w:val="00FE4DB4"/>
    <w:rsid w:val="00FE537D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1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15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3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1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7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1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0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2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9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1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838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9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86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6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7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0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1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5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8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6B54-6224-4A68-A633-44483E33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10382</Words>
  <Characters>59180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5</cp:revision>
  <cp:lastPrinted>2024-06-17T10:42:00Z</cp:lastPrinted>
  <dcterms:created xsi:type="dcterms:W3CDTF">2024-09-23T11:35:00Z</dcterms:created>
  <dcterms:modified xsi:type="dcterms:W3CDTF">2024-09-23T12:12:00Z</dcterms:modified>
</cp:coreProperties>
</file>