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FC51CB" w:rsidRPr="004518F5" w:rsidRDefault="00FC51CB" w:rsidP="00FC51CB">
      <w:pPr>
        <w:pStyle w:val="s14"/>
        <w:shd w:val="clear" w:color="auto" w:fill="FFFFFF"/>
        <w:ind w:firstLine="0"/>
        <w:jc w:val="center"/>
        <w:rPr>
          <w:rFonts w:ascii="PT Astra Serif" w:hAnsi="PT Astra Serif"/>
          <w:b/>
          <w:sz w:val="28"/>
          <w:szCs w:val="24"/>
        </w:rPr>
      </w:pPr>
      <w:r w:rsidRPr="004518F5">
        <w:rPr>
          <w:rFonts w:ascii="PT Astra Serif" w:hAnsi="PT Astra Serif"/>
          <w:b/>
          <w:sz w:val="28"/>
          <w:szCs w:val="24"/>
        </w:rPr>
        <w:t xml:space="preserve">Об утверждении административного регламента предоставления </w:t>
      </w:r>
    </w:p>
    <w:p w:rsidR="007D5A0C" w:rsidRDefault="00FC51CB" w:rsidP="00C53991">
      <w:pPr>
        <w:pStyle w:val="s14"/>
        <w:shd w:val="clear" w:color="auto" w:fill="FFFFFF"/>
        <w:ind w:firstLine="0"/>
        <w:jc w:val="center"/>
        <w:rPr>
          <w:rFonts w:ascii="PT Astra Serif" w:hAnsi="PT Astra Serif"/>
          <w:b/>
          <w:bCs/>
          <w:sz w:val="28"/>
          <w:szCs w:val="24"/>
        </w:rPr>
      </w:pPr>
      <w:r w:rsidRPr="004518F5">
        <w:rPr>
          <w:rFonts w:ascii="PT Astra Serif" w:hAnsi="PT Astra Serif"/>
          <w:b/>
          <w:sz w:val="28"/>
          <w:szCs w:val="24"/>
        </w:rPr>
        <w:t>муниципальной услуги «</w:t>
      </w:r>
      <w:r w:rsidR="00C53991">
        <w:rPr>
          <w:rFonts w:ascii="PT Astra Serif" w:hAnsi="PT Astra Serif"/>
          <w:b/>
          <w:bCs/>
          <w:sz w:val="28"/>
          <w:szCs w:val="24"/>
        </w:rPr>
        <w:t xml:space="preserve">Предоставление земельного участка, </w:t>
      </w:r>
    </w:p>
    <w:p w:rsidR="00C64B75" w:rsidRDefault="00C53991" w:rsidP="00F85072">
      <w:pPr>
        <w:pStyle w:val="s14"/>
        <w:shd w:val="clear" w:color="auto" w:fill="FFFFFF"/>
        <w:ind w:firstLine="0"/>
        <w:jc w:val="center"/>
        <w:rPr>
          <w:rFonts w:ascii="PT Astra Serif" w:hAnsi="PT Astra Serif"/>
          <w:b/>
          <w:bCs/>
          <w:sz w:val="28"/>
          <w:szCs w:val="24"/>
        </w:rPr>
      </w:pPr>
      <w:proofErr w:type="gramStart"/>
      <w:r>
        <w:rPr>
          <w:rFonts w:ascii="PT Astra Serif" w:hAnsi="PT Astra Serif"/>
          <w:b/>
          <w:bCs/>
          <w:sz w:val="28"/>
          <w:szCs w:val="24"/>
        </w:rPr>
        <w:t>находящегося</w:t>
      </w:r>
      <w:proofErr w:type="gramEnd"/>
      <w:r>
        <w:rPr>
          <w:rFonts w:ascii="PT Astra Serif" w:hAnsi="PT Astra Serif"/>
          <w:b/>
          <w:bCs/>
          <w:sz w:val="28"/>
          <w:szCs w:val="24"/>
        </w:rPr>
        <w:t xml:space="preserve"> в муниципальной собственности, </w:t>
      </w:r>
      <w:r w:rsidR="00457C83">
        <w:rPr>
          <w:rFonts w:ascii="PT Astra Serif" w:hAnsi="PT Astra Serif"/>
          <w:b/>
          <w:bCs/>
          <w:sz w:val="28"/>
          <w:szCs w:val="24"/>
        </w:rPr>
        <w:t xml:space="preserve">в </w:t>
      </w:r>
      <w:r w:rsidR="00C64B75" w:rsidRPr="00C64B75">
        <w:rPr>
          <w:rFonts w:ascii="PT Astra Serif" w:hAnsi="PT Astra Serif"/>
          <w:b/>
          <w:bCs/>
          <w:sz w:val="28"/>
          <w:szCs w:val="24"/>
        </w:rPr>
        <w:t xml:space="preserve">постоянное </w:t>
      </w:r>
    </w:p>
    <w:p w:rsidR="00FC51CB" w:rsidRPr="004518F5" w:rsidRDefault="00C64B75" w:rsidP="00F85072">
      <w:pPr>
        <w:pStyle w:val="s14"/>
        <w:shd w:val="clear" w:color="auto" w:fill="FFFFFF"/>
        <w:ind w:firstLine="0"/>
        <w:jc w:val="center"/>
        <w:rPr>
          <w:rFonts w:ascii="PT Astra Serif" w:hAnsi="PT Astra Serif"/>
          <w:b/>
          <w:bCs/>
          <w:sz w:val="28"/>
          <w:szCs w:val="28"/>
        </w:rPr>
      </w:pPr>
      <w:r w:rsidRPr="00C64B75">
        <w:rPr>
          <w:rFonts w:ascii="PT Astra Serif" w:hAnsi="PT Astra Serif"/>
          <w:b/>
          <w:bCs/>
          <w:sz w:val="28"/>
          <w:szCs w:val="24"/>
        </w:rPr>
        <w:t>(бессрочное) пользование</w:t>
      </w:r>
      <w:r w:rsidR="00FC51CB" w:rsidRPr="004518F5">
        <w:rPr>
          <w:rFonts w:ascii="PT Astra Serif" w:hAnsi="PT Astra Serif"/>
          <w:b/>
          <w:color w:val="000000"/>
          <w:sz w:val="28"/>
          <w:szCs w:val="28"/>
        </w:rPr>
        <w:t>»</w:t>
      </w:r>
      <w:r w:rsidR="00FC51CB" w:rsidRPr="004518F5">
        <w:rPr>
          <w:rFonts w:ascii="PT Astra Serif" w:hAnsi="PT Astra Serif"/>
          <w:b/>
          <w:color w:val="000000"/>
          <w:sz w:val="28"/>
          <w:szCs w:val="28"/>
          <w:shd w:val="clear" w:color="auto" w:fill="FFFFFF"/>
        </w:rPr>
        <w:t xml:space="preserve"> </w:t>
      </w:r>
    </w:p>
    <w:p w:rsidR="00965D58" w:rsidRPr="004518F5" w:rsidRDefault="00965D58" w:rsidP="00965D58">
      <w:pPr>
        <w:suppressAutoHyphens w:val="0"/>
        <w:autoSpaceDN/>
        <w:ind w:right="5668"/>
        <w:jc w:val="both"/>
        <w:textAlignment w:val="auto"/>
        <w:rPr>
          <w:rFonts w:ascii="PT Astra Serif" w:hAnsi="PT Astra Serif"/>
          <w:sz w:val="28"/>
          <w:szCs w:val="28"/>
          <w:lang w:val="ru-RU"/>
        </w:rPr>
      </w:pPr>
    </w:p>
    <w:p w:rsidR="000A14FE" w:rsidRPr="004518F5" w:rsidRDefault="000A14FE">
      <w:pPr>
        <w:rPr>
          <w:rFonts w:ascii="PT Astra Serif" w:hAnsi="PT Astra Serif"/>
          <w:sz w:val="28"/>
          <w:szCs w:val="28"/>
          <w:lang w:val="ru-RU"/>
        </w:rPr>
      </w:pPr>
    </w:p>
    <w:p w:rsidR="000E1660" w:rsidRPr="004518F5" w:rsidRDefault="000E1660" w:rsidP="000E1660">
      <w:pPr>
        <w:ind w:firstLine="709"/>
        <w:jc w:val="both"/>
        <w:rPr>
          <w:rFonts w:ascii="PT Astra Serif" w:hAnsi="PT Astra Serif"/>
          <w:sz w:val="28"/>
          <w:lang w:val="ru-RU"/>
        </w:rPr>
      </w:pPr>
      <w:r w:rsidRPr="004518F5">
        <w:rPr>
          <w:rFonts w:ascii="PT Astra Serif" w:hAnsi="PT Astra Serif"/>
          <w:sz w:val="28"/>
          <w:szCs w:val="28"/>
          <w:lang w:val="ru-RU"/>
        </w:rPr>
        <w:t xml:space="preserve">В соответствии со статьями </w:t>
      </w:r>
      <w:r w:rsidR="001C2A74">
        <w:rPr>
          <w:rFonts w:ascii="PT Astra Serif" w:hAnsi="PT Astra Serif"/>
          <w:sz w:val="28"/>
          <w:szCs w:val="28"/>
          <w:lang w:val="ru-RU"/>
        </w:rPr>
        <w:t>11, 39</w:t>
      </w:r>
      <w:r w:rsidR="001C2A74">
        <w:rPr>
          <w:rFonts w:ascii="PT Astra Serif" w:hAnsi="PT Astra Serif"/>
          <w:sz w:val="28"/>
          <w:szCs w:val="28"/>
          <w:vertAlign w:val="superscript"/>
          <w:lang w:val="ru-RU"/>
        </w:rPr>
        <w:t>1</w:t>
      </w:r>
      <w:r w:rsidRPr="004518F5">
        <w:rPr>
          <w:rFonts w:ascii="PT Astra Serif" w:hAnsi="PT Astra Serif"/>
          <w:sz w:val="28"/>
          <w:szCs w:val="28"/>
          <w:lang w:val="ru-RU"/>
        </w:rPr>
        <w:t>,</w:t>
      </w:r>
      <w:r w:rsidR="001C2A74">
        <w:rPr>
          <w:rFonts w:ascii="PT Astra Serif" w:hAnsi="PT Astra Serif"/>
          <w:sz w:val="28"/>
          <w:szCs w:val="28"/>
          <w:lang w:val="ru-RU"/>
        </w:rPr>
        <w:t xml:space="preserve"> 39</w:t>
      </w:r>
      <w:r w:rsidR="001C2A74">
        <w:rPr>
          <w:rFonts w:ascii="PT Astra Serif" w:hAnsi="PT Astra Serif"/>
          <w:sz w:val="28"/>
          <w:szCs w:val="28"/>
          <w:vertAlign w:val="superscript"/>
          <w:lang w:val="ru-RU"/>
        </w:rPr>
        <w:t>2</w:t>
      </w:r>
      <w:r w:rsidR="009F6026">
        <w:rPr>
          <w:rFonts w:ascii="PT Astra Serif" w:hAnsi="PT Astra Serif"/>
          <w:sz w:val="28"/>
          <w:szCs w:val="28"/>
          <w:lang w:val="ru-RU"/>
        </w:rPr>
        <w:t xml:space="preserve"> и</w:t>
      </w:r>
      <w:r w:rsidR="00D655CA">
        <w:rPr>
          <w:rFonts w:ascii="PT Astra Serif" w:hAnsi="PT Astra Serif"/>
          <w:sz w:val="28"/>
          <w:szCs w:val="28"/>
          <w:lang w:val="ru-RU"/>
        </w:rPr>
        <w:t xml:space="preserve"> 39</w:t>
      </w:r>
      <w:r w:rsidR="00C64B75">
        <w:rPr>
          <w:rFonts w:ascii="PT Astra Serif" w:hAnsi="PT Astra Serif"/>
          <w:sz w:val="28"/>
          <w:szCs w:val="28"/>
          <w:vertAlign w:val="superscript"/>
          <w:lang w:val="ru-RU"/>
        </w:rPr>
        <w:t>9</w:t>
      </w:r>
      <w:r w:rsidR="00D655CA">
        <w:rPr>
          <w:rFonts w:ascii="PT Astra Serif" w:hAnsi="PT Astra Serif"/>
          <w:sz w:val="28"/>
          <w:szCs w:val="28"/>
          <w:lang w:val="ru-RU"/>
        </w:rPr>
        <w:t xml:space="preserve"> Земельного кодекса Российской Федерации, </w:t>
      </w:r>
      <w:r w:rsidRPr="004518F5">
        <w:rPr>
          <w:rFonts w:ascii="PT Astra Serif" w:hAnsi="PT Astra Serif"/>
          <w:sz w:val="28"/>
          <w:szCs w:val="28"/>
          <w:lang w:val="ru-RU"/>
        </w:rPr>
        <w:t>Федеральным законом от 06.10.2003</w:t>
      </w:r>
      <w:r w:rsidR="00D655CA">
        <w:rPr>
          <w:rFonts w:ascii="PT Astra Serif" w:hAnsi="PT Astra Serif"/>
          <w:sz w:val="28"/>
          <w:szCs w:val="28"/>
          <w:lang w:val="ru-RU"/>
        </w:rPr>
        <w:t xml:space="preserve"> </w:t>
      </w:r>
      <w:r w:rsidRPr="004518F5">
        <w:rPr>
          <w:rFonts w:ascii="PT Astra Serif" w:hAnsi="PT Astra Serif"/>
          <w:sz w:val="28"/>
          <w:szCs w:val="28"/>
          <w:lang w:val="ru-RU"/>
        </w:rPr>
        <w:t>№ 131-ФЗ «Об общих принципах организации местного самоуправления в Российской Федерации»,</w:t>
      </w:r>
      <w:r w:rsidRPr="004518F5">
        <w:rPr>
          <w:rFonts w:ascii="PT Astra Serif" w:hAnsi="PT Astra Serif"/>
          <w:sz w:val="27"/>
          <w:szCs w:val="27"/>
          <w:lang w:val="ru-RU"/>
        </w:rPr>
        <w:t xml:space="preserve"> </w:t>
      </w:r>
      <w:r w:rsidRPr="004518F5">
        <w:rPr>
          <w:rFonts w:ascii="PT Astra Serif" w:hAnsi="PT Astra Serif"/>
          <w:sz w:val="28"/>
          <w:lang w:val="ru-RU"/>
        </w:rPr>
        <w:t xml:space="preserve">руководствуясь Уставом муниципального образования «город Ульяновск», </w:t>
      </w:r>
    </w:p>
    <w:p w:rsidR="00965D58" w:rsidRPr="004518F5" w:rsidRDefault="00965D58" w:rsidP="00965D58">
      <w:pPr>
        <w:jc w:val="both"/>
        <w:rPr>
          <w:rFonts w:ascii="PT Astra Serif" w:hAnsi="PT Astra Serif"/>
          <w:sz w:val="28"/>
          <w:szCs w:val="28"/>
          <w:lang w:val="ru-RU"/>
        </w:rPr>
      </w:pPr>
      <w:r w:rsidRPr="004518F5">
        <w:rPr>
          <w:rFonts w:ascii="PT Astra Serif" w:hAnsi="PT Astra Serif"/>
          <w:sz w:val="28"/>
          <w:szCs w:val="28"/>
          <w:lang w:val="ru-RU"/>
        </w:rPr>
        <w:t>АДМИНИСТРАЦИЯ ГОРОДА УЛЬЯНОВСКА ПОСТАНОВЛЯЕТ:</w:t>
      </w:r>
    </w:p>
    <w:p w:rsidR="008E5130" w:rsidRPr="001F06B3" w:rsidRDefault="00965D58" w:rsidP="00C64B75">
      <w:pPr>
        <w:autoSpaceDE w:val="0"/>
        <w:ind w:firstLine="709"/>
        <w:jc w:val="both"/>
        <w:rPr>
          <w:rFonts w:ascii="PT Astra Serif" w:eastAsia="Calibri" w:hAnsi="PT Astra Serif"/>
          <w:bCs/>
          <w:sz w:val="28"/>
          <w:szCs w:val="28"/>
          <w:lang w:val="ru-RU"/>
        </w:rPr>
      </w:pPr>
      <w:r w:rsidRPr="004518F5">
        <w:rPr>
          <w:rFonts w:ascii="PT Astra Serif" w:eastAsia="Calibri" w:hAnsi="PT Astra Serif"/>
          <w:bCs/>
          <w:sz w:val="28"/>
          <w:szCs w:val="28"/>
          <w:lang w:val="ru-RU"/>
        </w:rPr>
        <w:t xml:space="preserve">1. </w:t>
      </w:r>
      <w:r w:rsidR="00323712" w:rsidRPr="004518F5">
        <w:rPr>
          <w:rFonts w:ascii="PT Astra Serif" w:eastAsia="Calibri" w:hAnsi="PT Astra Serif"/>
          <w:bCs/>
          <w:sz w:val="28"/>
          <w:szCs w:val="28"/>
          <w:lang w:val="ru-RU"/>
        </w:rPr>
        <w:t xml:space="preserve">Утвердить </w:t>
      </w:r>
      <w:r w:rsidR="0089685D" w:rsidRPr="004518F5">
        <w:rPr>
          <w:rFonts w:ascii="PT Astra Serif" w:eastAsia="Calibri" w:hAnsi="PT Astra Serif"/>
          <w:bCs/>
          <w:sz w:val="28"/>
          <w:szCs w:val="28"/>
          <w:lang w:val="ru-RU"/>
        </w:rPr>
        <w:t>прилагаемый</w:t>
      </w:r>
      <w:r w:rsidR="004E2752" w:rsidRPr="004518F5">
        <w:rPr>
          <w:rFonts w:ascii="PT Astra Serif" w:eastAsia="Calibri" w:hAnsi="PT Astra Serif"/>
          <w:bCs/>
          <w:sz w:val="28"/>
          <w:szCs w:val="28"/>
          <w:lang w:val="ru-RU"/>
        </w:rPr>
        <w:t xml:space="preserve"> </w:t>
      </w:r>
      <w:r w:rsidR="00323712" w:rsidRPr="004518F5">
        <w:rPr>
          <w:rFonts w:ascii="PT Astra Serif" w:eastAsia="Calibri" w:hAnsi="PT Astra Serif"/>
          <w:bCs/>
          <w:sz w:val="28"/>
          <w:szCs w:val="28"/>
          <w:lang w:val="ru-RU"/>
        </w:rPr>
        <w:t xml:space="preserve">административный регламент </w:t>
      </w:r>
      <w:proofErr w:type="spellStart"/>
      <w:proofErr w:type="gramStart"/>
      <w:r w:rsidR="00323712" w:rsidRPr="004518F5">
        <w:rPr>
          <w:rFonts w:ascii="PT Astra Serif" w:eastAsia="Calibri" w:hAnsi="PT Astra Serif"/>
          <w:bCs/>
          <w:sz w:val="28"/>
          <w:szCs w:val="28"/>
          <w:lang w:val="ru-RU"/>
        </w:rPr>
        <w:t>предоставле</w:t>
      </w:r>
      <w:r w:rsidR="005F4388" w:rsidRPr="004518F5">
        <w:rPr>
          <w:rFonts w:ascii="PT Astra Serif" w:eastAsia="Calibri" w:hAnsi="PT Astra Serif"/>
          <w:bCs/>
          <w:sz w:val="28"/>
          <w:szCs w:val="28"/>
          <w:lang w:val="ru-RU"/>
        </w:rPr>
        <w:t>-</w:t>
      </w:r>
      <w:r w:rsidR="00323712" w:rsidRPr="001F06B3">
        <w:rPr>
          <w:rFonts w:ascii="PT Astra Serif" w:eastAsia="Calibri" w:hAnsi="PT Astra Serif"/>
          <w:bCs/>
          <w:sz w:val="28"/>
          <w:szCs w:val="28"/>
          <w:lang w:val="ru-RU"/>
        </w:rPr>
        <w:t>ния</w:t>
      </w:r>
      <w:proofErr w:type="spellEnd"/>
      <w:proofErr w:type="gramEnd"/>
      <w:r w:rsidR="00323712" w:rsidRPr="001F06B3">
        <w:rPr>
          <w:rFonts w:ascii="PT Astra Serif" w:eastAsia="Calibri" w:hAnsi="PT Astra Serif"/>
          <w:bCs/>
          <w:sz w:val="28"/>
          <w:szCs w:val="28"/>
          <w:lang w:val="ru-RU"/>
        </w:rPr>
        <w:t xml:space="preserve"> муниципальной услуги </w:t>
      </w:r>
      <w:r w:rsidR="008E5130" w:rsidRPr="001F06B3">
        <w:rPr>
          <w:rFonts w:ascii="PT Astra Serif" w:eastAsia="Calibri" w:hAnsi="PT Astra Serif"/>
          <w:bCs/>
          <w:sz w:val="28"/>
          <w:szCs w:val="28"/>
          <w:lang w:val="ru-RU"/>
        </w:rPr>
        <w:t>«</w:t>
      </w:r>
      <w:r w:rsidR="00457C83" w:rsidRPr="001F06B3">
        <w:rPr>
          <w:rFonts w:ascii="PT Astra Serif" w:eastAsia="Calibri" w:hAnsi="PT Astra Serif"/>
          <w:bCs/>
          <w:sz w:val="28"/>
          <w:szCs w:val="28"/>
          <w:lang w:val="ru-RU"/>
        </w:rPr>
        <w:t xml:space="preserve">Предоставление земельного участка, </w:t>
      </w:r>
      <w:proofErr w:type="gramStart"/>
      <w:r w:rsidR="00457C83" w:rsidRPr="001F06B3">
        <w:rPr>
          <w:rFonts w:ascii="PT Astra Serif" w:eastAsia="Calibri" w:hAnsi="PT Astra Serif"/>
          <w:bCs/>
          <w:sz w:val="28"/>
          <w:szCs w:val="28"/>
          <w:lang w:val="ru-RU"/>
        </w:rPr>
        <w:t>находящегося</w:t>
      </w:r>
      <w:proofErr w:type="gramEnd"/>
      <w:r w:rsidR="00457C83" w:rsidRPr="001F06B3">
        <w:rPr>
          <w:rFonts w:ascii="PT Astra Serif" w:eastAsia="Calibri" w:hAnsi="PT Astra Serif"/>
          <w:bCs/>
          <w:sz w:val="28"/>
          <w:szCs w:val="28"/>
          <w:lang w:val="ru-RU"/>
        </w:rPr>
        <w:t xml:space="preserve"> в муниципальной собственности, в </w:t>
      </w:r>
      <w:r w:rsidR="00C64B75" w:rsidRPr="001F06B3">
        <w:rPr>
          <w:rFonts w:ascii="PT Astra Serif" w:eastAsia="Calibri" w:hAnsi="PT Astra Serif"/>
          <w:bCs/>
          <w:sz w:val="28"/>
          <w:szCs w:val="28"/>
          <w:lang w:val="ru-RU"/>
        </w:rPr>
        <w:t>постоянное (бессрочное) пользование</w:t>
      </w:r>
      <w:r w:rsidR="008E5130" w:rsidRPr="001F06B3">
        <w:rPr>
          <w:rFonts w:ascii="PT Astra Serif" w:eastAsia="Calibri" w:hAnsi="PT Astra Serif"/>
          <w:bCs/>
          <w:sz w:val="28"/>
          <w:szCs w:val="28"/>
          <w:lang w:val="ru-RU"/>
        </w:rPr>
        <w:t>»</w:t>
      </w:r>
      <w:r w:rsidR="00F82721" w:rsidRPr="001F06B3">
        <w:rPr>
          <w:rFonts w:ascii="PT Astra Serif" w:eastAsia="Calibri" w:hAnsi="PT Astra Serif"/>
          <w:bCs/>
          <w:sz w:val="28"/>
          <w:szCs w:val="28"/>
          <w:lang w:val="ru-RU"/>
        </w:rPr>
        <w:t>.</w:t>
      </w:r>
    </w:p>
    <w:p w:rsidR="006354E8" w:rsidRPr="001F06B3" w:rsidRDefault="00894AC6" w:rsidP="00457C83">
      <w:pPr>
        <w:autoSpaceDE w:val="0"/>
        <w:adjustRightInd w:val="0"/>
        <w:ind w:firstLine="709"/>
        <w:jc w:val="both"/>
        <w:rPr>
          <w:rFonts w:ascii="PT Astra Serif" w:hAnsi="PT Astra Serif"/>
          <w:sz w:val="28"/>
          <w:szCs w:val="28"/>
          <w:lang w:val="ru-RU"/>
        </w:rPr>
      </w:pPr>
      <w:r w:rsidRPr="001F06B3">
        <w:rPr>
          <w:rFonts w:ascii="PT Astra Serif" w:hAnsi="PT Astra Serif"/>
          <w:sz w:val="28"/>
          <w:szCs w:val="28"/>
          <w:lang w:val="ru-RU"/>
        </w:rPr>
        <w:t>2. Признать утратившим</w:t>
      </w:r>
      <w:r w:rsidR="006354E8" w:rsidRPr="001F06B3">
        <w:rPr>
          <w:rFonts w:ascii="PT Astra Serif" w:hAnsi="PT Astra Serif"/>
          <w:sz w:val="28"/>
          <w:szCs w:val="28"/>
          <w:lang w:val="ru-RU"/>
        </w:rPr>
        <w:t>и</w:t>
      </w:r>
      <w:r w:rsidRPr="001F06B3">
        <w:rPr>
          <w:rFonts w:ascii="PT Astra Serif" w:hAnsi="PT Astra Serif"/>
          <w:sz w:val="28"/>
          <w:szCs w:val="28"/>
          <w:lang w:val="ru-RU"/>
        </w:rPr>
        <w:t xml:space="preserve"> силу</w:t>
      </w:r>
      <w:r w:rsidR="006354E8" w:rsidRPr="001F06B3">
        <w:rPr>
          <w:rFonts w:ascii="PT Astra Serif" w:hAnsi="PT Astra Serif"/>
          <w:sz w:val="28"/>
          <w:szCs w:val="28"/>
          <w:lang w:val="ru-RU"/>
        </w:rPr>
        <w:t>:</w:t>
      </w:r>
    </w:p>
    <w:p w:rsidR="006354E8" w:rsidRDefault="006354E8" w:rsidP="006354E8">
      <w:pPr>
        <w:autoSpaceDE w:val="0"/>
        <w:adjustRightInd w:val="0"/>
        <w:ind w:firstLine="709"/>
        <w:jc w:val="both"/>
        <w:rPr>
          <w:rFonts w:ascii="PT Astra Serif" w:hAnsi="PT Astra Serif"/>
          <w:sz w:val="28"/>
          <w:szCs w:val="28"/>
          <w:lang w:val="ru-RU"/>
        </w:rPr>
      </w:pPr>
      <w:r w:rsidRPr="001F06B3">
        <w:rPr>
          <w:rFonts w:ascii="PT Astra Serif" w:hAnsi="PT Astra Serif"/>
          <w:sz w:val="28"/>
          <w:szCs w:val="28"/>
          <w:lang w:val="ru-RU"/>
        </w:rPr>
        <w:t>1) постановление администрации города Ульяновска от 02.03.2020       № 291 «Об утверждении административного регламента предоставления муниципальной услуги «Предоставление земельного</w:t>
      </w:r>
      <w:r w:rsidRPr="006354E8">
        <w:rPr>
          <w:rFonts w:ascii="PT Astra Serif" w:hAnsi="PT Astra Serif"/>
          <w:sz w:val="28"/>
          <w:szCs w:val="28"/>
          <w:lang w:val="ru-RU"/>
        </w:rPr>
        <w:t xml:space="preserve"> участка, находящегося в муниципальной собственности, в постоянное (бессрочное) пользование</w:t>
      </w:r>
      <w:r>
        <w:rPr>
          <w:rFonts w:ascii="PT Astra Serif" w:hAnsi="PT Astra Serif"/>
          <w:sz w:val="28"/>
          <w:szCs w:val="28"/>
          <w:lang w:val="ru-RU"/>
        </w:rPr>
        <w:t>»;</w:t>
      </w:r>
    </w:p>
    <w:p w:rsidR="006354E8" w:rsidRDefault="006354E8" w:rsidP="006354E8">
      <w:pPr>
        <w:autoSpaceDE w:val="0"/>
        <w:adjustRightInd w:val="0"/>
        <w:ind w:firstLine="709"/>
        <w:jc w:val="both"/>
        <w:rPr>
          <w:rFonts w:ascii="PT Astra Serif" w:hAnsi="PT Astra Serif"/>
          <w:sz w:val="28"/>
          <w:szCs w:val="28"/>
          <w:highlight w:val="yellow"/>
          <w:lang w:val="ru-RU"/>
        </w:rPr>
      </w:pPr>
      <w:r>
        <w:rPr>
          <w:rFonts w:ascii="PT Astra Serif" w:hAnsi="PT Astra Serif"/>
          <w:sz w:val="28"/>
          <w:szCs w:val="28"/>
          <w:lang w:val="ru-RU"/>
        </w:rPr>
        <w:t>2) пункт 1 п</w:t>
      </w:r>
      <w:r w:rsidRPr="006354E8">
        <w:rPr>
          <w:rFonts w:ascii="PT Astra Serif" w:hAnsi="PT Astra Serif"/>
          <w:sz w:val="28"/>
          <w:szCs w:val="28"/>
          <w:lang w:val="ru-RU"/>
        </w:rPr>
        <w:t>остановлени</w:t>
      </w:r>
      <w:r>
        <w:rPr>
          <w:rFonts w:ascii="PT Astra Serif" w:hAnsi="PT Astra Serif"/>
          <w:sz w:val="28"/>
          <w:szCs w:val="28"/>
          <w:lang w:val="ru-RU"/>
        </w:rPr>
        <w:t>я администрации города</w:t>
      </w:r>
      <w:r w:rsidRPr="006354E8">
        <w:rPr>
          <w:rFonts w:ascii="PT Astra Serif" w:hAnsi="PT Astra Serif"/>
          <w:sz w:val="28"/>
          <w:szCs w:val="28"/>
          <w:lang w:val="ru-RU"/>
        </w:rPr>
        <w:t xml:space="preserve"> Ульяновска от 25.10.2022 </w:t>
      </w:r>
      <w:r>
        <w:rPr>
          <w:rFonts w:ascii="PT Astra Serif" w:hAnsi="PT Astra Serif"/>
          <w:sz w:val="28"/>
          <w:szCs w:val="28"/>
          <w:lang w:val="ru-RU"/>
        </w:rPr>
        <w:t>№</w:t>
      </w:r>
      <w:r w:rsidRPr="006354E8">
        <w:rPr>
          <w:rFonts w:ascii="PT Astra Serif" w:hAnsi="PT Astra Serif"/>
          <w:sz w:val="28"/>
          <w:szCs w:val="28"/>
          <w:lang w:val="ru-RU"/>
        </w:rPr>
        <w:t xml:space="preserve"> 1478</w:t>
      </w:r>
      <w:r>
        <w:rPr>
          <w:rFonts w:ascii="PT Astra Serif" w:hAnsi="PT Astra Serif"/>
          <w:sz w:val="28"/>
          <w:szCs w:val="28"/>
          <w:lang w:val="ru-RU"/>
        </w:rPr>
        <w:t xml:space="preserve"> «</w:t>
      </w:r>
      <w:r w:rsidRPr="006354E8">
        <w:rPr>
          <w:rFonts w:ascii="PT Astra Serif" w:hAnsi="PT Astra Serif"/>
          <w:sz w:val="28"/>
          <w:szCs w:val="28"/>
          <w:lang w:val="ru-RU"/>
        </w:rPr>
        <w:t>О внесении изменений в отдельные постановления администрации города Ульяновска</w:t>
      </w:r>
      <w:r>
        <w:rPr>
          <w:rFonts w:ascii="PT Astra Serif" w:hAnsi="PT Astra Serif"/>
          <w:sz w:val="28"/>
          <w:szCs w:val="28"/>
          <w:lang w:val="ru-RU"/>
        </w:rPr>
        <w:t>».</w:t>
      </w:r>
    </w:p>
    <w:p w:rsidR="00965D58" w:rsidRPr="004518F5" w:rsidRDefault="00894AC6" w:rsidP="00457C83">
      <w:pPr>
        <w:autoSpaceDE w:val="0"/>
        <w:adjustRightInd w:val="0"/>
        <w:ind w:firstLine="709"/>
        <w:jc w:val="both"/>
        <w:rPr>
          <w:rFonts w:ascii="PT Astra Serif" w:hAnsi="PT Astra Serif"/>
          <w:sz w:val="28"/>
          <w:szCs w:val="28"/>
          <w:lang w:val="ru-RU"/>
        </w:rPr>
      </w:pPr>
      <w:r w:rsidRPr="004518F5">
        <w:rPr>
          <w:rFonts w:ascii="PT Astra Serif" w:eastAsia="Calibri" w:hAnsi="PT Astra Serif"/>
          <w:bCs/>
          <w:sz w:val="28"/>
          <w:szCs w:val="28"/>
          <w:lang w:val="ru-RU"/>
        </w:rPr>
        <w:t>3</w:t>
      </w:r>
      <w:r w:rsidR="00965D58" w:rsidRPr="004518F5">
        <w:rPr>
          <w:rFonts w:ascii="PT Astra Serif" w:eastAsia="Calibri" w:hAnsi="PT Astra Serif"/>
          <w:bCs/>
          <w:sz w:val="28"/>
          <w:szCs w:val="28"/>
          <w:lang w:val="ru-RU"/>
        </w:rPr>
        <w:t>. Настоящее постановление вступает в силу на следующий день после дня его официального опубликования в газете «Ульяновск сегодня».</w:t>
      </w:r>
    </w:p>
    <w:p w:rsidR="00965D58" w:rsidRPr="004518F5" w:rsidRDefault="00965D58" w:rsidP="00965D58">
      <w:pPr>
        <w:autoSpaceDE w:val="0"/>
        <w:adjustRightInd w:val="0"/>
        <w:rPr>
          <w:rFonts w:ascii="PT Astra Serif" w:eastAsia="Calibri" w:hAnsi="PT Astra Serif"/>
          <w:bCs/>
          <w:sz w:val="28"/>
          <w:szCs w:val="28"/>
          <w:lang w:val="ru-RU"/>
        </w:rPr>
      </w:pPr>
    </w:p>
    <w:p w:rsidR="00AF2199" w:rsidRPr="004518F5" w:rsidRDefault="00AF2199" w:rsidP="00965D58">
      <w:pPr>
        <w:autoSpaceDE w:val="0"/>
        <w:adjustRightInd w:val="0"/>
        <w:rPr>
          <w:rFonts w:ascii="PT Astra Serif" w:eastAsia="Calibri" w:hAnsi="PT Astra Serif"/>
          <w:bCs/>
          <w:sz w:val="28"/>
          <w:szCs w:val="28"/>
          <w:lang w:val="ru-RU"/>
        </w:rPr>
      </w:pPr>
    </w:p>
    <w:p w:rsidR="00581A88" w:rsidRPr="004518F5" w:rsidRDefault="00581A88" w:rsidP="00965D58">
      <w:pPr>
        <w:autoSpaceDE w:val="0"/>
        <w:adjustRightInd w:val="0"/>
        <w:rPr>
          <w:rFonts w:ascii="PT Astra Serif" w:eastAsia="Calibri" w:hAnsi="PT Astra Serif"/>
          <w:bCs/>
          <w:sz w:val="28"/>
          <w:szCs w:val="28"/>
          <w:lang w:val="ru-RU"/>
        </w:rPr>
      </w:pPr>
    </w:p>
    <w:p w:rsidR="00965D58" w:rsidRPr="004518F5" w:rsidRDefault="00965D58" w:rsidP="00965D58">
      <w:pPr>
        <w:tabs>
          <w:tab w:val="left" w:pos="567"/>
        </w:tabs>
        <w:jc w:val="both"/>
        <w:rPr>
          <w:rFonts w:ascii="PT Astra Serif" w:eastAsia="Calibri" w:hAnsi="PT Astra Serif"/>
          <w:sz w:val="28"/>
          <w:szCs w:val="28"/>
          <w:lang w:val="ru-RU"/>
        </w:rPr>
      </w:pPr>
      <w:r w:rsidRPr="004518F5">
        <w:rPr>
          <w:rFonts w:ascii="PT Astra Serif" w:eastAsia="Calibri" w:hAnsi="PT Astra Serif"/>
          <w:sz w:val="28"/>
          <w:szCs w:val="28"/>
          <w:lang w:val="ru-RU"/>
        </w:rPr>
        <w:t xml:space="preserve">Глава города                                           </w:t>
      </w:r>
      <w:r w:rsidR="00392D58" w:rsidRPr="004518F5">
        <w:rPr>
          <w:rFonts w:ascii="PT Astra Serif" w:eastAsia="Calibri" w:hAnsi="PT Astra Serif"/>
          <w:sz w:val="28"/>
          <w:szCs w:val="28"/>
          <w:lang w:val="ru-RU"/>
        </w:rPr>
        <w:t xml:space="preserve">                                           </w:t>
      </w:r>
      <w:r w:rsidR="004C56B1" w:rsidRPr="004518F5">
        <w:rPr>
          <w:rFonts w:ascii="PT Astra Serif" w:eastAsia="Calibri" w:hAnsi="PT Astra Serif"/>
          <w:sz w:val="28"/>
          <w:szCs w:val="28"/>
          <w:lang w:val="ru-RU"/>
        </w:rPr>
        <w:t xml:space="preserve"> </w:t>
      </w:r>
      <w:proofErr w:type="spellStart"/>
      <w:r w:rsidR="0045017A" w:rsidRPr="004518F5">
        <w:rPr>
          <w:rFonts w:ascii="PT Astra Serif" w:eastAsia="Calibri" w:hAnsi="PT Astra Serif"/>
          <w:sz w:val="28"/>
          <w:szCs w:val="28"/>
          <w:lang w:val="ru-RU"/>
        </w:rPr>
        <w:t>А.Е.Болдакин</w:t>
      </w:r>
      <w:proofErr w:type="spellEnd"/>
    </w:p>
    <w:p w:rsidR="00AF2199" w:rsidRPr="004518F5" w:rsidRDefault="00AF2199" w:rsidP="00965D58">
      <w:pPr>
        <w:tabs>
          <w:tab w:val="left" w:pos="567"/>
        </w:tabs>
        <w:jc w:val="both"/>
        <w:rPr>
          <w:rFonts w:ascii="PT Astra Serif" w:eastAsia="Calibri" w:hAnsi="PT Astra Serif"/>
          <w:sz w:val="28"/>
          <w:szCs w:val="28"/>
          <w:lang w:val="ru-RU"/>
        </w:rPr>
      </w:pPr>
    </w:p>
    <w:p w:rsidR="00AF2199" w:rsidRPr="004518F5" w:rsidRDefault="00AF2199" w:rsidP="00965D58">
      <w:pPr>
        <w:tabs>
          <w:tab w:val="left" w:pos="567"/>
        </w:tabs>
        <w:jc w:val="both"/>
        <w:rPr>
          <w:rFonts w:ascii="PT Astra Serif" w:eastAsia="Calibri" w:hAnsi="PT Astra Serif"/>
          <w:sz w:val="28"/>
          <w:szCs w:val="28"/>
          <w:lang w:val="ru-RU"/>
        </w:rPr>
      </w:pPr>
    </w:p>
    <w:p w:rsidR="00AF2199" w:rsidRPr="004518F5" w:rsidRDefault="00AF2199" w:rsidP="00965D58">
      <w:pPr>
        <w:tabs>
          <w:tab w:val="left" w:pos="567"/>
        </w:tabs>
        <w:jc w:val="both"/>
        <w:rPr>
          <w:rFonts w:ascii="PT Astra Serif" w:eastAsia="Calibri" w:hAnsi="PT Astra Serif"/>
          <w:sz w:val="28"/>
          <w:szCs w:val="28"/>
          <w:lang w:val="ru-RU"/>
        </w:rPr>
      </w:pPr>
    </w:p>
    <w:tbl>
      <w:tblPr>
        <w:tblW w:w="10137" w:type="dxa"/>
        <w:tblCellMar>
          <w:left w:w="10" w:type="dxa"/>
          <w:right w:w="10" w:type="dxa"/>
        </w:tblCellMar>
        <w:tblLook w:val="0000" w:firstRow="0" w:lastRow="0" w:firstColumn="0" w:lastColumn="0" w:noHBand="0" w:noVBand="0"/>
      </w:tblPr>
      <w:tblGrid>
        <w:gridCol w:w="5068"/>
        <w:gridCol w:w="5069"/>
      </w:tblGrid>
      <w:tr w:rsidR="004A2236" w:rsidRPr="00DE63AE" w:rsidTr="00FF31AB">
        <w:trPr>
          <w:trHeight w:val="1347"/>
        </w:trPr>
        <w:tc>
          <w:tcPr>
            <w:tcW w:w="5068" w:type="dxa"/>
            <w:shd w:val="clear" w:color="auto" w:fill="auto"/>
            <w:tcMar>
              <w:top w:w="0" w:type="dxa"/>
              <w:left w:w="108" w:type="dxa"/>
              <w:bottom w:w="0" w:type="dxa"/>
              <w:right w:w="108" w:type="dxa"/>
            </w:tcMar>
          </w:tcPr>
          <w:p w:rsidR="004A2236" w:rsidRPr="004518F5" w:rsidRDefault="003E0265" w:rsidP="00316C59">
            <w:pPr>
              <w:widowControl w:val="0"/>
              <w:autoSpaceDE w:val="0"/>
              <w:jc w:val="center"/>
              <w:rPr>
                <w:rFonts w:ascii="PT Astra Serif" w:hAnsi="PT Astra Serif"/>
                <w:b/>
                <w:bCs/>
                <w:sz w:val="28"/>
                <w:szCs w:val="28"/>
                <w:lang w:val="ru-RU"/>
              </w:rPr>
            </w:pPr>
            <w:r w:rsidRPr="004518F5">
              <w:rPr>
                <w:rFonts w:ascii="PT Astra Serif" w:hAnsi="PT Astra Serif"/>
                <w:sz w:val="28"/>
                <w:szCs w:val="28"/>
                <w:lang w:val="ru-RU"/>
              </w:rPr>
              <w:lastRenderedPageBreak/>
              <w:tab/>
            </w:r>
          </w:p>
        </w:tc>
        <w:tc>
          <w:tcPr>
            <w:tcW w:w="5069" w:type="dxa"/>
            <w:shd w:val="clear" w:color="auto" w:fill="auto"/>
            <w:tcMar>
              <w:top w:w="0" w:type="dxa"/>
              <w:left w:w="108" w:type="dxa"/>
              <w:bottom w:w="0" w:type="dxa"/>
              <w:right w:w="108" w:type="dxa"/>
            </w:tcMar>
          </w:tcPr>
          <w:p w:rsidR="0065658E" w:rsidRPr="004518F5" w:rsidRDefault="004F446B" w:rsidP="0078699F">
            <w:pPr>
              <w:widowControl w:val="0"/>
              <w:autoSpaceDE w:val="0"/>
              <w:ind w:left="35" w:right="565"/>
              <w:jc w:val="center"/>
              <w:rPr>
                <w:rFonts w:ascii="PT Astra Serif" w:hAnsi="PT Astra Serif"/>
                <w:b/>
                <w:bCs/>
                <w:sz w:val="28"/>
                <w:szCs w:val="28"/>
                <w:lang w:val="ru-RU"/>
              </w:rPr>
            </w:pPr>
            <w:r w:rsidRPr="004518F5">
              <w:rPr>
                <w:rFonts w:ascii="PT Astra Serif" w:hAnsi="PT Astra Serif"/>
                <w:b/>
                <w:bCs/>
                <w:sz w:val="28"/>
                <w:szCs w:val="28"/>
                <w:lang w:val="ru-RU"/>
              </w:rPr>
              <w:t>УТВЕРЖДЁН</w:t>
            </w:r>
          </w:p>
          <w:p w:rsidR="008E2B22" w:rsidRPr="004518F5" w:rsidRDefault="00FF31AB" w:rsidP="0078699F">
            <w:pPr>
              <w:widowControl w:val="0"/>
              <w:autoSpaceDE w:val="0"/>
              <w:ind w:left="35" w:right="565"/>
              <w:jc w:val="center"/>
              <w:rPr>
                <w:rFonts w:ascii="PT Astra Serif" w:hAnsi="PT Astra Serif"/>
                <w:b/>
                <w:bCs/>
                <w:sz w:val="28"/>
                <w:szCs w:val="28"/>
                <w:lang w:val="ru-RU"/>
              </w:rPr>
            </w:pPr>
            <w:r w:rsidRPr="004518F5">
              <w:rPr>
                <w:rFonts w:ascii="PT Astra Serif" w:hAnsi="PT Astra Serif"/>
                <w:b/>
                <w:bCs/>
                <w:sz w:val="28"/>
                <w:szCs w:val="28"/>
                <w:lang w:val="ru-RU"/>
              </w:rPr>
              <w:t>постановлени</w:t>
            </w:r>
            <w:r w:rsidR="004F446B" w:rsidRPr="004518F5">
              <w:rPr>
                <w:rFonts w:ascii="PT Astra Serif" w:hAnsi="PT Astra Serif"/>
                <w:b/>
                <w:bCs/>
                <w:sz w:val="28"/>
                <w:szCs w:val="28"/>
                <w:lang w:val="ru-RU"/>
              </w:rPr>
              <w:t>ем</w:t>
            </w:r>
            <w:r w:rsidR="008E2B22" w:rsidRPr="004518F5">
              <w:rPr>
                <w:rFonts w:ascii="PT Astra Serif" w:hAnsi="PT Astra Serif"/>
                <w:b/>
                <w:bCs/>
                <w:sz w:val="28"/>
                <w:szCs w:val="28"/>
                <w:lang w:val="ru-RU"/>
              </w:rPr>
              <w:t xml:space="preserve"> </w:t>
            </w:r>
            <w:r w:rsidRPr="004518F5">
              <w:rPr>
                <w:rFonts w:ascii="PT Astra Serif" w:hAnsi="PT Astra Serif"/>
                <w:b/>
                <w:bCs/>
                <w:sz w:val="28"/>
                <w:szCs w:val="28"/>
                <w:lang w:val="ru-RU"/>
              </w:rPr>
              <w:t>администрации</w:t>
            </w:r>
          </w:p>
          <w:p w:rsidR="004A2236" w:rsidRPr="004518F5" w:rsidRDefault="00FF31AB" w:rsidP="0078699F">
            <w:pPr>
              <w:widowControl w:val="0"/>
              <w:autoSpaceDE w:val="0"/>
              <w:ind w:left="35" w:right="565"/>
              <w:jc w:val="center"/>
              <w:rPr>
                <w:rFonts w:ascii="PT Astra Serif" w:hAnsi="PT Astra Serif"/>
                <w:b/>
                <w:bCs/>
                <w:sz w:val="28"/>
                <w:szCs w:val="28"/>
                <w:lang w:val="ru-RU"/>
              </w:rPr>
            </w:pPr>
            <w:r w:rsidRPr="004518F5">
              <w:rPr>
                <w:rFonts w:ascii="PT Astra Serif" w:hAnsi="PT Astra Serif"/>
                <w:b/>
                <w:bCs/>
                <w:sz w:val="28"/>
                <w:szCs w:val="28"/>
                <w:lang w:val="ru-RU"/>
              </w:rPr>
              <w:t>города Ульяновска</w:t>
            </w:r>
          </w:p>
          <w:p w:rsidR="004A2236" w:rsidRPr="004518F5" w:rsidRDefault="00745F89" w:rsidP="0078699F">
            <w:pPr>
              <w:widowControl w:val="0"/>
              <w:autoSpaceDE w:val="0"/>
              <w:ind w:left="35" w:right="565"/>
              <w:jc w:val="center"/>
              <w:rPr>
                <w:rFonts w:ascii="PT Astra Serif" w:hAnsi="PT Astra Serif"/>
                <w:b/>
                <w:bCs/>
                <w:sz w:val="28"/>
                <w:szCs w:val="28"/>
                <w:lang w:val="ru-RU"/>
              </w:rPr>
            </w:pPr>
            <w:r w:rsidRPr="004518F5">
              <w:rPr>
                <w:rFonts w:ascii="PT Astra Serif" w:hAnsi="PT Astra Serif"/>
                <w:b/>
                <w:bCs/>
                <w:sz w:val="28"/>
                <w:szCs w:val="28"/>
                <w:lang w:val="ru-RU"/>
              </w:rPr>
              <w:t>о</w:t>
            </w:r>
            <w:r w:rsidR="004A2236" w:rsidRPr="004518F5">
              <w:rPr>
                <w:rFonts w:ascii="PT Astra Serif" w:hAnsi="PT Astra Serif"/>
                <w:b/>
                <w:bCs/>
                <w:sz w:val="28"/>
                <w:szCs w:val="28"/>
                <w:lang w:val="ru-RU"/>
              </w:rPr>
              <w:t xml:space="preserve">т </w:t>
            </w:r>
            <w:r w:rsidR="00FF31AB" w:rsidRPr="004518F5">
              <w:rPr>
                <w:rFonts w:ascii="PT Astra Serif" w:hAnsi="PT Astra Serif"/>
                <w:b/>
                <w:bCs/>
                <w:sz w:val="28"/>
                <w:szCs w:val="28"/>
                <w:lang w:val="ru-RU"/>
              </w:rPr>
              <w:t>_________________</w:t>
            </w:r>
            <w:r w:rsidR="004A2236" w:rsidRPr="004518F5">
              <w:rPr>
                <w:rFonts w:ascii="PT Astra Serif" w:hAnsi="PT Astra Serif"/>
                <w:b/>
                <w:bCs/>
                <w:sz w:val="28"/>
                <w:szCs w:val="28"/>
                <w:lang w:val="ru-RU"/>
              </w:rPr>
              <w:t xml:space="preserve"> №______</w:t>
            </w:r>
            <w:r w:rsidR="004F446B" w:rsidRPr="004518F5">
              <w:rPr>
                <w:rFonts w:ascii="PT Astra Serif" w:hAnsi="PT Astra Serif"/>
                <w:b/>
                <w:bCs/>
                <w:sz w:val="28"/>
                <w:szCs w:val="28"/>
                <w:lang w:val="ru-RU"/>
              </w:rPr>
              <w:t>__</w:t>
            </w:r>
          </w:p>
          <w:p w:rsidR="004A2236" w:rsidRPr="004518F5" w:rsidRDefault="004A2236" w:rsidP="0065658E">
            <w:pPr>
              <w:widowControl w:val="0"/>
              <w:autoSpaceDE w:val="0"/>
              <w:ind w:left="177" w:right="140"/>
              <w:rPr>
                <w:rFonts w:ascii="PT Astra Serif" w:hAnsi="PT Astra Serif"/>
                <w:b/>
                <w:bCs/>
                <w:sz w:val="28"/>
                <w:szCs w:val="28"/>
                <w:lang w:val="ru-RU"/>
              </w:rPr>
            </w:pPr>
          </w:p>
          <w:p w:rsidR="004A2236" w:rsidRPr="004518F5" w:rsidRDefault="004A2236" w:rsidP="00316C59">
            <w:pPr>
              <w:widowControl w:val="0"/>
              <w:autoSpaceDE w:val="0"/>
              <w:jc w:val="center"/>
              <w:rPr>
                <w:rFonts w:ascii="PT Astra Serif" w:hAnsi="PT Astra Serif"/>
                <w:b/>
                <w:bCs/>
                <w:sz w:val="28"/>
                <w:szCs w:val="28"/>
                <w:lang w:val="ru-RU"/>
              </w:rPr>
            </w:pPr>
          </w:p>
          <w:p w:rsidR="004A2236" w:rsidRPr="004518F5" w:rsidRDefault="004A2236" w:rsidP="00316C59">
            <w:pPr>
              <w:widowControl w:val="0"/>
              <w:autoSpaceDE w:val="0"/>
              <w:jc w:val="center"/>
              <w:rPr>
                <w:rFonts w:ascii="PT Astra Serif" w:hAnsi="PT Astra Serif"/>
                <w:b/>
                <w:bCs/>
                <w:sz w:val="28"/>
                <w:szCs w:val="28"/>
                <w:lang w:val="ru-RU"/>
              </w:rPr>
            </w:pPr>
          </w:p>
        </w:tc>
      </w:tr>
    </w:tbl>
    <w:p w:rsidR="004A2236" w:rsidRPr="004518F5" w:rsidRDefault="00FF31AB" w:rsidP="004E2752">
      <w:pPr>
        <w:widowControl w:val="0"/>
        <w:autoSpaceDE w:val="0"/>
        <w:jc w:val="center"/>
        <w:rPr>
          <w:rFonts w:ascii="PT Astra Serif" w:hAnsi="PT Astra Serif"/>
          <w:b/>
          <w:bCs/>
          <w:sz w:val="28"/>
          <w:szCs w:val="28"/>
          <w:lang w:val="ru-RU"/>
        </w:rPr>
      </w:pPr>
      <w:r w:rsidRPr="004518F5">
        <w:rPr>
          <w:rFonts w:ascii="PT Astra Serif" w:hAnsi="PT Astra Serif"/>
          <w:b/>
          <w:bCs/>
          <w:sz w:val="28"/>
          <w:szCs w:val="28"/>
          <w:lang w:val="ru-RU"/>
        </w:rPr>
        <w:t>АДМИНИСТРАТИВНЫЙ РЕГЛАМЕНТ</w:t>
      </w:r>
    </w:p>
    <w:p w:rsidR="00C64B75" w:rsidRDefault="004F446B" w:rsidP="00C64B75">
      <w:pPr>
        <w:pStyle w:val="s14"/>
        <w:shd w:val="clear" w:color="auto" w:fill="FFFFFF"/>
        <w:ind w:firstLine="0"/>
        <w:jc w:val="center"/>
        <w:rPr>
          <w:rFonts w:ascii="PT Astra Serif" w:hAnsi="PT Astra Serif"/>
          <w:b/>
          <w:bCs/>
          <w:sz w:val="28"/>
          <w:szCs w:val="24"/>
        </w:rPr>
      </w:pPr>
      <w:r w:rsidRPr="004518F5">
        <w:rPr>
          <w:rFonts w:ascii="PT Astra Serif" w:hAnsi="PT Astra Serif"/>
          <w:b/>
          <w:sz w:val="28"/>
          <w:szCs w:val="28"/>
        </w:rPr>
        <w:t xml:space="preserve">предоставления муниципальной услуги </w:t>
      </w:r>
      <w:r w:rsidR="00F82721" w:rsidRPr="004518F5">
        <w:rPr>
          <w:rFonts w:ascii="PT Astra Serif" w:hAnsi="PT Astra Serif"/>
          <w:b/>
          <w:sz w:val="28"/>
          <w:szCs w:val="28"/>
        </w:rPr>
        <w:t>«</w:t>
      </w:r>
      <w:r w:rsidR="00457C83">
        <w:rPr>
          <w:rFonts w:ascii="PT Astra Serif" w:hAnsi="PT Astra Serif"/>
          <w:b/>
          <w:bCs/>
          <w:sz w:val="28"/>
          <w:szCs w:val="24"/>
        </w:rPr>
        <w:t xml:space="preserve">Предоставление земельного участка, находящегося в муниципальной собственности, </w:t>
      </w:r>
      <w:proofErr w:type="gramStart"/>
      <w:r w:rsidR="00457C83">
        <w:rPr>
          <w:rFonts w:ascii="PT Astra Serif" w:hAnsi="PT Astra Serif"/>
          <w:b/>
          <w:bCs/>
          <w:sz w:val="28"/>
          <w:szCs w:val="24"/>
        </w:rPr>
        <w:t>в</w:t>
      </w:r>
      <w:proofErr w:type="gramEnd"/>
      <w:r w:rsidR="00457C83">
        <w:rPr>
          <w:rFonts w:ascii="PT Astra Serif" w:hAnsi="PT Astra Serif"/>
          <w:b/>
          <w:bCs/>
          <w:sz w:val="28"/>
          <w:szCs w:val="24"/>
        </w:rPr>
        <w:t xml:space="preserve"> </w:t>
      </w:r>
      <w:r w:rsidR="00C64B75" w:rsidRPr="00C64B75">
        <w:rPr>
          <w:rFonts w:ascii="PT Astra Serif" w:hAnsi="PT Astra Serif"/>
          <w:b/>
          <w:bCs/>
          <w:sz w:val="28"/>
          <w:szCs w:val="24"/>
        </w:rPr>
        <w:t xml:space="preserve">постоянное </w:t>
      </w:r>
    </w:p>
    <w:p w:rsidR="00217EB1" w:rsidRPr="004518F5" w:rsidRDefault="00C64B75" w:rsidP="00C64B75">
      <w:pPr>
        <w:pStyle w:val="s14"/>
        <w:shd w:val="clear" w:color="auto" w:fill="FFFFFF"/>
        <w:ind w:firstLine="0"/>
        <w:jc w:val="center"/>
        <w:rPr>
          <w:rFonts w:ascii="PT Astra Serif" w:hAnsi="PT Astra Serif"/>
          <w:sz w:val="28"/>
          <w:szCs w:val="28"/>
        </w:rPr>
      </w:pPr>
      <w:r w:rsidRPr="00C64B75">
        <w:rPr>
          <w:rFonts w:ascii="PT Astra Serif" w:hAnsi="PT Astra Serif"/>
          <w:b/>
          <w:bCs/>
          <w:sz w:val="28"/>
          <w:szCs w:val="24"/>
        </w:rPr>
        <w:t>(бессрочное) пользование</w:t>
      </w:r>
      <w:r w:rsidR="00F82721" w:rsidRPr="004518F5">
        <w:rPr>
          <w:rFonts w:ascii="PT Astra Serif" w:hAnsi="PT Astra Serif"/>
          <w:b/>
          <w:sz w:val="28"/>
          <w:szCs w:val="28"/>
        </w:rPr>
        <w:t>»</w:t>
      </w:r>
    </w:p>
    <w:p w:rsidR="00FB0D87" w:rsidRPr="004518F5" w:rsidRDefault="00FB0D87" w:rsidP="00775713">
      <w:pPr>
        <w:widowControl w:val="0"/>
        <w:autoSpaceDE w:val="0"/>
        <w:ind w:firstLine="709"/>
        <w:jc w:val="center"/>
        <w:rPr>
          <w:rFonts w:ascii="PT Astra Serif" w:hAnsi="PT Astra Serif"/>
          <w:sz w:val="28"/>
          <w:szCs w:val="28"/>
          <w:lang w:val="ru-RU"/>
        </w:rPr>
      </w:pPr>
    </w:p>
    <w:p w:rsidR="004A2236" w:rsidRPr="004518F5" w:rsidRDefault="00D026E4" w:rsidP="00DE63AE">
      <w:pPr>
        <w:widowControl w:val="0"/>
        <w:autoSpaceDE w:val="0"/>
        <w:jc w:val="center"/>
        <w:rPr>
          <w:rFonts w:ascii="PT Astra Serif" w:hAnsi="PT Astra Serif"/>
          <w:sz w:val="28"/>
          <w:szCs w:val="28"/>
          <w:lang w:val="ru-RU"/>
        </w:rPr>
      </w:pPr>
      <w:r w:rsidRPr="004518F5">
        <w:rPr>
          <w:rFonts w:ascii="PT Astra Serif" w:hAnsi="PT Astra Serif"/>
          <w:sz w:val="28"/>
          <w:szCs w:val="28"/>
          <w:lang w:val="ru-RU"/>
        </w:rPr>
        <w:t>1</w:t>
      </w:r>
      <w:r w:rsidR="004A2236" w:rsidRPr="004518F5">
        <w:rPr>
          <w:rFonts w:ascii="PT Astra Serif" w:hAnsi="PT Astra Serif"/>
          <w:sz w:val="28"/>
          <w:szCs w:val="28"/>
          <w:lang w:val="ru-RU"/>
        </w:rPr>
        <w:t>. Общие положения</w:t>
      </w:r>
    </w:p>
    <w:p w:rsidR="004A2236" w:rsidRPr="004518F5" w:rsidRDefault="004A2236" w:rsidP="00775713">
      <w:pPr>
        <w:widowControl w:val="0"/>
        <w:autoSpaceDE w:val="0"/>
        <w:ind w:firstLine="709"/>
        <w:jc w:val="both"/>
        <w:rPr>
          <w:rFonts w:ascii="PT Astra Serif" w:hAnsi="PT Astra Serif"/>
          <w:sz w:val="28"/>
          <w:szCs w:val="28"/>
          <w:lang w:val="ru-RU"/>
        </w:rPr>
      </w:pPr>
    </w:p>
    <w:p w:rsidR="00DB67AE" w:rsidRPr="004518F5" w:rsidRDefault="00B6793F" w:rsidP="00F76027">
      <w:pPr>
        <w:autoSpaceDE w:val="0"/>
        <w:ind w:firstLine="709"/>
        <w:jc w:val="both"/>
        <w:rPr>
          <w:rFonts w:ascii="PT Astra Serif" w:hAnsi="PT Astra Serif"/>
          <w:sz w:val="28"/>
          <w:szCs w:val="28"/>
          <w:lang w:val="ru-RU"/>
        </w:rPr>
      </w:pPr>
      <w:bookmarkStart w:id="0" w:name="Par52"/>
      <w:bookmarkEnd w:id="0"/>
      <w:r w:rsidRPr="004518F5">
        <w:rPr>
          <w:rFonts w:ascii="PT Astra Serif" w:hAnsi="PT Astra Serif"/>
          <w:sz w:val="28"/>
          <w:szCs w:val="28"/>
          <w:lang w:val="ru-RU"/>
        </w:rPr>
        <w:t xml:space="preserve">1.1. </w:t>
      </w:r>
      <w:r w:rsidR="00DB67AE" w:rsidRPr="004518F5">
        <w:rPr>
          <w:rFonts w:ascii="PT Astra Serif" w:hAnsi="PT Astra Serif"/>
          <w:sz w:val="28"/>
          <w:szCs w:val="28"/>
          <w:lang w:val="ru-RU"/>
        </w:rPr>
        <w:t>Предмет регулирования административного регламента.</w:t>
      </w:r>
    </w:p>
    <w:p w:rsidR="004D521B" w:rsidRDefault="00217EB1" w:rsidP="005430B2">
      <w:pPr>
        <w:autoSpaceDE w:val="0"/>
        <w:ind w:firstLine="709"/>
        <w:jc w:val="both"/>
        <w:rPr>
          <w:rFonts w:ascii="PT Astra Serif" w:eastAsia="Calibri" w:hAnsi="PT Astra Serif"/>
          <w:bCs/>
          <w:sz w:val="28"/>
          <w:szCs w:val="28"/>
          <w:lang w:val="ru-RU"/>
        </w:rPr>
      </w:pPr>
      <w:proofErr w:type="gramStart"/>
      <w:r w:rsidRPr="004518F5">
        <w:rPr>
          <w:rFonts w:ascii="PT Astra Serif" w:hAnsi="PT Astra Serif"/>
          <w:sz w:val="28"/>
          <w:szCs w:val="28"/>
          <w:lang w:val="ru-RU"/>
        </w:rPr>
        <w:t xml:space="preserve">Настоящий административный регламент </w:t>
      </w:r>
      <w:r w:rsidR="002563E0" w:rsidRPr="004518F5">
        <w:rPr>
          <w:rFonts w:ascii="PT Astra Serif" w:hAnsi="PT Astra Serif"/>
          <w:sz w:val="28"/>
          <w:szCs w:val="28"/>
          <w:lang w:val="ru-RU"/>
        </w:rPr>
        <w:t>предоставления муниципальной услуги «</w:t>
      </w:r>
      <w:r w:rsidR="00457C83" w:rsidRPr="00457C83">
        <w:rPr>
          <w:rFonts w:ascii="PT Astra Serif" w:eastAsia="Calibri" w:hAnsi="PT Astra Serif"/>
          <w:bCs/>
          <w:sz w:val="28"/>
          <w:szCs w:val="28"/>
          <w:lang w:val="ru-RU"/>
        </w:rPr>
        <w:t xml:space="preserve">Предоставление земельного участка, находящегося в муниципальной собственности, </w:t>
      </w:r>
      <w:r w:rsidR="00E45071" w:rsidRPr="00457C83">
        <w:rPr>
          <w:rFonts w:ascii="PT Astra Serif" w:eastAsia="Calibri" w:hAnsi="PT Astra Serif"/>
          <w:bCs/>
          <w:sz w:val="28"/>
          <w:szCs w:val="28"/>
          <w:lang w:val="ru-RU"/>
        </w:rPr>
        <w:t xml:space="preserve">в </w:t>
      </w:r>
      <w:r w:rsidR="005430B2" w:rsidRPr="005430B2">
        <w:rPr>
          <w:rFonts w:ascii="PT Astra Serif" w:eastAsia="Calibri" w:hAnsi="PT Astra Serif"/>
          <w:bCs/>
          <w:sz w:val="28"/>
          <w:szCs w:val="28"/>
          <w:lang w:val="ru-RU"/>
        </w:rPr>
        <w:t>постоянное (бессрочное) пользование</w:t>
      </w:r>
      <w:r w:rsidR="002563E0" w:rsidRPr="004518F5">
        <w:rPr>
          <w:rFonts w:ascii="PT Astra Serif" w:eastAsia="Calibri" w:hAnsi="PT Astra Serif"/>
          <w:bCs/>
          <w:sz w:val="28"/>
          <w:szCs w:val="28"/>
          <w:lang w:val="ru-RU"/>
        </w:rPr>
        <w:t>»</w:t>
      </w:r>
      <w:r w:rsidR="002563E0" w:rsidRPr="004518F5">
        <w:rPr>
          <w:rFonts w:ascii="PT Astra Serif" w:hAnsi="PT Astra Serif"/>
          <w:sz w:val="28"/>
          <w:szCs w:val="28"/>
          <w:lang w:val="ru-RU"/>
        </w:rPr>
        <w:t xml:space="preserve"> (далее – административный  регламент, муниципальная услуга)</w:t>
      </w:r>
      <w:r w:rsidR="002563E0" w:rsidRPr="004518F5">
        <w:rPr>
          <w:rFonts w:ascii="PT Astra Serif" w:eastAsia="Calibri" w:hAnsi="PT Astra Serif"/>
          <w:bCs/>
          <w:sz w:val="28"/>
          <w:szCs w:val="28"/>
          <w:lang w:val="ru-RU"/>
        </w:rPr>
        <w:t xml:space="preserve"> </w:t>
      </w:r>
      <w:r w:rsidRPr="004518F5">
        <w:rPr>
          <w:rFonts w:ascii="PT Astra Serif" w:hAnsi="PT Astra Serif"/>
          <w:sz w:val="28"/>
          <w:szCs w:val="28"/>
          <w:lang w:val="ru-RU"/>
        </w:rPr>
        <w:t xml:space="preserve">устанавливает порядок предоставления администрацией города Ульяновска </w:t>
      </w:r>
      <w:r w:rsidR="002563E0" w:rsidRPr="004518F5">
        <w:rPr>
          <w:rFonts w:ascii="PT Astra Serif" w:hAnsi="PT Astra Serif"/>
          <w:sz w:val="28"/>
          <w:szCs w:val="28"/>
          <w:lang w:val="ru-RU"/>
        </w:rPr>
        <w:t xml:space="preserve">на территории муниципального образования «город Ульяновск» </w:t>
      </w:r>
      <w:r w:rsidRPr="004518F5">
        <w:rPr>
          <w:rFonts w:ascii="PT Astra Serif" w:hAnsi="PT Astra Serif"/>
          <w:sz w:val="28"/>
          <w:szCs w:val="28"/>
          <w:lang w:val="ru-RU"/>
        </w:rPr>
        <w:t xml:space="preserve">муниципальной услуги </w:t>
      </w:r>
      <w:r w:rsidR="002563E0" w:rsidRPr="004518F5">
        <w:rPr>
          <w:rFonts w:ascii="PT Astra Serif" w:hAnsi="PT Astra Serif"/>
          <w:sz w:val="28"/>
          <w:szCs w:val="28"/>
          <w:lang w:val="ru-RU"/>
        </w:rPr>
        <w:t xml:space="preserve">по </w:t>
      </w:r>
      <w:r w:rsidR="00457C83">
        <w:rPr>
          <w:rFonts w:ascii="PT Astra Serif" w:hAnsi="PT Astra Serif"/>
          <w:sz w:val="28"/>
          <w:szCs w:val="28"/>
          <w:lang w:val="ru-RU"/>
        </w:rPr>
        <w:t>пр</w:t>
      </w:r>
      <w:r w:rsidR="00457C83" w:rsidRPr="00457C83">
        <w:rPr>
          <w:rFonts w:ascii="PT Astra Serif" w:hAnsi="PT Astra Serif"/>
          <w:sz w:val="28"/>
          <w:szCs w:val="28"/>
          <w:lang w:val="ru-RU"/>
        </w:rPr>
        <w:t>едоставлени</w:t>
      </w:r>
      <w:r w:rsidR="00457C83">
        <w:rPr>
          <w:rFonts w:ascii="PT Astra Serif" w:hAnsi="PT Astra Serif"/>
          <w:sz w:val="28"/>
          <w:szCs w:val="28"/>
          <w:lang w:val="ru-RU"/>
        </w:rPr>
        <w:t>ю</w:t>
      </w:r>
      <w:r w:rsidR="00457C83" w:rsidRPr="00457C83">
        <w:rPr>
          <w:rFonts w:ascii="PT Astra Serif" w:hAnsi="PT Astra Serif"/>
          <w:sz w:val="28"/>
          <w:szCs w:val="28"/>
          <w:lang w:val="ru-RU"/>
        </w:rPr>
        <w:t xml:space="preserve"> земельного участка, находящегося в муниципальной собственности, </w:t>
      </w:r>
      <w:r w:rsidR="00E45071" w:rsidRPr="00457C83">
        <w:rPr>
          <w:rFonts w:ascii="PT Astra Serif" w:eastAsia="Calibri" w:hAnsi="PT Astra Serif"/>
          <w:bCs/>
          <w:sz w:val="28"/>
          <w:szCs w:val="28"/>
          <w:lang w:val="ru-RU"/>
        </w:rPr>
        <w:t xml:space="preserve">в </w:t>
      </w:r>
      <w:r w:rsidR="005430B2" w:rsidRPr="005430B2">
        <w:rPr>
          <w:rFonts w:ascii="PT Astra Serif" w:eastAsia="Calibri" w:hAnsi="PT Astra Serif"/>
          <w:bCs/>
          <w:sz w:val="28"/>
          <w:szCs w:val="28"/>
          <w:lang w:val="ru-RU"/>
        </w:rPr>
        <w:t>постоянное (бессрочное) пользование</w:t>
      </w:r>
      <w:r w:rsidR="00073464" w:rsidRPr="00AA47CB">
        <w:rPr>
          <w:rFonts w:ascii="PT Astra Serif" w:hAnsi="PT Astra Serif"/>
          <w:sz w:val="28"/>
          <w:szCs w:val="28"/>
          <w:lang w:val="ru-RU"/>
        </w:rPr>
        <w:t xml:space="preserve">, </w:t>
      </w:r>
      <w:r w:rsidR="0031631D" w:rsidRPr="00AA47CB">
        <w:rPr>
          <w:rFonts w:ascii="PT Astra Serif" w:hAnsi="PT Astra Serif"/>
          <w:sz w:val="28"/>
          <w:szCs w:val="28"/>
          <w:lang w:val="ru-RU"/>
        </w:rPr>
        <w:t>выдач</w:t>
      </w:r>
      <w:r w:rsidR="002563E0" w:rsidRPr="00AA47CB">
        <w:rPr>
          <w:rFonts w:ascii="PT Astra Serif" w:hAnsi="PT Astra Serif"/>
          <w:sz w:val="28"/>
          <w:szCs w:val="28"/>
          <w:lang w:val="ru-RU"/>
        </w:rPr>
        <w:t>е</w:t>
      </w:r>
      <w:r w:rsidR="0031631D" w:rsidRPr="00AA47CB">
        <w:rPr>
          <w:rFonts w:ascii="PT Astra Serif" w:hAnsi="PT Astra Serif"/>
          <w:sz w:val="28"/>
          <w:szCs w:val="28"/>
          <w:lang w:val="ru-RU"/>
        </w:rPr>
        <w:t xml:space="preserve"> дубликата </w:t>
      </w:r>
      <w:r w:rsidR="00AA47CB" w:rsidRPr="00AA47CB">
        <w:rPr>
          <w:rFonts w:ascii="PT Astra Serif" w:hAnsi="PT Astra Serif"/>
          <w:sz w:val="28"/>
          <w:szCs w:val="28"/>
          <w:lang w:val="ru-RU"/>
        </w:rPr>
        <w:t xml:space="preserve">решения о </w:t>
      </w:r>
      <w:r w:rsidR="004D521B">
        <w:rPr>
          <w:rFonts w:ascii="PT Astra Serif" w:eastAsia="Calibri" w:hAnsi="PT Astra Serif"/>
          <w:bCs/>
          <w:sz w:val="28"/>
          <w:szCs w:val="28"/>
          <w:lang w:val="ru-RU"/>
        </w:rPr>
        <w:t>предоставлении</w:t>
      </w:r>
      <w:r w:rsidR="004D521B" w:rsidRPr="00457C83">
        <w:rPr>
          <w:rFonts w:ascii="PT Astra Serif" w:eastAsia="Calibri" w:hAnsi="PT Astra Serif"/>
          <w:bCs/>
          <w:sz w:val="28"/>
          <w:szCs w:val="28"/>
          <w:lang w:val="ru-RU"/>
        </w:rPr>
        <w:t xml:space="preserve"> земельного участка, находящегося в муниципальной собственности, </w:t>
      </w:r>
      <w:r w:rsidR="00E45071" w:rsidRPr="00457C83">
        <w:rPr>
          <w:rFonts w:ascii="PT Astra Serif" w:eastAsia="Calibri" w:hAnsi="PT Astra Serif"/>
          <w:bCs/>
          <w:sz w:val="28"/>
          <w:szCs w:val="28"/>
          <w:lang w:val="ru-RU"/>
        </w:rPr>
        <w:t>в</w:t>
      </w:r>
      <w:proofErr w:type="gramEnd"/>
      <w:r w:rsidR="00E45071" w:rsidRPr="00457C83">
        <w:rPr>
          <w:rFonts w:ascii="PT Astra Serif" w:eastAsia="Calibri" w:hAnsi="PT Astra Serif"/>
          <w:bCs/>
          <w:sz w:val="28"/>
          <w:szCs w:val="28"/>
          <w:lang w:val="ru-RU"/>
        </w:rPr>
        <w:t xml:space="preserve"> </w:t>
      </w:r>
      <w:proofErr w:type="gramStart"/>
      <w:r w:rsidR="005430B2" w:rsidRPr="005430B2">
        <w:rPr>
          <w:rFonts w:ascii="PT Astra Serif" w:eastAsia="Calibri" w:hAnsi="PT Astra Serif"/>
          <w:bCs/>
          <w:sz w:val="28"/>
          <w:szCs w:val="28"/>
          <w:lang w:val="ru-RU"/>
        </w:rPr>
        <w:t>постоянное (бессрочное) пользование</w:t>
      </w:r>
      <w:r w:rsidR="004D521B">
        <w:rPr>
          <w:rFonts w:ascii="PT Astra Serif" w:eastAsia="Calibri" w:hAnsi="PT Astra Serif"/>
          <w:bCs/>
          <w:sz w:val="28"/>
          <w:szCs w:val="28"/>
          <w:lang w:val="ru-RU"/>
        </w:rPr>
        <w:t xml:space="preserve"> </w:t>
      </w:r>
      <w:r w:rsidR="00AA47CB">
        <w:rPr>
          <w:rFonts w:ascii="PT Astra Serif" w:hAnsi="PT Astra Serif"/>
          <w:bCs/>
          <w:sz w:val="28"/>
          <w:szCs w:val="28"/>
          <w:lang w:val="ru-RU"/>
        </w:rPr>
        <w:t xml:space="preserve">либо </w:t>
      </w:r>
      <w:r w:rsidR="00AA47CB" w:rsidRPr="00BD7401">
        <w:rPr>
          <w:rFonts w:ascii="PT Astra Serif" w:hAnsi="PT Astra Serif"/>
          <w:sz w:val="28"/>
          <w:szCs w:val="28"/>
          <w:lang w:val="ru-RU"/>
        </w:rPr>
        <w:t>решени</w:t>
      </w:r>
      <w:r w:rsidR="00AA47CB">
        <w:rPr>
          <w:rFonts w:ascii="PT Astra Serif" w:hAnsi="PT Astra Serif"/>
          <w:sz w:val="28"/>
          <w:szCs w:val="28"/>
          <w:lang w:val="ru-RU"/>
        </w:rPr>
        <w:t>я</w:t>
      </w:r>
      <w:r w:rsidR="00AA47CB" w:rsidRPr="00BD7401">
        <w:rPr>
          <w:rFonts w:ascii="PT Astra Serif" w:hAnsi="PT Astra Serif"/>
          <w:sz w:val="28"/>
          <w:szCs w:val="28"/>
          <w:lang w:val="ru-RU"/>
        </w:rPr>
        <w:t xml:space="preserve"> об отказе </w:t>
      </w:r>
      <w:r w:rsidR="00AA47CB" w:rsidRPr="0064299D">
        <w:rPr>
          <w:rFonts w:ascii="PT Astra Serif" w:hAnsi="PT Astra Serif"/>
          <w:sz w:val="28"/>
          <w:szCs w:val="28"/>
          <w:lang w:val="ru-RU"/>
        </w:rPr>
        <w:t xml:space="preserve">в </w:t>
      </w:r>
      <w:r w:rsidR="004D521B">
        <w:rPr>
          <w:rFonts w:ascii="PT Astra Serif" w:eastAsia="Calibri" w:hAnsi="PT Astra Serif"/>
          <w:bCs/>
          <w:sz w:val="28"/>
          <w:szCs w:val="28"/>
          <w:lang w:val="ru-RU"/>
        </w:rPr>
        <w:t>п</w:t>
      </w:r>
      <w:r w:rsidR="004D521B" w:rsidRPr="00457C83">
        <w:rPr>
          <w:rFonts w:ascii="PT Astra Serif" w:eastAsia="Calibri" w:hAnsi="PT Astra Serif"/>
          <w:bCs/>
          <w:sz w:val="28"/>
          <w:szCs w:val="28"/>
          <w:lang w:val="ru-RU"/>
        </w:rPr>
        <w:t>редоставлени</w:t>
      </w:r>
      <w:r w:rsidR="004D521B">
        <w:rPr>
          <w:rFonts w:ascii="PT Astra Serif" w:eastAsia="Calibri" w:hAnsi="PT Astra Serif"/>
          <w:bCs/>
          <w:sz w:val="28"/>
          <w:szCs w:val="28"/>
          <w:lang w:val="ru-RU"/>
        </w:rPr>
        <w:t>и</w:t>
      </w:r>
      <w:r w:rsidR="004D521B" w:rsidRPr="00457C83">
        <w:rPr>
          <w:rFonts w:ascii="PT Astra Serif" w:eastAsia="Calibri" w:hAnsi="PT Astra Serif"/>
          <w:bCs/>
          <w:sz w:val="28"/>
          <w:szCs w:val="28"/>
          <w:lang w:val="ru-RU"/>
        </w:rPr>
        <w:t xml:space="preserve"> земельного участка, находящегося в муниципальной собственности, </w:t>
      </w:r>
      <w:r w:rsidR="00E45071" w:rsidRPr="00457C83">
        <w:rPr>
          <w:rFonts w:ascii="PT Astra Serif" w:eastAsia="Calibri" w:hAnsi="PT Astra Serif"/>
          <w:bCs/>
          <w:sz w:val="28"/>
          <w:szCs w:val="28"/>
          <w:lang w:val="ru-RU"/>
        </w:rPr>
        <w:t xml:space="preserve">в </w:t>
      </w:r>
      <w:r w:rsidR="005430B2" w:rsidRPr="005430B2">
        <w:rPr>
          <w:rFonts w:ascii="PT Astra Serif" w:eastAsia="Calibri" w:hAnsi="PT Astra Serif"/>
          <w:bCs/>
          <w:sz w:val="28"/>
          <w:szCs w:val="28"/>
          <w:lang w:val="ru-RU"/>
        </w:rPr>
        <w:t>постоянное (бессрочное) пользование</w:t>
      </w:r>
      <w:r w:rsidR="004D521B">
        <w:rPr>
          <w:rFonts w:ascii="PT Astra Serif" w:eastAsia="Calibri" w:hAnsi="PT Astra Serif"/>
          <w:bCs/>
          <w:sz w:val="28"/>
          <w:szCs w:val="28"/>
          <w:lang w:val="ru-RU"/>
        </w:rPr>
        <w:t xml:space="preserve">, </w:t>
      </w:r>
      <w:r w:rsidR="002563E0" w:rsidRPr="00AA47CB">
        <w:rPr>
          <w:rFonts w:ascii="PT Astra Serif" w:hAnsi="PT Astra Serif"/>
          <w:sz w:val="28"/>
          <w:szCs w:val="28"/>
          <w:lang w:val="ru-RU" w:bidi="ru-RU"/>
        </w:rPr>
        <w:t xml:space="preserve">исправлению опечаток и (или) ошибок в </w:t>
      </w:r>
      <w:r w:rsidR="00AA47CB" w:rsidRPr="00AA47CB">
        <w:rPr>
          <w:rFonts w:ascii="PT Astra Serif" w:hAnsi="PT Astra Serif"/>
          <w:sz w:val="28"/>
          <w:szCs w:val="28"/>
          <w:lang w:val="ru-RU"/>
        </w:rPr>
        <w:t xml:space="preserve">решении </w:t>
      </w:r>
      <w:r w:rsidR="00956BB4">
        <w:rPr>
          <w:rFonts w:ascii="PT Astra Serif" w:hAnsi="PT Astra Serif"/>
          <w:sz w:val="28"/>
          <w:szCs w:val="28"/>
          <w:lang w:val="ru-RU"/>
        </w:rPr>
        <w:t>о</w:t>
      </w:r>
      <w:r w:rsidR="00AA47CB" w:rsidRPr="00AA47CB">
        <w:rPr>
          <w:rFonts w:ascii="PT Astra Serif" w:hAnsi="PT Astra Serif"/>
          <w:sz w:val="28"/>
          <w:szCs w:val="28"/>
          <w:lang w:val="ru-RU"/>
        </w:rPr>
        <w:t xml:space="preserve"> </w:t>
      </w:r>
      <w:r w:rsidR="004D521B">
        <w:rPr>
          <w:rFonts w:ascii="PT Astra Serif" w:eastAsia="Calibri" w:hAnsi="PT Astra Serif"/>
          <w:bCs/>
          <w:sz w:val="28"/>
          <w:szCs w:val="28"/>
          <w:lang w:val="ru-RU"/>
        </w:rPr>
        <w:t>п</w:t>
      </w:r>
      <w:r w:rsidR="004D521B" w:rsidRPr="00457C83">
        <w:rPr>
          <w:rFonts w:ascii="PT Astra Serif" w:eastAsia="Calibri" w:hAnsi="PT Astra Serif"/>
          <w:bCs/>
          <w:sz w:val="28"/>
          <w:szCs w:val="28"/>
          <w:lang w:val="ru-RU"/>
        </w:rPr>
        <w:t>редоставлени</w:t>
      </w:r>
      <w:r w:rsidR="004D521B">
        <w:rPr>
          <w:rFonts w:ascii="PT Astra Serif" w:eastAsia="Calibri" w:hAnsi="PT Astra Serif"/>
          <w:bCs/>
          <w:sz w:val="28"/>
          <w:szCs w:val="28"/>
          <w:lang w:val="ru-RU"/>
        </w:rPr>
        <w:t>и</w:t>
      </w:r>
      <w:r w:rsidR="004D521B" w:rsidRPr="00457C83">
        <w:rPr>
          <w:rFonts w:ascii="PT Astra Serif" w:eastAsia="Calibri" w:hAnsi="PT Astra Serif"/>
          <w:bCs/>
          <w:sz w:val="28"/>
          <w:szCs w:val="28"/>
          <w:lang w:val="ru-RU"/>
        </w:rPr>
        <w:t xml:space="preserve"> земельного участка, находящегося в муниципальной собственности, </w:t>
      </w:r>
      <w:r w:rsidR="00E45071" w:rsidRPr="00457C83">
        <w:rPr>
          <w:rFonts w:ascii="PT Astra Serif" w:eastAsia="Calibri" w:hAnsi="PT Astra Serif"/>
          <w:bCs/>
          <w:sz w:val="28"/>
          <w:szCs w:val="28"/>
          <w:lang w:val="ru-RU"/>
        </w:rPr>
        <w:t xml:space="preserve">в </w:t>
      </w:r>
      <w:r w:rsidR="005430B2" w:rsidRPr="005430B2">
        <w:rPr>
          <w:rFonts w:ascii="PT Astra Serif" w:eastAsia="Calibri" w:hAnsi="PT Astra Serif"/>
          <w:bCs/>
          <w:sz w:val="28"/>
          <w:szCs w:val="28"/>
          <w:lang w:val="ru-RU"/>
        </w:rPr>
        <w:t>постоянное (бессрочное) пользование</w:t>
      </w:r>
      <w:r w:rsidR="004D521B">
        <w:rPr>
          <w:rFonts w:ascii="PT Astra Serif" w:eastAsia="Calibri" w:hAnsi="PT Astra Serif"/>
          <w:bCs/>
          <w:sz w:val="28"/>
          <w:szCs w:val="28"/>
          <w:lang w:val="ru-RU"/>
        </w:rPr>
        <w:t>.</w:t>
      </w:r>
      <w:proofErr w:type="gramEnd"/>
    </w:p>
    <w:p w:rsidR="00DB67AE" w:rsidRPr="004518F5" w:rsidRDefault="00B6793F" w:rsidP="00775713">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4518F5">
        <w:rPr>
          <w:rFonts w:ascii="PT Astra Serif" w:eastAsiaTheme="minorHAnsi" w:hAnsi="PT Astra Serif"/>
          <w:sz w:val="28"/>
          <w:szCs w:val="28"/>
          <w:lang w:val="ru-RU" w:eastAsia="en-US"/>
        </w:rPr>
        <w:t xml:space="preserve">1.2. </w:t>
      </w:r>
      <w:r w:rsidR="00DB67AE" w:rsidRPr="004518F5">
        <w:rPr>
          <w:rFonts w:ascii="PT Astra Serif" w:eastAsiaTheme="minorHAnsi" w:hAnsi="PT Astra Serif"/>
          <w:sz w:val="28"/>
          <w:szCs w:val="28"/>
          <w:lang w:val="ru-RU" w:eastAsia="en-US"/>
        </w:rPr>
        <w:t>Круг заявителей.</w:t>
      </w:r>
    </w:p>
    <w:p w:rsidR="005430B2" w:rsidRDefault="004D521B" w:rsidP="004D521B">
      <w:pPr>
        <w:suppressAutoHyphens w:val="0"/>
        <w:autoSpaceDE w:val="0"/>
        <w:adjustRightInd w:val="0"/>
        <w:ind w:firstLine="709"/>
        <w:jc w:val="both"/>
        <w:rPr>
          <w:rFonts w:ascii="PT Astra Serif" w:eastAsiaTheme="minorHAnsi" w:hAnsi="PT Astra Serif"/>
          <w:sz w:val="28"/>
          <w:szCs w:val="28"/>
          <w:lang w:val="ru-RU" w:eastAsia="en-US"/>
        </w:rPr>
      </w:pPr>
      <w:r>
        <w:rPr>
          <w:rFonts w:ascii="PT Astra Serif" w:eastAsiaTheme="minorHAnsi" w:hAnsi="PT Astra Serif"/>
          <w:sz w:val="28"/>
          <w:szCs w:val="28"/>
          <w:lang w:val="ru-RU" w:eastAsia="en-US"/>
        </w:rPr>
        <w:t>Муниципальная услуга предоставляется</w:t>
      </w:r>
      <w:r w:rsidR="005430B2">
        <w:rPr>
          <w:rFonts w:ascii="PT Astra Serif" w:eastAsiaTheme="minorHAnsi" w:hAnsi="PT Astra Serif"/>
          <w:sz w:val="28"/>
          <w:szCs w:val="28"/>
          <w:lang w:val="ru-RU" w:eastAsia="en-US"/>
        </w:rPr>
        <w:t>:</w:t>
      </w:r>
    </w:p>
    <w:p w:rsidR="005430B2" w:rsidRPr="005430B2" w:rsidRDefault="005430B2" w:rsidP="005430B2">
      <w:pPr>
        <w:suppressAutoHyphens w:val="0"/>
        <w:autoSpaceDE w:val="0"/>
        <w:adjustRightInd w:val="0"/>
        <w:ind w:firstLine="709"/>
        <w:jc w:val="both"/>
        <w:rPr>
          <w:rFonts w:ascii="PT Astra Serif" w:eastAsiaTheme="minorHAnsi" w:hAnsi="PT Astra Serif"/>
          <w:sz w:val="28"/>
          <w:szCs w:val="28"/>
          <w:lang w:val="ru-RU" w:eastAsia="en-US"/>
        </w:rPr>
      </w:pPr>
      <w:r w:rsidRPr="005430B2">
        <w:rPr>
          <w:rFonts w:ascii="PT Astra Serif" w:eastAsiaTheme="minorHAnsi" w:hAnsi="PT Astra Serif"/>
          <w:sz w:val="28"/>
          <w:szCs w:val="28"/>
          <w:lang w:val="ru-RU" w:eastAsia="en-US"/>
        </w:rPr>
        <w:t>1) органам государственной власти и органам местного самоуправл</w:t>
      </w:r>
      <w:r w:rsidRPr="005430B2">
        <w:rPr>
          <w:rFonts w:ascii="PT Astra Serif" w:eastAsiaTheme="minorHAnsi" w:hAnsi="PT Astra Serif"/>
          <w:sz w:val="28"/>
          <w:szCs w:val="28"/>
          <w:lang w:val="ru-RU" w:eastAsia="en-US"/>
        </w:rPr>
        <w:t>е</w:t>
      </w:r>
      <w:r w:rsidRPr="005430B2">
        <w:rPr>
          <w:rFonts w:ascii="PT Astra Serif" w:eastAsiaTheme="minorHAnsi" w:hAnsi="PT Astra Serif"/>
          <w:sz w:val="28"/>
          <w:szCs w:val="28"/>
          <w:lang w:val="ru-RU" w:eastAsia="en-US"/>
        </w:rPr>
        <w:t>ния;</w:t>
      </w:r>
    </w:p>
    <w:p w:rsidR="005430B2" w:rsidRPr="005430B2" w:rsidRDefault="005430B2" w:rsidP="005430B2">
      <w:pPr>
        <w:suppressAutoHyphens w:val="0"/>
        <w:autoSpaceDE w:val="0"/>
        <w:adjustRightInd w:val="0"/>
        <w:ind w:firstLine="709"/>
        <w:jc w:val="both"/>
        <w:rPr>
          <w:rFonts w:ascii="PT Astra Serif" w:eastAsiaTheme="minorHAnsi" w:hAnsi="PT Astra Serif"/>
          <w:sz w:val="28"/>
          <w:szCs w:val="28"/>
          <w:lang w:val="ru-RU" w:eastAsia="en-US"/>
        </w:rPr>
      </w:pPr>
      <w:r w:rsidRPr="005430B2">
        <w:rPr>
          <w:rFonts w:ascii="PT Astra Serif" w:eastAsiaTheme="minorHAnsi" w:hAnsi="PT Astra Serif"/>
          <w:sz w:val="28"/>
          <w:szCs w:val="28"/>
          <w:lang w:val="ru-RU" w:eastAsia="en-US"/>
        </w:rPr>
        <w:t>2) государственным и муниципальным учреждениям (бюджетным, к</w:t>
      </w:r>
      <w:r w:rsidRPr="005430B2">
        <w:rPr>
          <w:rFonts w:ascii="PT Astra Serif" w:eastAsiaTheme="minorHAnsi" w:hAnsi="PT Astra Serif"/>
          <w:sz w:val="28"/>
          <w:szCs w:val="28"/>
          <w:lang w:val="ru-RU" w:eastAsia="en-US"/>
        </w:rPr>
        <w:t>а</w:t>
      </w:r>
      <w:r w:rsidRPr="005430B2">
        <w:rPr>
          <w:rFonts w:ascii="PT Astra Serif" w:eastAsiaTheme="minorHAnsi" w:hAnsi="PT Astra Serif"/>
          <w:sz w:val="28"/>
          <w:szCs w:val="28"/>
          <w:lang w:val="ru-RU" w:eastAsia="en-US"/>
        </w:rPr>
        <w:t>з</w:t>
      </w:r>
      <w:r>
        <w:rPr>
          <w:rFonts w:ascii="PT Astra Serif" w:eastAsiaTheme="minorHAnsi" w:hAnsi="PT Astra Serif"/>
          <w:sz w:val="28"/>
          <w:szCs w:val="28"/>
          <w:lang w:val="ru-RU" w:eastAsia="en-US"/>
        </w:rPr>
        <w:t>ё</w:t>
      </w:r>
      <w:r w:rsidRPr="005430B2">
        <w:rPr>
          <w:rFonts w:ascii="PT Astra Serif" w:eastAsiaTheme="minorHAnsi" w:hAnsi="PT Astra Serif"/>
          <w:sz w:val="28"/>
          <w:szCs w:val="28"/>
          <w:lang w:val="ru-RU" w:eastAsia="en-US"/>
        </w:rPr>
        <w:t>нным, автономным);</w:t>
      </w:r>
    </w:p>
    <w:p w:rsidR="005430B2" w:rsidRPr="005430B2" w:rsidRDefault="005430B2" w:rsidP="005430B2">
      <w:pPr>
        <w:suppressAutoHyphens w:val="0"/>
        <w:autoSpaceDE w:val="0"/>
        <w:adjustRightInd w:val="0"/>
        <w:ind w:firstLine="709"/>
        <w:jc w:val="both"/>
        <w:rPr>
          <w:rFonts w:ascii="PT Astra Serif" w:eastAsiaTheme="minorHAnsi" w:hAnsi="PT Astra Serif"/>
          <w:sz w:val="28"/>
          <w:szCs w:val="28"/>
          <w:lang w:val="ru-RU" w:eastAsia="en-US"/>
        </w:rPr>
      </w:pPr>
      <w:r w:rsidRPr="005430B2">
        <w:rPr>
          <w:rFonts w:ascii="PT Astra Serif" w:eastAsiaTheme="minorHAnsi" w:hAnsi="PT Astra Serif"/>
          <w:sz w:val="28"/>
          <w:szCs w:val="28"/>
          <w:lang w:val="ru-RU" w:eastAsia="en-US"/>
        </w:rPr>
        <w:t>3) каз</w:t>
      </w:r>
      <w:r>
        <w:rPr>
          <w:rFonts w:ascii="PT Astra Serif" w:eastAsiaTheme="minorHAnsi" w:hAnsi="PT Astra Serif"/>
          <w:sz w:val="28"/>
          <w:szCs w:val="28"/>
          <w:lang w:val="ru-RU" w:eastAsia="en-US"/>
        </w:rPr>
        <w:t>ё</w:t>
      </w:r>
      <w:r w:rsidRPr="005430B2">
        <w:rPr>
          <w:rFonts w:ascii="PT Astra Serif" w:eastAsiaTheme="minorHAnsi" w:hAnsi="PT Astra Serif"/>
          <w:sz w:val="28"/>
          <w:szCs w:val="28"/>
          <w:lang w:val="ru-RU" w:eastAsia="en-US"/>
        </w:rPr>
        <w:t>нным предприятиям;</w:t>
      </w:r>
    </w:p>
    <w:p w:rsidR="005430B2" w:rsidRPr="005430B2" w:rsidRDefault="005430B2" w:rsidP="005430B2">
      <w:pPr>
        <w:suppressAutoHyphens w:val="0"/>
        <w:autoSpaceDE w:val="0"/>
        <w:adjustRightInd w:val="0"/>
        <w:ind w:firstLine="709"/>
        <w:jc w:val="both"/>
        <w:rPr>
          <w:rFonts w:ascii="PT Astra Serif" w:eastAsiaTheme="minorHAnsi" w:hAnsi="PT Astra Serif"/>
          <w:sz w:val="28"/>
          <w:szCs w:val="28"/>
          <w:lang w:val="ru-RU" w:eastAsia="en-US"/>
        </w:rPr>
      </w:pPr>
      <w:r w:rsidRPr="005430B2">
        <w:rPr>
          <w:rFonts w:ascii="PT Astra Serif" w:eastAsiaTheme="minorHAnsi" w:hAnsi="PT Astra Serif"/>
          <w:sz w:val="28"/>
          <w:szCs w:val="28"/>
          <w:lang w:val="ru-RU" w:eastAsia="en-US"/>
        </w:rPr>
        <w:t>4) центрам исторического наследия президентов Российской Федер</w:t>
      </w:r>
      <w:r w:rsidRPr="005430B2">
        <w:rPr>
          <w:rFonts w:ascii="PT Astra Serif" w:eastAsiaTheme="minorHAnsi" w:hAnsi="PT Astra Serif"/>
          <w:sz w:val="28"/>
          <w:szCs w:val="28"/>
          <w:lang w:val="ru-RU" w:eastAsia="en-US"/>
        </w:rPr>
        <w:t>а</w:t>
      </w:r>
      <w:r w:rsidRPr="005430B2">
        <w:rPr>
          <w:rFonts w:ascii="PT Astra Serif" w:eastAsiaTheme="minorHAnsi" w:hAnsi="PT Astra Serif"/>
          <w:sz w:val="28"/>
          <w:szCs w:val="28"/>
          <w:lang w:val="ru-RU" w:eastAsia="en-US"/>
        </w:rPr>
        <w:t>ции, прекратив</w:t>
      </w:r>
      <w:r>
        <w:rPr>
          <w:rFonts w:ascii="PT Astra Serif" w:eastAsiaTheme="minorHAnsi" w:hAnsi="PT Astra Serif"/>
          <w:sz w:val="28"/>
          <w:szCs w:val="28"/>
          <w:lang w:val="ru-RU" w:eastAsia="en-US"/>
        </w:rPr>
        <w:t>ших исполнение своих полномочий;</w:t>
      </w:r>
    </w:p>
    <w:p w:rsidR="005430B2" w:rsidRDefault="005430B2" w:rsidP="005430B2">
      <w:pPr>
        <w:suppressAutoHyphens w:val="0"/>
        <w:autoSpaceDE w:val="0"/>
        <w:adjustRightInd w:val="0"/>
        <w:ind w:firstLine="709"/>
        <w:jc w:val="both"/>
        <w:rPr>
          <w:rFonts w:ascii="PT Astra Serif" w:eastAsiaTheme="minorHAnsi" w:hAnsi="PT Astra Serif"/>
          <w:sz w:val="28"/>
          <w:szCs w:val="28"/>
          <w:lang w:val="ru-RU" w:eastAsia="en-US"/>
        </w:rPr>
      </w:pPr>
      <w:r w:rsidRPr="005430B2">
        <w:rPr>
          <w:rFonts w:ascii="PT Astra Serif" w:eastAsiaTheme="minorHAnsi" w:hAnsi="PT Astra Serif"/>
          <w:sz w:val="28"/>
          <w:szCs w:val="28"/>
          <w:lang w:val="ru-RU" w:eastAsia="en-US"/>
        </w:rPr>
        <w:t>5) Банку России.</w:t>
      </w:r>
      <w:r w:rsidR="004D521B">
        <w:rPr>
          <w:rFonts w:ascii="PT Astra Serif" w:eastAsiaTheme="minorHAnsi" w:hAnsi="PT Astra Serif"/>
          <w:sz w:val="28"/>
          <w:szCs w:val="28"/>
          <w:lang w:val="ru-RU" w:eastAsia="en-US"/>
        </w:rPr>
        <w:t xml:space="preserve"> </w:t>
      </w:r>
    </w:p>
    <w:p w:rsidR="002563E0" w:rsidRPr="004518F5" w:rsidRDefault="002563E0" w:rsidP="004D521B">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4518F5">
        <w:rPr>
          <w:rFonts w:ascii="PT Astra Serif" w:eastAsiaTheme="minorHAnsi" w:hAnsi="PT Astra Serif"/>
          <w:sz w:val="28"/>
          <w:szCs w:val="28"/>
          <w:lang w:val="ru-RU" w:eastAsia="en-US"/>
        </w:rPr>
        <w:t>При предоставлении муниципальной услуги от имени заявителя может выступать его представитель, имеющий право действовать от имени заявит</w:t>
      </w:r>
      <w:r w:rsidRPr="004518F5">
        <w:rPr>
          <w:rFonts w:ascii="PT Astra Serif" w:eastAsiaTheme="minorHAnsi" w:hAnsi="PT Astra Serif"/>
          <w:sz w:val="28"/>
          <w:szCs w:val="28"/>
          <w:lang w:val="ru-RU" w:eastAsia="en-US"/>
        </w:rPr>
        <w:t>е</w:t>
      </w:r>
      <w:r w:rsidRPr="004518F5">
        <w:rPr>
          <w:rFonts w:ascii="PT Astra Serif" w:eastAsiaTheme="minorHAnsi" w:hAnsi="PT Astra Serif"/>
          <w:sz w:val="28"/>
          <w:szCs w:val="28"/>
          <w:lang w:val="ru-RU" w:eastAsia="en-US"/>
        </w:rPr>
        <w:t xml:space="preserve">ля в соответствии с законодательством Российской Федерации (далее </w:t>
      </w:r>
      <w:r w:rsidRPr="004518F5">
        <w:rPr>
          <w:rFonts w:ascii="PT Astra Serif" w:hAnsi="PT Astra Serif"/>
          <w:sz w:val="28"/>
          <w:szCs w:val="28"/>
          <w:lang w:val="ru-RU"/>
        </w:rPr>
        <w:t>–</w:t>
      </w:r>
      <w:r w:rsidRPr="004518F5">
        <w:rPr>
          <w:rFonts w:ascii="PT Astra Serif" w:eastAsiaTheme="minorHAnsi" w:hAnsi="PT Astra Serif"/>
          <w:sz w:val="28"/>
          <w:szCs w:val="28"/>
          <w:lang w:val="ru-RU" w:eastAsia="en-US"/>
        </w:rPr>
        <w:t xml:space="preserve"> пре</w:t>
      </w:r>
      <w:r w:rsidRPr="004518F5">
        <w:rPr>
          <w:rFonts w:ascii="PT Astra Serif" w:eastAsiaTheme="minorHAnsi" w:hAnsi="PT Astra Serif"/>
          <w:sz w:val="28"/>
          <w:szCs w:val="28"/>
          <w:lang w:val="ru-RU" w:eastAsia="en-US"/>
        </w:rPr>
        <w:t>д</w:t>
      </w:r>
      <w:r w:rsidRPr="004518F5">
        <w:rPr>
          <w:rFonts w:ascii="PT Astra Serif" w:eastAsiaTheme="minorHAnsi" w:hAnsi="PT Astra Serif"/>
          <w:sz w:val="28"/>
          <w:szCs w:val="28"/>
          <w:lang w:val="ru-RU" w:eastAsia="en-US"/>
        </w:rPr>
        <w:t>ставитель заявителя).</w:t>
      </w:r>
    </w:p>
    <w:p w:rsidR="002563E0" w:rsidRPr="004518F5" w:rsidRDefault="002563E0" w:rsidP="002563E0">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4518F5">
        <w:rPr>
          <w:rFonts w:ascii="PT Astra Serif" w:eastAsiaTheme="minorHAnsi" w:hAnsi="PT Astra Serif"/>
          <w:sz w:val="28"/>
          <w:szCs w:val="28"/>
          <w:lang w:val="ru-RU" w:eastAsia="en-US"/>
        </w:rPr>
        <w:lastRenderedPageBreak/>
        <w:t>1.3. Требовани</w:t>
      </w:r>
      <w:r w:rsidR="00010A1A" w:rsidRPr="004518F5">
        <w:rPr>
          <w:rFonts w:ascii="PT Astra Serif" w:eastAsiaTheme="minorHAnsi" w:hAnsi="PT Astra Serif"/>
          <w:sz w:val="28"/>
          <w:szCs w:val="28"/>
          <w:lang w:val="ru-RU" w:eastAsia="en-US"/>
        </w:rPr>
        <w:t>е</w:t>
      </w:r>
      <w:r w:rsidRPr="004518F5">
        <w:rPr>
          <w:rFonts w:ascii="PT Astra Serif" w:eastAsiaTheme="minorHAnsi" w:hAnsi="PT Astra Serif"/>
          <w:sz w:val="28"/>
          <w:szCs w:val="28"/>
          <w:lang w:val="ru-RU" w:eastAsia="en-US"/>
        </w:rPr>
        <w:t xml:space="preserve"> предоставлени</w:t>
      </w:r>
      <w:r w:rsidR="00010A1A" w:rsidRPr="004518F5">
        <w:rPr>
          <w:rFonts w:ascii="PT Astra Serif" w:eastAsiaTheme="minorHAnsi" w:hAnsi="PT Astra Serif"/>
          <w:sz w:val="28"/>
          <w:szCs w:val="28"/>
          <w:lang w:val="ru-RU" w:eastAsia="en-US"/>
        </w:rPr>
        <w:t>я</w:t>
      </w:r>
      <w:r w:rsidRPr="004518F5">
        <w:rPr>
          <w:rFonts w:ascii="PT Astra Serif" w:eastAsiaTheme="minorHAnsi" w:hAnsi="PT Astra Serif"/>
          <w:sz w:val="28"/>
          <w:szCs w:val="28"/>
          <w:lang w:val="ru-RU" w:eastAsia="en-US"/>
        </w:rPr>
        <w:t xml:space="preserve"> заявителю муниципальной услуги в соответствии с вариантом предоставления муниципальной услуги, соотве</w:t>
      </w:r>
      <w:r w:rsidRPr="004518F5">
        <w:rPr>
          <w:rFonts w:ascii="PT Astra Serif" w:eastAsiaTheme="minorHAnsi" w:hAnsi="PT Astra Serif"/>
          <w:sz w:val="28"/>
          <w:szCs w:val="28"/>
          <w:lang w:val="ru-RU" w:eastAsia="en-US"/>
        </w:rPr>
        <w:t>т</w:t>
      </w:r>
      <w:r w:rsidRPr="004518F5">
        <w:rPr>
          <w:rFonts w:ascii="PT Astra Serif" w:eastAsiaTheme="minorHAnsi" w:hAnsi="PT Astra Serif"/>
          <w:sz w:val="28"/>
          <w:szCs w:val="28"/>
          <w:lang w:val="ru-RU" w:eastAsia="en-US"/>
        </w:rPr>
        <w:t>ствующим признакам заявителя, определённым в результате анкетирования, проведённого структурны</w:t>
      </w:r>
      <w:r w:rsidR="009001BA" w:rsidRPr="004518F5">
        <w:rPr>
          <w:rFonts w:ascii="PT Astra Serif" w:eastAsiaTheme="minorHAnsi" w:hAnsi="PT Astra Serif"/>
          <w:sz w:val="28"/>
          <w:szCs w:val="28"/>
          <w:lang w:val="ru-RU" w:eastAsia="en-US"/>
        </w:rPr>
        <w:t>м подразделением, предоставляющ</w:t>
      </w:r>
      <w:r w:rsidRPr="004518F5">
        <w:rPr>
          <w:rFonts w:ascii="PT Astra Serif" w:eastAsiaTheme="minorHAnsi" w:hAnsi="PT Astra Serif"/>
          <w:sz w:val="28"/>
          <w:szCs w:val="28"/>
          <w:lang w:val="ru-RU" w:eastAsia="en-US"/>
        </w:rPr>
        <w:t>им муниципал</w:t>
      </w:r>
      <w:r w:rsidRPr="004518F5">
        <w:rPr>
          <w:rFonts w:ascii="PT Astra Serif" w:eastAsiaTheme="minorHAnsi" w:hAnsi="PT Astra Serif"/>
          <w:sz w:val="28"/>
          <w:szCs w:val="28"/>
          <w:lang w:val="ru-RU" w:eastAsia="en-US"/>
        </w:rPr>
        <w:t>ь</w:t>
      </w:r>
      <w:r w:rsidRPr="004518F5">
        <w:rPr>
          <w:rFonts w:ascii="PT Astra Serif" w:eastAsiaTheme="minorHAnsi" w:hAnsi="PT Astra Serif"/>
          <w:sz w:val="28"/>
          <w:szCs w:val="28"/>
          <w:lang w:val="ru-RU" w:eastAsia="en-US"/>
        </w:rPr>
        <w:t>ную услугу</w:t>
      </w:r>
      <w:r w:rsidR="00010A1A" w:rsidRPr="004518F5">
        <w:rPr>
          <w:rFonts w:ascii="PT Astra Serif" w:eastAsiaTheme="minorHAnsi" w:hAnsi="PT Astra Serif"/>
          <w:sz w:val="28"/>
          <w:szCs w:val="28"/>
          <w:lang w:val="ru-RU" w:eastAsia="en-US"/>
        </w:rPr>
        <w:t xml:space="preserve"> (далее – профилирование)</w:t>
      </w:r>
      <w:r w:rsidRPr="004518F5">
        <w:rPr>
          <w:rFonts w:ascii="PT Astra Serif" w:eastAsiaTheme="minorHAnsi" w:hAnsi="PT Astra Serif"/>
          <w:sz w:val="28"/>
          <w:szCs w:val="28"/>
          <w:lang w:val="ru-RU" w:eastAsia="en-US"/>
        </w:rPr>
        <w:t>, а также результата предоставления  муниципальной услуги, за получением которого обратился заявитель.</w:t>
      </w:r>
    </w:p>
    <w:p w:rsidR="00E075B5" w:rsidRPr="004518F5" w:rsidRDefault="00E075B5" w:rsidP="00775713">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4518F5">
        <w:rPr>
          <w:rFonts w:ascii="PT Astra Serif" w:eastAsiaTheme="minorHAnsi" w:hAnsi="PT Astra Serif"/>
          <w:sz w:val="28"/>
          <w:szCs w:val="28"/>
          <w:lang w:val="ru-RU" w:eastAsia="en-US"/>
        </w:rPr>
        <w:t xml:space="preserve">Муниципальная услуга </w:t>
      </w:r>
      <w:r w:rsidR="00C8596F" w:rsidRPr="004518F5">
        <w:rPr>
          <w:rFonts w:ascii="PT Astra Serif" w:eastAsiaTheme="minorHAnsi" w:hAnsi="PT Astra Serif"/>
          <w:sz w:val="28"/>
          <w:szCs w:val="28"/>
          <w:lang w:val="ru-RU" w:eastAsia="en-US"/>
        </w:rPr>
        <w:t>предоставляется</w:t>
      </w:r>
      <w:r w:rsidR="00C41128" w:rsidRPr="004518F5">
        <w:rPr>
          <w:rFonts w:ascii="PT Astra Serif" w:eastAsiaTheme="minorHAnsi" w:hAnsi="PT Astra Serif"/>
          <w:sz w:val="28"/>
          <w:szCs w:val="28"/>
          <w:lang w:val="ru-RU" w:eastAsia="en-US"/>
        </w:rPr>
        <w:t xml:space="preserve"> заявителю в соответствии с </w:t>
      </w:r>
      <w:r w:rsidR="00DE63AE">
        <w:rPr>
          <w:rFonts w:ascii="PT Astra Serif" w:eastAsiaTheme="minorHAnsi" w:hAnsi="PT Astra Serif"/>
          <w:sz w:val="28"/>
          <w:szCs w:val="28"/>
          <w:lang w:val="ru-RU" w:eastAsia="en-US"/>
        </w:rPr>
        <w:t>в</w:t>
      </w:r>
      <w:r w:rsidRPr="004518F5">
        <w:rPr>
          <w:rFonts w:ascii="PT Astra Serif" w:eastAsiaTheme="minorHAnsi" w:hAnsi="PT Astra Serif"/>
          <w:sz w:val="28"/>
          <w:szCs w:val="28"/>
          <w:lang w:val="ru-RU" w:eastAsia="en-US"/>
        </w:rPr>
        <w:t xml:space="preserve">ариантом предоставления муниципальной </w:t>
      </w:r>
      <w:r w:rsidR="00DE63AE">
        <w:rPr>
          <w:rFonts w:ascii="PT Astra Serif" w:eastAsiaTheme="minorHAnsi" w:hAnsi="PT Astra Serif"/>
          <w:sz w:val="28"/>
          <w:szCs w:val="28"/>
          <w:lang w:val="ru-RU" w:eastAsia="en-US"/>
        </w:rPr>
        <w:t>у</w:t>
      </w:r>
      <w:r w:rsidRPr="004518F5">
        <w:rPr>
          <w:rFonts w:ascii="PT Astra Serif" w:eastAsiaTheme="minorHAnsi" w:hAnsi="PT Astra Serif"/>
          <w:sz w:val="28"/>
          <w:szCs w:val="28"/>
          <w:lang w:val="ru-RU" w:eastAsia="en-US"/>
        </w:rPr>
        <w:t xml:space="preserve">слуги (далее </w:t>
      </w:r>
      <w:r w:rsidR="00DB34F6" w:rsidRPr="004518F5">
        <w:rPr>
          <w:rFonts w:ascii="PT Astra Serif" w:hAnsi="PT Astra Serif"/>
          <w:sz w:val="28"/>
          <w:szCs w:val="28"/>
          <w:lang w:val="ru-RU"/>
        </w:rPr>
        <w:t>–</w:t>
      </w:r>
      <w:r w:rsidRPr="004518F5">
        <w:rPr>
          <w:rFonts w:ascii="PT Astra Serif" w:eastAsiaTheme="minorHAnsi" w:hAnsi="PT Astra Serif"/>
          <w:sz w:val="28"/>
          <w:szCs w:val="28"/>
          <w:lang w:val="ru-RU" w:eastAsia="en-US"/>
        </w:rPr>
        <w:t xml:space="preserve"> Вариант).</w:t>
      </w:r>
    </w:p>
    <w:p w:rsidR="00E075B5" w:rsidRPr="004518F5" w:rsidRDefault="00E075B5" w:rsidP="00775713">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4518F5">
        <w:rPr>
          <w:rFonts w:ascii="PT Astra Serif" w:eastAsiaTheme="minorHAnsi" w:hAnsi="PT Astra Serif"/>
          <w:sz w:val="28"/>
          <w:szCs w:val="28"/>
          <w:lang w:val="ru-RU" w:eastAsia="en-US"/>
        </w:rPr>
        <w:t>Вариант определяется в соответствии с приложением 2 к администр</w:t>
      </w:r>
      <w:r w:rsidRPr="004518F5">
        <w:rPr>
          <w:rFonts w:ascii="PT Astra Serif" w:eastAsiaTheme="minorHAnsi" w:hAnsi="PT Astra Serif"/>
          <w:sz w:val="28"/>
          <w:szCs w:val="28"/>
          <w:lang w:val="ru-RU" w:eastAsia="en-US"/>
        </w:rPr>
        <w:t>а</w:t>
      </w:r>
      <w:r w:rsidRPr="004518F5">
        <w:rPr>
          <w:rFonts w:ascii="PT Astra Serif" w:eastAsiaTheme="minorHAnsi" w:hAnsi="PT Astra Serif"/>
          <w:sz w:val="28"/>
          <w:szCs w:val="28"/>
          <w:lang w:val="ru-RU" w:eastAsia="en-US"/>
        </w:rPr>
        <w:t xml:space="preserve">тивному регламенту, исходя из установленных в приложении </w:t>
      </w:r>
      <w:r w:rsidR="002563E0" w:rsidRPr="004518F5">
        <w:rPr>
          <w:rFonts w:ascii="PT Astra Serif" w:eastAsiaTheme="minorHAnsi" w:hAnsi="PT Astra Serif"/>
          <w:sz w:val="28"/>
          <w:szCs w:val="28"/>
          <w:lang w:val="ru-RU" w:eastAsia="en-US"/>
        </w:rPr>
        <w:t>1</w:t>
      </w:r>
      <w:r w:rsidRPr="004518F5">
        <w:rPr>
          <w:rFonts w:ascii="PT Astra Serif" w:eastAsiaTheme="minorHAnsi" w:hAnsi="PT Astra Serif"/>
          <w:sz w:val="28"/>
          <w:szCs w:val="28"/>
          <w:lang w:val="ru-RU" w:eastAsia="en-US"/>
        </w:rPr>
        <w:t xml:space="preserve"> </w:t>
      </w:r>
      <w:r w:rsidR="00DE63AE">
        <w:rPr>
          <w:rFonts w:ascii="PT Astra Serif" w:eastAsiaTheme="minorHAnsi" w:hAnsi="PT Astra Serif"/>
          <w:sz w:val="28"/>
          <w:szCs w:val="28"/>
          <w:lang w:val="ru-RU" w:eastAsia="en-US"/>
        </w:rPr>
        <w:t>к админ</w:t>
      </w:r>
      <w:r w:rsidR="00DE63AE">
        <w:rPr>
          <w:rFonts w:ascii="PT Astra Serif" w:eastAsiaTheme="minorHAnsi" w:hAnsi="PT Astra Serif"/>
          <w:sz w:val="28"/>
          <w:szCs w:val="28"/>
          <w:lang w:val="ru-RU" w:eastAsia="en-US"/>
        </w:rPr>
        <w:t>и</w:t>
      </w:r>
      <w:r w:rsidR="00DE63AE">
        <w:rPr>
          <w:rFonts w:ascii="PT Astra Serif" w:eastAsiaTheme="minorHAnsi" w:hAnsi="PT Astra Serif"/>
          <w:sz w:val="28"/>
          <w:szCs w:val="28"/>
          <w:lang w:val="ru-RU" w:eastAsia="en-US"/>
        </w:rPr>
        <w:t xml:space="preserve">стративному регламенту </w:t>
      </w:r>
      <w:r w:rsidRPr="004518F5">
        <w:rPr>
          <w:rFonts w:ascii="PT Astra Serif" w:eastAsiaTheme="minorHAnsi" w:hAnsi="PT Astra Serif"/>
          <w:sz w:val="28"/>
          <w:szCs w:val="28"/>
          <w:lang w:val="ru-RU" w:eastAsia="en-US"/>
        </w:rPr>
        <w:t>признаков заявителя, а также исходя из</w:t>
      </w:r>
      <w:r w:rsidR="00614E6B" w:rsidRPr="004518F5">
        <w:rPr>
          <w:rFonts w:ascii="PT Astra Serif" w:eastAsiaTheme="minorHAnsi" w:hAnsi="PT Astra Serif"/>
          <w:sz w:val="28"/>
          <w:szCs w:val="28"/>
          <w:lang w:val="ru-RU" w:eastAsia="en-US"/>
        </w:rPr>
        <w:t xml:space="preserve"> результата предоставления муниципальной услуги, за предоставлением которого обр</w:t>
      </w:r>
      <w:r w:rsidR="00614E6B" w:rsidRPr="004518F5">
        <w:rPr>
          <w:rFonts w:ascii="PT Astra Serif" w:eastAsiaTheme="minorHAnsi" w:hAnsi="PT Astra Serif"/>
          <w:sz w:val="28"/>
          <w:szCs w:val="28"/>
          <w:lang w:val="ru-RU" w:eastAsia="en-US"/>
        </w:rPr>
        <w:t>а</w:t>
      </w:r>
      <w:r w:rsidR="00614E6B" w:rsidRPr="004518F5">
        <w:rPr>
          <w:rFonts w:ascii="PT Astra Serif" w:eastAsiaTheme="minorHAnsi" w:hAnsi="PT Astra Serif"/>
          <w:sz w:val="28"/>
          <w:szCs w:val="28"/>
          <w:lang w:val="ru-RU" w:eastAsia="en-US"/>
        </w:rPr>
        <w:t>тился заяв</w:t>
      </w:r>
      <w:r w:rsidR="00614E6B" w:rsidRPr="004518F5">
        <w:rPr>
          <w:rFonts w:ascii="PT Astra Serif" w:eastAsiaTheme="minorHAnsi" w:hAnsi="PT Astra Serif"/>
          <w:sz w:val="28"/>
          <w:szCs w:val="28"/>
          <w:lang w:val="ru-RU" w:eastAsia="en-US"/>
        </w:rPr>
        <w:t>и</w:t>
      </w:r>
      <w:r w:rsidR="00614E6B" w:rsidRPr="004518F5">
        <w:rPr>
          <w:rFonts w:ascii="PT Astra Serif" w:eastAsiaTheme="minorHAnsi" w:hAnsi="PT Astra Serif"/>
          <w:sz w:val="28"/>
          <w:szCs w:val="28"/>
          <w:lang w:val="ru-RU" w:eastAsia="en-US"/>
        </w:rPr>
        <w:t>тель.</w:t>
      </w:r>
    </w:p>
    <w:p w:rsidR="00614E6B" w:rsidRPr="004518F5" w:rsidRDefault="00614E6B" w:rsidP="00775713">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4518F5">
        <w:rPr>
          <w:rFonts w:ascii="PT Astra Serif" w:eastAsiaTheme="minorHAnsi" w:hAnsi="PT Astra Serif"/>
          <w:sz w:val="28"/>
          <w:szCs w:val="28"/>
          <w:lang w:val="ru-RU" w:eastAsia="en-US"/>
        </w:rPr>
        <w:t>Признаки заявителя определяются путём профилирования, осущест</w:t>
      </w:r>
      <w:r w:rsidRPr="004518F5">
        <w:rPr>
          <w:rFonts w:ascii="PT Astra Serif" w:eastAsiaTheme="minorHAnsi" w:hAnsi="PT Astra Serif"/>
          <w:sz w:val="28"/>
          <w:szCs w:val="28"/>
          <w:lang w:val="ru-RU" w:eastAsia="en-US"/>
        </w:rPr>
        <w:t>в</w:t>
      </w:r>
      <w:r w:rsidRPr="004518F5">
        <w:rPr>
          <w:rFonts w:ascii="PT Astra Serif" w:eastAsiaTheme="minorHAnsi" w:hAnsi="PT Astra Serif"/>
          <w:sz w:val="28"/>
          <w:szCs w:val="28"/>
          <w:lang w:val="ru-RU" w:eastAsia="en-US"/>
        </w:rPr>
        <w:t>ляемого в соответствии с административным регламентом.</w:t>
      </w:r>
    </w:p>
    <w:p w:rsidR="00866621" w:rsidRPr="004518F5" w:rsidRDefault="00866621" w:rsidP="00775713">
      <w:pPr>
        <w:autoSpaceDE w:val="0"/>
        <w:ind w:firstLine="709"/>
        <w:jc w:val="both"/>
        <w:rPr>
          <w:rFonts w:ascii="PT Astra Serif" w:hAnsi="PT Astra Serif"/>
          <w:i/>
          <w:sz w:val="28"/>
          <w:szCs w:val="28"/>
          <w:lang w:val="ru-RU"/>
        </w:rPr>
      </w:pPr>
    </w:p>
    <w:p w:rsidR="004A2236" w:rsidRPr="004518F5" w:rsidRDefault="00A51F6F" w:rsidP="004E2752">
      <w:pPr>
        <w:widowControl w:val="0"/>
        <w:autoSpaceDE w:val="0"/>
        <w:jc w:val="center"/>
        <w:rPr>
          <w:rFonts w:ascii="PT Astra Serif" w:hAnsi="PT Astra Serif"/>
          <w:sz w:val="28"/>
          <w:szCs w:val="28"/>
          <w:lang w:val="ru-RU"/>
        </w:rPr>
      </w:pPr>
      <w:r w:rsidRPr="004518F5">
        <w:rPr>
          <w:rFonts w:ascii="PT Astra Serif" w:hAnsi="PT Astra Serif"/>
          <w:sz w:val="28"/>
          <w:szCs w:val="28"/>
          <w:lang w:val="ru-RU"/>
        </w:rPr>
        <w:t>2</w:t>
      </w:r>
      <w:r w:rsidR="004A2236" w:rsidRPr="004518F5">
        <w:rPr>
          <w:rFonts w:ascii="PT Astra Serif" w:hAnsi="PT Astra Serif"/>
          <w:sz w:val="28"/>
          <w:szCs w:val="28"/>
          <w:lang w:val="ru-RU"/>
        </w:rPr>
        <w:t>. Стандарт предоставления муниципальной услуги</w:t>
      </w:r>
    </w:p>
    <w:p w:rsidR="004A2236" w:rsidRPr="004518F5" w:rsidRDefault="004A2236" w:rsidP="00775713">
      <w:pPr>
        <w:widowControl w:val="0"/>
        <w:autoSpaceDE w:val="0"/>
        <w:ind w:firstLine="709"/>
        <w:jc w:val="both"/>
        <w:rPr>
          <w:rFonts w:ascii="PT Astra Serif" w:hAnsi="PT Astra Serif"/>
          <w:sz w:val="28"/>
          <w:szCs w:val="28"/>
          <w:lang w:val="ru-RU"/>
        </w:rPr>
      </w:pPr>
    </w:p>
    <w:p w:rsidR="00570EAF" w:rsidRPr="004518F5" w:rsidRDefault="004A2236" w:rsidP="00775713">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2.1. Наименование муниципальной услуги</w:t>
      </w:r>
      <w:r w:rsidR="00C8596F" w:rsidRPr="004518F5">
        <w:rPr>
          <w:rFonts w:ascii="PT Astra Serif" w:hAnsi="PT Astra Serif"/>
          <w:sz w:val="28"/>
          <w:szCs w:val="28"/>
          <w:lang w:val="ru-RU"/>
        </w:rPr>
        <w:t>.</w:t>
      </w:r>
    </w:p>
    <w:p w:rsidR="00894AC6" w:rsidRPr="004518F5" w:rsidRDefault="00B47264" w:rsidP="00C8596F">
      <w:pPr>
        <w:autoSpaceDE w:val="0"/>
        <w:ind w:firstLine="709"/>
        <w:jc w:val="both"/>
        <w:rPr>
          <w:rFonts w:ascii="PT Astra Serif" w:hAnsi="PT Astra Serif"/>
          <w:sz w:val="28"/>
          <w:szCs w:val="28"/>
          <w:lang w:val="ru-RU"/>
        </w:rPr>
      </w:pPr>
      <w:r w:rsidRPr="00457C83">
        <w:rPr>
          <w:rFonts w:ascii="PT Astra Serif" w:eastAsia="Calibri" w:hAnsi="PT Astra Serif"/>
          <w:bCs/>
          <w:sz w:val="28"/>
          <w:szCs w:val="28"/>
          <w:lang w:val="ru-RU"/>
        </w:rPr>
        <w:t xml:space="preserve">Предоставление земельного участка, находящегося в муниципальной собственности, </w:t>
      </w:r>
      <w:r w:rsidR="00E45071" w:rsidRPr="00457C83">
        <w:rPr>
          <w:rFonts w:ascii="PT Astra Serif" w:eastAsia="Calibri" w:hAnsi="PT Astra Serif"/>
          <w:bCs/>
          <w:sz w:val="28"/>
          <w:szCs w:val="28"/>
          <w:lang w:val="ru-RU"/>
        </w:rPr>
        <w:t xml:space="preserve">в </w:t>
      </w:r>
      <w:r w:rsidR="005430B2" w:rsidRPr="005430B2">
        <w:rPr>
          <w:rFonts w:ascii="PT Astra Serif" w:eastAsia="Calibri" w:hAnsi="PT Astra Serif"/>
          <w:bCs/>
          <w:sz w:val="28"/>
          <w:szCs w:val="28"/>
          <w:lang w:val="ru-RU"/>
        </w:rPr>
        <w:t>постоянное (бессрочное) пользование</w:t>
      </w:r>
      <w:r w:rsidR="002563E0" w:rsidRPr="004518F5">
        <w:rPr>
          <w:rFonts w:ascii="PT Astra Serif" w:eastAsia="Calibri" w:hAnsi="PT Astra Serif"/>
          <w:bCs/>
          <w:sz w:val="28"/>
          <w:szCs w:val="28"/>
          <w:lang w:val="ru-RU"/>
        </w:rPr>
        <w:t>.</w:t>
      </w:r>
      <w:r w:rsidR="00894AC6" w:rsidRPr="004518F5">
        <w:rPr>
          <w:rFonts w:ascii="PT Astra Serif" w:hAnsi="PT Astra Serif"/>
          <w:sz w:val="28"/>
          <w:szCs w:val="28"/>
          <w:lang w:val="ru-RU"/>
        </w:rPr>
        <w:t xml:space="preserve"> </w:t>
      </w:r>
    </w:p>
    <w:p w:rsidR="004831BC" w:rsidRPr="004518F5" w:rsidRDefault="00B41486" w:rsidP="00C8596F">
      <w:pPr>
        <w:autoSpaceDE w:val="0"/>
        <w:ind w:firstLine="709"/>
        <w:jc w:val="both"/>
        <w:rPr>
          <w:rFonts w:ascii="PT Astra Serif" w:hAnsi="PT Astra Serif"/>
          <w:b/>
          <w:sz w:val="28"/>
          <w:szCs w:val="28"/>
          <w:lang w:val="ru-RU"/>
        </w:rPr>
      </w:pPr>
      <w:r w:rsidRPr="004518F5">
        <w:rPr>
          <w:rFonts w:ascii="PT Astra Serif" w:hAnsi="PT Astra Serif"/>
          <w:sz w:val="28"/>
          <w:szCs w:val="28"/>
          <w:lang w:val="ru-RU"/>
        </w:rPr>
        <w:t>2.2. Наименование органа</w:t>
      </w:r>
      <w:r w:rsidR="00A61F1D" w:rsidRPr="004518F5">
        <w:rPr>
          <w:rFonts w:ascii="PT Astra Serif" w:hAnsi="PT Astra Serif"/>
          <w:sz w:val="28"/>
          <w:szCs w:val="28"/>
          <w:lang w:val="ru-RU"/>
        </w:rPr>
        <w:t xml:space="preserve"> местного самоуправления</w:t>
      </w:r>
      <w:r w:rsidRPr="004518F5">
        <w:rPr>
          <w:rFonts w:ascii="PT Astra Serif" w:hAnsi="PT Astra Serif"/>
          <w:sz w:val="28"/>
          <w:szCs w:val="28"/>
          <w:lang w:val="ru-RU"/>
        </w:rPr>
        <w:t>, предоставляющего муниципальную услугу</w:t>
      </w:r>
      <w:r w:rsidR="00C8596F" w:rsidRPr="004518F5">
        <w:rPr>
          <w:rFonts w:ascii="PT Astra Serif" w:hAnsi="PT Astra Serif"/>
          <w:sz w:val="28"/>
          <w:szCs w:val="28"/>
          <w:lang w:val="ru-RU"/>
        </w:rPr>
        <w:t>.</w:t>
      </w:r>
    </w:p>
    <w:p w:rsidR="00FB4762" w:rsidRPr="004518F5" w:rsidRDefault="000A33D9" w:rsidP="00775713">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Муниципальная услуга предоставляется </w:t>
      </w:r>
      <w:r w:rsidR="003F4909" w:rsidRPr="004518F5">
        <w:rPr>
          <w:rFonts w:ascii="PT Astra Serif" w:hAnsi="PT Astra Serif"/>
          <w:sz w:val="28"/>
          <w:szCs w:val="28"/>
          <w:lang w:val="ru-RU"/>
        </w:rPr>
        <w:t xml:space="preserve">администрацией города Ульяновска </w:t>
      </w:r>
      <w:r w:rsidR="00FB4762" w:rsidRPr="004518F5">
        <w:rPr>
          <w:rFonts w:ascii="PT Astra Serif" w:hAnsi="PT Astra Serif"/>
          <w:sz w:val="28"/>
          <w:szCs w:val="28"/>
          <w:lang w:val="ru-RU"/>
        </w:rPr>
        <w:t>в лице Управления архитектуры и градостроительства администрации города Ульяновска (далее – Управление).</w:t>
      </w:r>
    </w:p>
    <w:p w:rsidR="000A33D9" w:rsidRPr="004518F5" w:rsidRDefault="000A33D9" w:rsidP="00775713">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Муниципальная услуга предоставляется в областном государственном казённом учреждении «Корпорация развития </w:t>
      </w:r>
      <w:proofErr w:type="gramStart"/>
      <w:r w:rsidRPr="004518F5">
        <w:rPr>
          <w:rFonts w:ascii="PT Astra Serif" w:hAnsi="PT Astra Serif"/>
          <w:sz w:val="28"/>
          <w:szCs w:val="28"/>
          <w:lang w:val="ru-RU"/>
        </w:rPr>
        <w:t>интернет-технологий</w:t>
      </w:r>
      <w:proofErr w:type="gramEnd"/>
      <w:r w:rsidRPr="004518F5">
        <w:rPr>
          <w:rFonts w:ascii="PT Astra Serif" w:hAnsi="PT Astra Serif"/>
          <w:sz w:val="28"/>
          <w:szCs w:val="28"/>
          <w:lang w:val="ru-RU"/>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 в соо</w:t>
      </w:r>
      <w:r w:rsidR="000B3841" w:rsidRPr="004518F5">
        <w:rPr>
          <w:rFonts w:ascii="PT Astra Serif" w:hAnsi="PT Astra Serif"/>
          <w:sz w:val="28"/>
          <w:szCs w:val="28"/>
          <w:lang w:val="ru-RU"/>
        </w:rPr>
        <w:t>тветствии с соглашением, заключё</w:t>
      </w:r>
      <w:r w:rsidRPr="004518F5">
        <w:rPr>
          <w:rFonts w:ascii="PT Astra Serif" w:hAnsi="PT Astra Serif"/>
          <w:sz w:val="28"/>
          <w:szCs w:val="28"/>
          <w:lang w:val="ru-RU"/>
        </w:rPr>
        <w:t xml:space="preserve">нным между </w:t>
      </w:r>
      <w:r w:rsidR="003F4909" w:rsidRPr="004518F5">
        <w:rPr>
          <w:rFonts w:ascii="PT Astra Serif" w:hAnsi="PT Astra Serif"/>
          <w:sz w:val="28"/>
          <w:szCs w:val="28"/>
          <w:lang w:val="ru-RU"/>
        </w:rPr>
        <w:t xml:space="preserve">администрацией города Ульяновска  </w:t>
      </w:r>
      <w:r w:rsidRPr="004518F5">
        <w:rPr>
          <w:rFonts w:ascii="PT Astra Serif" w:hAnsi="PT Astra Serif"/>
          <w:sz w:val="28"/>
          <w:szCs w:val="28"/>
          <w:lang w:val="ru-RU"/>
        </w:rPr>
        <w:t>и ОГКУ «Правительство для граждан».</w:t>
      </w:r>
    </w:p>
    <w:p w:rsidR="000A33D9" w:rsidRPr="00662E23" w:rsidRDefault="000A33D9" w:rsidP="00775713">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ОГКУ «Правительство для граждан» может принять решение об отказе в </w:t>
      </w:r>
      <w:r w:rsidRPr="00662E23">
        <w:rPr>
          <w:rFonts w:ascii="PT Astra Serif" w:hAnsi="PT Astra Serif"/>
          <w:sz w:val="28"/>
          <w:szCs w:val="28"/>
          <w:lang w:val="ru-RU"/>
        </w:rPr>
        <w:t>приёме заявления о предоставлении муниципальной услуги, документов и (или) информации, необходим</w:t>
      </w:r>
      <w:r w:rsidR="00DE63AE">
        <w:rPr>
          <w:rFonts w:ascii="PT Astra Serif" w:hAnsi="PT Astra Serif"/>
          <w:sz w:val="28"/>
          <w:szCs w:val="28"/>
          <w:lang w:val="ru-RU"/>
        </w:rPr>
        <w:t>ых</w:t>
      </w:r>
      <w:r w:rsidRPr="00662E23">
        <w:rPr>
          <w:rFonts w:ascii="PT Astra Serif" w:hAnsi="PT Astra Serif"/>
          <w:sz w:val="28"/>
          <w:szCs w:val="28"/>
          <w:lang w:val="ru-RU"/>
        </w:rPr>
        <w:t xml:space="preserve"> для предоставления муниципальной услуги.</w:t>
      </w:r>
    </w:p>
    <w:p w:rsidR="00B41486" w:rsidRPr="00662E23" w:rsidRDefault="00B41486" w:rsidP="002E3775">
      <w:pPr>
        <w:widowControl w:val="0"/>
        <w:suppressAutoHyphens w:val="0"/>
        <w:autoSpaceDE w:val="0"/>
        <w:ind w:firstLine="708"/>
        <w:jc w:val="both"/>
        <w:textAlignment w:val="auto"/>
        <w:rPr>
          <w:rFonts w:ascii="PT Astra Serif" w:hAnsi="PT Astra Serif"/>
          <w:sz w:val="28"/>
          <w:szCs w:val="28"/>
          <w:lang w:val="ru-RU"/>
        </w:rPr>
      </w:pPr>
      <w:r w:rsidRPr="00662E23">
        <w:rPr>
          <w:rFonts w:ascii="PT Astra Serif" w:hAnsi="PT Astra Serif"/>
          <w:sz w:val="28"/>
          <w:szCs w:val="28"/>
          <w:lang w:val="ru-RU"/>
        </w:rPr>
        <w:t>2.3. Результат пред</w:t>
      </w:r>
      <w:r w:rsidR="009C41E5" w:rsidRPr="00662E23">
        <w:rPr>
          <w:rFonts w:ascii="PT Astra Serif" w:hAnsi="PT Astra Serif"/>
          <w:sz w:val="28"/>
          <w:szCs w:val="28"/>
          <w:lang w:val="ru-RU"/>
        </w:rPr>
        <w:t>оставления муниципальной услуги</w:t>
      </w:r>
      <w:r w:rsidR="002E3775" w:rsidRPr="00662E23">
        <w:rPr>
          <w:rFonts w:ascii="PT Astra Serif" w:hAnsi="PT Astra Serif"/>
          <w:sz w:val="28"/>
          <w:szCs w:val="28"/>
          <w:lang w:val="ru-RU"/>
        </w:rPr>
        <w:t>.</w:t>
      </w:r>
    </w:p>
    <w:p w:rsidR="008704A3" w:rsidRPr="00662E23" w:rsidRDefault="008704A3" w:rsidP="008704A3">
      <w:pPr>
        <w:autoSpaceDE w:val="0"/>
        <w:adjustRightInd w:val="0"/>
        <w:ind w:right="-16" w:firstLine="709"/>
        <w:jc w:val="both"/>
        <w:rPr>
          <w:rFonts w:ascii="PT Astra Serif" w:hAnsi="PT Astra Serif"/>
          <w:sz w:val="28"/>
          <w:szCs w:val="28"/>
          <w:lang w:val="ru-RU"/>
        </w:rPr>
      </w:pPr>
      <w:r w:rsidRPr="00662E23">
        <w:rPr>
          <w:rFonts w:ascii="PT Astra Serif" w:hAnsi="PT Astra Serif"/>
          <w:sz w:val="28"/>
          <w:szCs w:val="28"/>
          <w:lang w:val="ru-RU"/>
        </w:rPr>
        <w:t>2.3.1. Результатом (результатами) предоставления муниципальной услуги является (являются):</w:t>
      </w:r>
    </w:p>
    <w:p w:rsidR="00672FA7" w:rsidRPr="00662E23" w:rsidRDefault="008704A3" w:rsidP="008704A3">
      <w:pPr>
        <w:autoSpaceDE w:val="0"/>
        <w:ind w:firstLine="709"/>
        <w:jc w:val="both"/>
        <w:rPr>
          <w:rFonts w:ascii="PT Astra Serif" w:hAnsi="PT Astra Serif"/>
          <w:sz w:val="28"/>
          <w:szCs w:val="28"/>
          <w:lang w:val="ru-RU"/>
        </w:rPr>
      </w:pPr>
      <w:r w:rsidRPr="00662E23">
        <w:rPr>
          <w:rFonts w:ascii="PT Astra Serif" w:hAnsi="PT Astra Serif"/>
          <w:sz w:val="28"/>
          <w:szCs w:val="28"/>
          <w:lang w:val="ru-RU"/>
        </w:rPr>
        <w:t xml:space="preserve">1) в части </w:t>
      </w:r>
      <w:r w:rsidR="00672FA7" w:rsidRPr="00662E23">
        <w:rPr>
          <w:rFonts w:ascii="PT Astra Serif" w:eastAsia="Calibri" w:hAnsi="PT Astra Serif"/>
          <w:bCs/>
          <w:sz w:val="28"/>
          <w:szCs w:val="28"/>
          <w:lang w:val="ru-RU"/>
        </w:rPr>
        <w:t xml:space="preserve">предоставления земельного участка, находящегося в муниципальной собственности, </w:t>
      </w:r>
      <w:r w:rsidR="00E45071" w:rsidRPr="00457C83">
        <w:rPr>
          <w:rFonts w:ascii="PT Astra Serif" w:eastAsia="Calibri" w:hAnsi="PT Astra Serif"/>
          <w:bCs/>
          <w:sz w:val="28"/>
          <w:szCs w:val="28"/>
          <w:lang w:val="ru-RU"/>
        </w:rPr>
        <w:t xml:space="preserve">в </w:t>
      </w:r>
      <w:r w:rsidR="005430B2" w:rsidRPr="005430B2">
        <w:rPr>
          <w:rFonts w:ascii="PT Astra Serif" w:eastAsia="Calibri" w:hAnsi="PT Astra Serif"/>
          <w:bCs/>
          <w:sz w:val="28"/>
          <w:szCs w:val="28"/>
          <w:lang w:val="ru-RU"/>
        </w:rPr>
        <w:t>постоянное (бессрочное) пользование</w:t>
      </w:r>
      <w:r w:rsidR="00672FA7" w:rsidRPr="00662E23">
        <w:rPr>
          <w:rFonts w:ascii="PT Astra Serif" w:eastAsia="Calibri" w:hAnsi="PT Astra Serif"/>
          <w:bCs/>
          <w:sz w:val="28"/>
          <w:szCs w:val="28"/>
          <w:lang w:val="ru-RU"/>
        </w:rPr>
        <w:t>:</w:t>
      </w:r>
    </w:p>
    <w:p w:rsidR="003F1A34" w:rsidRPr="00662E23" w:rsidRDefault="003F1A34" w:rsidP="003F1A34">
      <w:pPr>
        <w:autoSpaceDE w:val="0"/>
        <w:ind w:firstLine="709"/>
        <w:jc w:val="both"/>
        <w:rPr>
          <w:rFonts w:ascii="PT Astra Serif" w:hAnsi="PT Astra Serif"/>
          <w:bCs/>
          <w:sz w:val="28"/>
          <w:szCs w:val="28"/>
          <w:lang w:val="ru-RU"/>
        </w:rPr>
      </w:pPr>
      <w:r w:rsidRPr="00662E23">
        <w:rPr>
          <w:rFonts w:ascii="PT Astra Serif" w:hAnsi="PT Astra Serif"/>
          <w:sz w:val="28"/>
          <w:szCs w:val="28"/>
          <w:lang w:val="ru-RU"/>
        </w:rPr>
        <w:t xml:space="preserve">а) </w:t>
      </w:r>
      <w:r w:rsidRPr="00662E23">
        <w:rPr>
          <w:rFonts w:ascii="PT Astra Serif" w:hAnsi="PT Astra Serif"/>
          <w:sz w:val="28"/>
          <w:szCs w:val="28"/>
        </w:rPr>
        <w:t> </w:t>
      </w:r>
      <w:r w:rsidRPr="00662E23">
        <w:rPr>
          <w:rFonts w:ascii="PT Astra Serif" w:hAnsi="PT Astra Serif"/>
          <w:sz w:val="28"/>
          <w:szCs w:val="28"/>
          <w:lang w:val="ru-RU"/>
        </w:rPr>
        <w:t xml:space="preserve">решение о </w:t>
      </w:r>
      <w:r w:rsidR="00672FA7" w:rsidRPr="00662E23">
        <w:rPr>
          <w:rFonts w:ascii="PT Astra Serif" w:hAnsi="PT Astra Serif"/>
          <w:sz w:val="28"/>
          <w:szCs w:val="28"/>
          <w:lang w:val="ru-RU"/>
        </w:rPr>
        <w:t xml:space="preserve">предоставлении земельного участка, находящегося в муниципальной собственности, </w:t>
      </w:r>
      <w:r w:rsidR="00E45071" w:rsidRPr="00457C83">
        <w:rPr>
          <w:rFonts w:ascii="PT Astra Serif" w:eastAsia="Calibri" w:hAnsi="PT Astra Serif"/>
          <w:bCs/>
          <w:sz w:val="28"/>
          <w:szCs w:val="28"/>
          <w:lang w:val="ru-RU"/>
        </w:rPr>
        <w:t xml:space="preserve">в </w:t>
      </w:r>
      <w:r w:rsidR="005430B2" w:rsidRPr="005430B2">
        <w:rPr>
          <w:rFonts w:ascii="PT Astra Serif" w:eastAsia="Calibri" w:hAnsi="PT Astra Serif"/>
          <w:bCs/>
          <w:sz w:val="28"/>
          <w:szCs w:val="28"/>
          <w:lang w:val="ru-RU"/>
        </w:rPr>
        <w:t>постоянное (бессрочное) пользование</w:t>
      </w:r>
      <w:r w:rsidR="005430B2" w:rsidRPr="00662E23">
        <w:rPr>
          <w:rFonts w:ascii="PT Astra Serif" w:hAnsi="PT Astra Serif"/>
          <w:sz w:val="28"/>
          <w:szCs w:val="28"/>
          <w:lang w:val="ru-RU"/>
        </w:rPr>
        <w:t xml:space="preserve"> </w:t>
      </w:r>
      <w:r w:rsidRPr="00662E23">
        <w:rPr>
          <w:rFonts w:ascii="PT Astra Serif" w:hAnsi="PT Astra Serif"/>
          <w:sz w:val="28"/>
          <w:szCs w:val="28"/>
          <w:lang w:val="ru-RU"/>
        </w:rPr>
        <w:t xml:space="preserve"> </w:t>
      </w:r>
      <w:r w:rsidRPr="00662E23">
        <w:rPr>
          <w:rFonts w:ascii="PT Astra Serif" w:hAnsi="PT Astra Serif"/>
          <w:bCs/>
          <w:sz w:val="28"/>
          <w:szCs w:val="28"/>
          <w:lang w:val="ru-RU"/>
        </w:rPr>
        <w:t>(оформляется в виде распоряжения Управления)</w:t>
      </w:r>
      <w:r w:rsidR="00DE63AE" w:rsidRPr="00DE63AE">
        <w:rPr>
          <w:rFonts w:ascii="PT Astra Serif" w:hAnsi="PT Astra Serif"/>
          <w:sz w:val="28"/>
          <w:szCs w:val="28"/>
          <w:lang w:val="ru-RU"/>
        </w:rPr>
        <w:t xml:space="preserve"> </w:t>
      </w:r>
      <w:r w:rsidR="00DE63AE" w:rsidRPr="00662E23">
        <w:rPr>
          <w:rFonts w:ascii="PT Astra Serif" w:hAnsi="PT Astra Serif"/>
          <w:sz w:val="28"/>
          <w:szCs w:val="28"/>
          <w:lang w:val="ru-RU"/>
        </w:rPr>
        <w:t>(далее – распоряжение)</w:t>
      </w:r>
      <w:r w:rsidRPr="00662E23">
        <w:rPr>
          <w:rFonts w:ascii="PT Astra Serif" w:hAnsi="PT Astra Serif"/>
          <w:bCs/>
          <w:sz w:val="28"/>
          <w:szCs w:val="28"/>
          <w:lang w:val="ru-RU"/>
        </w:rPr>
        <w:t>;</w:t>
      </w:r>
    </w:p>
    <w:p w:rsidR="003F1A34" w:rsidRPr="0043674C" w:rsidRDefault="003F1A34" w:rsidP="003F1A34">
      <w:pPr>
        <w:tabs>
          <w:tab w:val="left" w:pos="567"/>
        </w:tabs>
        <w:ind w:firstLine="709"/>
        <w:jc w:val="both"/>
        <w:rPr>
          <w:rFonts w:ascii="PT Astra Serif" w:hAnsi="PT Astra Serif"/>
          <w:sz w:val="28"/>
          <w:szCs w:val="28"/>
          <w:lang w:val="ru-RU"/>
        </w:rPr>
      </w:pPr>
      <w:r w:rsidRPr="00662E23">
        <w:rPr>
          <w:rFonts w:ascii="PT Astra Serif" w:hAnsi="PT Astra Serif"/>
          <w:sz w:val="28"/>
          <w:szCs w:val="28"/>
          <w:lang w:val="ru-RU"/>
        </w:rPr>
        <w:lastRenderedPageBreak/>
        <w:t xml:space="preserve">б) решение об отказе в </w:t>
      </w:r>
      <w:r w:rsidR="00672FA7" w:rsidRPr="00662E23">
        <w:rPr>
          <w:rFonts w:ascii="PT Astra Serif" w:eastAsia="Calibri" w:hAnsi="PT Astra Serif"/>
          <w:bCs/>
          <w:sz w:val="28"/>
          <w:szCs w:val="28"/>
          <w:lang w:val="ru-RU"/>
        </w:rPr>
        <w:t xml:space="preserve">предоставлении земельного участка, находящегося в муниципальной собственности, </w:t>
      </w:r>
      <w:r w:rsidR="00E45071" w:rsidRPr="00457C83">
        <w:rPr>
          <w:rFonts w:ascii="PT Astra Serif" w:eastAsia="Calibri" w:hAnsi="PT Astra Serif"/>
          <w:bCs/>
          <w:sz w:val="28"/>
          <w:szCs w:val="28"/>
          <w:lang w:val="ru-RU"/>
        </w:rPr>
        <w:t xml:space="preserve">в </w:t>
      </w:r>
      <w:r w:rsidR="005430B2" w:rsidRPr="005430B2">
        <w:rPr>
          <w:rFonts w:ascii="PT Astra Serif" w:eastAsia="Calibri" w:hAnsi="PT Astra Serif"/>
          <w:bCs/>
          <w:sz w:val="28"/>
          <w:szCs w:val="28"/>
          <w:lang w:val="ru-RU"/>
        </w:rPr>
        <w:t>постоянное (бессрочное) пользование</w:t>
      </w:r>
      <w:r w:rsidR="00E45071" w:rsidRPr="00662E23">
        <w:rPr>
          <w:rFonts w:ascii="PT Astra Serif" w:hAnsi="PT Astra Serif"/>
          <w:sz w:val="28"/>
          <w:szCs w:val="28"/>
          <w:lang w:val="ru-RU"/>
        </w:rPr>
        <w:t xml:space="preserve"> </w:t>
      </w:r>
      <w:r w:rsidRPr="00662E23">
        <w:rPr>
          <w:rFonts w:ascii="PT Astra Serif" w:hAnsi="PT Astra Serif"/>
          <w:sz w:val="28"/>
          <w:szCs w:val="28"/>
          <w:lang w:val="ru-RU"/>
        </w:rPr>
        <w:t>(далее – решение об отказе) по форме, приведённой в приложении 3 к административному регламенту;</w:t>
      </w:r>
      <w:r w:rsidRPr="0043674C">
        <w:rPr>
          <w:rFonts w:ascii="PT Astra Serif" w:hAnsi="PT Astra Serif"/>
          <w:sz w:val="28"/>
          <w:szCs w:val="28"/>
          <w:lang w:val="ru-RU"/>
        </w:rPr>
        <w:t xml:space="preserve"> </w:t>
      </w:r>
    </w:p>
    <w:p w:rsidR="003F1A34" w:rsidRPr="00662E23" w:rsidRDefault="00F2093D" w:rsidP="008704A3">
      <w:pPr>
        <w:autoSpaceDE w:val="0"/>
        <w:ind w:firstLine="709"/>
        <w:jc w:val="both"/>
        <w:rPr>
          <w:rFonts w:ascii="PT Astra Serif" w:hAnsi="PT Astra Serif"/>
          <w:sz w:val="28"/>
          <w:szCs w:val="28"/>
          <w:lang w:val="ru-RU"/>
        </w:rPr>
      </w:pPr>
      <w:r w:rsidRPr="00662E23">
        <w:rPr>
          <w:rFonts w:ascii="PT Astra Serif" w:hAnsi="PT Astra Serif"/>
          <w:sz w:val="28"/>
          <w:szCs w:val="28"/>
          <w:lang w:val="ru-RU"/>
        </w:rPr>
        <w:t>2</w:t>
      </w:r>
      <w:r w:rsidR="008704A3" w:rsidRPr="00662E23">
        <w:rPr>
          <w:rFonts w:ascii="PT Astra Serif" w:hAnsi="PT Astra Serif"/>
          <w:sz w:val="28"/>
          <w:szCs w:val="28"/>
          <w:lang w:val="ru-RU"/>
        </w:rPr>
        <w:t xml:space="preserve">) в части выдачи дубликата </w:t>
      </w:r>
      <w:r w:rsidR="006A2825" w:rsidRPr="00662E23">
        <w:rPr>
          <w:rFonts w:ascii="PT Astra Serif" w:hAnsi="PT Astra Serif"/>
          <w:sz w:val="28"/>
          <w:szCs w:val="28"/>
          <w:lang w:val="ru-RU"/>
        </w:rPr>
        <w:t>распоряжения</w:t>
      </w:r>
      <w:r w:rsidR="009001BA" w:rsidRPr="00662E23">
        <w:rPr>
          <w:rFonts w:ascii="PT Astra Serif" w:hAnsi="PT Astra Serif"/>
          <w:sz w:val="28"/>
          <w:szCs w:val="28"/>
          <w:lang w:val="ru-RU"/>
        </w:rPr>
        <w:t>,</w:t>
      </w:r>
      <w:r w:rsidR="002563E0" w:rsidRPr="00662E23">
        <w:rPr>
          <w:rFonts w:ascii="PT Astra Serif" w:hAnsi="PT Astra Serif"/>
          <w:sz w:val="28"/>
          <w:szCs w:val="28"/>
          <w:lang w:val="ru-RU"/>
        </w:rPr>
        <w:t xml:space="preserve"> </w:t>
      </w:r>
      <w:r w:rsidR="00483615" w:rsidRPr="00662E23">
        <w:rPr>
          <w:rFonts w:ascii="PT Astra Serif" w:hAnsi="PT Astra Serif"/>
          <w:sz w:val="28"/>
          <w:szCs w:val="28"/>
          <w:lang w:val="ru-RU"/>
        </w:rPr>
        <w:t>либо постановления администрации города Ульяновска</w:t>
      </w:r>
      <w:r w:rsidR="00DE63AE" w:rsidRPr="00DE63AE">
        <w:rPr>
          <w:rFonts w:ascii="PT Astra Serif" w:hAnsi="PT Astra Serif"/>
          <w:sz w:val="28"/>
          <w:szCs w:val="28"/>
          <w:lang w:val="ru-RU"/>
        </w:rPr>
        <w:t xml:space="preserve"> </w:t>
      </w:r>
      <w:r w:rsidR="00DE63AE" w:rsidRPr="00662E23">
        <w:rPr>
          <w:rFonts w:ascii="PT Astra Serif" w:hAnsi="PT Astra Serif"/>
          <w:sz w:val="28"/>
          <w:szCs w:val="28"/>
          <w:lang w:val="ru-RU"/>
        </w:rPr>
        <w:t xml:space="preserve">о </w:t>
      </w:r>
      <w:r w:rsidR="00DE63AE" w:rsidRPr="00662E23">
        <w:rPr>
          <w:rFonts w:ascii="PT Astra Serif" w:eastAsia="Calibri" w:hAnsi="PT Astra Serif"/>
          <w:bCs/>
          <w:sz w:val="28"/>
          <w:szCs w:val="28"/>
          <w:lang w:val="ru-RU"/>
        </w:rPr>
        <w:t xml:space="preserve">предоставлении земельного участка, находящегося в муниципальной собственности, </w:t>
      </w:r>
      <w:r w:rsidR="00DE63AE" w:rsidRPr="00457C83">
        <w:rPr>
          <w:rFonts w:ascii="PT Astra Serif" w:eastAsia="Calibri" w:hAnsi="PT Astra Serif"/>
          <w:bCs/>
          <w:sz w:val="28"/>
          <w:szCs w:val="28"/>
          <w:lang w:val="ru-RU"/>
        </w:rPr>
        <w:t xml:space="preserve">в </w:t>
      </w:r>
      <w:r w:rsidR="00DE63AE" w:rsidRPr="005430B2">
        <w:rPr>
          <w:rFonts w:ascii="PT Astra Serif" w:eastAsia="Calibri" w:hAnsi="PT Astra Serif"/>
          <w:bCs/>
          <w:sz w:val="28"/>
          <w:szCs w:val="28"/>
          <w:lang w:val="ru-RU"/>
        </w:rPr>
        <w:t>постоянное (бессрочное) пользование</w:t>
      </w:r>
      <w:r w:rsidR="00483615" w:rsidRPr="00662E23">
        <w:rPr>
          <w:rFonts w:ascii="PT Astra Serif" w:hAnsi="PT Astra Serif"/>
          <w:sz w:val="28"/>
          <w:szCs w:val="28"/>
          <w:lang w:val="ru-RU"/>
        </w:rPr>
        <w:t xml:space="preserve">, изданного до утверждения административного регламента, </w:t>
      </w:r>
      <w:r w:rsidR="00AD70E8" w:rsidRPr="00662E23">
        <w:rPr>
          <w:rFonts w:ascii="PT Astra Serif" w:hAnsi="PT Astra Serif"/>
          <w:sz w:val="28"/>
          <w:szCs w:val="28"/>
          <w:lang w:val="ru-RU"/>
        </w:rPr>
        <w:t>(далее – постановление)</w:t>
      </w:r>
      <w:r w:rsidR="00483615" w:rsidRPr="00662E23">
        <w:rPr>
          <w:rFonts w:ascii="PT Astra Serif" w:hAnsi="PT Astra Serif"/>
          <w:sz w:val="28"/>
          <w:szCs w:val="28"/>
          <w:lang w:val="ru-RU"/>
        </w:rPr>
        <w:t xml:space="preserve">, </w:t>
      </w:r>
      <w:r w:rsidR="002563E0" w:rsidRPr="00662E23">
        <w:rPr>
          <w:rFonts w:ascii="PT Astra Serif" w:hAnsi="PT Astra Serif"/>
          <w:sz w:val="28"/>
          <w:szCs w:val="28"/>
          <w:lang w:val="ru-RU"/>
        </w:rPr>
        <w:t xml:space="preserve">либо </w:t>
      </w:r>
      <w:r w:rsidR="00672FA7" w:rsidRPr="00662E23">
        <w:rPr>
          <w:rFonts w:ascii="PT Astra Serif" w:hAnsi="PT Astra Serif"/>
          <w:sz w:val="28"/>
          <w:szCs w:val="28"/>
          <w:lang w:val="ru-RU"/>
        </w:rPr>
        <w:t>решения об отказе</w:t>
      </w:r>
      <w:r w:rsidR="003F1A34" w:rsidRPr="00662E23">
        <w:rPr>
          <w:rFonts w:ascii="PT Astra Serif" w:hAnsi="PT Astra Serif"/>
          <w:sz w:val="28"/>
          <w:szCs w:val="28"/>
          <w:lang w:val="ru-RU"/>
        </w:rPr>
        <w:t>:</w:t>
      </w:r>
    </w:p>
    <w:p w:rsidR="00DD2D1C" w:rsidRPr="00662E23" w:rsidRDefault="00DD2D1C" w:rsidP="00DD2D1C">
      <w:pPr>
        <w:autoSpaceDE w:val="0"/>
        <w:ind w:firstLine="709"/>
        <w:jc w:val="both"/>
        <w:rPr>
          <w:rFonts w:ascii="PT Astra Serif" w:hAnsi="PT Astra Serif"/>
          <w:sz w:val="28"/>
          <w:szCs w:val="28"/>
          <w:lang w:val="ru-RU"/>
        </w:rPr>
      </w:pPr>
      <w:r w:rsidRPr="00662E23">
        <w:rPr>
          <w:rFonts w:ascii="PT Astra Serif" w:hAnsi="PT Astra Serif"/>
          <w:sz w:val="28"/>
          <w:szCs w:val="28"/>
          <w:lang w:val="ru-RU"/>
        </w:rPr>
        <w:t xml:space="preserve">а) дубликат </w:t>
      </w:r>
      <w:r w:rsidR="003F1A34" w:rsidRPr="00662E23">
        <w:rPr>
          <w:rFonts w:ascii="PT Astra Serif" w:hAnsi="PT Astra Serif"/>
          <w:sz w:val="28"/>
          <w:szCs w:val="28"/>
          <w:lang w:val="ru-RU"/>
        </w:rPr>
        <w:t xml:space="preserve">распоряжения, либо постановления, либо решения об отказе </w:t>
      </w:r>
      <w:r w:rsidRPr="00662E23">
        <w:rPr>
          <w:rFonts w:ascii="PT Astra Serif" w:hAnsi="PT Astra Serif"/>
          <w:sz w:val="28"/>
          <w:szCs w:val="28"/>
          <w:lang w:val="ru-RU"/>
        </w:rPr>
        <w:t>(далее – дубликат);</w:t>
      </w:r>
    </w:p>
    <w:p w:rsidR="008704A3" w:rsidRPr="00662E23" w:rsidRDefault="008704A3" w:rsidP="008704A3">
      <w:pPr>
        <w:autoSpaceDE w:val="0"/>
        <w:ind w:firstLine="709"/>
        <w:jc w:val="both"/>
        <w:rPr>
          <w:rFonts w:ascii="PT Astra Serif" w:hAnsi="PT Astra Serif"/>
          <w:sz w:val="28"/>
          <w:szCs w:val="28"/>
          <w:lang w:val="ru-RU" w:bidi="ru-RU"/>
        </w:rPr>
      </w:pPr>
      <w:r w:rsidRPr="00662E23">
        <w:rPr>
          <w:rFonts w:ascii="PT Astra Serif" w:hAnsi="PT Astra Serif"/>
          <w:sz w:val="28"/>
          <w:szCs w:val="28"/>
          <w:lang w:val="ru-RU"/>
        </w:rPr>
        <w:t xml:space="preserve">б) решение об отказе в выдаче дубликата по </w:t>
      </w:r>
      <w:r w:rsidR="007A0B4D" w:rsidRPr="00662E23">
        <w:rPr>
          <w:rFonts w:ascii="PT Astra Serif" w:hAnsi="PT Astra Serif"/>
          <w:sz w:val="28"/>
          <w:szCs w:val="28"/>
          <w:lang w:val="ru-RU"/>
        </w:rPr>
        <w:t xml:space="preserve">рекомендуемой </w:t>
      </w:r>
      <w:r w:rsidRPr="00662E23">
        <w:rPr>
          <w:rFonts w:ascii="PT Astra Serif" w:hAnsi="PT Astra Serif"/>
          <w:sz w:val="28"/>
          <w:szCs w:val="28"/>
          <w:lang w:val="ru-RU"/>
        </w:rPr>
        <w:t xml:space="preserve">форме согласно приложению </w:t>
      </w:r>
      <w:r w:rsidR="00672FA7" w:rsidRPr="00662E23">
        <w:rPr>
          <w:rFonts w:ascii="PT Astra Serif" w:hAnsi="PT Astra Serif"/>
          <w:sz w:val="28"/>
          <w:szCs w:val="28"/>
          <w:lang w:val="ru-RU"/>
        </w:rPr>
        <w:t>4</w:t>
      </w:r>
      <w:r w:rsidRPr="00662E23">
        <w:rPr>
          <w:rFonts w:ascii="PT Astra Serif" w:hAnsi="PT Astra Serif"/>
          <w:sz w:val="28"/>
          <w:szCs w:val="28"/>
          <w:lang w:val="ru-RU"/>
        </w:rPr>
        <w:t xml:space="preserve"> к административному регламенту; </w:t>
      </w:r>
    </w:p>
    <w:p w:rsidR="00AA47CB" w:rsidRPr="00662E23" w:rsidRDefault="00034CA2" w:rsidP="00AA47CB">
      <w:pPr>
        <w:tabs>
          <w:tab w:val="left" w:pos="567"/>
        </w:tabs>
        <w:ind w:firstLine="709"/>
        <w:jc w:val="both"/>
        <w:rPr>
          <w:rFonts w:ascii="PT Astra Serif" w:hAnsi="PT Astra Serif"/>
          <w:sz w:val="28"/>
          <w:szCs w:val="28"/>
          <w:lang w:val="ru-RU" w:bidi="ru-RU"/>
        </w:rPr>
      </w:pPr>
      <w:r w:rsidRPr="00662E23">
        <w:rPr>
          <w:rFonts w:ascii="PT Astra Serif" w:hAnsi="PT Astra Serif"/>
          <w:sz w:val="28"/>
          <w:szCs w:val="28"/>
          <w:lang w:val="ru-RU" w:bidi="ru-RU"/>
        </w:rPr>
        <w:t>3</w:t>
      </w:r>
      <w:r w:rsidR="008704A3" w:rsidRPr="00662E23">
        <w:rPr>
          <w:rFonts w:ascii="PT Astra Serif" w:hAnsi="PT Astra Serif"/>
          <w:sz w:val="28"/>
          <w:szCs w:val="28"/>
          <w:lang w:val="ru-RU" w:bidi="ru-RU"/>
        </w:rPr>
        <w:t xml:space="preserve">) в части исправления опечаток и (или) ошибок в </w:t>
      </w:r>
      <w:r w:rsidR="00AA47CB" w:rsidRPr="00662E23">
        <w:rPr>
          <w:rFonts w:ascii="PT Astra Serif" w:hAnsi="PT Astra Serif"/>
          <w:sz w:val="28"/>
          <w:szCs w:val="28"/>
          <w:lang w:val="ru-RU" w:bidi="ru-RU"/>
        </w:rPr>
        <w:t xml:space="preserve">решении о </w:t>
      </w:r>
      <w:r w:rsidR="00672FA7" w:rsidRPr="00662E23">
        <w:rPr>
          <w:rFonts w:ascii="PT Astra Serif" w:eastAsia="Calibri" w:hAnsi="PT Astra Serif"/>
          <w:bCs/>
          <w:sz w:val="28"/>
          <w:szCs w:val="28"/>
          <w:lang w:val="ru-RU"/>
        </w:rPr>
        <w:t xml:space="preserve">предоставлении земельного участка, находящегося в муниципальной собственности, </w:t>
      </w:r>
      <w:r w:rsidR="00E45071" w:rsidRPr="00457C83">
        <w:rPr>
          <w:rFonts w:ascii="PT Astra Serif" w:eastAsia="Calibri" w:hAnsi="PT Astra Serif"/>
          <w:bCs/>
          <w:sz w:val="28"/>
          <w:szCs w:val="28"/>
          <w:lang w:val="ru-RU"/>
        </w:rPr>
        <w:t xml:space="preserve">в </w:t>
      </w:r>
      <w:r w:rsidR="005430B2" w:rsidRPr="005430B2">
        <w:rPr>
          <w:rFonts w:ascii="PT Astra Serif" w:eastAsia="Calibri" w:hAnsi="PT Astra Serif"/>
          <w:bCs/>
          <w:sz w:val="28"/>
          <w:szCs w:val="28"/>
          <w:lang w:val="ru-RU"/>
        </w:rPr>
        <w:t>постоянное (бессрочное) пользование</w:t>
      </w:r>
      <w:r w:rsidR="00AA47CB" w:rsidRPr="00662E23">
        <w:rPr>
          <w:rFonts w:ascii="PT Astra Serif" w:hAnsi="PT Astra Serif"/>
          <w:sz w:val="28"/>
          <w:szCs w:val="28"/>
          <w:lang w:val="ru-RU"/>
        </w:rPr>
        <w:t>:</w:t>
      </w:r>
    </w:p>
    <w:p w:rsidR="00034CA2" w:rsidRPr="00662E23" w:rsidRDefault="008704A3" w:rsidP="008704A3">
      <w:pPr>
        <w:tabs>
          <w:tab w:val="left" w:pos="567"/>
        </w:tabs>
        <w:ind w:firstLine="709"/>
        <w:jc w:val="both"/>
        <w:rPr>
          <w:rFonts w:ascii="PT Astra Serif" w:hAnsi="PT Astra Serif"/>
          <w:sz w:val="28"/>
          <w:szCs w:val="28"/>
          <w:lang w:val="ru-RU"/>
        </w:rPr>
      </w:pPr>
      <w:r w:rsidRPr="00662E23">
        <w:rPr>
          <w:rFonts w:ascii="PT Astra Serif" w:hAnsi="PT Astra Serif"/>
          <w:sz w:val="28"/>
          <w:szCs w:val="28"/>
          <w:lang w:val="ru-RU" w:bidi="ru-RU"/>
        </w:rPr>
        <w:t xml:space="preserve">а) </w:t>
      </w:r>
      <w:r w:rsidR="006A2825" w:rsidRPr="00662E23">
        <w:rPr>
          <w:rFonts w:ascii="PT Astra Serif" w:hAnsi="PT Astra Serif"/>
          <w:sz w:val="28"/>
          <w:szCs w:val="28"/>
          <w:lang w:val="ru-RU" w:bidi="ru-RU"/>
        </w:rPr>
        <w:t>распоряжение Управления</w:t>
      </w:r>
      <w:r w:rsidR="00034CA2" w:rsidRPr="00662E23">
        <w:rPr>
          <w:rFonts w:ascii="PT Astra Serif" w:hAnsi="PT Astra Serif"/>
          <w:sz w:val="28"/>
          <w:szCs w:val="28"/>
          <w:lang w:val="ru-RU" w:bidi="ru-RU"/>
        </w:rPr>
        <w:t xml:space="preserve"> о внесении изменений в </w:t>
      </w:r>
      <w:r w:rsidR="006A2825" w:rsidRPr="00662E23">
        <w:rPr>
          <w:rFonts w:ascii="PT Astra Serif" w:hAnsi="PT Astra Serif"/>
          <w:sz w:val="28"/>
          <w:szCs w:val="28"/>
          <w:lang w:val="ru-RU"/>
        </w:rPr>
        <w:t>распоряжение</w:t>
      </w:r>
      <w:r w:rsidR="00034CA2" w:rsidRPr="00662E23">
        <w:rPr>
          <w:rFonts w:ascii="PT Astra Serif" w:hAnsi="PT Astra Serif"/>
          <w:sz w:val="28"/>
          <w:szCs w:val="28"/>
          <w:lang w:val="ru-RU"/>
        </w:rPr>
        <w:t xml:space="preserve"> </w:t>
      </w:r>
      <w:r w:rsidR="00D6088C" w:rsidRPr="00662E23">
        <w:rPr>
          <w:rFonts w:ascii="PT Astra Serif" w:hAnsi="PT Astra Serif"/>
          <w:sz w:val="28"/>
          <w:szCs w:val="28"/>
          <w:lang w:val="ru-RU"/>
        </w:rPr>
        <w:t>(</w:t>
      </w:r>
      <w:r w:rsidR="00D6088C" w:rsidRPr="00662E23">
        <w:rPr>
          <w:rFonts w:ascii="PT Astra Serif" w:hAnsi="PT Astra Serif"/>
          <w:bCs/>
          <w:sz w:val="28"/>
          <w:szCs w:val="28"/>
          <w:lang w:val="ru-RU" w:bidi="ru-RU"/>
        </w:rPr>
        <w:t xml:space="preserve">далее </w:t>
      </w:r>
      <w:r w:rsidR="00D6088C" w:rsidRPr="00662E23">
        <w:rPr>
          <w:rFonts w:ascii="PT Astra Serif" w:hAnsi="PT Astra Serif"/>
          <w:sz w:val="28"/>
          <w:szCs w:val="28"/>
          <w:lang w:val="ru-RU"/>
        </w:rPr>
        <w:t xml:space="preserve">– </w:t>
      </w:r>
      <w:r w:rsidR="006A2825" w:rsidRPr="00662E23">
        <w:rPr>
          <w:rFonts w:ascii="PT Astra Serif" w:hAnsi="PT Astra Serif"/>
          <w:sz w:val="28"/>
          <w:szCs w:val="28"/>
          <w:lang w:val="ru-RU"/>
        </w:rPr>
        <w:t>распоряжение</w:t>
      </w:r>
      <w:r w:rsidR="00D6088C" w:rsidRPr="00662E23">
        <w:rPr>
          <w:rFonts w:ascii="PT Astra Serif" w:hAnsi="PT Astra Serif"/>
          <w:sz w:val="28"/>
          <w:szCs w:val="28"/>
          <w:lang w:val="ru-RU"/>
        </w:rPr>
        <w:t xml:space="preserve"> о внесении изменений)</w:t>
      </w:r>
      <w:r w:rsidR="00A94C2D" w:rsidRPr="00662E23">
        <w:rPr>
          <w:rFonts w:ascii="PT Astra Serif" w:hAnsi="PT Astra Serif"/>
          <w:sz w:val="28"/>
          <w:szCs w:val="28"/>
          <w:lang w:val="ru-RU"/>
        </w:rPr>
        <w:t xml:space="preserve"> (в случае если опечатка и (или) ошибка допущена в распоряжении)</w:t>
      </w:r>
      <w:r w:rsidR="00034CA2" w:rsidRPr="00662E23">
        <w:rPr>
          <w:rFonts w:ascii="PT Astra Serif" w:hAnsi="PT Astra Serif"/>
          <w:sz w:val="28"/>
          <w:szCs w:val="28"/>
          <w:lang w:val="ru-RU"/>
        </w:rPr>
        <w:t>;</w:t>
      </w:r>
    </w:p>
    <w:p w:rsidR="00A94C2D" w:rsidRPr="00662E23" w:rsidRDefault="00A94C2D" w:rsidP="008704A3">
      <w:pPr>
        <w:tabs>
          <w:tab w:val="left" w:pos="567"/>
        </w:tabs>
        <w:ind w:firstLine="709"/>
        <w:jc w:val="both"/>
        <w:rPr>
          <w:rFonts w:ascii="PT Astra Serif" w:hAnsi="PT Astra Serif"/>
          <w:sz w:val="28"/>
          <w:szCs w:val="28"/>
          <w:lang w:val="ru-RU"/>
        </w:rPr>
      </w:pPr>
      <w:r w:rsidRPr="00662E23">
        <w:rPr>
          <w:rFonts w:ascii="PT Astra Serif" w:hAnsi="PT Astra Serif"/>
          <w:sz w:val="28"/>
          <w:szCs w:val="28"/>
          <w:lang w:val="ru-RU"/>
        </w:rPr>
        <w:t>б) постановление администрации города Ульяновска о внесении изменений в постановление (далее – постановление о внесении изменений);</w:t>
      </w:r>
    </w:p>
    <w:p w:rsidR="008704A3" w:rsidRPr="00662E23" w:rsidRDefault="00A94C2D" w:rsidP="008704A3">
      <w:pPr>
        <w:tabs>
          <w:tab w:val="left" w:pos="567"/>
        </w:tabs>
        <w:ind w:firstLine="709"/>
        <w:jc w:val="both"/>
        <w:rPr>
          <w:rFonts w:ascii="PT Astra Serif" w:hAnsi="PT Astra Serif"/>
          <w:bCs/>
          <w:sz w:val="28"/>
          <w:szCs w:val="28"/>
          <w:lang w:val="ru-RU" w:bidi="ru-RU"/>
        </w:rPr>
      </w:pPr>
      <w:r w:rsidRPr="00662E23">
        <w:rPr>
          <w:rFonts w:ascii="PT Astra Serif" w:hAnsi="PT Astra Serif"/>
          <w:sz w:val="28"/>
          <w:szCs w:val="28"/>
          <w:lang w:val="ru-RU" w:bidi="ru-RU"/>
        </w:rPr>
        <w:t>в</w:t>
      </w:r>
      <w:r w:rsidR="008704A3" w:rsidRPr="00662E23">
        <w:rPr>
          <w:rFonts w:ascii="PT Astra Serif" w:hAnsi="PT Astra Serif"/>
          <w:sz w:val="28"/>
          <w:szCs w:val="28"/>
          <w:lang w:val="ru-RU" w:bidi="ru-RU"/>
        </w:rPr>
        <w:t>) решение об отказе в исправлении допущенных опечаток и (или) ошибок</w:t>
      </w:r>
      <w:r w:rsidR="008704A3" w:rsidRPr="00662E23">
        <w:rPr>
          <w:rFonts w:ascii="PT Astra Serif" w:hAnsi="PT Astra Serif"/>
          <w:bCs/>
          <w:sz w:val="28"/>
          <w:szCs w:val="28"/>
          <w:lang w:val="ru-RU" w:bidi="ru-RU"/>
        </w:rPr>
        <w:t xml:space="preserve"> в </w:t>
      </w:r>
      <w:r w:rsidR="006A2825" w:rsidRPr="00662E23">
        <w:rPr>
          <w:rFonts w:ascii="PT Astra Serif" w:hAnsi="PT Astra Serif"/>
          <w:sz w:val="28"/>
          <w:szCs w:val="28"/>
          <w:lang w:val="ru-RU"/>
        </w:rPr>
        <w:t>распоряжении</w:t>
      </w:r>
      <w:r w:rsidRPr="00662E23">
        <w:rPr>
          <w:rFonts w:ascii="PT Astra Serif" w:hAnsi="PT Astra Serif"/>
          <w:sz w:val="28"/>
          <w:szCs w:val="28"/>
          <w:lang w:val="ru-RU"/>
        </w:rPr>
        <w:t xml:space="preserve"> либо постановлении </w:t>
      </w:r>
      <w:r w:rsidR="008704A3" w:rsidRPr="00662E23">
        <w:rPr>
          <w:rFonts w:ascii="PT Astra Serif" w:hAnsi="PT Astra Serif"/>
          <w:bCs/>
          <w:sz w:val="28"/>
          <w:szCs w:val="28"/>
          <w:lang w:val="ru-RU" w:bidi="ru-RU"/>
        </w:rPr>
        <w:t xml:space="preserve">(далее </w:t>
      </w:r>
      <w:r w:rsidR="008704A3" w:rsidRPr="00662E23">
        <w:rPr>
          <w:rFonts w:ascii="PT Astra Serif" w:hAnsi="PT Astra Serif"/>
          <w:sz w:val="28"/>
          <w:szCs w:val="28"/>
          <w:lang w:val="ru-RU"/>
        </w:rPr>
        <w:t>–</w:t>
      </w:r>
      <w:r w:rsidR="008704A3" w:rsidRPr="00662E23">
        <w:rPr>
          <w:rFonts w:ascii="PT Astra Serif" w:hAnsi="PT Astra Serif"/>
          <w:bCs/>
          <w:sz w:val="28"/>
          <w:szCs w:val="28"/>
          <w:lang w:val="ru-RU" w:bidi="ru-RU"/>
        </w:rPr>
        <w:t xml:space="preserve"> </w:t>
      </w:r>
      <w:r w:rsidR="008704A3" w:rsidRPr="00662E23">
        <w:rPr>
          <w:rFonts w:ascii="PT Astra Serif" w:hAnsi="PT Astra Serif"/>
          <w:sz w:val="28"/>
          <w:szCs w:val="28"/>
          <w:lang w:val="ru-RU" w:bidi="ru-RU"/>
        </w:rPr>
        <w:t>решение об отказе в исправлении ошибок</w:t>
      </w:r>
      <w:r w:rsidR="008704A3" w:rsidRPr="00662E23">
        <w:rPr>
          <w:rFonts w:ascii="PT Astra Serif" w:hAnsi="PT Astra Serif"/>
          <w:bCs/>
          <w:sz w:val="28"/>
          <w:szCs w:val="28"/>
          <w:lang w:val="ru-RU" w:bidi="ru-RU"/>
        </w:rPr>
        <w:t xml:space="preserve">) по </w:t>
      </w:r>
      <w:r w:rsidR="007A0B4D" w:rsidRPr="00662E23">
        <w:rPr>
          <w:rFonts w:ascii="PT Astra Serif" w:hAnsi="PT Astra Serif"/>
          <w:bCs/>
          <w:sz w:val="28"/>
          <w:szCs w:val="28"/>
          <w:lang w:val="ru-RU" w:bidi="ru-RU"/>
        </w:rPr>
        <w:t xml:space="preserve">рекомендуемой </w:t>
      </w:r>
      <w:r w:rsidR="008704A3" w:rsidRPr="00662E23">
        <w:rPr>
          <w:rFonts w:ascii="PT Astra Serif" w:hAnsi="PT Astra Serif"/>
          <w:bCs/>
          <w:sz w:val="28"/>
          <w:szCs w:val="28"/>
          <w:lang w:val="ru-RU" w:bidi="ru-RU"/>
        </w:rPr>
        <w:t xml:space="preserve">форме согласно приложению </w:t>
      </w:r>
      <w:r w:rsidR="00672FA7" w:rsidRPr="00662E23">
        <w:rPr>
          <w:rFonts w:ascii="PT Astra Serif" w:hAnsi="PT Astra Serif"/>
          <w:bCs/>
          <w:sz w:val="28"/>
          <w:szCs w:val="28"/>
          <w:lang w:val="ru-RU" w:bidi="ru-RU"/>
        </w:rPr>
        <w:t>5</w:t>
      </w:r>
      <w:r w:rsidR="008704A3" w:rsidRPr="00662E23">
        <w:rPr>
          <w:rFonts w:ascii="PT Astra Serif" w:hAnsi="PT Astra Serif"/>
          <w:bCs/>
          <w:sz w:val="28"/>
          <w:szCs w:val="28"/>
          <w:lang w:val="ru-RU" w:bidi="ru-RU"/>
        </w:rPr>
        <w:t xml:space="preserve"> к административному регламенту.</w:t>
      </w:r>
    </w:p>
    <w:p w:rsidR="00851E8F" w:rsidRPr="00702764" w:rsidRDefault="00862DC6" w:rsidP="00851E8F">
      <w:pPr>
        <w:tabs>
          <w:tab w:val="left" w:pos="567"/>
        </w:tabs>
        <w:ind w:firstLine="709"/>
        <w:jc w:val="both"/>
        <w:rPr>
          <w:rFonts w:ascii="PT Astra Serif" w:hAnsi="PT Astra Serif"/>
          <w:sz w:val="28"/>
          <w:szCs w:val="28"/>
          <w:lang w:val="ru-RU"/>
        </w:rPr>
      </w:pPr>
      <w:r w:rsidRPr="00662E23">
        <w:rPr>
          <w:rFonts w:ascii="PT Astra Serif" w:hAnsi="PT Astra Serif"/>
          <w:bCs/>
          <w:sz w:val="28"/>
          <w:szCs w:val="28"/>
          <w:lang w:val="ru-RU" w:bidi="ru-RU"/>
        </w:rPr>
        <w:t xml:space="preserve">2.3.2. </w:t>
      </w:r>
      <w:r w:rsidR="00851E8F">
        <w:rPr>
          <w:rFonts w:ascii="PT Astra Serif" w:hAnsi="PT Astra Serif"/>
          <w:sz w:val="28"/>
          <w:szCs w:val="28"/>
          <w:lang w:val="ru-RU"/>
        </w:rPr>
        <w:t>Р</w:t>
      </w:r>
      <w:r w:rsidR="00851E8F" w:rsidRPr="00662E23">
        <w:rPr>
          <w:rFonts w:ascii="PT Astra Serif" w:hAnsi="PT Astra Serif"/>
          <w:sz w:val="28"/>
          <w:szCs w:val="28"/>
          <w:lang w:val="ru-RU"/>
        </w:rPr>
        <w:t>аспоряжение</w:t>
      </w:r>
      <w:r w:rsidR="00851E8F">
        <w:rPr>
          <w:rFonts w:ascii="PT Astra Serif" w:hAnsi="PT Astra Serif"/>
          <w:sz w:val="28"/>
          <w:szCs w:val="28"/>
          <w:lang w:val="ru-RU"/>
        </w:rPr>
        <w:t xml:space="preserve">, </w:t>
      </w:r>
      <w:r w:rsidR="00851E8F" w:rsidRPr="00662E23">
        <w:rPr>
          <w:rFonts w:ascii="PT Astra Serif" w:hAnsi="PT Astra Serif"/>
          <w:sz w:val="28"/>
          <w:szCs w:val="28"/>
          <w:lang w:val="ru-RU"/>
        </w:rPr>
        <w:t>решение об отказе</w:t>
      </w:r>
      <w:r w:rsidR="00851E8F">
        <w:rPr>
          <w:rFonts w:ascii="PT Astra Serif" w:hAnsi="PT Astra Serif"/>
          <w:sz w:val="28"/>
          <w:szCs w:val="28"/>
          <w:lang w:val="ru-RU"/>
        </w:rPr>
        <w:t xml:space="preserve">, </w:t>
      </w:r>
      <w:r w:rsidR="00851E8F" w:rsidRPr="00662E23">
        <w:rPr>
          <w:rFonts w:ascii="PT Astra Serif" w:hAnsi="PT Astra Serif"/>
          <w:sz w:val="28"/>
          <w:szCs w:val="28"/>
          <w:lang w:val="ru-RU"/>
        </w:rPr>
        <w:t>дубликат</w:t>
      </w:r>
      <w:r w:rsidR="00851E8F">
        <w:rPr>
          <w:rFonts w:ascii="PT Astra Serif" w:hAnsi="PT Astra Serif"/>
          <w:sz w:val="28"/>
          <w:szCs w:val="28"/>
          <w:lang w:val="ru-RU"/>
        </w:rPr>
        <w:t xml:space="preserve">, </w:t>
      </w:r>
      <w:r w:rsidR="00851E8F" w:rsidRPr="00662E23">
        <w:rPr>
          <w:rFonts w:ascii="PT Astra Serif" w:hAnsi="PT Astra Serif"/>
          <w:sz w:val="28"/>
          <w:szCs w:val="28"/>
          <w:lang w:val="ru-RU"/>
        </w:rPr>
        <w:t>решение об отказе в выдаче дубликата</w:t>
      </w:r>
      <w:r w:rsidR="00851E8F">
        <w:rPr>
          <w:rFonts w:ascii="PT Astra Serif" w:hAnsi="PT Astra Serif"/>
          <w:sz w:val="28"/>
          <w:szCs w:val="28"/>
          <w:lang w:val="ru-RU"/>
        </w:rPr>
        <w:t xml:space="preserve">, </w:t>
      </w:r>
      <w:r w:rsidR="00851E8F" w:rsidRPr="00662E23">
        <w:rPr>
          <w:rFonts w:ascii="PT Astra Serif" w:hAnsi="PT Astra Serif"/>
          <w:sz w:val="28"/>
          <w:szCs w:val="28"/>
          <w:lang w:val="ru-RU"/>
        </w:rPr>
        <w:t>распоряжение о внесении изменений</w:t>
      </w:r>
      <w:r w:rsidR="00851E8F">
        <w:rPr>
          <w:rFonts w:ascii="PT Astra Serif" w:hAnsi="PT Astra Serif"/>
          <w:sz w:val="28"/>
          <w:szCs w:val="28"/>
          <w:lang w:val="ru-RU"/>
        </w:rPr>
        <w:t xml:space="preserve"> и </w:t>
      </w:r>
      <w:r w:rsidR="00851E8F" w:rsidRPr="00662E23">
        <w:rPr>
          <w:rFonts w:ascii="PT Astra Serif" w:hAnsi="PT Astra Serif"/>
          <w:sz w:val="28"/>
          <w:szCs w:val="28"/>
          <w:lang w:val="ru-RU" w:bidi="ru-RU"/>
        </w:rPr>
        <w:t>решение об отказе в исправлении ошибок</w:t>
      </w:r>
      <w:r w:rsidR="00851E8F">
        <w:rPr>
          <w:rFonts w:ascii="PT Astra Serif" w:hAnsi="PT Astra Serif"/>
          <w:sz w:val="28"/>
          <w:szCs w:val="28"/>
          <w:lang w:val="ru-RU" w:bidi="ru-RU"/>
        </w:rPr>
        <w:t xml:space="preserve"> </w:t>
      </w:r>
      <w:r w:rsidR="00851E8F" w:rsidRPr="00662E23">
        <w:rPr>
          <w:rFonts w:ascii="PT Astra Serif" w:hAnsi="PT Astra Serif"/>
          <w:sz w:val="28"/>
          <w:szCs w:val="28"/>
          <w:lang w:val="ru-RU"/>
        </w:rPr>
        <w:t>подписыва</w:t>
      </w:r>
      <w:r w:rsidR="00851E8F">
        <w:rPr>
          <w:rFonts w:ascii="PT Astra Serif" w:hAnsi="PT Astra Serif"/>
          <w:sz w:val="28"/>
          <w:szCs w:val="28"/>
          <w:lang w:val="ru-RU"/>
        </w:rPr>
        <w:t>ю</w:t>
      </w:r>
      <w:r w:rsidR="00851E8F" w:rsidRPr="00662E23">
        <w:rPr>
          <w:rFonts w:ascii="PT Astra Serif" w:hAnsi="PT Astra Serif"/>
          <w:sz w:val="28"/>
          <w:szCs w:val="28"/>
          <w:lang w:val="ru-RU"/>
        </w:rPr>
        <w:t>тся начальником Управления или должностным лицом, исполняющим</w:t>
      </w:r>
      <w:r w:rsidR="00851E8F" w:rsidRPr="00702764">
        <w:rPr>
          <w:rFonts w:ascii="PT Astra Serif" w:hAnsi="PT Astra Serif"/>
          <w:sz w:val="28"/>
          <w:szCs w:val="28"/>
          <w:lang w:val="ru-RU"/>
        </w:rPr>
        <w:t xml:space="preserve"> его обязанности.</w:t>
      </w:r>
    </w:p>
    <w:p w:rsidR="00672FA7" w:rsidRPr="00702764" w:rsidRDefault="00851E8F" w:rsidP="00672FA7">
      <w:pPr>
        <w:tabs>
          <w:tab w:val="left" w:pos="567"/>
        </w:tabs>
        <w:ind w:firstLine="709"/>
        <w:jc w:val="both"/>
        <w:rPr>
          <w:rFonts w:ascii="PT Astra Serif" w:hAnsi="PT Astra Serif"/>
          <w:sz w:val="28"/>
          <w:szCs w:val="28"/>
          <w:lang w:val="ru-RU"/>
        </w:rPr>
      </w:pPr>
      <w:r>
        <w:rPr>
          <w:rFonts w:ascii="PT Astra Serif" w:hAnsi="PT Astra Serif"/>
          <w:sz w:val="28"/>
          <w:szCs w:val="28"/>
          <w:lang w:val="ru-RU"/>
        </w:rPr>
        <w:t>П</w:t>
      </w:r>
      <w:r w:rsidRPr="00662E23">
        <w:rPr>
          <w:rFonts w:ascii="PT Astra Serif" w:hAnsi="PT Astra Serif"/>
          <w:sz w:val="28"/>
          <w:szCs w:val="28"/>
          <w:lang w:val="ru-RU"/>
        </w:rPr>
        <w:t>остановление о внесении изменений</w:t>
      </w:r>
      <w:r>
        <w:rPr>
          <w:rFonts w:ascii="PT Astra Serif" w:hAnsi="PT Astra Serif"/>
          <w:sz w:val="28"/>
          <w:szCs w:val="28"/>
          <w:lang w:val="ru-RU"/>
        </w:rPr>
        <w:t xml:space="preserve"> </w:t>
      </w:r>
      <w:r w:rsidR="00672FA7" w:rsidRPr="00662E23">
        <w:rPr>
          <w:rFonts w:ascii="PT Astra Serif" w:hAnsi="PT Astra Serif"/>
          <w:sz w:val="28"/>
          <w:szCs w:val="28"/>
          <w:lang w:val="ru-RU"/>
        </w:rPr>
        <w:t xml:space="preserve">подписывается </w:t>
      </w:r>
      <w:r>
        <w:rPr>
          <w:rFonts w:ascii="PT Astra Serif" w:hAnsi="PT Astra Serif"/>
          <w:sz w:val="28"/>
          <w:szCs w:val="28"/>
          <w:lang w:val="ru-RU"/>
        </w:rPr>
        <w:t>Главой города Ульяновска</w:t>
      </w:r>
      <w:r w:rsidR="00672FA7" w:rsidRPr="00662E23">
        <w:rPr>
          <w:rFonts w:ascii="PT Astra Serif" w:hAnsi="PT Astra Serif"/>
          <w:sz w:val="28"/>
          <w:szCs w:val="28"/>
          <w:lang w:val="ru-RU"/>
        </w:rPr>
        <w:t xml:space="preserve"> или должностным лицом, исполняющим</w:t>
      </w:r>
      <w:r w:rsidR="00672FA7" w:rsidRPr="00702764">
        <w:rPr>
          <w:rFonts w:ascii="PT Astra Serif" w:hAnsi="PT Astra Serif"/>
          <w:sz w:val="28"/>
          <w:szCs w:val="28"/>
          <w:lang w:val="ru-RU"/>
        </w:rPr>
        <w:t xml:space="preserve"> его обязанности.</w:t>
      </w:r>
    </w:p>
    <w:p w:rsidR="00AA47CB" w:rsidRDefault="00862DC6" w:rsidP="00486ECD">
      <w:pPr>
        <w:tabs>
          <w:tab w:val="left" w:pos="567"/>
        </w:tabs>
        <w:ind w:firstLine="709"/>
        <w:jc w:val="both"/>
        <w:rPr>
          <w:rFonts w:ascii="PT Astra Serif" w:hAnsi="PT Astra Serif"/>
          <w:bCs/>
          <w:sz w:val="28"/>
          <w:szCs w:val="28"/>
          <w:lang w:val="ru-RU" w:bidi="ru-RU"/>
        </w:rPr>
      </w:pPr>
      <w:r w:rsidRPr="004518F5">
        <w:rPr>
          <w:rFonts w:ascii="PT Astra Serif" w:hAnsi="PT Astra Serif"/>
          <w:bCs/>
          <w:sz w:val="28"/>
          <w:szCs w:val="28"/>
          <w:lang w:val="ru-RU" w:bidi="ru-RU"/>
        </w:rPr>
        <w:t>Документами, содержащими решение о предоставлении муниципальной услуги, на основании которого заявителю предоставляется результат муниципальной услуги,</w:t>
      </w:r>
      <w:r w:rsidR="000A5ACD">
        <w:rPr>
          <w:rFonts w:ascii="PT Astra Serif" w:hAnsi="PT Astra Serif"/>
          <w:bCs/>
          <w:sz w:val="28"/>
          <w:szCs w:val="28"/>
          <w:lang w:val="ru-RU" w:bidi="ru-RU"/>
        </w:rPr>
        <w:t xml:space="preserve"> </w:t>
      </w:r>
      <w:r w:rsidRPr="004518F5">
        <w:rPr>
          <w:rFonts w:ascii="PT Astra Serif" w:hAnsi="PT Astra Serif"/>
          <w:bCs/>
          <w:sz w:val="28"/>
          <w:szCs w:val="28"/>
          <w:lang w:val="ru-RU" w:bidi="ru-RU"/>
        </w:rPr>
        <w:t xml:space="preserve"> явля</w:t>
      </w:r>
      <w:r w:rsidR="007D0024" w:rsidRPr="004518F5">
        <w:rPr>
          <w:rFonts w:ascii="PT Astra Serif" w:hAnsi="PT Astra Serif"/>
          <w:bCs/>
          <w:sz w:val="28"/>
          <w:szCs w:val="28"/>
          <w:lang w:val="ru-RU" w:bidi="ru-RU"/>
        </w:rPr>
        <w:t>ю</w:t>
      </w:r>
      <w:r w:rsidRPr="004518F5">
        <w:rPr>
          <w:rFonts w:ascii="PT Astra Serif" w:hAnsi="PT Astra Serif"/>
          <w:bCs/>
          <w:sz w:val="28"/>
          <w:szCs w:val="28"/>
          <w:lang w:val="ru-RU" w:bidi="ru-RU"/>
        </w:rPr>
        <w:t>тся</w:t>
      </w:r>
      <w:r w:rsidR="007F2779" w:rsidRPr="004518F5">
        <w:rPr>
          <w:rFonts w:ascii="PT Astra Serif" w:hAnsi="PT Astra Serif"/>
          <w:bCs/>
          <w:sz w:val="28"/>
          <w:szCs w:val="28"/>
          <w:lang w:val="ru-RU" w:bidi="ru-RU"/>
        </w:rPr>
        <w:t xml:space="preserve"> </w:t>
      </w:r>
      <w:r w:rsidR="002563E0" w:rsidRPr="0082172B">
        <w:rPr>
          <w:rFonts w:ascii="PT Astra Serif" w:hAnsi="PT Astra Serif"/>
          <w:bCs/>
          <w:sz w:val="28"/>
          <w:szCs w:val="28"/>
          <w:lang w:val="ru-RU" w:bidi="ru-RU"/>
        </w:rPr>
        <w:t xml:space="preserve">соответствующие </w:t>
      </w:r>
      <w:r w:rsidR="00D90CF2" w:rsidRPr="0082172B">
        <w:rPr>
          <w:rFonts w:ascii="PT Astra Serif" w:hAnsi="PT Astra Serif"/>
          <w:bCs/>
          <w:sz w:val="28"/>
          <w:szCs w:val="28"/>
          <w:lang w:val="ru-RU" w:bidi="ru-RU"/>
        </w:rPr>
        <w:t>распоряжение</w:t>
      </w:r>
      <w:r w:rsidR="00DE06AF" w:rsidRPr="0082172B">
        <w:rPr>
          <w:rFonts w:ascii="PT Astra Serif" w:hAnsi="PT Astra Serif"/>
          <w:bCs/>
          <w:sz w:val="28"/>
          <w:szCs w:val="28"/>
          <w:lang w:val="ru-RU" w:bidi="ru-RU"/>
        </w:rPr>
        <w:t>,</w:t>
      </w:r>
      <w:r w:rsidR="00034CA2" w:rsidRPr="0082172B">
        <w:rPr>
          <w:rFonts w:ascii="PT Astra Serif" w:hAnsi="PT Astra Serif"/>
          <w:bCs/>
          <w:sz w:val="28"/>
          <w:szCs w:val="28"/>
          <w:lang w:val="ru-RU" w:bidi="ru-RU"/>
        </w:rPr>
        <w:t xml:space="preserve"> </w:t>
      </w:r>
      <w:r w:rsidR="00AA47CB" w:rsidRPr="0082172B">
        <w:rPr>
          <w:rFonts w:ascii="PT Astra Serif" w:hAnsi="PT Astra Serif"/>
          <w:sz w:val="28"/>
          <w:szCs w:val="28"/>
          <w:lang w:val="ru-RU"/>
        </w:rPr>
        <w:t>решение об отказе, распоряжение о внесении изменений, пост</w:t>
      </w:r>
      <w:r w:rsidR="009B3C81">
        <w:rPr>
          <w:rFonts w:ascii="PT Astra Serif" w:hAnsi="PT Astra Serif"/>
          <w:sz w:val="28"/>
          <w:szCs w:val="28"/>
          <w:lang w:val="ru-RU"/>
        </w:rPr>
        <w:t>ановление о внесении изменений,</w:t>
      </w:r>
      <w:r w:rsidR="00AA47CB" w:rsidRPr="0082172B">
        <w:rPr>
          <w:rFonts w:ascii="PT Astra Serif" w:hAnsi="PT Astra Serif"/>
          <w:sz w:val="28"/>
          <w:szCs w:val="28"/>
          <w:lang w:val="ru-RU"/>
        </w:rPr>
        <w:t xml:space="preserve"> </w:t>
      </w:r>
      <w:r w:rsidR="00AA47CB" w:rsidRPr="0082172B">
        <w:rPr>
          <w:rFonts w:ascii="PT Astra Serif" w:hAnsi="PT Astra Serif"/>
          <w:sz w:val="28"/>
          <w:szCs w:val="28"/>
          <w:lang w:val="ru-RU" w:bidi="ru-RU"/>
        </w:rPr>
        <w:t>решение об отказе в исправлении ошибок</w:t>
      </w:r>
      <w:r w:rsidR="009B3C81">
        <w:rPr>
          <w:rFonts w:ascii="PT Astra Serif" w:hAnsi="PT Astra Serif"/>
          <w:sz w:val="28"/>
          <w:szCs w:val="28"/>
          <w:lang w:val="ru-RU" w:bidi="ru-RU"/>
        </w:rPr>
        <w:t xml:space="preserve">, дубликат и решение об отказе </w:t>
      </w:r>
      <w:r w:rsidR="00DE63AE">
        <w:rPr>
          <w:rFonts w:ascii="PT Astra Serif" w:hAnsi="PT Astra Serif"/>
          <w:sz w:val="28"/>
          <w:szCs w:val="28"/>
          <w:lang w:val="ru-RU" w:bidi="ru-RU"/>
        </w:rPr>
        <w:t xml:space="preserve">в </w:t>
      </w:r>
      <w:r w:rsidR="009B3C81">
        <w:rPr>
          <w:rFonts w:ascii="PT Astra Serif" w:hAnsi="PT Astra Serif"/>
          <w:sz w:val="28"/>
          <w:szCs w:val="28"/>
          <w:lang w:val="ru-RU" w:bidi="ru-RU"/>
        </w:rPr>
        <w:t>выдаче дубликата</w:t>
      </w:r>
      <w:r w:rsidR="00AA47CB" w:rsidRPr="0082172B">
        <w:rPr>
          <w:rFonts w:ascii="PT Astra Serif" w:hAnsi="PT Astra Serif"/>
          <w:sz w:val="28"/>
          <w:szCs w:val="28"/>
          <w:lang w:val="ru-RU" w:bidi="ru-RU"/>
        </w:rPr>
        <w:t>.</w:t>
      </w:r>
    </w:p>
    <w:p w:rsidR="007F2779" w:rsidRPr="004518F5" w:rsidRDefault="006D0304" w:rsidP="007D6B02">
      <w:pPr>
        <w:tabs>
          <w:tab w:val="left" w:pos="567"/>
        </w:tabs>
        <w:ind w:firstLine="709"/>
        <w:jc w:val="both"/>
        <w:rPr>
          <w:rFonts w:ascii="PT Astra Serif" w:hAnsi="PT Astra Serif"/>
          <w:bCs/>
          <w:sz w:val="28"/>
          <w:szCs w:val="28"/>
          <w:lang w:val="ru-RU" w:bidi="ru-RU"/>
        </w:rPr>
      </w:pPr>
      <w:r w:rsidRPr="004518F5">
        <w:rPr>
          <w:rFonts w:ascii="PT Astra Serif" w:hAnsi="PT Astra Serif"/>
          <w:bCs/>
          <w:sz w:val="28"/>
          <w:szCs w:val="28"/>
          <w:lang w:val="ru-RU" w:bidi="ru-RU"/>
        </w:rPr>
        <w:t>Формирование реестровой записи в качестве результата предоставления муниципальной услуги не предусмотрено.</w:t>
      </w:r>
    </w:p>
    <w:p w:rsidR="006D0304" w:rsidRPr="004518F5" w:rsidRDefault="006D0304" w:rsidP="007D6B02">
      <w:pPr>
        <w:tabs>
          <w:tab w:val="left" w:pos="567"/>
        </w:tabs>
        <w:ind w:firstLine="709"/>
        <w:jc w:val="both"/>
        <w:rPr>
          <w:rFonts w:ascii="PT Astra Serif" w:hAnsi="PT Astra Serif"/>
          <w:bCs/>
          <w:sz w:val="28"/>
          <w:szCs w:val="28"/>
          <w:lang w:val="ru-RU" w:bidi="ru-RU"/>
        </w:rPr>
      </w:pPr>
      <w:r w:rsidRPr="004518F5">
        <w:rPr>
          <w:rFonts w:ascii="PT Astra Serif" w:hAnsi="PT Astra Serif"/>
          <w:bCs/>
          <w:sz w:val="28"/>
          <w:szCs w:val="28"/>
          <w:lang w:val="ru-RU" w:bidi="ru-RU"/>
        </w:rPr>
        <w:t>Информационная система, в которой фиксируется факт получения заявителем результата предоставления муниципальной услуги, не предусмотрена.</w:t>
      </w:r>
    </w:p>
    <w:p w:rsidR="005C733C" w:rsidRPr="004518F5" w:rsidRDefault="004E5C9C" w:rsidP="000B3841">
      <w:pPr>
        <w:tabs>
          <w:tab w:val="left" w:pos="567"/>
        </w:tabs>
        <w:ind w:firstLine="709"/>
        <w:jc w:val="both"/>
        <w:rPr>
          <w:rFonts w:ascii="PT Astra Serif" w:hAnsi="PT Astra Serif"/>
          <w:bCs/>
          <w:sz w:val="28"/>
          <w:szCs w:val="28"/>
          <w:lang w:val="ru-RU" w:bidi="ru-RU"/>
        </w:rPr>
      </w:pPr>
      <w:r w:rsidRPr="004518F5">
        <w:rPr>
          <w:rFonts w:ascii="PT Astra Serif" w:hAnsi="PT Astra Serif"/>
          <w:bCs/>
          <w:sz w:val="28"/>
          <w:szCs w:val="28"/>
          <w:lang w:val="ru-RU" w:bidi="ru-RU"/>
        </w:rPr>
        <w:t xml:space="preserve">2.3.3. </w:t>
      </w:r>
      <w:r w:rsidR="006D0304" w:rsidRPr="004518F5">
        <w:rPr>
          <w:rFonts w:ascii="PT Astra Serif" w:hAnsi="PT Astra Serif"/>
          <w:bCs/>
          <w:sz w:val="28"/>
          <w:szCs w:val="28"/>
          <w:lang w:val="ru-RU" w:bidi="ru-RU"/>
        </w:rPr>
        <w:t xml:space="preserve">Результат предоставления муниципальной услуги может быть получен в </w:t>
      </w:r>
      <w:r w:rsidRPr="004518F5">
        <w:rPr>
          <w:rFonts w:ascii="PT Astra Serif" w:hAnsi="PT Astra Serif"/>
          <w:sz w:val="28"/>
          <w:szCs w:val="28"/>
          <w:lang w:val="ru-RU"/>
        </w:rPr>
        <w:t>Управлении</w:t>
      </w:r>
      <w:r w:rsidR="006D0304" w:rsidRPr="004518F5">
        <w:rPr>
          <w:rFonts w:ascii="PT Astra Serif" w:hAnsi="PT Astra Serif"/>
          <w:bCs/>
          <w:sz w:val="28"/>
          <w:szCs w:val="28"/>
          <w:lang w:val="ru-RU" w:bidi="ru-RU"/>
        </w:rPr>
        <w:t xml:space="preserve">, ОГКУ «Правительство для граждан», отделении </w:t>
      </w:r>
      <w:r w:rsidR="006D0304" w:rsidRPr="004518F5">
        <w:rPr>
          <w:rFonts w:ascii="PT Astra Serif" w:hAnsi="PT Astra Serif"/>
          <w:bCs/>
          <w:sz w:val="28"/>
          <w:szCs w:val="28"/>
          <w:lang w:val="ru-RU" w:bidi="ru-RU"/>
        </w:rPr>
        <w:lastRenderedPageBreak/>
        <w:t>почтовой связи, личном кабинете в федеральной государственной информационной системе «Единый портал государственных и муниципальных услуг (функций)» (далее – Единый портал)</w:t>
      </w:r>
      <w:r w:rsidR="007E5C68" w:rsidRPr="004518F5">
        <w:rPr>
          <w:rFonts w:ascii="PT Astra Serif" w:hAnsi="PT Astra Serif"/>
          <w:bCs/>
          <w:sz w:val="28"/>
          <w:szCs w:val="28"/>
          <w:lang w:val="ru-RU" w:bidi="ru-RU"/>
        </w:rPr>
        <w:t xml:space="preserve"> </w:t>
      </w:r>
      <w:r w:rsidR="006D0304" w:rsidRPr="004518F5">
        <w:rPr>
          <w:rFonts w:ascii="PT Astra Serif" w:hAnsi="PT Astra Serif"/>
          <w:bCs/>
          <w:sz w:val="28"/>
          <w:szCs w:val="28"/>
          <w:lang w:val="ru-RU" w:bidi="ru-RU"/>
        </w:rPr>
        <w:t>в зависимости от способа получения результата предоставления муниципальной услуги, указанного в заявлении.</w:t>
      </w:r>
    </w:p>
    <w:p w:rsidR="001C5CE0" w:rsidRPr="004518F5" w:rsidRDefault="004A2236" w:rsidP="00DC20EA">
      <w:pPr>
        <w:tabs>
          <w:tab w:val="left" w:pos="567"/>
        </w:tabs>
        <w:ind w:firstLine="709"/>
        <w:jc w:val="both"/>
        <w:rPr>
          <w:rFonts w:ascii="PT Astra Serif" w:hAnsi="PT Astra Serif"/>
          <w:sz w:val="28"/>
          <w:szCs w:val="28"/>
          <w:lang w:val="ru-RU"/>
        </w:rPr>
      </w:pPr>
      <w:r w:rsidRPr="004518F5">
        <w:rPr>
          <w:rFonts w:ascii="PT Astra Serif" w:hAnsi="PT Astra Serif"/>
          <w:sz w:val="28"/>
          <w:szCs w:val="28"/>
          <w:lang w:val="ru-RU"/>
        </w:rPr>
        <w:t xml:space="preserve">2.4. </w:t>
      </w:r>
      <w:r w:rsidR="00AA7430" w:rsidRPr="004518F5">
        <w:rPr>
          <w:rFonts w:ascii="PT Astra Serif" w:hAnsi="PT Astra Serif"/>
          <w:sz w:val="28"/>
          <w:szCs w:val="28"/>
          <w:lang w:val="ru-RU"/>
        </w:rPr>
        <w:t xml:space="preserve">Срок предоставления </w:t>
      </w:r>
      <w:r w:rsidR="007D1A8B" w:rsidRPr="004518F5">
        <w:rPr>
          <w:rFonts w:ascii="PT Astra Serif" w:hAnsi="PT Astra Serif"/>
          <w:sz w:val="28"/>
          <w:szCs w:val="28"/>
          <w:lang w:val="ru-RU"/>
        </w:rPr>
        <w:t>муниципальной</w:t>
      </w:r>
      <w:r w:rsidR="004E5C9C" w:rsidRPr="004518F5">
        <w:rPr>
          <w:rFonts w:ascii="PT Astra Serif" w:hAnsi="PT Astra Serif"/>
          <w:sz w:val="28"/>
          <w:szCs w:val="28"/>
          <w:lang w:val="ru-RU"/>
        </w:rPr>
        <w:t xml:space="preserve"> услуги.</w:t>
      </w:r>
    </w:p>
    <w:p w:rsidR="0082172B" w:rsidRPr="00662E23" w:rsidRDefault="0082172B" w:rsidP="0082172B">
      <w:pPr>
        <w:autoSpaceDE w:val="0"/>
        <w:ind w:firstLine="709"/>
        <w:jc w:val="both"/>
        <w:rPr>
          <w:rFonts w:ascii="PT Astra Serif" w:hAnsi="PT Astra Serif"/>
          <w:sz w:val="28"/>
          <w:szCs w:val="28"/>
          <w:lang w:val="ru-RU"/>
        </w:rPr>
      </w:pPr>
      <w:r w:rsidRPr="00662E23">
        <w:rPr>
          <w:rFonts w:ascii="PT Astra Serif" w:hAnsi="PT Astra Serif"/>
          <w:sz w:val="28"/>
          <w:szCs w:val="28"/>
          <w:lang w:val="ru-RU"/>
        </w:rPr>
        <w:t xml:space="preserve">Максимальный срок предоставления муниципальной услуги составляет </w:t>
      </w:r>
      <w:r w:rsidR="00672FA7" w:rsidRPr="00662E23">
        <w:rPr>
          <w:rFonts w:ascii="PT Astra Serif" w:hAnsi="PT Astra Serif"/>
          <w:sz w:val="28"/>
          <w:szCs w:val="28"/>
          <w:lang w:val="ru-RU"/>
        </w:rPr>
        <w:t>20</w:t>
      </w:r>
      <w:r w:rsidRPr="00662E23">
        <w:rPr>
          <w:rFonts w:ascii="PT Astra Serif" w:hAnsi="PT Astra Serif"/>
          <w:sz w:val="28"/>
          <w:szCs w:val="28"/>
          <w:lang w:val="ru-RU"/>
        </w:rPr>
        <w:t xml:space="preserve"> (</w:t>
      </w:r>
      <w:r w:rsidR="00961389" w:rsidRPr="00662E23">
        <w:rPr>
          <w:rFonts w:ascii="PT Astra Serif" w:hAnsi="PT Astra Serif"/>
          <w:sz w:val="28"/>
          <w:szCs w:val="28"/>
          <w:lang w:val="ru-RU"/>
        </w:rPr>
        <w:t>д</w:t>
      </w:r>
      <w:r w:rsidR="00672FA7" w:rsidRPr="00662E23">
        <w:rPr>
          <w:rFonts w:ascii="PT Astra Serif" w:hAnsi="PT Astra Serif"/>
          <w:sz w:val="28"/>
          <w:szCs w:val="28"/>
          <w:lang w:val="ru-RU"/>
        </w:rPr>
        <w:t>вадцать</w:t>
      </w:r>
      <w:r w:rsidRPr="00662E23">
        <w:rPr>
          <w:rFonts w:ascii="PT Astra Serif" w:hAnsi="PT Astra Serif"/>
          <w:sz w:val="28"/>
          <w:szCs w:val="28"/>
          <w:lang w:val="ru-RU"/>
        </w:rPr>
        <w:t>)</w:t>
      </w:r>
      <w:r w:rsidR="00C00CC6" w:rsidRPr="00662E23">
        <w:rPr>
          <w:rFonts w:ascii="PT Astra Serif" w:hAnsi="PT Astra Serif"/>
          <w:sz w:val="28"/>
          <w:szCs w:val="28"/>
          <w:lang w:val="ru-RU"/>
        </w:rPr>
        <w:t xml:space="preserve"> календарны</w:t>
      </w:r>
      <w:r w:rsidR="00672FA7" w:rsidRPr="00662E23">
        <w:rPr>
          <w:rFonts w:ascii="PT Astra Serif" w:hAnsi="PT Astra Serif"/>
          <w:sz w:val="28"/>
          <w:szCs w:val="28"/>
          <w:lang w:val="ru-RU"/>
        </w:rPr>
        <w:t>х дней</w:t>
      </w:r>
      <w:r w:rsidRPr="00662E23">
        <w:rPr>
          <w:rFonts w:ascii="PT Astra Serif" w:hAnsi="PT Astra Serif"/>
          <w:sz w:val="28"/>
          <w:szCs w:val="28"/>
          <w:lang w:val="ru-RU"/>
        </w:rPr>
        <w:t xml:space="preserve"> со дня регистрации заявления о</w:t>
      </w:r>
      <w:r w:rsidRPr="004808D2">
        <w:rPr>
          <w:rFonts w:ascii="PT Astra Serif" w:hAnsi="PT Astra Serif"/>
          <w:sz w:val="28"/>
          <w:szCs w:val="28"/>
          <w:lang w:val="ru-RU"/>
        </w:rPr>
        <w:t xml:space="preserve"> </w:t>
      </w:r>
      <w:r w:rsidRPr="0043674C">
        <w:rPr>
          <w:rFonts w:ascii="PT Astra Serif" w:hAnsi="PT Astra Serif"/>
          <w:bCs/>
          <w:sz w:val="28"/>
          <w:szCs w:val="28"/>
          <w:lang w:val="ru-RU"/>
        </w:rPr>
        <w:t>предоставлени</w:t>
      </w:r>
      <w:r w:rsidR="000A5ACD">
        <w:rPr>
          <w:rFonts w:ascii="PT Astra Serif" w:hAnsi="PT Astra Serif"/>
          <w:bCs/>
          <w:sz w:val="28"/>
          <w:szCs w:val="28"/>
          <w:lang w:val="ru-RU"/>
        </w:rPr>
        <w:t>и</w:t>
      </w:r>
      <w:r w:rsidRPr="0043674C">
        <w:rPr>
          <w:rFonts w:ascii="PT Astra Serif" w:hAnsi="PT Astra Serif"/>
          <w:bCs/>
          <w:sz w:val="28"/>
          <w:szCs w:val="28"/>
          <w:lang w:val="ru-RU"/>
        </w:rPr>
        <w:t xml:space="preserve"> земельного участка, находящегося в муниципальной </w:t>
      </w:r>
      <w:r w:rsidRPr="00662E23">
        <w:rPr>
          <w:rFonts w:ascii="PT Astra Serif" w:hAnsi="PT Astra Serif"/>
          <w:bCs/>
          <w:sz w:val="28"/>
          <w:szCs w:val="28"/>
          <w:lang w:val="ru-RU"/>
        </w:rPr>
        <w:t xml:space="preserve">собственности, </w:t>
      </w:r>
      <w:r w:rsidR="00775D29" w:rsidRPr="00457C83">
        <w:rPr>
          <w:rFonts w:ascii="PT Astra Serif" w:eastAsia="Calibri" w:hAnsi="PT Astra Serif"/>
          <w:bCs/>
          <w:sz w:val="28"/>
          <w:szCs w:val="28"/>
          <w:lang w:val="ru-RU"/>
        </w:rPr>
        <w:t xml:space="preserve">в </w:t>
      </w:r>
      <w:r w:rsidR="00FA54C4" w:rsidRPr="005430B2">
        <w:rPr>
          <w:rFonts w:ascii="PT Astra Serif" w:eastAsia="Calibri" w:hAnsi="PT Astra Serif"/>
          <w:bCs/>
          <w:sz w:val="28"/>
          <w:szCs w:val="28"/>
          <w:lang w:val="ru-RU"/>
        </w:rPr>
        <w:t>постоянное (бессрочное) пользование</w:t>
      </w:r>
      <w:r w:rsidR="00FA54C4" w:rsidRPr="00662E23">
        <w:rPr>
          <w:rFonts w:ascii="PT Astra Serif" w:hAnsi="PT Astra Serif"/>
          <w:sz w:val="28"/>
          <w:szCs w:val="28"/>
          <w:lang w:val="ru-RU"/>
        </w:rPr>
        <w:t xml:space="preserve"> </w:t>
      </w:r>
      <w:r w:rsidRPr="00662E23">
        <w:rPr>
          <w:rFonts w:ascii="PT Astra Serif" w:hAnsi="PT Astra Serif"/>
          <w:sz w:val="28"/>
          <w:szCs w:val="28"/>
          <w:lang w:val="ru-RU"/>
        </w:rPr>
        <w:t xml:space="preserve">(далее – заявление), документов и (или) информации, необходимых для предоставления муниципальной услуги, в </w:t>
      </w:r>
      <w:r w:rsidR="000A5ACD" w:rsidRPr="00662E23">
        <w:rPr>
          <w:rFonts w:ascii="PT Astra Serif" w:hAnsi="PT Astra Serif"/>
          <w:sz w:val="28"/>
          <w:szCs w:val="28"/>
          <w:lang w:val="ru-RU"/>
        </w:rPr>
        <w:t>Управлении</w:t>
      </w:r>
      <w:r w:rsidRPr="00662E23">
        <w:rPr>
          <w:rFonts w:ascii="PT Astra Serif" w:hAnsi="PT Astra Serif"/>
          <w:sz w:val="28"/>
          <w:szCs w:val="28"/>
          <w:lang w:val="ru-RU"/>
        </w:rPr>
        <w:t>.</w:t>
      </w:r>
    </w:p>
    <w:p w:rsidR="0082172B" w:rsidRPr="004F7CC1" w:rsidRDefault="0082172B" w:rsidP="0082172B">
      <w:pPr>
        <w:autoSpaceDE w:val="0"/>
        <w:ind w:firstLine="709"/>
        <w:jc w:val="both"/>
        <w:rPr>
          <w:rFonts w:ascii="PT Astra Serif" w:hAnsi="PT Astra Serif"/>
          <w:sz w:val="28"/>
          <w:szCs w:val="28"/>
          <w:lang w:val="ru-RU"/>
        </w:rPr>
      </w:pPr>
      <w:r w:rsidRPr="00662E23">
        <w:rPr>
          <w:rFonts w:ascii="PT Astra Serif" w:hAnsi="PT Astra Serif"/>
          <w:sz w:val="28"/>
          <w:szCs w:val="28"/>
          <w:lang w:val="ru-RU"/>
        </w:rPr>
        <w:t xml:space="preserve">В случае возврата заявления,  Управление в течение 10 (десяти) </w:t>
      </w:r>
      <w:r w:rsidR="00C00CC6" w:rsidRPr="00662E23">
        <w:rPr>
          <w:rFonts w:ascii="PT Astra Serif" w:hAnsi="PT Astra Serif"/>
          <w:sz w:val="28"/>
          <w:szCs w:val="28"/>
          <w:lang w:val="ru-RU"/>
        </w:rPr>
        <w:t xml:space="preserve">календарных </w:t>
      </w:r>
      <w:r w:rsidRPr="00662E23">
        <w:rPr>
          <w:rFonts w:ascii="PT Astra Serif" w:hAnsi="PT Astra Serif"/>
          <w:sz w:val="28"/>
          <w:szCs w:val="28"/>
          <w:lang w:val="ru-RU"/>
        </w:rPr>
        <w:t>дней со дня поступления заявления возвращает заявителю способами, указанными</w:t>
      </w:r>
      <w:r w:rsidRPr="004F7CC1">
        <w:rPr>
          <w:rFonts w:ascii="PT Astra Serif" w:hAnsi="PT Astra Serif"/>
          <w:sz w:val="28"/>
          <w:szCs w:val="28"/>
          <w:lang w:val="ru-RU"/>
        </w:rPr>
        <w:t xml:space="preserve"> в подпункте 2.3.3 пункта 2.3 </w:t>
      </w:r>
      <w:r>
        <w:rPr>
          <w:rFonts w:ascii="PT Astra Serif" w:hAnsi="PT Astra Serif"/>
          <w:sz w:val="28"/>
          <w:szCs w:val="28"/>
          <w:lang w:val="ru-RU"/>
        </w:rPr>
        <w:t xml:space="preserve">настоящего </w:t>
      </w:r>
      <w:r w:rsidRPr="004F7CC1">
        <w:rPr>
          <w:rFonts w:ascii="PT Astra Serif" w:hAnsi="PT Astra Serif"/>
          <w:sz w:val="28"/>
          <w:szCs w:val="28"/>
          <w:lang w:val="ru-RU"/>
        </w:rPr>
        <w:t>раздела, данн</w:t>
      </w:r>
      <w:r>
        <w:rPr>
          <w:rFonts w:ascii="PT Astra Serif" w:hAnsi="PT Astra Serif"/>
          <w:sz w:val="28"/>
          <w:szCs w:val="28"/>
          <w:lang w:val="ru-RU"/>
        </w:rPr>
        <w:t>о</w:t>
      </w:r>
      <w:r w:rsidRPr="004F7CC1">
        <w:rPr>
          <w:rFonts w:ascii="PT Astra Serif" w:hAnsi="PT Astra Serif"/>
          <w:sz w:val="28"/>
          <w:szCs w:val="28"/>
          <w:lang w:val="ru-RU"/>
        </w:rPr>
        <w:t xml:space="preserve">е </w:t>
      </w:r>
      <w:r>
        <w:rPr>
          <w:rFonts w:ascii="PT Astra Serif" w:hAnsi="PT Astra Serif"/>
          <w:sz w:val="28"/>
          <w:szCs w:val="28"/>
          <w:lang w:val="ru-RU"/>
        </w:rPr>
        <w:t>заявление</w:t>
      </w:r>
      <w:r w:rsidRPr="004F7CC1">
        <w:rPr>
          <w:rFonts w:ascii="PT Astra Serif" w:hAnsi="PT Astra Serif"/>
          <w:sz w:val="28"/>
          <w:szCs w:val="28"/>
          <w:lang w:val="ru-RU"/>
        </w:rPr>
        <w:t xml:space="preserve"> и прилагаемые к н</w:t>
      </w:r>
      <w:r>
        <w:rPr>
          <w:rFonts w:ascii="PT Astra Serif" w:hAnsi="PT Astra Serif"/>
          <w:sz w:val="28"/>
          <w:szCs w:val="28"/>
          <w:lang w:val="ru-RU"/>
        </w:rPr>
        <w:t>е</w:t>
      </w:r>
      <w:r w:rsidRPr="004F7CC1">
        <w:rPr>
          <w:rFonts w:ascii="PT Astra Serif" w:hAnsi="PT Astra Serif"/>
          <w:sz w:val="28"/>
          <w:szCs w:val="28"/>
          <w:lang w:val="ru-RU"/>
        </w:rPr>
        <w:t>м</w:t>
      </w:r>
      <w:r>
        <w:rPr>
          <w:rFonts w:ascii="PT Astra Serif" w:hAnsi="PT Astra Serif"/>
          <w:sz w:val="28"/>
          <w:szCs w:val="28"/>
          <w:lang w:val="ru-RU"/>
        </w:rPr>
        <w:t>у</w:t>
      </w:r>
      <w:r w:rsidRPr="004F7CC1">
        <w:rPr>
          <w:rFonts w:ascii="PT Astra Serif" w:hAnsi="PT Astra Serif"/>
          <w:sz w:val="28"/>
          <w:szCs w:val="28"/>
          <w:lang w:val="ru-RU"/>
        </w:rPr>
        <w:t xml:space="preserve"> документы с указанием причин возврата.</w:t>
      </w:r>
    </w:p>
    <w:p w:rsidR="0082172B" w:rsidRPr="0075538B" w:rsidRDefault="0082172B" w:rsidP="0082172B">
      <w:pPr>
        <w:autoSpaceDE w:val="0"/>
        <w:ind w:firstLine="709"/>
        <w:jc w:val="both"/>
        <w:rPr>
          <w:rFonts w:ascii="PT Astra Serif" w:hAnsi="PT Astra Serif"/>
          <w:sz w:val="28"/>
          <w:szCs w:val="28"/>
          <w:lang w:val="ru-RU"/>
        </w:rPr>
      </w:pPr>
      <w:r w:rsidRPr="0075538B">
        <w:rPr>
          <w:rFonts w:ascii="PT Astra Serif" w:hAnsi="PT Astra Serif"/>
          <w:sz w:val="28"/>
          <w:szCs w:val="28"/>
          <w:lang w:val="ru-RU"/>
        </w:rPr>
        <w:t>Срок предоставления муниципальной услуги определяется для каждого Варианта и приведён в их описании, содержащемся в разделе 3 административного регламента.</w:t>
      </w:r>
    </w:p>
    <w:p w:rsidR="00B41486" w:rsidRPr="004518F5" w:rsidRDefault="00B41486" w:rsidP="00BB3FAD">
      <w:pPr>
        <w:autoSpaceDE w:val="0"/>
        <w:ind w:firstLine="709"/>
        <w:jc w:val="both"/>
        <w:rPr>
          <w:rFonts w:ascii="PT Astra Serif" w:hAnsi="PT Astra Serif"/>
          <w:sz w:val="28"/>
          <w:szCs w:val="28"/>
          <w:lang w:val="ru-RU"/>
        </w:rPr>
      </w:pPr>
      <w:r w:rsidRPr="004518F5">
        <w:rPr>
          <w:rFonts w:ascii="PT Astra Serif" w:hAnsi="PT Astra Serif"/>
          <w:sz w:val="28"/>
          <w:szCs w:val="28"/>
          <w:lang w:val="ru-RU"/>
        </w:rPr>
        <w:t>2.5. Правовые основания для пред</w:t>
      </w:r>
      <w:r w:rsidR="009C41E5" w:rsidRPr="004518F5">
        <w:rPr>
          <w:rFonts w:ascii="PT Astra Serif" w:hAnsi="PT Astra Serif"/>
          <w:sz w:val="28"/>
          <w:szCs w:val="28"/>
          <w:lang w:val="ru-RU"/>
        </w:rPr>
        <w:t>оставления муниципальной услуги</w:t>
      </w:r>
      <w:r w:rsidR="009001BA" w:rsidRPr="004518F5">
        <w:rPr>
          <w:rFonts w:ascii="PT Astra Serif" w:hAnsi="PT Astra Serif"/>
          <w:sz w:val="28"/>
          <w:szCs w:val="28"/>
          <w:lang w:val="ru-RU"/>
        </w:rPr>
        <w:t>.</w:t>
      </w:r>
    </w:p>
    <w:p w:rsidR="001E4657" w:rsidRPr="004518F5" w:rsidRDefault="00C84BDA" w:rsidP="00BB3FAD">
      <w:pPr>
        <w:autoSpaceDE w:val="0"/>
        <w:adjustRightInd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Перечень нормативных правовых актов, регулирующих предоставление муниципальной услуги, </w:t>
      </w:r>
      <w:r w:rsidR="001E4657" w:rsidRPr="004518F5">
        <w:rPr>
          <w:rFonts w:ascii="PT Astra Serif" w:hAnsi="PT Astra Serif"/>
          <w:sz w:val="28"/>
          <w:szCs w:val="28"/>
          <w:lang w:val="ru-RU"/>
        </w:rPr>
        <w:t xml:space="preserve">информация о порядке досудебного (внесудебного) обжалования решений и действий (бездействия) </w:t>
      </w:r>
      <w:r w:rsidR="00BB3FAD" w:rsidRPr="004518F5">
        <w:rPr>
          <w:rFonts w:ascii="PT Astra Serif" w:hAnsi="PT Astra Serif"/>
          <w:sz w:val="28"/>
          <w:szCs w:val="28"/>
          <w:lang w:val="ru-RU"/>
        </w:rPr>
        <w:t>Управления</w:t>
      </w:r>
      <w:r w:rsidR="001E4657" w:rsidRPr="004518F5">
        <w:rPr>
          <w:rFonts w:ascii="PT Astra Serif" w:hAnsi="PT Astra Serif"/>
          <w:sz w:val="28"/>
          <w:szCs w:val="28"/>
          <w:lang w:val="ru-RU"/>
        </w:rPr>
        <w:t xml:space="preserve">, ОГКУ «Правительство для граждан», а также их должностных лиц, муниципальных служащих, работников размещены на официальном сайте </w:t>
      </w:r>
      <w:r w:rsidR="00BB3FAD" w:rsidRPr="004518F5">
        <w:rPr>
          <w:rFonts w:ascii="PT Astra Serif" w:hAnsi="PT Astra Serif"/>
          <w:sz w:val="28"/>
          <w:szCs w:val="28"/>
          <w:lang w:val="ru-RU"/>
        </w:rPr>
        <w:t>администрации города Ульяновска, официальном сайте Управления</w:t>
      </w:r>
      <w:r w:rsidR="001E4657" w:rsidRPr="004518F5">
        <w:rPr>
          <w:rFonts w:ascii="PT Astra Serif" w:hAnsi="PT Astra Serif"/>
          <w:sz w:val="28"/>
          <w:szCs w:val="28"/>
          <w:lang w:val="ru-RU"/>
        </w:rPr>
        <w:t>, на Едином портале.</w:t>
      </w:r>
    </w:p>
    <w:p w:rsidR="00B41486" w:rsidRPr="004518F5" w:rsidRDefault="00B41486" w:rsidP="00BB3FAD">
      <w:pPr>
        <w:autoSpaceDE w:val="0"/>
        <w:adjustRightInd w:val="0"/>
        <w:ind w:firstLine="709"/>
        <w:jc w:val="both"/>
        <w:rPr>
          <w:rFonts w:ascii="PT Astra Serif" w:hAnsi="PT Astra Serif"/>
          <w:sz w:val="28"/>
          <w:szCs w:val="28"/>
          <w:lang w:val="ru-RU"/>
        </w:rPr>
      </w:pPr>
      <w:r w:rsidRPr="004518F5">
        <w:rPr>
          <w:rFonts w:ascii="PT Astra Serif" w:hAnsi="PT Astra Serif"/>
          <w:sz w:val="28"/>
          <w:szCs w:val="28"/>
          <w:lang w:val="ru-RU"/>
        </w:rPr>
        <w:t>2.6. Исчерпывающий перечень документов, необходимых для предоставления муниципальной ус</w:t>
      </w:r>
      <w:r w:rsidR="009C41E5" w:rsidRPr="004518F5">
        <w:rPr>
          <w:rFonts w:ascii="PT Astra Serif" w:hAnsi="PT Astra Serif"/>
          <w:sz w:val="28"/>
          <w:szCs w:val="28"/>
          <w:lang w:val="ru-RU"/>
        </w:rPr>
        <w:t>луги</w:t>
      </w:r>
      <w:r w:rsidR="00010A1A" w:rsidRPr="004518F5">
        <w:rPr>
          <w:rFonts w:ascii="PT Astra Serif" w:hAnsi="PT Astra Serif"/>
          <w:sz w:val="28"/>
          <w:szCs w:val="28"/>
          <w:lang w:val="ru-RU"/>
        </w:rPr>
        <w:t>, в том числе документы и информация,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w:t>
      </w:r>
      <w:r w:rsidR="008B0071" w:rsidRPr="004518F5">
        <w:rPr>
          <w:rFonts w:ascii="PT Astra Serif" w:hAnsi="PT Astra Serif"/>
          <w:sz w:val="28"/>
          <w:szCs w:val="28"/>
          <w:lang w:val="ru-RU"/>
        </w:rPr>
        <w:t>з</w:t>
      </w:r>
      <w:r w:rsidR="00010A1A" w:rsidRPr="004518F5">
        <w:rPr>
          <w:rFonts w:ascii="PT Astra Serif" w:hAnsi="PT Astra Serif"/>
          <w:sz w:val="28"/>
          <w:szCs w:val="28"/>
          <w:lang w:val="ru-RU"/>
        </w:rPr>
        <w:t xml:space="preserve">аимодействия, приведены в описании Вариантов, </w:t>
      </w:r>
      <w:r w:rsidR="008B0071" w:rsidRPr="004518F5">
        <w:rPr>
          <w:rFonts w:ascii="PT Astra Serif" w:hAnsi="PT Astra Serif"/>
          <w:sz w:val="28"/>
          <w:szCs w:val="28"/>
          <w:lang w:val="ru-RU"/>
        </w:rPr>
        <w:t>содержащемся в разделе 3 административного регламента.</w:t>
      </w:r>
    </w:p>
    <w:p w:rsidR="00C6249F" w:rsidRPr="004518F5" w:rsidRDefault="00C6249F" w:rsidP="00BB3FAD">
      <w:pPr>
        <w:autoSpaceDE w:val="0"/>
        <w:adjustRightInd w:val="0"/>
        <w:ind w:firstLine="709"/>
        <w:jc w:val="both"/>
        <w:rPr>
          <w:rFonts w:ascii="PT Astra Serif" w:hAnsi="PT Astra Serif"/>
          <w:sz w:val="28"/>
          <w:szCs w:val="28"/>
          <w:lang w:val="ru-RU"/>
        </w:rPr>
      </w:pPr>
      <w:r w:rsidRPr="004518F5">
        <w:rPr>
          <w:rFonts w:ascii="PT Astra Serif" w:hAnsi="PT Astra Serif"/>
          <w:sz w:val="28"/>
          <w:szCs w:val="28"/>
          <w:lang w:val="ru-RU"/>
        </w:rPr>
        <w:t>2.6.1. Способы подачи заявления о предоставлении муниципальной услуги приведены в описании Вариантов, содержащемся в разделе 3 административного регламента.</w:t>
      </w:r>
    </w:p>
    <w:p w:rsidR="0044497D" w:rsidRPr="004518F5" w:rsidRDefault="0044497D" w:rsidP="00801C2E">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2.7. Исчерпывающий перечень оснований для отказа в приёме документов, необходимых для предоставления муниципальной услуги, приведён в описании административных процедур в составе описания Вариантов, содержащемся в разделе 3 административного регламента.</w:t>
      </w:r>
    </w:p>
    <w:p w:rsidR="00144671" w:rsidRPr="004518F5" w:rsidRDefault="00144671" w:rsidP="00144671">
      <w:pPr>
        <w:autoSpaceDE w:val="0"/>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 xml:space="preserve">2.8. </w:t>
      </w:r>
      <w:r w:rsidRPr="005171DB">
        <w:rPr>
          <w:rFonts w:ascii="PT Astra Serif" w:hAnsi="PT Astra Serif"/>
          <w:sz w:val="28"/>
          <w:szCs w:val="28"/>
          <w:lang w:val="ru-RU"/>
        </w:rPr>
        <w:t xml:space="preserve">Исчерпывающий перечень оснований для приостановления предоставления муниципальной услуги или отказа в предоставлении </w:t>
      </w:r>
      <w:proofErr w:type="spellStart"/>
      <w:proofErr w:type="gramStart"/>
      <w:r w:rsidRPr="005171DB">
        <w:rPr>
          <w:rFonts w:ascii="PT Astra Serif" w:hAnsi="PT Astra Serif"/>
          <w:sz w:val="28"/>
          <w:szCs w:val="28"/>
          <w:lang w:val="ru-RU"/>
        </w:rPr>
        <w:t>муници-</w:t>
      </w:r>
      <w:r w:rsidR="007541E8" w:rsidRPr="005171DB">
        <w:rPr>
          <w:rFonts w:ascii="PT Astra Serif" w:hAnsi="PT Astra Serif"/>
          <w:sz w:val="28"/>
          <w:szCs w:val="28"/>
          <w:lang w:val="ru-RU"/>
        </w:rPr>
        <w:t>пальной</w:t>
      </w:r>
      <w:proofErr w:type="spellEnd"/>
      <w:proofErr w:type="gramEnd"/>
      <w:r w:rsidR="007541E8" w:rsidRPr="005171DB">
        <w:rPr>
          <w:rFonts w:ascii="PT Astra Serif" w:hAnsi="PT Astra Serif"/>
          <w:sz w:val="28"/>
          <w:szCs w:val="28"/>
          <w:lang w:val="ru-RU"/>
        </w:rPr>
        <w:t xml:space="preserve"> услуги приведён в описании административных процедур в составе описания Вариантов, содержащемся в разделе 3 административного регламента.</w:t>
      </w:r>
    </w:p>
    <w:p w:rsidR="00144671"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2.9. Размер платы, взимаемой с заявителя при предоставлении муниципальной услуги, и способы её взимания</w:t>
      </w:r>
      <w:r w:rsidR="0022737A" w:rsidRPr="004518F5">
        <w:rPr>
          <w:rFonts w:ascii="PT Astra Serif" w:hAnsi="PT Astra Serif"/>
          <w:sz w:val="28"/>
          <w:szCs w:val="28"/>
          <w:lang w:val="ru-RU"/>
        </w:rPr>
        <w:t>.</w:t>
      </w:r>
      <w:r w:rsidRPr="004518F5">
        <w:rPr>
          <w:rFonts w:ascii="PT Astra Serif" w:hAnsi="PT Astra Serif"/>
          <w:sz w:val="28"/>
          <w:szCs w:val="28"/>
          <w:lang w:val="ru-RU"/>
        </w:rPr>
        <w:t xml:space="preserve"> </w:t>
      </w:r>
    </w:p>
    <w:p w:rsidR="00144671"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Муниципальная услуга предоставляется без взимания государственной пошлины или иной платы</w:t>
      </w:r>
      <w:r w:rsidR="002563E0" w:rsidRPr="004518F5">
        <w:rPr>
          <w:rFonts w:ascii="PT Astra Serif" w:hAnsi="PT Astra Serif"/>
          <w:sz w:val="28"/>
          <w:szCs w:val="28"/>
          <w:lang w:val="ru-RU"/>
        </w:rPr>
        <w:t xml:space="preserve"> за предоставление муниципальной услуги</w:t>
      </w:r>
      <w:r w:rsidRPr="004518F5">
        <w:rPr>
          <w:rFonts w:ascii="PT Astra Serif" w:hAnsi="PT Astra Serif"/>
          <w:sz w:val="28"/>
          <w:szCs w:val="28"/>
          <w:lang w:val="ru-RU"/>
        </w:rPr>
        <w:t>.</w:t>
      </w:r>
    </w:p>
    <w:p w:rsidR="00DD609C" w:rsidRPr="006E719A"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2.10. Максимальный срок ожидания в очереди </w:t>
      </w:r>
      <w:r w:rsidR="009001BA" w:rsidRPr="004518F5">
        <w:rPr>
          <w:rFonts w:ascii="PT Astra Serif" w:hAnsi="PT Astra Serif"/>
          <w:sz w:val="28"/>
          <w:szCs w:val="28"/>
          <w:lang w:val="ru-RU"/>
        </w:rPr>
        <w:t xml:space="preserve">заявителем </w:t>
      </w:r>
      <w:r w:rsidRPr="004518F5">
        <w:rPr>
          <w:rFonts w:ascii="PT Astra Serif" w:hAnsi="PT Astra Serif"/>
          <w:sz w:val="28"/>
          <w:szCs w:val="28"/>
          <w:lang w:val="ru-RU"/>
        </w:rPr>
        <w:t xml:space="preserve">при подаче </w:t>
      </w:r>
      <w:r w:rsidR="004E7185" w:rsidRPr="004518F5">
        <w:rPr>
          <w:rFonts w:ascii="PT Astra Serif" w:hAnsi="PT Astra Serif"/>
          <w:sz w:val="28"/>
          <w:szCs w:val="28"/>
          <w:lang w:val="ru-RU"/>
        </w:rPr>
        <w:t xml:space="preserve">заявления, </w:t>
      </w:r>
      <w:r w:rsidR="00DD609C" w:rsidRPr="004518F5">
        <w:rPr>
          <w:rFonts w:ascii="PT Astra Serif" w:hAnsi="PT Astra Serif"/>
          <w:sz w:val="28"/>
          <w:szCs w:val="28"/>
          <w:lang w:val="ru-RU"/>
        </w:rPr>
        <w:t xml:space="preserve">заявления о выдаче дубликата, заявления об исправлении </w:t>
      </w:r>
      <w:r w:rsidR="00DD609C" w:rsidRPr="004518F5">
        <w:rPr>
          <w:rFonts w:ascii="PT Astra Serif" w:hAnsi="PT Astra Serif"/>
          <w:sz w:val="28"/>
          <w:szCs w:val="28"/>
          <w:lang w:val="ru-RU" w:bidi="ru-RU"/>
        </w:rPr>
        <w:t xml:space="preserve">опечаток и (или) ошибок в </w:t>
      </w:r>
      <w:r w:rsidR="006E719A" w:rsidRPr="006E719A">
        <w:rPr>
          <w:rFonts w:ascii="PT Astra Serif" w:hAnsi="PT Astra Serif"/>
          <w:sz w:val="28"/>
          <w:szCs w:val="28"/>
          <w:lang w:val="ru-RU" w:bidi="ru-RU"/>
        </w:rPr>
        <w:t>решении о п</w:t>
      </w:r>
      <w:r w:rsidR="006E719A" w:rsidRPr="006E719A">
        <w:rPr>
          <w:rFonts w:ascii="PT Astra Serif" w:hAnsi="PT Astra Serif"/>
          <w:sz w:val="28"/>
          <w:szCs w:val="28"/>
          <w:lang w:val="ru-RU"/>
        </w:rPr>
        <w:t xml:space="preserve">редоставлении земельного участка, находящегося в муниципальной собственности, </w:t>
      </w:r>
      <w:r w:rsidR="00B43AA9" w:rsidRPr="00457C83">
        <w:rPr>
          <w:rFonts w:ascii="PT Astra Serif" w:eastAsia="Calibri" w:hAnsi="PT Astra Serif"/>
          <w:bCs/>
          <w:sz w:val="28"/>
          <w:szCs w:val="28"/>
          <w:lang w:val="ru-RU"/>
        </w:rPr>
        <w:t xml:space="preserve">в </w:t>
      </w:r>
      <w:r w:rsidR="00FA54C4" w:rsidRPr="005430B2">
        <w:rPr>
          <w:rFonts w:ascii="PT Astra Serif" w:eastAsia="Calibri" w:hAnsi="PT Astra Serif"/>
          <w:bCs/>
          <w:sz w:val="28"/>
          <w:szCs w:val="28"/>
          <w:lang w:val="ru-RU"/>
        </w:rPr>
        <w:t>постоянное (бессрочное) пользование</w:t>
      </w:r>
      <w:r w:rsidR="00DD609C" w:rsidRPr="006E719A">
        <w:rPr>
          <w:rFonts w:ascii="PT Astra Serif" w:hAnsi="PT Astra Serif"/>
          <w:sz w:val="28"/>
          <w:szCs w:val="28"/>
          <w:lang w:val="ru-RU" w:bidi="ru-RU"/>
        </w:rPr>
        <w:t>.</w:t>
      </w:r>
    </w:p>
    <w:p w:rsidR="00144671" w:rsidRPr="004518F5" w:rsidRDefault="00144671" w:rsidP="00144671">
      <w:pPr>
        <w:widowControl w:val="0"/>
        <w:autoSpaceDE w:val="0"/>
        <w:ind w:firstLine="709"/>
        <w:jc w:val="both"/>
        <w:rPr>
          <w:rFonts w:ascii="PT Astra Serif" w:hAnsi="PT Astra Serif"/>
          <w:sz w:val="28"/>
          <w:szCs w:val="28"/>
          <w:lang w:val="ru-RU"/>
        </w:rPr>
      </w:pPr>
      <w:r w:rsidRPr="006E719A">
        <w:rPr>
          <w:rFonts w:ascii="PT Astra Serif" w:hAnsi="PT Astra Serif"/>
          <w:sz w:val="28"/>
          <w:szCs w:val="28"/>
          <w:lang w:val="ru-RU"/>
        </w:rPr>
        <w:t xml:space="preserve">Максимальный срок ожидания в очереди заявителем при подаче </w:t>
      </w:r>
      <w:r w:rsidR="004E7185" w:rsidRPr="006E719A">
        <w:rPr>
          <w:rFonts w:ascii="PT Astra Serif" w:hAnsi="PT Astra Serif"/>
          <w:sz w:val="28"/>
          <w:szCs w:val="28"/>
          <w:lang w:val="ru-RU"/>
        </w:rPr>
        <w:t xml:space="preserve">заявления, </w:t>
      </w:r>
      <w:r w:rsidR="00DD609C" w:rsidRPr="006E719A">
        <w:rPr>
          <w:rFonts w:ascii="PT Astra Serif" w:hAnsi="PT Astra Serif"/>
          <w:sz w:val="28"/>
          <w:szCs w:val="28"/>
          <w:lang w:val="ru-RU"/>
        </w:rPr>
        <w:t xml:space="preserve">заявления о выдаче дубликата, заявления об исправлении </w:t>
      </w:r>
      <w:r w:rsidR="00DD609C" w:rsidRPr="006E719A">
        <w:rPr>
          <w:rFonts w:ascii="PT Astra Serif" w:hAnsi="PT Astra Serif"/>
          <w:sz w:val="28"/>
          <w:szCs w:val="28"/>
          <w:lang w:val="ru-RU" w:bidi="ru-RU"/>
        </w:rPr>
        <w:t xml:space="preserve">опечаток и (или) ошибок в </w:t>
      </w:r>
      <w:r w:rsidR="006E719A" w:rsidRPr="006E719A">
        <w:rPr>
          <w:rFonts w:ascii="PT Astra Serif" w:hAnsi="PT Astra Serif"/>
          <w:sz w:val="28"/>
          <w:szCs w:val="28"/>
          <w:lang w:val="ru-RU" w:bidi="ru-RU"/>
        </w:rPr>
        <w:t>решении о п</w:t>
      </w:r>
      <w:r w:rsidR="006E719A" w:rsidRPr="006E719A">
        <w:rPr>
          <w:rFonts w:ascii="PT Astra Serif" w:hAnsi="PT Astra Serif"/>
          <w:sz w:val="28"/>
          <w:szCs w:val="28"/>
          <w:lang w:val="ru-RU"/>
        </w:rPr>
        <w:t xml:space="preserve">редоставлении земельного участка, находящегося в муниципальной собственности, </w:t>
      </w:r>
      <w:r w:rsidR="00B43AA9" w:rsidRPr="00457C83">
        <w:rPr>
          <w:rFonts w:ascii="PT Astra Serif" w:eastAsia="Calibri" w:hAnsi="PT Astra Serif"/>
          <w:bCs/>
          <w:sz w:val="28"/>
          <w:szCs w:val="28"/>
          <w:lang w:val="ru-RU"/>
        </w:rPr>
        <w:t xml:space="preserve">в </w:t>
      </w:r>
      <w:r w:rsidR="00FA54C4" w:rsidRPr="005430B2">
        <w:rPr>
          <w:rFonts w:ascii="PT Astra Serif" w:eastAsia="Calibri" w:hAnsi="PT Astra Serif"/>
          <w:bCs/>
          <w:sz w:val="28"/>
          <w:szCs w:val="28"/>
          <w:lang w:val="ru-RU"/>
        </w:rPr>
        <w:t>постоянное (бессрочное) пользование</w:t>
      </w:r>
      <w:r w:rsidR="00B43AA9" w:rsidRPr="006E719A">
        <w:rPr>
          <w:rFonts w:ascii="PT Astra Serif" w:hAnsi="PT Astra Serif"/>
          <w:sz w:val="28"/>
          <w:szCs w:val="28"/>
          <w:lang w:val="ru-RU"/>
        </w:rPr>
        <w:t xml:space="preserve"> </w:t>
      </w:r>
      <w:r w:rsidRPr="006E719A">
        <w:rPr>
          <w:rFonts w:ascii="PT Astra Serif" w:hAnsi="PT Astra Serif"/>
          <w:sz w:val="28"/>
          <w:szCs w:val="28"/>
          <w:lang w:val="ru-RU"/>
        </w:rPr>
        <w:t>и</w:t>
      </w:r>
      <w:r w:rsidRPr="004518F5">
        <w:rPr>
          <w:rFonts w:ascii="PT Astra Serif" w:hAnsi="PT Astra Serif"/>
          <w:sz w:val="28"/>
          <w:szCs w:val="28"/>
          <w:lang w:val="ru-RU"/>
        </w:rPr>
        <w:t xml:space="preserve"> при получении результата предоставления муниципальной услуги составляет не более 15 (пятнадцати) минут.</w:t>
      </w:r>
    </w:p>
    <w:p w:rsidR="002563E0"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2.11. Срок регистрации </w:t>
      </w:r>
      <w:r w:rsidR="00BC2D58" w:rsidRPr="004518F5">
        <w:rPr>
          <w:rFonts w:ascii="PT Astra Serif" w:hAnsi="PT Astra Serif"/>
          <w:sz w:val="28"/>
          <w:szCs w:val="28"/>
          <w:lang w:val="ru-RU"/>
        </w:rPr>
        <w:t>заявления</w:t>
      </w:r>
      <w:r w:rsidR="002563E0" w:rsidRPr="004518F5">
        <w:rPr>
          <w:rFonts w:ascii="PT Astra Serif" w:hAnsi="PT Astra Serif"/>
          <w:sz w:val="28"/>
          <w:szCs w:val="28"/>
          <w:lang w:val="ru-RU"/>
        </w:rPr>
        <w:t xml:space="preserve"> о предоставлении муниципальной услуги.</w:t>
      </w:r>
    </w:p>
    <w:p w:rsidR="00144671"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Регистрация </w:t>
      </w:r>
      <w:r w:rsidR="00BC2D58" w:rsidRPr="004518F5">
        <w:rPr>
          <w:rFonts w:ascii="PT Astra Serif" w:hAnsi="PT Astra Serif"/>
          <w:sz w:val="28"/>
          <w:szCs w:val="28"/>
          <w:lang w:val="ru-RU"/>
        </w:rPr>
        <w:t xml:space="preserve">заявления </w:t>
      </w:r>
      <w:r w:rsidR="002563E0" w:rsidRPr="004518F5">
        <w:rPr>
          <w:rFonts w:ascii="PT Astra Serif" w:hAnsi="PT Astra Serif"/>
          <w:sz w:val="28"/>
          <w:szCs w:val="28"/>
          <w:lang w:val="ru-RU"/>
        </w:rPr>
        <w:t xml:space="preserve">о предоставлении муниципальной услуги </w:t>
      </w:r>
      <w:r w:rsidRPr="004518F5">
        <w:rPr>
          <w:rFonts w:ascii="PT Astra Serif" w:hAnsi="PT Astra Serif"/>
          <w:sz w:val="28"/>
          <w:szCs w:val="28"/>
          <w:lang w:val="ru-RU"/>
        </w:rPr>
        <w:t xml:space="preserve">осуществляется в течение 1 (одного) рабочего дня со дня поступления </w:t>
      </w:r>
      <w:r w:rsidR="00BC2D58" w:rsidRPr="004518F5">
        <w:rPr>
          <w:rFonts w:ascii="PT Astra Serif" w:hAnsi="PT Astra Serif"/>
          <w:sz w:val="28"/>
          <w:szCs w:val="28"/>
          <w:lang w:val="ru-RU"/>
        </w:rPr>
        <w:t xml:space="preserve">заявления </w:t>
      </w:r>
      <w:r w:rsidR="002563E0" w:rsidRPr="004518F5">
        <w:rPr>
          <w:rFonts w:ascii="PT Astra Serif" w:hAnsi="PT Astra Serif"/>
          <w:sz w:val="28"/>
          <w:szCs w:val="28"/>
          <w:lang w:val="ru-RU"/>
        </w:rPr>
        <w:t xml:space="preserve">о предоставлении муниципальной услуги </w:t>
      </w:r>
      <w:r w:rsidRPr="004518F5">
        <w:rPr>
          <w:rFonts w:ascii="PT Astra Serif" w:hAnsi="PT Astra Serif"/>
          <w:sz w:val="28"/>
          <w:szCs w:val="28"/>
          <w:lang w:val="ru-RU"/>
        </w:rPr>
        <w:t xml:space="preserve">в </w:t>
      </w:r>
      <w:r w:rsidR="00FC3937" w:rsidRPr="004518F5">
        <w:rPr>
          <w:rFonts w:ascii="PT Astra Serif" w:hAnsi="PT Astra Serif"/>
          <w:sz w:val="28"/>
          <w:szCs w:val="28"/>
          <w:lang w:val="ru-RU"/>
        </w:rPr>
        <w:t>Управление</w:t>
      </w:r>
      <w:r w:rsidRPr="004518F5">
        <w:rPr>
          <w:rFonts w:ascii="PT Astra Serif" w:hAnsi="PT Astra Serif"/>
          <w:sz w:val="28"/>
          <w:szCs w:val="28"/>
          <w:lang w:val="ru-RU"/>
        </w:rPr>
        <w:t>.</w:t>
      </w:r>
    </w:p>
    <w:p w:rsidR="00144671" w:rsidRPr="004518F5" w:rsidRDefault="00DE63AE" w:rsidP="00144671">
      <w:pPr>
        <w:widowControl w:val="0"/>
        <w:autoSpaceDE w:val="0"/>
        <w:ind w:firstLine="709"/>
        <w:jc w:val="both"/>
        <w:rPr>
          <w:rFonts w:ascii="PT Astra Serif" w:hAnsi="PT Astra Serif"/>
          <w:sz w:val="28"/>
          <w:szCs w:val="28"/>
          <w:lang w:val="ru-RU"/>
        </w:rPr>
      </w:pPr>
      <w:r>
        <w:rPr>
          <w:rFonts w:ascii="PT Astra Serif" w:hAnsi="PT Astra Serif"/>
          <w:sz w:val="28"/>
          <w:szCs w:val="28"/>
          <w:lang w:val="ru-RU"/>
        </w:rPr>
        <w:t xml:space="preserve">2.12. </w:t>
      </w:r>
      <w:proofErr w:type="gramStart"/>
      <w:r>
        <w:rPr>
          <w:rFonts w:ascii="PT Astra Serif" w:hAnsi="PT Astra Serif"/>
          <w:sz w:val="28"/>
          <w:szCs w:val="28"/>
          <w:lang w:val="ru-RU"/>
        </w:rPr>
        <w:t>Требования</w:t>
      </w:r>
      <w:r w:rsidRPr="004518F5">
        <w:rPr>
          <w:rFonts w:ascii="PT Astra Serif" w:hAnsi="PT Astra Serif"/>
          <w:sz w:val="28"/>
          <w:szCs w:val="28"/>
          <w:lang w:val="ru-RU"/>
        </w:rPr>
        <w:t>, которым должны соответствовать помещения</w:t>
      </w:r>
      <w:r w:rsidR="00144671" w:rsidRPr="004518F5">
        <w:rPr>
          <w:rFonts w:ascii="PT Astra Serif" w:hAnsi="PT Astra Serif"/>
          <w:sz w:val="28"/>
          <w:szCs w:val="28"/>
          <w:lang w:val="ru-RU"/>
        </w:rPr>
        <w:t>, в которых предоставляются муниципальные услуги</w:t>
      </w:r>
      <w:r w:rsidR="007541E8" w:rsidRPr="004518F5">
        <w:rPr>
          <w:rFonts w:ascii="PT Astra Serif" w:hAnsi="PT Astra Serif"/>
          <w:sz w:val="28"/>
          <w:szCs w:val="28"/>
          <w:lang w:val="ru-RU"/>
        </w:rPr>
        <w:t>, в том числе к залу ожидания, местам для заполнения</w:t>
      </w:r>
      <w:r w:rsidR="002864CE" w:rsidRPr="004518F5">
        <w:rPr>
          <w:rFonts w:ascii="PT Astra Serif" w:hAnsi="PT Astra Serif"/>
          <w:sz w:val="28"/>
          <w:szCs w:val="28"/>
          <w:lang w:val="ru-RU"/>
        </w:rPr>
        <w:t xml:space="preserve"> заявлений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w:t>
      </w:r>
      <w:r w:rsidR="002864CE" w:rsidRPr="004518F5">
        <w:rPr>
          <w:rFonts w:ascii="PT Astra Serif" w:hAnsi="PT Astra Serif"/>
          <w:sz w:val="28"/>
          <w:szCs w:val="28"/>
          <w:lang w:val="ru-RU"/>
        </w:rPr>
        <w:tab/>
        <w:t xml:space="preserve">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w:t>
      </w:r>
      <w:proofErr w:type="gramEnd"/>
      <w:r w:rsidR="002864CE" w:rsidRPr="004518F5">
        <w:rPr>
          <w:rFonts w:ascii="PT Astra Serif" w:hAnsi="PT Astra Serif"/>
          <w:sz w:val="28"/>
          <w:szCs w:val="28"/>
          <w:lang w:val="ru-RU"/>
        </w:rPr>
        <w:t xml:space="preserve"> защите инвалидов, размещаются на официальном сайте администрации города Ул</w:t>
      </w:r>
      <w:r>
        <w:rPr>
          <w:rFonts w:ascii="PT Astra Serif" w:hAnsi="PT Astra Serif"/>
          <w:sz w:val="28"/>
          <w:szCs w:val="28"/>
          <w:lang w:val="ru-RU"/>
        </w:rPr>
        <w:t>ьяновска, Управления</w:t>
      </w:r>
      <w:r w:rsidR="002864CE" w:rsidRPr="004518F5">
        <w:rPr>
          <w:rFonts w:ascii="PT Astra Serif" w:hAnsi="PT Astra Serif"/>
          <w:sz w:val="28"/>
          <w:szCs w:val="28"/>
          <w:lang w:val="ru-RU"/>
        </w:rPr>
        <w:t xml:space="preserve"> </w:t>
      </w:r>
      <w:r>
        <w:rPr>
          <w:rFonts w:ascii="PT Astra Serif" w:hAnsi="PT Astra Serif"/>
          <w:sz w:val="28"/>
          <w:szCs w:val="28"/>
          <w:lang w:val="ru-RU"/>
        </w:rPr>
        <w:t>и</w:t>
      </w:r>
      <w:r w:rsidR="002864CE" w:rsidRPr="004518F5">
        <w:rPr>
          <w:rFonts w:ascii="PT Astra Serif" w:hAnsi="PT Astra Serif"/>
          <w:sz w:val="28"/>
          <w:szCs w:val="28"/>
          <w:lang w:val="ru-RU"/>
        </w:rPr>
        <w:t xml:space="preserve"> на Едином портале.</w:t>
      </w:r>
    </w:p>
    <w:p w:rsidR="00A41DC2" w:rsidRPr="004518F5" w:rsidRDefault="00A41DC2" w:rsidP="00A13464">
      <w:pPr>
        <w:autoSpaceDE w:val="0"/>
        <w:adjustRightInd w:val="0"/>
        <w:ind w:firstLine="709"/>
        <w:jc w:val="both"/>
        <w:outlineLvl w:val="1"/>
        <w:rPr>
          <w:rFonts w:ascii="PT Astra Serif" w:hAnsi="PT Astra Serif"/>
          <w:sz w:val="28"/>
          <w:szCs w:val="28"/>
          <w:lang w:val="ru-RU"/>
        </w:rPr>
      </w:pPr>
      <w:r w:rsidRPr="004518F5">
        <w:rPr>
          <w:rFonts w:ascii="PT Astra Serif" w:hAnsi="PT Astra Serif"/>
          <w:sz w:val="28"/>
          <w:szCs w:val="28"/>
          <w:lang w:val="ru-RU"/>
        </w:rPr>
        <w:t xml:space="preserve">2.13. </w:t>
      </w:r>
      <w:proofErr w:type="gramStart"/>
      <w:r w:rsidRPr="004518F5">
        <w:rPr>
          <w:rFonts w:ascii="PT Astra Serif" w:hAnsi="PT Astra Serif"/>
          <w:sz w:val="28"/>
          <w:szCs w:val="28"/>
          <w:lang w:val="ru-RU"/>
        </w:rPr>
        <w:t>Перечень показателей качества и доступности муниципальной услуги, в том числе</w:t>
      </w:r>
      <w:r w:rsidR="00DE63AE">
        <w:rPr>
          <w:rFonts w:ascii="PT Astra Serif" w:hAnsi="PT Astra Serif"/>
          <w:sz w:val="28"/>
          <w:szCs w:val="28"/>
          <w:lang w:val="ru-RU"/>
        </w:rPr>
        <w:t>:</w:t>
      </w:r>
      <w:r w:rsidRPr="004518F5">
        <w:rPr>
          <w:rFonts w:ascii="PT Astra Serif" w:hAnsi="PT Astra Serif"/>
          <w:sz w:val="28"/>
          <w:szCs w:val="28"/>
          <w:lang w:val="ru-RU"/>
        </w:rPr>
        <w:t xml:space="preserve"> доступност</w:t>
      </w:r>
      <w:r w:rsidR="00DE63AE">
        <w:rPr>
          <w:rFonts w:ascii="PT Astra Serif" w:hAnsi="PT Astra Serif"/>
          <w:sz w:val="28"/>
          <w:szCs w:val="28"/>
          <w:lang w:val="ru-RU"/>
        </w:rPr>
        <w:t>ь</w:t>
      </w:r>
      <w:r w:rsidRPr="004518F5">
        <w:rPr>
          <w:rFonts w:ascii="PT Astra Serif" w:hAnsi="PT Astra Serif"/>
          <w:sz w:val="28"/>
          <w:szCs w:val="28"/>
          <w:lang w:val="ru-RU"/>
        </w:rPr>
        <w:t xml:space="preserve"> электронных форм документов, необходимых для предоставления муниципальной услуги, возможност</w:t>
      </w:r>
      <w:r w:rsidR="00DE63AE">
        <w:rPr>
          <w:rFonts w:ascii="PT Astra Serif" w:hAnsi="PT Astra Serif"/>
          <w:sz w:val="28"/>
          <w:szCs w:val="28"/>
          <w:lang w:val="ru-RU"/>
        </w:rPr>
        <w:t>ь</w:t>
      </w:r>
      <w:r w:rsidRPr="004518F5">
        <w:rPr>
          <w:rFonts w:ascii="PT Astra Serif" w:hAnsi="PT Astra Serif"/>
          <w:sz w:val="28"/>
          <w:szCs w:val="28"/>
          <w:lang w:val="ru-RU"/>
        </w:rPr>
        <w:t xml:space="preserve"> подачи заявления на получение муниципальной услуги и документов в электронной форме, своевременност</w:t>
      </w:r>
      <w:r w:rsidR="00DE63AE">
        <w:rPr>
          <w:rFonts w:ascii="PT Astra Serif" w:hAnsi="PT Astra Serif"/>
          <w:sz w:val="28"/>
          <w:szCs w:val="28"/>
          <w:lang w:val="ru-RU"/>
        </w:rPr>
        <w:t>ь</w:t>
      </w:r>
      <w:r w:rsidRPr="004518F5">
        <w:rPr>
          <w:rFonts w:ascii="PT Astra Serif" w:hAnsi="PT Astra Serif"/>
          <w:sz w:val="28"/>
          <w:szCs w:val="28"/>
          <w:lang w:val="ru-RU"/>
        </w:rPr>
        <w:t xml:space="preserve"> предоставления муниципальной услуги (отсутстви</w:t>
      </w:r>
      <w:r w:rsidR="00DE63AE">
        <w:rPr>
          <w:rFonts w:ascii="PT Astra Serif" w:hAnsi="PT Astra Serif"/>
          <w:sz w:val="28"/>
          <w:szCs w:val="28"/>
          <w:lang w:val="ru-RU"/>
        </w:rPr>
        <w:t>е</w:t>
      </w:r>
      <w:r w:rsidRPr="004518F5">
        <w:rPr>
          <w:rFonts w:ascii="PT Astra Serif" w:hAnsi="PT Astra Serif"/>
          <w:sz w:val="28"/>
          <w:szCs w:val="28"/>
          <w:lang w:val="ru-RU"/>
        </w:rPr>
        <w:t xml:space="preserve"> нарушений сроков предоставления муниципальной услуги), предоставлени</w:t>
      </w:r>
      <w:r w:rsidR="00DE63AE">
        <w:rPr>
          <w:rFonts w:ascii="PT Astra Serif" w:hAnsi="PT Astra Serif"/>
          <w:sz w:val="28"/>
          <w:szCs w:val="28"/>
          <w:lang w:val="ru-RU"/>
        </w:rPr>
        <w:t>е</w:t>
      </w:r>
      <w:r w:rsidRPr="004518F5">
        <w:rPr>
          <w:rFonts w:ascii="PT Astra Serif" w:hAnsi="PT Astra Serif"/>
          <w:sz w:val="28"/>
          <w:szCs w:val="28"/>
          <w:lang w:val="ru-RU"/>
        </w:rPr>
        <w:t xml:space="preserve"> муниципальной услуги в соответствии с Вариантом предоставления муниципальной услуги, доступност</w:t>
      </w:r>
      <w:r w:rsidR="00DE63AE">
        <w:rPr>
          <w:rFonts w:ascii="PT Astra Serif" w:hAnsi="PT Astra Serif"/>
          <w:sz w:val="28"/>
          <w:szCs w:val="28"/>
          <w:lang w:val="ru-RU"/>
        </w:rPr>
        <w:t>ь</w:t>
      </w:r>
      <w:r w:rsidRPr="004518F5">
        <w:rPr>
          <w:rFonts w:ascii="PT Astra Serif" w:hAnsi="PT Astra Serif"/>
          <w:sz w:val="28"/>
          <w:szCs w:val="28"/>
          <w:lang w:val="ru-RU"/>
        </w:rPr>
        <w:t xml:space="preserve"> инструменто</w:t>
      </w:r>
      <w:r w:rsidR="00FC3937" w:rsidRPr="004518F5">
        <w:rPr>
          <w:rFonts w:ascii="PT Astra Serif" w:hAnsi="PT Astra Serif"/>
          <w:sz w:val="28"/>
          <w:szCs w:val="28"/>
          <w:lang w:val="ru-RU"/>
        </w:rPr>
        <w:t>в</w:t>
      </w:r>
      <w:r w:rsidRPr="004518F5">
        <w:rPr>
          <w:rFonts w:ascii="PT Astra Serif" w:hAnsi="PT Astra Serif"/>
          <w:sz w:val="28"/>
          <w:szCs w:val="28"/>
          <w:lang w:val="ru-RU"/>
        </w:rPr>
        <w:t xml:space="preserve"> совершения в электронном виде платежей, необходимых для</w:t>
      </w:r>
      <w:proofErr w:type="gramEnd"/>
      <w:r w:rsidRPr="004518F5">
        <w:rPr>
          <w:rFonts w:ascii="PT Astra Serif" w:hAnsi="PT Astra Serif"/>
          <w:sz w:val="28"/>
          <w:szCs w:val="28"/>
          <w:lang w:val="ru-RU"/>
        </w:rPr>
        <w:t xml:space="preserve"> получения </w:t>
      </w:r>
      <w:r w:rsidRPr="004518F5">
        <w:rPr>
          <w:rFonts w:ascii="PT Astra Serif" w:hAnsi="PT Astra Serif"/>
          <w:sz w:val="28"/>
          <w:szCs w:val="28"/>
          <w:lang w:val="ru-RU"/>
        </w:rPr>
        <w:lastRenderedPageBreak/>
        <w:t>муниципальной услуги, удобств</w:t>
      </w:r>
      <w:r w:rsidR="00DE63AE">
        <w:rPr>
          <w:rFonts w:ascii="PT Astra Serif" w:hAnsi="PT Astra Serif"/>
          <w:sz w:val="28"/>
          <w:szCs w:val="28"/>
          <w:lang w:val="ru-RU"/>
        </w:rPr>
        <w:t>о</w:t>
      </w:r>
      <w:r w:rsidRPr="004518F5">
        <w:rPr>
          <w:rFonts w:ascii="PT Astra Serif" w:hAnsi="PT Astra Serif"/>
          <w:sz w:val="28"/>
          <w:szCs w:val="28"/>
          <w:lang w:val="ru-RU"/>
        </w:rPr>
        <w:t xml:space="preserve"> информирования заявителя о ходе предоставления муниципальной услуги, а также получения результата предоставления муниципальной услуги</w:t>
      </w:r>
      <w:r w:rsidR="00DE63AE">
        <w:rPr>
          <w:rFonts w:ascii="PT Astra Serif" w:hAnsi="PT Astra Serif"/>
          <w:sz w:val="28"/>
          <w:szCs w:val="28"/>
          <w:lang w:val="ru-RU"/>
        </w:rPr>
        <w:t>,</w:t>
      </w:r>
      <w:r w:rsidRPr="004518F5">
        <w:rPr>
          <w:rFonts w:ascii="PT Astra Serif" w:hAnsi="PT Astra Serif"/>
          <w:sz w:val="28"/>
          <w:szCs w:val="28"/>
          <w:lang w:val="ru-RU"/>
        </w:rPr>
        <w:t xml:space="preserve"> размеща</w:t>
      </w:r>
      <w:r w:rsidR="00DE63AE">
        <w:rPr>
          <w:rFonts w:ascii="PT Astra Serif" w:hAnsi="PT Astra Serif"/>
          <w:sz w:val="28"/>
          <w:szCs w:val="28"/>
          <w:lang w:val="ru-RU"/>
        </w:rPr>
        <w:t>е</w:t>
      </w:r>
      <w:r w:rsidRPr="004518F5">
        <w:rPr>
          <w:rFonts w:ascii="PT Astra Serif" w:hAnsi="PT Astra Serif"/>
          <w:sz w:val="28"/>
          <w:szCs w:val="28"/>
          <w:lang w:val="ru-RU"/>
        </w:rPr>
        <w:t>тся на официальном сайте администраци</w:t>
      </w:r>
      <w:r w:rsidR="00DE63AE">
        <w:rPr>
          <w:rFonts w:ascii="PT Astra Serif" w:hAnsi="PT Astra Serif"/>
          <w:sz w:val="28"/>
          <w:szCs w:val="28"/>
          <w:lang w:val="ru-RU"/>
        </w:rPr>
        <w:t>и города Ульяновска, Управления</w:t>
      </w:r>
      <w:r w:rsidRPr="004518F5">
        <w:rPr>
          <w:rFonts w:ascii="PT Astra Serif" w:hAnsi="PT Astra Serif"/>
          <w:sz w:val="28"/>
          <w:szCs w:val="28"/>
          <w:lang w:val="ru-RU"/>
        </w:rPr>
        <w:t xml:space="preserve"> </w:t>
      </w:r>
      <w:proofErr w:type="spellStart"/>
      <w:r w:rsidR="00DE63AE">
        <w:rPr>
          <w:rFonts w:ascii="PT Astra Serif" w:hAnsi="PT Astra Serif"/>
          <w:sz w:val="28"/>
          <w:szCs w:val="28"/>
          <w:lang w:val="ru-RU"/>
        </w:rPr>
        <w:t>и</w:t>
      </w:r>
      <w:r w:rsidRPr="004518F5">
        <w:rPr>
          <w:rFonts w:ascii="PT Astra Serif" w:hAnsi="PT Astra Serif"/>
          <w:sz w:val="28"/>
          <w:szCs w:val="28"/>
          <w:lang w:val="ru-RU"/>
        </w:rPr>
        <w:t>акже</w:t>
      </w:r>
      <w:proofErr w:type="spellEnd"/>
      <w:r w:rsidRPr="004518F5">
        <w:rPr>
          <w:rFonts w:ascii="PT Astra Serif" w:hAnsi="PT Astra Serif"/>
          <w:sz w:val="28"/>
          <w:szCs w:val="28"/>
          <w:lang w:val="ru-RU"/>
        </w:rPr>
        <w:t xml:space="preserve"> на Едином портале.</w:t>
      </w:r>
    </w:p>
    <w:p w:rsidR="00144671" w:rsidRPr="00662E23"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2.14. Иные требования к предоставлению муниципальной услуги, в том числе учитывающие особенности предоставления муниципальных услуг в </w:t>
      </w:r>
      <w:r w:rsidR="008A6AF8" w:rsidRPr="00662E23">
        <w:rPr>
          <w:rFonts w:ascii="PT Astra Serif" w:hAnsi="PT Astra Serif"/>
          <w:sz w:val="28"/>
          <w:szCs w:val="28"/>
          <w:lang w:val="ru-RU"/>
        </w:rPr>
        <w:t>ОГКУ «Правительство для граждан»</w:t>
      </w:r>
      <w:r w:rsidRPr="00662E23">
        <w:rPr>
          <w:rFonts w:ascii="PT Astra Serif" w:hAnsi="PT Astra Serif"/>
          <w:sz w:val="28"/>
          <w:szCs w:val="28"/>
          <w:lang w:val="ru-RU"/>
        </w:rPr>
        <w:t xml:space="preserve"> и особенности предоставления муниципальных услуг в электронной форме.</w:t>
      </w:r>
    </w:p>
    <w:p w:rsidR="00144671" w:rsidRPr="00662E23" w:rsidRDefault="00144671" w:rsidP="00144671">
      <w:pPr>
        <w:widowControl w:val="0"/>
        <w:autoSpaceDE w:val="0"/>
        <w:ind w:firstLine="709"/>
        <w:jc w:val="both"/>
        <w:rPr>
          <w:rFonts w:ascii="PT Astra Serif" w:hAnsi="PT Astra Serif"/>
          <w:sz w:val="28"/>
          <w:szCs w:val="28"/>
          <w:lang w:val="ru-RU"/>
        </w:rPr>
      </w:pPr>
      <w:r w:rsidRPr="00662E23">
        <w:rPr>
          <w:rFonts w:ascii="PT Astra Serif" w:hAnsi="PT Astra Serif"/>
          <w:sz w:val="28"/>
          <w:szCs w:val="28"/>
          <w:lang w:val="ru-RU"/>
        </w:rPr>
        <w:t>Услуги, которые являются необходимыми и обязательными для предоставления муниципальной услуги, законодательством Российской Федерации, законодательством Ульяновской области не предусмотрены.</w:t>
      </w:r>
    </w:p>
    <w:p w:rsidR="00144671" w:rsidRPr="00662E23" w:rsidRDefault="00144671" w:rsidP="00144671">
      <w:pPr>
        <w:widowControl w:val="0"/>
        <w:autoSpaceDE w:val="0"/>
        <w:ind w:firstLine="709"/>
        <w:jc w:val="both"/>
        <w:rPr>
          <w:rFonts w:ascii="PT Astra Serif" w:hAnsi="PT Astra Serif"/>
          <w:sz w:val="28"/>
          <w:szCs w:val="28"/>
          <w:lang w:val="ru-RU"/>
        </w:rPr>
      </w:pPr>
      <w:r w:rsidRPr="00662E23">
        <w:rPr>
          <w:rFonts w:ascii="PT Astra Serif" w:hAnsi="PT Astra Serif"/>
          <w:sz w:val="28"/>
          <w:szCs w:val="28"/>
          <w:lang w:val="ru-RU"/>
        </w:rPr>
        <w:t>При предоставлении муниципальной услуги информационные системы не используются.</w:t>
      </w:r>
    </w:p>
    <w:p w:rsidR="00144671" w:rsidRPr="00662E23" w:rsidRDefault="00144671" w:rsidP="00144671">
      <w:pPr>
        <w:widowControl w:val="0"/>
        <w:autoSpaceDE w:val="0"/>
        <w:ind w:firstLine="709"/>
        <w:jc w:val="both"/>
        <w:rPr>
          <w:rFonts w:ascii="PT Astra Serif" w:hAnsi="PT Astra Serif"/>
          <w:sz w:val="28"/>
          <w:szCs w:val="28"/>
          <w:lang w:val="ru-RU"/>
        </w:rPr>
      </w:pPr>
      <w:r w:rsidRPr="00662E23">
        <w:rPr>
          <w:rFonts w:ascii="PT Astra Serif" w:hAnsi="PT Astra Serif"/>
          <w:sz w:val="28"/>
          <w:szCs w:val="28"/>
          <w:lang w:val="ru-RU"/>
        </w:rPr>
        <w:t xml:space="preserve">Предоставление муниципальной услуги осуществляется в ОГКУ «Правительство для граждан» в части получения заявителем результата предоставления муниципальной услуги, подачи </w:t>
      </w:r>
      <w:r w:rsidR="00BC2D58" w:rsidRPr="00662E23">
        <w:rPr>
          <w:rFonts w:ascii="PT Astra Serif" w:hAnsi="PT Astra Serif"/>
          <w:sz w:val="28"/>
          <w:szCs w:val="28"/>
          <w:lang w:val="ru-RU"/>
        </w:rPr>
        <w:t xml:space="preserve">заявления, </w:t>
      </w:r>
      <w:r w:rsidR="00610D56" w:rsidRPr="00662E23">
        <w:rPr>
          <w:rFonts w:ascii="PT Astra Serif" w:hAnsi="PT Astra Serif"/>
          <w:sz w:val="28"/>
          <w:szCs w:val="28"/>
          <w:lang w:val="ru-RU"/>
        </w:rPr>
        <w:t xml:space="preserve">заявления о выдаче дубликата, заявления об исправлении </w:t>
      </w:r>
      <w:r w:rsidR="00610D56" w:rsidRPr="00662E23">
        <w:rPr>
          <w:rFonts w:ascii="PT Astra Serif" w:hAnsi="PT Astra Serif"/>
          <w:sz w:val="28"/>
          <w:szCs w:val="28"/>
          <w:lang w:val="ru-RU" w:bidi="ru-RU"/>
        </w:rPr>
        <w:t xml:space="preserve">опечаток и (или) ошибок в </w:t>
      </w:r>
      <w:r w:rsidR="006E719A" w:rsidRPr="00662E23">
        <w:rPr>
          <w:rFonts w:ascii="PT Astra Serif" w:hAnsi="PT Astra Serif"/>
          <w:sz w:val="28"/>
          <w:szCs w:val="28"/>
          <w:lang w:val="ru-RU" w:bidi="ru-RU"/>
        </w:rPr>
        <w:t>решении о п</w:t>
      </w:r>
      <w:r w:rsidR="006E719A" w:rsidRPr="00662E23">
        <w:rPr>
          <w:rFonts w:ascii="PT Astra Serif" w:hAnsi="PT Astra Serif"/>
          <w:sz w:val="28"/>
          <w:szCs w:val="28"/>
          <w:lang w:val="ru-RU"/>
        </w:rPr>
        <w:t xml:space="preserve">редоставлении земельного участка, находящегося в муниципальной собственности, </w:t>
      </w:r>
      <w:r w:rsidR="00B43AA9" w:rsidRPr="00457C83">
        <w:rPr>
          <w:rFonts w:ascii="PT Astra Serif" w:eastAsia="Calibri" w:hAnsi="PT Astra Serif"/>
          <w:bCs/>
          <w:sz w:val="28"/>
          <w:szCs w:val="28"/>
          <w:lang w:val="ru-RU"/>
        </w:rPr>
        <w:t xml:space="preserve">в </w:t>
      </w:r>
      <w:r w:rsidR="00FA54C4" w:rsidRPr="005430B2">
        <w:rPr>
          <w:rFonts w:ascii="PT Astra Serif" w:eastAsia="Calibri" w:hAnsi="PT Astra Serif"/>
          <w:bCs/>
          <w:sz w:val="28"/>
          <w:szCs w:val="28"/>
          <w:lang w:val="ru-RU"/>
        </w:rPr>
        <w:t>постоянное (бессрочное) пользование</w:t>
      </w:r>
      <w:r w:rsidR="00FA54C4" w:rsidRPr="00662E23">
        <w:rPr>
          <w:rFonts w:ascii="PT Astra Serif" w:hAnsi="PT Astra Serif"/>
          <w:sz w:val="28"/>
          <w:szCs w:val="28"/>
          <w:lang w:val="ru-RU"/>
        </w:rPr>
        <w:t xml:space="preserve"> </w:t>
      </w:r>
      <w:r w:rsidRPr="00662E23">
        <w:rPr>
          <w:rFonts w:ascii="PT Astra Serif" w:hAnsi="PT Astra Serif"/>
          <w:sz w:val="28"/>
          <w:szCs w:val="28"/>
          <w:lang w:val="ru-RU"/>
        </w:rPr>
        <w:t>и иных документов.</w:t>
      </w:r>
    </w:p>
    <w:p w:rsidR="008A6AF8" w:rsidRPr="004518F5" w:rsidRDefault="008A6AF8" w:rsidP="00144671">
      <w:pPr>
        <w:widowControl w:val="0"/>
        <w:autoSpaceDE w:val="0"/>
        <w:ind w:firstLine="709"/>
        <w:jc w:val="both"/>
        <w:rPr>
          <w:rFonts w:ascii="PT Astra Serif" w:hAnsi="PT Astra Serif"/>
          <w:sz w:val="28"/>
          <w:szCs w:val="28"/>
          <w:lang w:val="ru-RU"/>
        </w:rPr>
      </w:pPr>
      <w:r w:rsidRPr="00662E23">
        <w:rPr>
          <w:rFonts w:ascii="PT Astra Serif" w:hAnsi="PT Astra Serif"/>
          <w:sz w:val="28"/>
          <w:szCs w:val="28"/>
          <w:lang w:val="ru-RU"/>
        </w:rPr>
        <w:t>Плата за предоставление указанных в настоящем пункте услуг отсутствует.</w:t>
      </w:r>
    </w:p>
    <w:p w:rsidR="00144671" w:rsidRPr="004518F5" w:rsidRDefault="00144671" w:rsidP="00144671">
      <w:pPr>
        <w:widowControl w:val="0"/>
        <w:autoSpaceDE w:val="0"/>
        <w:ind w:firstLine="709"/>
        <w:jc w:val="both"/>
        <w:rPr>
          <w:rFonts w:ascii="PT Astra Serif" w:hAnsi="PT Astra Serif"/>
          <w:b/>
          <w:sz w:val="28"/>
          <w:szCs w:val="28"/>
          <w:lang w:val="ru-RU"/>
        </w:rPr>
      </w:pPr>
    </w:p>
    <w:p w:rsidR="00144671" w:rsidRPr="004518F5" w:rsidRDefault="00144671" w:rsidP="00144671">
      <w:pPr>
        <w:autoSpaceDE w:val="0"/>
        <w:jc w:val="center"/>
        <w:rPr>
          <w:rFonts w:ascii="PT Astra Serif" w:hAnsi="PT Astra Serif"/>
          <w:sz w:val="28"/>
          <w:szCs w:val="28"/>
          <w:lang w:val="ru-RU"/>
        </w:rPr>
      </w:pPr>
      <w:r w:rsidRPr="004518F5">
        <w:rPr>
          <w:rFonts w:ascii="PT Astra Serif" w:hAnsi="PT Astra Serif"/>
          <w:sz w:val="28"/>
          <w:szCs w:val="28"/>
          <w:lang w:val="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44671" w:rsidRPr="004518F5" w:rsidRDefault="00144671" w:rsidP="00144671">
      <w:pPr>
        <w:ind w:firstLine="709"/>
        <w:jc w:val="both"/>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3.1. При обращении заявителя, представителя заявителя муниципальная услуга предоставляется в соответствии с Вариантами, указанными в приложении 2 к административному регламенту.</w:t>
      </w:r>
    </w:p>
    <w:p w:rsidR="00A13464" w:rsidRPr="004518F5" w:rsidRDefault="00A13464" w:rsidP="00A13464">
      <w:pPr>
        <w:ind w:firstLine="709"/>
        <w:jc w:val="both"/>
        <w:rPr>
          <w:rFonts w:ascii="PT Astra Serif" w:hAnsi="PT Astra Serif"/>
          <w:sz w:val="28"/>
          <w:szCs w:val="28"/>
          <w:lang w:val="ru-RU"/>
        </w:rPr>
      </w:pPr>
      <w:r w:rsidRPr="004518F5">
        <w:rPr>
          <w:rFonts w:ascii="PT Astra Serif" w:hAnsi="PT Astra Serif"/>
          <w:sz w:val="28"/>
          <w:szCs w:val="28"/>
          <w:lang w:val="ru-RU"/>
        </w:rPr>
        <w:t>Возможность оставления заявления о предоставлении муниципальной услуги без рассмотрения не предусмотрена.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Вариант определяется путём анкетирования заявителя, представителя заявителя, в процессе которого устанавливается результат предоставления муниципальной услуги, за предоставлением которого заявитель обратился, а также признаки заявителя. Вопросы, направленные на определение признаков заявителя, приведены в приложении 1 к административному регламенту.</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Профилирование осуществляется сотрудником </w:t>
      </w:r>
      <w:r w:rsidR="00FC3937" w:rsidRPr="004518F5">
        <w:rPr>
          <w:rFonts w:ascii="PT Astra Serif" w:hAnsi="PT Astra Serif"/>
          <w:sz w:val="28"/>
          <w:szCs w:val="28"/>
          <w:lang w:val="ru-RU"/>
        </w:rPr>
        <w:t>Управления</w:t>
      </w:r>
      <w:r w:rsidR="009C3070" w:rsidRPr="004518F5">
        <w:rPr>
          <w:rFonts w:ascii="PT Astra Serif" w:hAnsi="PT Astra Serif"/>
          <w:sz w:val="28"/>
          <w:szCs w:val="28"/>
          <w:lang w:val="ru-RU"/>
        </w:rPr>
        <w:t xml:space="preserve"> или работ</w:t>
      </w:r>
      <w:r w:rsidRPr="004518F5">
        <w:rPr>
          <w:rFonts w:ascii="PT Astra Serif" w:hAnsi="PT Astra Serif"/>
          <w:sz w:val="28"/>
          <w:szCs w:val="28"/>
          <w:lang w:val="ru-RU"/>
        </w:rPr>
        <w:t>ником ОГКУ «Правительство для граждан».</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По результатам получения ответов от заявителя на вопросы </w:t>
      </w:r>
      <w:proofErr w:type="spellStart"/>
      <w:proofErr w:type="gramStart"/>
      <w:r w:rsidRPr="004518F5">
        <w:rPr>
          <w:rFonts w:ascii="PT Astra Serif" w:hAnsi="PT Astra Serif"/>
          <w:sz w:val="28"/>
          <w:szCs w:val="28"/>
          <w:lang w:val="ru-RU"/>
        </w:rPr>
        <w:t>анкетиро-вания</w:t>
      </w:r>
      <w:proofErr w:type="spellEnd"/>
      <w:proofErr w:type="gramEnd"/>
      <w:r w:rsidRPr="004518F5">
        <w:rPr>
          <w:rFonts w:ascii="PT Astra Serif" w:hAnsi="PT Astra Serif"/>
          <w:sz w:val="28"/>
          <w:szCs w:val="28"/>
          <w:lang w:val="ru-RU"/>
        </w:rPr>
        <w:t xml:space="preserve"> определяется полный перечень комбинаций значений признаков в со-</w:t>
      </w:r>
      <w:proofErr w:type="spellStart"/>
      <w:r w:rsidRPr="004518F5">
        <w:rPr>
          <w:rFonts w:ascii="PT Astra Serif" w:hAnsi="PT Astra Serif"/>
          <w:sz w:val="28"/>
          <w:szCs w:val="28"/>
          <w:lang w:val="ru-RU"/>
        </w:rPr>
        <w:lastRenderedPageBreak/>
        <w:t>ответствии</w:t>
      </w:r>
      <w:proofErr w:type="spellEnd"/>
      <w:r w:rsidRPr="004518F5">
        <w:rPr>
          <w:rFonts w:ascii="PT Astra Serif" w:hAnsi="PT Astra Serif"/>
          <w:sz w:val="28"/>
          <w:szCs w:val="28"/>
          <w:lang w:val="ru-RU"/>
        </w:rPr>
        <w:t xml:space="preserve"> с административным регламентом, каждая из которых </w:t>
      </w:r>
      <w:proofErr w:type="spellStart"/>
      <w:r w:rsidRPr="004518F5">
        <w:rPr>
          <w:rFonts w:ascii="PT Astra Serif" w:hAnsi="PT Astra Serif"/>
          <w:sz w:val="28"/>
          <w:szCs w:val="28"/>
          <w:lang w:val="ru-RU"/>
        </w:rPr>
        <w:t>соот</w:t>
      </w:r>
      <w:r w:rsidR="00EF5A63" w:rsidRPr="004518F5">
        <w:rPr>
          <w:rFonts w:ascii="PT Astra Serif" w:hAnsi="PT Astra Serif"/>
          <w:sz w:val="28"/>
          <w:szCs w:val="28"/>
          <w:lang w:val="ru-RU"/>
        </w:rPr>
        <w:t>-</w:t>
      </w:r>
      <w:r w:rsidRPr="004518F5">
        <w:rPr>
          <w:rFonts w:ascii="PT Astra Serif" w:hAnsi="PT Astra Serif"/>
          <w:sz w:val="28"/>
          <w:szCs w:val="28"/>
          <w:lang w:val="ru-RU"/>
        </w:rPr>
        <w:t>ветствует</w:t>
      </w:r>
      <w:proofErr w:type="spellEnd"/>
      <w:r w:rsidRPr="004518F5">
        <w:rPr>
          <w:rFonts w:ascii="PT Astra Serif" w:hAnsi="PT Astra Serif"/>
          <w:sz w:val="28"/>
          <w:szCs w:val="28"/>
          <w:lang w:val="ru-RU"/>
        </w:rPr>
        <w:t xml:space="preserve"> одному Варианту.</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Описания Вариантов, приведённые в настоящем разделе, размещаются Управлением в общедоступном для ознакомления месте.</w:t>
      </w:r>
    </w:p>
    <w:p w:rsidR="00C00CC6" w:rsidRDefault="00C00CC6" w:rsidP="00144671">
      <w:pPr>
        <w:jc w:val="center"/>
        <w:rPr>
          <w:rFonts w:ascii="PT Astra Serif" w:hAnsi="PT Astra Serif"/>
          <w:sz w:val="28"/>
          <w:szCs w:val="28"/>
          <w:lang w:val="ru-RU"/>
        </w:rPr>
      </w:pPr>
    </w:p>
    <w:p w:rsidR="00144671" w:rsidRPr="004518F5" w:rsidRDefault="00144671" w:rsidP="00144671">
      <w:pPr>
        <w:jc w:val="center"/>
        <w:rPr>
          <w:rFonts w:ascii="PT Astra Serif" w:hAnsi="PT Astra Serif"/>
          <w:sz w:val="28"/>
          <w:szCs w:val="28"/>
          <w:lang w:val="ru-RU"/>
        </w:rPr>
      </w:pPr>
      <w:r w:rsidRPr="004518F5">
        <w:rPr>
          <w:rFonts w:ascii="PT Astra Serif" w:hAnsi="PT Astra Serif"/>
          <w:sz w:val="28"/>
          <w:szCs w:val="28"/>
          <w:lang w:val="ru-RU"/>
        </w:rPr>
        <w:t>3.2. Вариант 1</w:t>
      </w:r>
    </w:p>
    <w:p w:rsidR="00144671" w:rsidRPr="004518F5" w:rsidRDefault="00144671" w:rsidP="00144671">
      <w:pPr>
        <w:jc w:val="both"/>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3.2.1. Максимальный срок предоставления Варианта составляет</w:t>
      </w:r>
      <w:r w:rsidR="00C00CC6">
        <w:rPr>
          <w:rFonts w:ascii="PT Astra Serif" w:hAnsi="PT Astra Serif"/>
          <w:sz w:val="28"/>
          <w:szCs w:val="28"/>
          <w:lang w:val="ru-RU"/>
        </w:rPr>
        <w:t xml:space="preserve"> </w:t>
      </w:r>
      <w:r w:rsidR="00DE63AE">
        <w:rPr>
          <w:rFonts w:ascii="PT Astra Serif" w:hAnsi="PT Astra Serif"/>
          <w:sz w:val="28"/>
          <w:szCs w:val="28"/>
          <w:lang w:val="ru-RU"/>
        </w:rPr>
        <w:t xml:space="preserve">             </w:t>
      </w:r>
      <w:r w:rsidR="00D51BE5">
        <w:rPr>
          <w:rFonts w:ascii="PT Astra Serif" w:hAnsi="PT Astra Serif"/>
          <w:sz w:val="28"/>
          <w:szCs w:val="28"/>
          <w:lang w:val="ru-RU"/>
        </w:rPr>
        <w:t>20</w:t>
      </w:r>
      <w:r w:rsidRPr="004518F5">
        <w:rPr>
          <w:rFonts w:ascii="PT Astra Serif" w:hAnsi="PT Astra Serif"/>
          <w:sz w:val="28"/>
          <w:szCs w:val="28"/>
          <w:lang w:val="ru-RU"/>
        </w:rPr>
        <w:t xml:space="preserve"> (</w:t>
      </w:r>
      <w:r w:rsidR="00D51BE5">
        <w:rPr>
          <w:rFonts w:ascii="PT Astra Serif" w:hAnsi="PT Astra Serif"/>
          <w:sz w:val="28"/>
          <w:szCs w:val="28"/>
          <w:lang w:val="ru-RU"/>
        </w:rPr>
        <w:t>двадцать</w:t>
      </w:r>
      <w:r w:rsidRPr="004518F5">
        <w:rPr>
          <w:rFonts w:ascii="PT Astra Serif" w:hAnsi="PT Astra Serif"/>
          <w:sz w:val="28"/>
          <w:szCs w:val="28"/>
          <w:lang w:val="ru-RU"/>
        </w:rPr>
        <w:t xml:space="preserve">) </w:t>
      </w:r>
      <w:r w:rsidR="008A6AF8" w:rsidRPr="004518F5">
        <w:rPr>
          <w:rFonts w:ascii="PT Astra Serif" w:hAnsi="PT Astra Serif"/>
          <w:sz w:val="28"/>
          <w:szCs w:val="28"/>
          <w:lang w:val="ru-RU"/>
        </w:rPr>
        <w:t xml:space="preserve">календарных </w:t>
      </w:r>
      <w:r w:rsidRPr="004518F5">
        <w:rPr>
          <w:rFonts w:ascii="PT Astra Serif" w:hAnsi="PT Astra Serif"/>
          <w:sz w:val="28"/>
          <w:szCs w:val="28"/>
          <w:lang w:val="ru-RU"/>
        </w:rPr>
        <w:t>д</w:t>
      </w:r>
      <w:r w:rsidR="00C00CC6">
        <w:rPr>
          <w:rFonts w:ascii="PT Astra Serif" w:hAnsi="PT Astra Serif"/>
          <w:sz w:val="28"/>
          <w:szCs w:val="28"/>
          <w:lang w:val="ru-RU"/>
        </w:rPr>
        <w:t>н</w:t>
      </w:r>
      <w:r w:rsidR="00D51BE5">
        <w:rPr>
          <w:rFonts w:ascii="PT Astra Serif" w:hAnsi="PT Astra Serif"/>
          <w:sz w:val="28"/>
          <w:szCs w:val="28"/>
          <w:lang w:val="ru-RU"/>
        </w:rPr>
        <w:t>ей</w:t>
      </w:r>
      <w:r w:rsidRPr="004518F5">
        <w:rPr>
          <w:rFonts w:ascii="PT Astra Serif" w:hAnsi="PT Astra Serif"/>
          <w:sz w:val="28"/>
          <w:szCs w:val="28"/>
          <w:lang w:val="ru-RU"/>
        </w:rPr>
        <w:t>.</w:t>
      </w:r>
    </w:p>
    <w:p w:rsidR="00C00CC6" w:rsidRPr="00A5570F" w:rsidRDefault="00C00CC6" w:rsidP="00C00CC6">
      <w:pPr>
        <w:autoSpaceDE w:val="0"/>
        <w:ind w:firstLine="709"/>
        <w:jc w:val="both"/>
        <w:rPr>
          <w:rFonts w:ascii="PT Astra Serif" w:hAnsi="PT Astra Serif"/>
          <w:sz w:val="28"/>
          <w:szCs w:val="28"/>
          <w:lang w:val="ru-RU"/>
        </w:rPr>
      </w:pPr>
      <w:r w:rsidRPr="004808D2">
        <w:rPr>
          <w:rFonts w:ascii="PT Astra Serif" w:hAnsi="PT Astra Serif"/>
          <w:sz w:val="28"/>
          <w:szCs w:val="28"/>
          <w:lang w:val="ru-RU"/>
        </w:rPr>
        <w:t xml:space="preserve">Максимальный срок предоставления муниципальной услуги составляет </w:t>
      </w:r>
      <w:r w:rsidR="00961389" w:rsidRPr="00A5570F">
        <w:rPr>
          <w:rFonts w:ascii="PT Astra Serif" w:hAnsi="PT Astra Serif"/>
          <w:sz w:val="28"/>
          <w:szCs w:val="28"/>
          <w:lang w:val="ru-RU"/>
        </w:rPr>
        <w:t>20</w:t>
      </w:r>
      <w:r w:rsidRPr="00A5570F">
        <w:rPr>
          <w:rFonts w:ascii="PT Astra Serif" w:hAnsi="PT Astra Serif"/>
          <w:sz w:val="28"/>
          <w:szCs w:val="28"/>
          <w:lang w:val="ru-RU"/>
        </w:rPr>
        <w:t xml:space="preserve"> (</w:t>
      </w:r>
      <w:r w:rsidR="00961389" w:rsidRPr="00A5570F">
        <w:rPr>
          <w:rFonts w:ascii="PT Astra Serif" w:hAnsi="PT Astra Serif"/>
          <w:sz w:val="28"/>
          <w:szCs w:val="28"/>
          <w:lang w:val="ru-RU"/>
        </w:rPr>
        <w:t>двадцать</w:t>
      </w:r>
      <w:r w:rsidRPr="00A5570F">
        <w:rPr>
          <w:rFonts w:ascii="PT Astra Serif" w:hAnsi="PT Astra Serif"/>
          <w:sz w:val="28"/>
          <w:szCs w:val="28"/>
          <w:lang w:val="ru-RU"/>
        </w:rPr>
        <w:t>) календарны</w:t>
      </w:r>
      <w:r w:rsidR="00961389" w:rsidRPr="00A5570F">
        <w:rPr>
          <w:rFonts w:ascii="PT Astra Serif" w:hAnsi="PT Astra Serif"/>
          <w:sz w:val="28"/>
          <w:szCs w:val="28"/>
          <w:lang w:val="ru-RU"/>
        </w:rPr>
        <w:t>х</w:t>
      </w:r>
      <w:r w:rsidRPr="00A5570F">
        <w:rPr>
          <w:rFonts w:ascii="PT Astra Serif" w:hAnsi="PT Astra Serif"/>
          <w:sz w:val="28"/>
          <w:szCs w:val="28"/>
          <w:lang w:val="ru-RU"/>
        </w:rPr>
        <w:t xml:space="preserve"> </w:t>
      </w:r>
      <w:r w:rsidR="00961389" w:rsidRPr="00A5570F">
        <w:rPr>
          <w:rFonts w:ascii="PT Astra Serif" w:hAnsi="PT Astra Serif"/>
          <w:sz w:val="28"/>
          <w:szCs w:val="28"/>
          <w:lang w:val="ru-RU"/>
        </w:rPr>
        <w:t>дней</w:t>
      </w:r>
      <w:r w:rsidRPr="00A5570F">
        <w:rPr>
          <w:rFonts w:ascii="PT Astra Serif" w:hAnsi="PT Astra Serif"/>
          <w:sz w:val="28"/>
          <w:szCs w:val="28"/>
          <w:lang w:val="ru-RU"/>
        </w:rPr>
        <w:t xml:space="preserve"> со дня регистрации заявления, документов и (или) информации, необходимых для предоставления муниципальной услуги, в Управлении.</w:t>
      </w:r>
    </w:p>
    <w:p w:rsidR="00C00CC6" w:rsidRPr="00A5570F" w:rsidRDefault="00C00CC6" w:rsidP="00C00CC6">
      <w:pPr>
        <w:autoSpaceDE w:val="0"/>
        <w:ind w:firstLine="709"/>
        <w:jc w:val="both"/>
        <w:rPr>
          <w:rFonts w:ascii="PT Astra Serif" w:hAnsi="PT Astra Serif"/>
          <w:sz w:val="28"/>
          <w:szCs w:val="28"/>
          <w:lang w:val="ru-RU"/>
        </w:rPr>
      </w:pPr>
      <w:r w:rsidRPr="00A5570F">
        <w:rPr>
          <w:rFonts w:ascii="PT Astra Serif" w:hAnsi="PT Astra Serif"/>
          <w:sz w:val="28"/>
          <w:szCs w:val="28"/>
          <w:lang w:val="ru-RU"/>
        </w:rPr>
        <w:t>В случае возврата заявления,  Управление в течение 10 (десяти) календарных дней со дня поступления заявления возвращает заявителю способами, указанными в подпункте 2.3.3 пункта 2.3 настоящего раздела, данное заявление и прилагаемые к нему документы с указанием причин возврата.</w:t>
      </w:r>
    </w:p>
    <w:p w:rsidR="00144671" w:rsidRPr="00A5570F" w:rsidRDefault="00144671" w:rsidP="00144671">
      <w:pPr>
        <w:ind w:firstLine="709"/>
        <w:jc w:val="both"/>
        <w:rPr>
          <w:rFonts w:ascii="PT Astra Serif" w:hAnsi="PT Astra Serif"/>
          <w:sz w:val="28"/>
          <w:szCs w:val="28"/>
          <w:lang w:val="ru-RU"/>
        </w:rPr>
      </w:pPr>
      <w:r w:rsidRPr="00A5570F">
        <w:rPr>
          <w:rFonts w:ascii="PT Astra Serif" w:hAnsi="PT Astra Serif"/>
          <w:sz w:val="28"/>
          <w:szCs w:val="28"/>
          <w:lang w:val="ru-RU"/>
        </w:rPr>
        <w:t>В результате предоставления Варианта заявителю предоставляется</w:t>
      </w:r>
      <w:r w:rsidR="00937A29" w:rsidRPr="00A5570F">
        <w:rPr>
          <w:rFonts w:ascii="PT Astra Serif" w:hAnsi="PT Astra Serif"/>
          <w:sz w:val="28"/>
          <w:szCs w:val="28"/>
          <w:lang w:val="ru-RU"/>
        </w:rPr>
        <w:t xml:space="preserve"> </w:t>
      </w:r>
      <w:r w:rsidR="00C00CC6" w:rsidRPr="00A5570F">
        <w:rPr>
          <w:rFonts w:ascii="PT Astra Serif" w:hAnsi="PT Astra Serif"/>
          <w:sz w:val="28"/>
          <w:szCs w:val="28"/>
          <w:lang w:val="ru-RU"/>
        </w:rPr>
        <w:t>рас</w:t>
      </w:r>
      <w:r w:rsidR="00990A88" w:rsidRPr="00A5570F">
        <w:rPr>
          <w:rFonts w:ascii="PT Astra Serif" w:hAnsi="PT Astra Serif"/>
          <w:sz w:val="28"/>
          <w:szCs w:val="28"/>
          <w:lang w:val="ru-RU"/>
        </w:rPr>
        <w:t>поряжение</w:t>
      </w:r>
      <w:r w:rsidR="008501DE" w:rsidRPr="00A5570F">
        <w:rPr>
          <w:rFonts w:ascii="PT Astra Serif" w:hAnsi="PT Astra Serif"/>
          <w:sz w:val="28"/>
          <w:szCs w:val="28"/>
          <w:lang w:val="ru-RU"/>
        </w:rPr>
        <w:t xml:space="preserve">  </w:t>
      </w:r>
      <w:r w:rsidR="005754D4" w:rsidRPr="00A5570F">
        <w:rPr>
          <w:rFonts w:ascii="PT Astra Serif" w:hAnsi="PT Astra Serif"/>
          <w:sz w:val="28"/>
          <w:szCs w:val="28"/>
          <w:lang w:val="ru-RU"/>
        </w:rPr>
        <w:t xml:space="preserve">либо </w:t>
      </w:r>
      <w:r w:rsidR="008501DE" w:rsidRPr="00A5570F">
        <w:rPr>
          <w:rFonts w:ascii="PT Astra Serif" w:hAnsi="PT Astra Serif"/>
          <w:sz w:val="28"/>
          <w:szCs w:val="28"/>
          <w:lang w:val="ru-RU"/>
        </w:rPr>
        <w:t>решение об отказе</w:t>
      </w:r>
      <w:r w:rsidR="00C00CC6" w:rsidRPr="00A5570F">
        <w:rPr>
          <w:rFonts w:ascii="PT Astra Serif" w:hAnsi="PT Astra Serif"/>
          <w:sz w:val="28"/>
          <w:szCs w:val="28"/>
          <w:lang w:val="ru-RU"/>
        </w:rPr>
        <w:t xml:space="preserve"> </w:t>
      </w:r>
      <w:r w:rsidRPr="00A5570F">
        <w:rPr>
          <w:rFonts w:ascii="PT Astra Serif" w:hAnsi="PT Astra Serif"/>
          <w:sz w:val="28"/>
          <w:szCs w:val="28"/>
          <w:lang w:val="ru-RU"/>
        </w:rPr>
        <w:t>(в бумажном или электронном виде).</w:t>
      </w:r>
    </w:p>
    <w:p w:rsidR="00144671" w:rsidRPr="004518F5" w:rsidRDefault="00144671" w:rsidP="00144671">
      <w:pPr>
        <w:ind w:firstLine="709"/>
        <w:jc w:val="both"/>
        <w:rPr>
          <w:rFonts w:ascii="PT Astra Serif" w:hAnsi="PT Astra Serif"/>
          <w:sz w:val="28"/>
          <w:szCs w:val="28"/>
          <w:lang w:val="ru-RU"/>
        </w:rPr>
      </w:pPr>
      <w:r w:rsidRPr="00A5570F">
        <w:rPr>
          <w:rFonts w:ascii="PT Astra Serif" w:hAnsi="PT Astra Serif"/>
          <w:sz w:val="28"/>
          <w:szCs w:val="28"/>
          <w:lang w:val="ru-RU"/>
        </w:rPr>
        <w:t xml:space="preserve">Формирование реестровой записи в качестве результата </w:t>
      </w:r>
      <w:proofErr w:type="spellStart"/>
      <w:proofErr w:type="gramStart"/>
      <w:r w:rsidRPr="00A5570F">
        <w:rPr>
          <w:rFonts w:ascii="PT Astra Serif" w:hAnsi="PT Astra Serif"/>
          <w:sz w:val="28"/>
          <w:szCs w:val="28"/>
          <w:lang w:val="ru-RU"/>
        </w:rPr>
        <w:t>предоставле-ния</w:t>
      </w:r>
      <w:proofErr w:type="spellEnd"/>
      <w:proofErr w:type="gramEnd"/>
      <w:r w:rsidRPr="00A5570F">
        <w:rPr>
          <w:rFonts w:ascii="PT Astra Serif" w:hAnsi="PT Astra Serif"/>
          <w:sz w:val="28"/>
          <w:szCs w:val="28"/>
          <w:lang w:val="ru-RU"/>
        </w:rPr>
        <w:t xml:space="preserve"> муниципальной услуги не предусмотрено.</w:t>
      </w:r>
    </w:p>
    <w:p w:rsidR="008C48E3" w:rsidRPr="00A5570F" w:rsidRDefault="00144671" w:rsidP="008C48E3">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Документом, содержащим решение о предоставлении муниципальной </w:t>
      </w:r>
      <w:r w:rsidRPr="00A5570F">
        <w:rPr>
          <w:rFonts w:ascii="PT Astra Serif" w:hAnsi="PT Astra Serif"/>
          <w:sz w:val="28"/>
          <w:szCs w:val="28"/>
          <w:lang w:val="ru-RU"/>
        </w:rPr>
        <w:t xml:space="preserve">услуги, является </w:t>
      </w:r>
      <w:r w:rsidR="00990A88" w:rsidRPr="00A5570F">
        <w:rPr>
          <w:rFonts w:ascii="PT Astra Serif" w:hAnsi="PT Astra Serif"/>
          <w:sz w:val="28"/>
          <w:szCs w:val="28"/>
          <w:lang w:val="ru-RU"/>
        </w:rPr>
        <w:t>распоряжение</w:t>
      </w:r>
      <w:r w:rsidR="00937A29" w:rsidRPr="00A5570F">
        <w:rPr>
          <w:rFonts w:ascii="PT Astra Serif" w:hAnsi="PT Astra Serif"/>
          <w:sz w:val="28"/>
          <w:szCs w:val="28"/>
          <w:lang w:val="ru-RU"/>
        </w:rPr>
        <w:t xml:space="preserve"> </w:t>
      </w:r>
      <w:r w:rsidR="00783863" w:rsidRPr="00A5570F">
        <w:rPr>
          <w:rFonts w:ascii="PT Astra Serif" w:hAnsi="PT Astra Serif"/>
          <w:sz w:val="28"/>
          <w:szCs w:val="28"/>
          <w:lang w:val="ru-RU"/>
        </w:rPr>
        <w:t xml:space="preserve">либо </w:t>
      </w:r>
      <w:r w:rsidR="008C48E3" w:rsidRPr="00A5570F">
        <w:rPr>
          <w:rFonts w:ascii="PT Astra Serif" w:hAnsi="PT Astra Serif"/>
          <w:sz w:val="28"/>
          <w:szCs w:val="28"/>
          <w:lang w:val="ru-RU"/>
        </w:rPr>
        <w:t>решение об отказе</w:t>
      </w:r>
      <w:r w:rsidR="00A5570F" w:rsidRPr="00A5570F">
        <w:rPr>
          <w:rFonts w:ascii="PT Astra Serif" w:hAnsi="PT Astra Serif"/>
          <w:sz w:val="28"/>
          <w:szCs w:val="28"/>
          <w:lang w:val="ru-RU"/>
        </w:rPr>
        <w:t>.</w:t>
      </w:r>
      <w:r w:rsidR="00C00CC6" w:rsidRPr="00A5570F">
        <w:rPr>
          <w:rFonts w:ascii="PT Astra Serif" w:hAnsi="PT Astra Serif"/>
          <w:sz w:val="28"/>
          <w:szCs w:val="28"/>
          <w:lang w:val="ru-RU"/>
        </w:rPr>
        <w:t xml:space="preserve"> </w:t>
      </w:r>
    </w:p>
    <w:p w:rsidR="00144671" w:rsidRPr="006F193F" w:rsidRDefault="00144671" w:rsidP="00144671">
      <w:pPr>
        <w:ind w:firstLine="709"/>
        <w:jc w:val="both"/>
        <w:rPr>
          <w:rFonts w:ascii="PT Astra Serif" w:hAnsi="PT Astra Serif"/>
          <w:sz w:val="28"/>
          <w:szCs w:val="28"/>
          <w:lang w:val="ru-RU"/>
        </w:rPr>
      </w:pPr>
      <w:r w:rsidRPr="00A5570F">
        <w:rPr>
          <w:rFonts w:ascii="PT Astra Serif" w:hAnsi="PT Astra Serif"/>
          <w:sz w:val="28"/>
          <w:szCs w:val="28"/>
          <w:lang w:val="ru-RU"/>
        </w:rPr>
        <w:t xml:space="preserve">Управление направляет заявителю </w:t>
      </w:r>
      <w:r w:rsidR="008C48E3" w:rsidRPr="00A5570F">
        <w:rPr>
          <w:rFonts w:ascii="PT Astra Serif" w:hAnsi="PT Astra Serif"/>
          <w:sz w:val="28"/>
          <w:szCs w:val="28"/>
          <w:lang w:val="ru-RU"/>
        </w:rPr>
        <w:t>решение об отказе</w:t>
      </w:r>
      <w:r w:rsidR="00D72EFC" w:rsidRPr="00A5570F">
        <w:rPr>
          <w:rFonts w:ascii="PT Astra Serif" w:hAnsi="PT Astra Serif"/>
          <w:sz w:val="28"/>
          <w:szCs w:val="28"/>
          <w:lang w:val="ru-RU"/>
        </w:rPr>
        <w:t xml:space="preserve"> </w:t>
      </w:r>
      <w:r w:rsidRPr="00A5570F">
        <w:rPr>
          <w:rFonts w:ascii="PT Astra Serif" w:hAnsi="PT Astra Serif"/>
          <w:sz w:val="28"/>
          <w:szCs w:val="28"/>
          <w:lang w:val="ru-RU"/>
        </w:rPr>
        <w:t>при наличии оснований, предусмотренных подпункт</w:t>
      </w:r>
      <w:r w:rsidR="007D6F11" w:rsidRPr="00A5570F">
        <w:rPr>
          <w:rFonts w:ascii="PT Astra Serif" w:hAnsi="PT Astra Serif"/>
          <w:sz w:val="28"/>
          <w:szCs w:val="28"/>
          <w:lang w:val="ru-RU"/>
        </w:rPr>
        <w:t>ом</w:t>
      </w:r>
      <w:r w:rsidRPr="00A5570F">
        <w:rPr>
          <w:rFonts w:ascii="PT Astra Serif" w:hAnsi="PT Astra Serif"/>
          <w:sz w:val="28"/>
          <w:szCs w:val="28"/>
          <w:lang w:val="ru-RU"/>
        </w:rPr>
        <w:t xml:space="preserve"> </w:t>
      </w:r>
      <w:r w:rsidR="006F193F" w:rsidRPr="00A5570F">
        <w:rPr>
          <w:rFonts w:ascii="PT Astra Serif" w:hAnsi="PT Astra Serif"/>
          <w:sz w:val="28"/>
          <w:szCs w:val="28"/>
          <w:lang w:val="ru-RU"/>
        </w:rPr>
        <w:t>3.2.</w:t>
      </w:r>
      <w:r w:rsidR="00567D30">
        <w:rPr>
          <w:rFonts w:ascii="PT Astra Serif" w:hAnsi="PT Astra Serif"/>
          <w:sz w:val="28"/>
          <w:szCs w:val="28"/>
          <w:lang w:val="ru-RU"/>
        </w:rPr>
        <w:t>5</w:t>
      </w:r>
      <w:r w:rsidRPr="00A5570F">
        <w:rPr>
          <w:rFonts w:ascii="PT Astra Serif" w:hAnsi="PT Astra Serif"/>
          <w:sz w:val="28"/>
          <w:szCs w:val="28"/>
          <w:lang w:val="ru-RU"/>
        </w:rPr>
        <w:t xml:space="preserve"> </w:t>
      </w:r>
      <w:r w:rsidR="007D6F11" w:rsidRPr="00A5570F">
        <w:rPr>
          <w:rFonts w:ascii="PT Astra Serif" w:hAnsi="PT Astra Serif"/>
          <w:sz w:val="28"/>
          <w:szCs w:val="28"/>
          <w:lang w:val="ru-RU"/>
        </w:rPr>
        <w:t>настоящего пункта</w:t>
      </w:r>
      <w:r w:rsidRPr="00A5570F">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Административные процедуры, осуществляемые при предоставлении муниципальной усл</w:t>
      </w:r>
      <w:r w:rsidR="00C41128" w:rsidRPr="004518F5">
        <w:rPr>
          <w:rFonts w:ascii="PT Astra Serif" w:hAnsi="PT Astra Serif"/>
          <w:sz w:val="28"/>
          <w:szCs w:val="28"/>
          <w:lang w:val="ru-RU"/>
        </w:rPr>
        <w:t>уги в соответствии с настоящим В</w:t>
      </w:r>
      <w:r w:rsidRPr="004518F5">
        <w:rPr>
          <w:rFonts w:ascii="PT Astra Serif" w:hAnsi="PT Astra Serif"/>
          <w:sz w:val="28"/>
          <w:szCs w:val="28"/>
          <w:lang w:val="ru-RU"/>
        </w:rPr>
        <w:t>ариантом:</w:t>
      </w:r>
    </w:p>
    <w:p w:rsidR="00C00CC6" w:rsidRPr="0043674C" w:rsidRDefault="00C00CC6" w:rsidP="00C00CC6">
      <w:pPr>
        <w:ind w:firstLine="709"/>
        <w:jc w:val="both"/>
        <w:rPr>
          <w:rFonts w:ascii="PT Astra Serif" w:hAnsi="PT Astra Serif"/>
          <w:sz w:val="28"/>
          <w:szCs w:val="28"/>
          <w:lang w:val="ru-RU"/>
        </w:rPr>
      </w:pPr>
      <w:r w:rsidRPr="0043674C">
        <w:rPr>
          <w:rFonts w:ascii="PT Astra Serif" w:hAnsi="PT Astra Serif"/>
          <w:sz w:val="28"/>
          <w:szCs w:val="28"/>
          <w:lang w:val="ru-RU"/>
        </w:rPr>
        <w:t>1) приём заявления, документов и (или) информации, необходимых для предоставления муниципальной услуги;</w:t>
      </w:r>
    </w:p>
    <w:p w:rsidR="00C00CC6" w:rsidRPr="0043674C" w:rsidRDefault="00C00CC6" w:rsidP="00C00CC6">
      <w:pPr>
        <w:ind w:firstLine="709"/>
        <w:jc w:val="both"/>
        <w:rPr>
          <w:rFonts w:ascii="PT Astra Serif" w:hAnsi="PT Astra Serif"/>
          <w:sz w:val="28"/>
          <w:szCs w:val="28"/>
          <w:lang w:val="ru-RU"/>
        </w:rPr>
      </w:pPr>
      <w:r w:rsidRPr="0043674C">
        <w:rPr>
          <w:rFonts w:ascii="PT Astra Serif" w:hAnsi="PT Astra Serif"/>
          <w:sz w:val="28"/>
          <w:szCs w:val="28"/>
          <w:lang w:val="ru-RU"/>
        </w:rPr>
        <w:t>2) принятие решения о возврате заявления;</w:t>
      </w:r>
    </w:p>
    <w:p w:rsidR="00C00CC6" w:rsidRPr="0043674C" w:rsidRDefault="00C00CC6" w:rsidP="00C00CC6">
      <w:pPr>
        <w:ind w:firstLine="709"/>
        <w:jc w:val="both"/>
        <w:rPr>
          <w:rFonts w:ascii="PT Astra Serif" w:hAnsi="PT Astra Serif"/>
          <w:sz w:val="28"/>
          <w:szCs w:val="28"/>
          <w:lang w:val="ru-RU"/>
        </w:rPr>
      </w:pPr>
      <w:r w:rsidRPr="0043674C">
        <w:rPr>
          <w:rFonts w:ascii="PT Astra Serif" w:hAnsi="PT Astra Serif"/>
          <w:sz w:val="28"/>
          <w:szCs w:val="28"/>
          <w:lang w:val="ru-RU"/>
        </w:rPr>
        <w:t>3) направление запрос</w:t>
      </w:r>
      <w:r w:rsidR="001849EC">
        <w:rPr>
          <w:rFonts w:ascii="PT Astra Serif" w:hAnsi="PT Astra Serif"/>
          <w:sz w:val="28"/>
          <w:szCs w:val="28"/>
          <w:lang w:val="ru-RU"/>
        </w:rPr>
        <w:t>ов</w:t>
      </w:r>
      <w:r w:rsidRPr="0043674C">
        <w:rPr>
          <w:rFonts w:ascii="PT Astra Serif" w:hAnsi="PT Astra Serif"/>
          <w:sz w:val="28"/>
          <w:szCs w:val="28"/>
          <w:lang w:val="ru-RU"/>
        </w:rPr>
        <w:t xml:space="preserve"> в рамках межведомственного информационного взаимодействия;</w:t>
      </w:r>
    </w:p>
    <w:p w:rsidR="00F4131E" w:rsidRDefault="00F4131E" w:rsidP="001D54E1">
      <w:pPr>
        <w:widowControl w:val="0"/>
        <w:autoSpaceDE w:val="0"/>
        <w:ind w:firstLine="709"/>
        <w:jc w:val="both"/>
        <w:rPr>
          <w:rFonts w:ascii="PT Astra Serif" w:hAnsi="PT Astra Serif"/>
          <w:sz w:val="28"/>
          <w:szCs w:val="28"/>
          <w:lang w:val="ru-RU"/>
        </w:rPr>
      </w:pPr>
      <w:r>
        <w:rPr>
          <w:rFonts w:ascii="PT Astra Serif" w:hAnsi="PT Astra Serif"/>
          <w:sz w:val="28"/>
          <w:szCs w:val="28"/>
          <w:lang w:val="ru-RU"/>
        </w:rPr>
        <w:t>4)</w:t>
      </w:r>
      <w:r w:rsidR="00C00CC6" w:rsidRPr="0043674C">
        <w:rPr>
          <w:rFonts w:ascii="PT Astra Serif" w:hAnsi="PT Astra Serif"/>
          <w:sz w:val="28"/>
          <w:szCs w:val="28"/>
          <w:lang w:val="ru-RU"/>
        </w:rPr>
        <w:t xml:space="preserve"> принятие решения </w:t>
      </w:r>
      <w:r>
        <w:rPr>
          <w:rFonts w:ascii="PT Astra Serif" w:hAnsi="PT Astra Serif"/>
          <w:sz w:val="28"/>
          <w:szCs w:val="28"/>
          <w:lang w:val="ru-RU"/>
        </w:rPr>
        <w:t>о предоставлении (об отказе в предоставлении) муниципальной услуги;</w:t>
      </w:r>
    </w:p>
    <w:p w:rsidR="00C00CC6" w:rsidRDefault="001D54E1" w:rsidP="00C00CC6">
      <w:pPr>
        <w:ind w:firstLine="709"/>
        <w:jc w:val="both"/>
        <w:rPr>
          <w:rFonts w:ascii="PT Astra Serif" w:hAnsi="PT Astra Serif"/>
          <w:sz w:val="28"/>
          <w:szCs w:val="28"/>
          <w:lang w:val="ru-RU"/>
        </w:rPr>
      </w:pPr>
      <w:r>
        <w:rPr>
          <w:rFonts w:ascii="PT Astra Serif" w:hAnsi="PT Astra Serif"/>
          <w:sz w:val="28"/>
          <w:szCs w:val="28"/>
          <w:lang w:val="ru-RU"/>
        </w:rPr>
        <w:t>5</w:t>
      </w:r>
      <w:r w:rsidR="00C00CC6" w:rsidRPr="0043674C">
        <w:rPr>
          <w:rFonts w:ascii="PT Astra Serif" w:hAnsi="PT Astra Serif"/>
          <w:sz w:val="28"/>
          <w:szCs w:val="28"/>
          <w:lang w:val="ru-RU"/>
        </w:rPr>
        <w:t>) предоставление результата муниципальной услуги.</w:t>
      </w:r>
    </w:p>
    <w:p w:rsidR="00DE6F1B" w:rsidRPr="004518F5" w:rsidRDefault="00DE6F1B" w:rsidP="00DE6F1B">
      <w:pPr>
        <w:ind w:firstLine="709"/>
        <w:jc w:val="both"/>
        <w:rPr>
          <w:rFonts w:ascii="PT Astra Serif" w:hAnsi="PT Astra Serif"/>
          <w:sz w:val="28"/>
          <w:szCs w:val="28"/>
          <w:lang w:val="ru-RU"/>
        </w:rPr>
      </w:pPr>
      <w:r w:rsidRPr="004518F5">
        <w:rPr>
          <w:rFonts w:ascii="PT Astra Serif" w:hAnsi="PT Astra Serif"/>
          <w:sz w:val="28"/>
          <w:szCs w:val="28"/>
          <w:lang w:val="ru-RU"/>
        </w:rPr>
        <w:t>Настоящим Вариантом административная процедура приостановления предоставления муниципальной услуги не предусмотрена.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3.2.2. </w:t>
      </w:r>
      <w:r w:rsidR="00902811" w:rsidRPr="004518F5">
        <w:rPr>
          <w:rFonts w:ascii="PT Astra Serif" w:hAnsi="PT Astra Serif"/>
          <w:sz w:val="28"/>
          <w:szCs w:val="28"/>
          <w:lang w:val="ru-RU"/>
        </w:rPr>
        <w:t>Приём заявления, документов и (или) информации, необходимых для предоставления муниципальной услуги</w:t>
      </w:r>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Заявителю для получения </w:t>
      </w:r>
      <w:proofErr w:type="gramStart"/>
      <w:r w:rsidRPr="004518F5">
        <w:rPr>
          <w:rFonts w:ascii="PT Astra Serif" w:hAnsi="PT Astra Serif"/>
          <w:sz w:val="28"/>
          <w:szCs w:val="28"/>
          <w:lang w:val="ru-RU"/>
        </w:rPr>
        <w:t>муниципальный</w:t>
      </w:r>
      <w:proofErr w:type="gramEnd"/>
      <w:r w:rsidRPr="004518F5">
        <w:rPr>
          <w:rFonts w:ascii="PT Astra Serif" w:hAnsi="PT Astra Serif"/>
          <w:sz w:val="28"/>
          <w:szCs w:val="28"/>
          <w:lang w:val="ru-RU"/>
        </w:rPr>
        <w:t xml:space="preserve"> услуги необходимо пред-ставить </w:t>
      </w:r>
      <w:r w:rsidR="008C48E3" w:rsidRPr="004518F5">
        <w:rPr>
          <w:rFonts w:ascii="PT Astra Serif" w:hAnsi="PT Astra Serif"/>
          <w:sz w:val="28"/>
          <w:szCs w:val="28"/>
          <w:lang w:val="ru-RU"/>
        </w:rPr>
        <w:t>заявление</w:t>
      </w:r>
      <w:r w:rsidR="00267015" w:rsidRPr="004518F5">
        <w:rPr>
          <w:rFonts w:ascii="PT Astra Serif" w:hAnsi="PT Astra Serif"/>
          <w:sz w:val="28"/>
          <w:szCs w:val="28"/>
          <w:lang w:val="ru-RU"/>
        </w:rPr>
        <w:t xml:space="preserve"> </w:t>
      </w:r>
      <w:r w:rsidR="00267015" w:rsidRPr="004518F5">
        <w:rPr>
          <w:rFonts w:ascii="PT Astra Serif" w:hAnsi="PT Astra Serif"/>
          <w:sz w:val="28"/>
          <w:lang w:val="ru-RU"/>
        </w:rPr>
        <w:t xml:space="preserve">по </w:t>
      </w:r>
      <w:r w:rsidR="007A0B4D" w:rsidRPr="004518F5">
        <w:rPr>
          <w:rFonts w:ascii="PT Astra Serif" w:hAnsi="PT Astra Serif"/>
          <w:sz w:val="28"/>
          <w:lang w:val="ru-RU"/>
        </w:rPr>
        <w:t xml:space="preserve">рекомендуемой </w:t>
      </w:r>
      <w:r w:rsidR="00267015" w:rsidRPr="004518F5">
        <w:rPr>
          <w:rFonts w:ascii="PT Astra Serif" w:hAnsi="PT Astra Serif"/>
          <w:sz w:val="28"/>
          <w:lang w:val="ru-RU"/>
        </w:rPr>
        <w:t xml:space="preserve">форме, приведённой в приложении </w:t>
      </w:r>
      <w:r w:rsidR="001D54E1">
        <w:rPr>
          <w:rFonts w:ascii="PT Astra Serif" w:hAnsi="PT Astra Serif"/>
          <w:sz w:val="28"/>
          <w:lang w:val="ru-RU"/>
        </w:rPr>
        <w:t>6</w:t>
      </w:r>
      <w:r w:rsidR="00267015" w:rsidRPr="004518F5">
        <w:rPr>
          <w:rFonts w:ascii="PT Astra Serif" w:hAnsi="PT Astra Serif"/>
          <w:sz w:val="28"/>
          <w:lang w:val="ru-RU"/>
        </w:rPr>
        <w:t xml:space="preserve"> к административному регламенту, </w:t>
      </w:r>
      <w:r w:rsidRPr="004518F5">
        <w:rPr>
          <w:rFonts w:ascii="PT Astra Serif" w:hAnsi="PT Astra Serif"/>
          <w:sz w:val="28"/>
          <w:szCs w:val="28"/>
          <w:lang w:val="ru-RU"/>
        </w:rPr>
        <w:t>а также</w:t>
      </w:r>
      <w:r w:rsidR="008C48E3" w:rsidRPr="004518F5">
        <w:rPr>
          <w:rFonts w:ascii="PT Astra Serif" w:hAnsi="PT Astra Serif"/>
          <w:sz w:val="28"/>
          <w:szCs w:val="28"/>
          <w:lang w:val="ru-RU"/>
        </w:rPr>
        <w:t xml:space="preserve"> документы, необходимые для пре</w:t>
      </w:r>
      <w:r w:rsidRPr="004518F5">
        <w:rPr>
          <w:rFonts w:ascii="PT Astra Serif" w:hAnsi="PT Astra Serif"/>
          <w:sz w:val="28"/>
          <w:szCs w:val="28"/>
          <w:lang w:val="ru-RU"/>
        </w:rPr>
        <w:t>доставления муниципальной услуги.</w:t>
      </w:r>
    </w:p>
    <w:p w:rsidR="002A3F0F" w:rsidRPr="004518F5" w:rsidRDefault="008C48E3" w:rsidP="002A3F0F">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Заявление</w:t>
      </w:r>
      <w:r w:rsidR="00144671" w:rsidRPr="004518F5">
        <w:rPr>
          <w:rFonts w:ascii="PT Astra Serif" w:hAnsi="PT Astra Serif"/>
          <w:sz w:val="28"/>
          <w:szCs w:val="28"/>
          <w:lang w:val="ru-RU"/>
        </w:rPr>
        <w:t xml:space="preserve"> и документы, предусмотренные настоящим пунктом, представляются заявителем в </w:t>
      </w:r>
      <w:r w:rsidR="00990A88" w:rsidRPr="004518F5">
        <w:rPr>
          <w:rFonts w:ascii="PT Astra Serif" w:hAnsi="PT Astra Serif"/>
          <w:sz w:val="28"/>
          <w:szCs w:val="28"/>
          <w:lang w:val="ru-RU"/>
        </w:rPr>
        <w:t>Управление</w:t>
      </w:r>
      <w:r w:rsidR="00144671" w:rsidRPr="004518F5">
        <w:rPr>
          <w:rFonts w:ascii="PT Astra Serif" w:hAnsi="PT Astra Serif"/>
          <w:sz w:val="28"/>
          <w:szCs w:val="28"/>
          <w:lang w:val="ru-RU"/>
        </w:rPr>
        <w:t xml:space="preserve"> </w:t>
      </w:r>
      <w:r w:rsidR="002A3F0F" w:rsidRPr="004518F5">
        <w:rPr>
          <w:rFonts w:ascii="PT Astra Serif" w:hAnsi="PT Astra Serif"/>
          <w:sz w:val="28"/>
          <w:szCs w:val="28"/>
          <w:lang w:val="ru-RU"/>
        </w:rPr>
        <w:t>одним из следующих способов:</w:t>
      </w:r>
    </w:p>
    <w:p w:rsidR="002A3F0F" w:rsidRPr="004518F5" w:rsidRDefault="002A3F0F" w:rsidP="002A3F0F">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непосредственно в </w:t>
      </w:r>
      <w:r w:rsidR="00990A88" w:rsidRPr="004518F5">
        <w:rPr>
          <w:rFonts w:ascii="PT Astra Serif" w:hAnsi="PT Astra Serif"/>
          <w:sz w:val="28"/>
          <w:szCs w:val="28"/>
          <w:lang w:val="ru-RU"/>
        </w:rPr>
        <w:t>Управление</w:t>
      </w:r>
      <w:r w:rsidRPr="004518F5">
        <w:rPr>
          <w:rFonts w:ascii="PT Astra Serif" w:hAnsi="PT Astra Serif"/>
          <w:sz w:val="28"/>
          <w:szCs w:val="28"/>
          <w:lang w:val="ru-RU"/>
        </w:rPr>
        <w:t>;</w:t>
      </w:r>
    </w:p>
    <w:p w:rsidR="002A3F0F" w:rsidRPr="004518F5" w:rsidRDefault="002A3F0F" w:rsidP="002A3F0F">
      <w:pPr>
        <w:ind w:firstLine="709"/>
        <w:jc w:val="both"/>
        <w:rPr>
          <w:rFonts w:ascii="PT Astra Serif" w:hAnsi="PT Astra Serif"/>
          <w:sz w:val="28"/>
          <w:szCs w:val="28"/>
          <w:lang w:val="ru-RU"/>
        </w:rPr>
      </w:pPr>
      <w:r w:rsidRPr="004518F5">
        <w:rPr>
          <w:rFonts w:ascii="PT Astra Serif" w:hAnsi="PT Astra Serif"/>
          <w:sz w:val="28"/>
          <w:szCs w:val="28"/>
          <w:lang w:val="ru-RU"/>
        </w:rPr>
        <w:t>через отделение почтовой связи;</w:t>
      </w:r>
    </w:p>
    <w:p w:rsidR="002A3F0F" w:rsidRPr="004518F5" w:rsidRDefault="002A3F0F" w:rsidP="002A3F0F">
      <w:pPr>
        <w:ind w:firstLine="709"/>
        <w:jc w:val="both"/>
        <w:rPr>
          <w:rFonts w:ascii="PT Astra Serif" w:hAnsi="PT Astra Serif"/>
          <w:sz w:val="28"/>
          <w:szCs w:val="28"/>
          <w:lang w:val="ru-RU"/>
        </w:rPr>
      </w:pPr>
      <w:r w:rsidRPr="004518F5">
        <w:rPr>
          <w:rFonts w:ascii="PT Astra Serif" w:hAnsi="PT Astra Serif"/>
          <w:sz w:val="28"/>
          <w:szCs w:val="28"/>
          <w:lang w:val="ru-RU"/>
        </w:rPr>
        <w:t>через ОГКУ «Правительство для граждан»;</w:t>
      </w:r>
    </w:p>
    <w:p w:rsidR="002A3F0F" w:rsidRPr="004518F5" w:rsidRDefault="002A3F0F" w:rsidP="002A3F0F">
      <w:pPr>
        <w:ind w:firstLine="709"/>
        <w:jc w:val="both"/>
        <w:rPr>
          <w:rFonts w:ascii="PT Astra Serif" w:hAnsi="PT Astra Serif"/>
          <w:sz w:val="28"/>
          <w:szCs w:val="28"/>
          <w:lang w:val="ru-RU"/>
        </w:rPr>
      </w:pPr>
      <w:r w:rsidRPr="004518F5">
        <w:rPr>
          <w:rFonts w:ascii="PT Astra Serif" w:hAnsi="PT Astra Serif"/>
          <w:sz w:val="28"/>
          <w:szCs w:val="28"/>
          <w:lang w:val="ru-RU"/>
        </w:rPr>
        <w:t>через личный кабинет на Едином портале.</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В административной процедуре принимает участие ОГКУ «Правительство для граждан».</w:t>
      </w:r>
    </w:p>
    <w:p w:rsidR="00144671" w:rsidRPr="004518F5" w:rsidRDefault="002A3F0F" w:rsidP="00144671">
      <w:pPr>
        <w:ind w:firstLine="709"/>
        <w:jc w:val="both"/>
        <w:rPr>
          <w:rFonts w:ascii="PT Astra Serif" w:hAnsi="PT Astra Serif"/>
          <w:sz w:val="28"/>
          <w:szCs w:val="28"/>
          <w:lang w:val="ru-RU"/>
        </w:rPr>
      </w:pPr>
      <w:r w:rsidRPr="004518F5">
        <w:rPr>
          <w:rFonts w:ascii="PT Astra Serif" w:hAnsi="PT Astra Serif"/>
          <w:bCs/>
          <w:sz w:val="28"/>
          <w:szCs w:val="28"/>
          <w:lang w:val="ru-RU"/>
        </w:rPr>
        <w:t xml:space="preserve">3.2.2.1. </w:t>
      </w:r>
      <w:r w:rsidR="00144671" w:rsidRPr="004518F5">
        <w:rPr>
          <w:rFonts w:ascii="PT Astra Serif" w:hAnsi="PT Astra Serif"/>
          <w:sz w:val="28"/>
          <w:szCs w:val="28"/>
          <w:lang w:val="ru-RU"/>
        </w:rPr>
        <w:t>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815237" w:rsidRPr="004518F5" w:rsidRDefault="002A3F0F" w:rsidP="00815237">
      <w:pPr>
        <w:ind w:firstLine="709"/>
        <w:jc w:val="both"/>
        <w:rPr>
          <w:rFonts w:ascii="PT Astra Serif" w:hAnsi="PT Astra Serif"/>
          <w:sz w:val="28"/>
          <w:lang w:val="ru-RU"/>
        </w:rPr>
      </w:pPr>
      <w:r w:rsidRPr="004518F5">
        <w:rPr>
          <w:rFonts w:ascii="PT Astra Serif" w:hAnsi="PT Astra Serif"/>
          <w:bCs/>
          <w:sz w:val="28"/>
          <w:szCs w:val="28"/>
          <w:lang w:val="ru-RU"/>
        </w:rPr>
        <w:t>1) з</w:t>
      </w:r>
      <w:r w:rsidR="00815237" w:rsidRPr="004518F5">
        <w:rPr>
          <w:rFonts w:ascii="PT Astra Serif" w:hAnsi="PT Astra Serif"/>
          <w:bCs/>
          <w:sz w:val="28"/>
          <w:szCs w:val="28"/>
          <w:lang w:val="ru-RU"/>
        </w:rPr>
        <w:t>аявление</w:t>
      </w:r>
      <w:r w:rsidR="00815237" w:rsidRPr="004518F5">
        <w:rPr>
          <w:rFonts w:ascii="PT Astra Serif" w:hAnsi="PT Astra Serif"/>
          <w:sz w:val="28"/>
          <w:lang w:val="ru-RU"/>
        </w:rPr>
        <w:t xml:space="preserve"> по </w:t>
      </w:r>
      <w:r w:rsidR="007A0B4D" w:rsidRPr="004518F5">
        <w:rPr>
          <w:rFonts w:ascii="PT Astra Serif" w:hAnsi="PT Astra Serif"/>
          <w:sz w:val="28"/>
          <w:lang w:val="ru-RU"/>
        </w:rPr>
        <w:t xml:space="preserve">рекомендуемой </w:t>
      </w:r>
      <w:r w:rsidR="00815237" w:rsidRPr="004518F5">
        <w:rPr>
          <w:rFonts w:ascii="PT Astra Serif" w:hAnsi="PT Astra Serif"/>
          <w:sz w:val="28"/>
          <w:lang w:val="ru-RU"/>
        </w:rPr>
        <w:t xml:space="preserve">форме, приведённой в приложении </w:t>
      </w:r>
      <w:r w:rsidR="001D54E1">
        <w:rPr>
          <w:rFonts w:ascii="PT Astra Serif" w:hAnsi="PT Astra Serif"/>
          <w:sz w:val="28"/>
          <w:lang w:val="ru-RU"/>
        </w:rPr>
        <w:t>6</w:t>
      </w:r>
      <w:r w:rsidR="00815237" w:rsidRPr="004518F5">
        <w:rPr>
          <w:rFonts w:ascii="PT Astra Serif" w:hAnsi="PT Astra Serif"/>
          <w:sz w:val="28"/>
          <w:lang w:val="ru-RU"/>
        </w:rPr>
        <w:t xml:space="preserve"> к административному регламенту.</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заявлении указываются:</w:t>
      </w:r>
    </w:p>
    <w:p w:rsidR="00493392" w:rsidRPr="00493392" w:rsidRDefault="00493392" w:rsidP="00493392">
      <w:pPr>
        <w:ind w:firstLine="709"/>
        <w:jc w:val="both"/>
        <w:rPr>
          <w:rFonts w:ascii="PT Astra Serif" w:hAnsi="PT Astra Serif"/>
          <w:sz w:val="28"/>
          <w:szCs w:val="28"/>
          <w:lang w:val="ru-RU"/>
        </w:rPr>
      </w:pPr>
      <w:r w:rsidRPr="00493392">
        <w:rPr>
          <w:rFonts w:ascii="PT Astra Serif" w:hAnsi="PT Astra Serif"/>
          <w:sz w:val="28"/>
          <w:szCs w:val="28"/>
          <w:lang w:val="ru-RU"/>
        </w:rPr>
        <w:t>наименовани</w:t>
      </w:r>
      <w:r w:rsidR="006B7712">
        <w:rPr>
          <w:rFonts w:ascii="PT Astra Serif" w:hAnsi="PT Astra Serif"/>
          <w:sz w:val="28"/>
          <w:szCs w:val="28"/>
          <w:lang w:val="ru-RU"/>
        </w:rPr>
        <w:t>е и место нахождения заявителя</w:t>
      </w:r>
      <w:r w:rsidRPr="00493392">
        <w:rPr>
          <w:rFonts w:ascii="PT Astra Serif" w:hAnsi="PT Astra Serif"/>
          <w:sz w:val="28"/>
          <w:szCs w:val="28"/>
          <w:lang w:val="ru-RU"/>
        </w:rPr>
        <w:t>,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w:t>
      </w:r>
      <w:r w:rsidR="006B7712">
        <w:rPr>
          <w:rFonts w:ascii="PT Astra Serif" w:hAnsi="PT Astra Serif"/>
          <w:sz w:val="28"/>
          <w:szCs w:val="28"/>
          <w:lang w:val="ru-RU"/>
        </w:rPr>
        <w:t>ционный номер налогоплательщика</w:t>
      </w:r>
      <w:r w:rsidRPr="00493392">
        <w:rPr>
          <w:rFonts w:ascii="PT Astra Serif" w:hAnsi="PT Astra Serif"/>
          <w:sz w:val="28"/>
          <w:szCs w:val="28"/>
          <w:lang w:val="ru-RU"/>
        </w:rPr>
        <w:t>;</w:t>
      </w:r>
    </w:p>
    <w:p w:rsidR="00493392" w:rsidRPr="00493392" w:rsidRDefault="00493392" w:rsidP="00493392">
      <w:pPr>
        <w:ind w:firstLine="709"/>
        <w:jc w:val="both"/>
        <w:rPr>
          <w:rFonts w:ascii="PT Astra Serif" w:hAnsi="PT Astra Serif"/>
          <w:sz w:val="28"/>
          <w:szCs w:val="28"/>
          <w:lang w:val="ru-RU"/>
        </w:rPr>
      </w:pPr>
      <w:r w:rsidRPr="00493392">
        <w:rPr>
          <w:rFonts w:ascii="PT Astra Serif" w:hAnsi="PT Astra Serif"/>
          <w:sz w:val="28"/>
          <w:szCs w:val="28"/>
          <w:lang w:val="ru-RU"/>
        </w:rPr>
        <w:t>кадастровый номер испрашиваемого земельного участка;</w:t>
      </w:r>
    </w:p>
    <w:p w:rsidR="00493392" w:rsidRPr="00493392" w:rsidRDefault="00493392" w:rsidP="00493392">
      <w:pPr>
        <w:ind w:firstLine="709"/>
        <w:jc w:val="both"/>
        <w:rPr>
          <w:rFonts w:ascii="PT Astra Serif" w:hAnsi="PT Astra Serif"/>
          <w:sz w:val="28"/>
          <w:szCs w:val="28"/>
          <w:lang w:val="ru-RU"/>
        </w:rPr>
      </w:pPr>
      <w:r w:rsidRPr="00493392">
        <w:rPr>
          <w:rFonts w:ascii="PT Astra Serif" w:hAnsi="PT Astra Serif"/>
          <w:sz w:val="28"/>
          <w:szCs w:val="28"/>
          <w:lang w:val="ru-RU"/>
        </w:rPr>
        <w:t>основание предоставления земельного участка без проведения торгов;</w:t>
      </w:r>
    </w:p>
    <w:p w:rsidR="00493392" w:rsidRPr="00493392" w:rsidRDefault="00493392" w:rsidP="00493392">
      <w:pPr>
        <w:ind w:firstLine="709"/>
        <w:jc w:val="both"/>
        <w:rPr>
          <w:rFonts w:ascii="PT Astra Serif" w:hAnsi="PT Astra Serif"/>
          <w:sz w:val="28"/>
          <w:szCs w:val="28"/>
          <w:lang w:val="ru-RU"/>
        </w:rPr>
      </w:pPr>
      <w:r w:rsidRPr="00493392">
        <w:rPr>
          <w:rFonts w:ascii="PT Astra Serif" w:hAnsi="PT Astra Serif"/>
          <w:sz w:val="28"/>
          <w:szCs w:val="28"/>
          <w:lang w:val="ru-RU"/>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93392" w:rsidRPr="00493392" w:rsidRDefault="00493392" w:rsidP="00493392">
      <w:pPr>
        <w:ind w:firstLine="709"/>
        <w:jc w:val="both"/>
        <w:rPr>
          <w:rFonts w:ascii="PT Astra Serif" w:hAnsi="PT Astra Serif"/>
          <w:sz w:val="28"/>
          <w:szCs w:val="28"/>
          <w:lang w:val="ru-RU"/>
        </w:rPr>
      </w:pPr>
      <w:r w:rsidRPr="00493392">
        <w:rPr>
          <w:rFonts w:ascii="PT Astra Serif" w:hAnsi="PT Astra Serif"/>
          <w:sz w:val="28"/>
          <w:szCs w:val="28"/>
          <w:lang w:val="ru-RU"/>
        </w:rPr>
        <w:t>цель использования земельного участка;</w:t>
      </w:r>
    </w:p>
    <w:p w:rsidR="00493392" w:rsidRPr="00493392" w:rsidRDefault="00493392" w:rsidP="00493392">
      <w:pPr>
        <w:ind w:firstLine="709"/>
        <w:jc w:val="both"/>
        <w:rPr>
          <w:rFonts w:ascii="PT Astra Serif" w:hAnsi="PT Astra Serif"/>
          <w:sz w:val="28"/>
          <w:szCs w:val="28"/>
          <w:lang w:val="ru-RU"/>
        </w:rPr>
      </w:pPr>
      <w:r w:rsidRPr="00493392">
        <w:rPr>
          <w:rFonts w:ascii="PT Astra Serif" w:hAnsi="PT Astra Serif"/>
          <w:sz w:val="28"/>
          <w:szCs w:val="28"/>
          <w:lang w:val="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93392" w:rsidRPr="00493392" w:rsidRDefault="00493392" w:rsidP="00493392">
      <w:pPr>
        <w:ind w:firstLine="709"/>
        <w:jc w:val="both"/>
        <w:rPr>
          <w:rFonts w:ascii="PT Astra Serif" w:hAnsi="PT Astra Serif"/>
          <w:sz w:val="28"/>
          <w:szCs w:val="28"/>
          <w:lang w:val="ru-RU"/>
        </w:rPr>
      </w:pPr>
      <w:r w:rsidRPr="00493392">
        <w:rPr>
          <w:rFonts w:ascii="PT Astra Serif" w:hAnsi="PT Astra Serif"/>
          <w:sz w:val="28"/>
          <w:szCs w:val="28"/>
          <w:lang w:val="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93392" w:rsidRPr="00493392" w:rsidRDefault="00493392" w:rsidP="00493392">
      <w:pPr>
        <w:ind w:firstLine="709"/>
        <w:jc w:val="both"/>
        <w:rPr>
          <w:rFonts w:ascii="PT Astra Serif" w:hAnsi="PT Astra Serif"/>
          <w:sz w:val="28"/>
          <w:szCs w:val="28"/>
          <w:lang w:val="ru-RU"/>
        </w:rPr>
      </w:pPr>
      <w:r w:rsidRPr="00493392">
        <w:rPr>
          <w:rFonts w:ascii="PT Astra Serif" w:hAnsi="PT Astra Serif"/>
          <w:sz w:val="28"/>
          <w:szCs w:val="28"/>
          <w:lang w:val="ru-RU"/>
        </w:rPr>
        <w:t>почтовый адрес и (или) адрес электронной почты для связи с заявителем.</w:t>
      </w:r>
    </w:p>
    <w:p w:rsidR="00815237" w:rsidRPr="004518F5" w:rsidRDefault="00815237" w:rsidP="00493392">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w:t>
      </w:r>
      <w:r w:rsidR="00990A88"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  оригинал;</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оригинал;</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оригинал;</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2A3F0F" w:rsidRPr="004518F5">
        <w:rPr>
          <w:rFonts w:ascii="PT Astra Serif" w:hAnsi="PT Astra Serif"/>
          <w:sz w:val="28"/>
          <w:szCs w:val="28"/>
          <w:lang w:val="ru-RU"/>
        </w:rPr>
        <w:t xml:space="preserve">а Едином портале – </w:t>
      </w:r>
      <w:r w:rsidR="00861D9A">
        <w:rPr>
          <w:rFonts w:ascii="PT Astra Serif" w:hAnsi="PT Astra Serif"/>
          <w:sz w:val="28"/>
          <w:szCs w:val="28"/>
          <w:lang w:val="ru-RU"/>
        </w:rPr>
        <w:t>заполненная интерактивная форма</w:t>
      </w:r>
      <w:r w:rsidR="002A3F0F" w:rsidRPr="004518F5">
        <w:rPr>
          <w:rFonts w:ascii="PT Astra Serif" w:hAnsi="PT Astra Serif"/>
          <w:sz w:val="28"/>
          <w:szCs w:val="28"/>
          <w:lang w:val="ru-RU"/>
        </w:rPr>
        <w:t>;</w:t>
      </w:r>
    </w:p>
    <w:p w:rsidR="00815237" w:rsidRPr="004518F5" w:rsidRDefault="00823525" w:rsidP="00815237">
      <w:pPr>
        <w:ind w:firstLine="709"/>
        <w:jc w:val="both"/>
        <w:rPr>
          <w:rFonts w:ascii="PT Astra Serif" w:hAnsi="PT Astra Serif"/>
          <w:sz w:val="28"/>
          <w:szCs w:val="28"/>
          <w:lang w:val="ru-RU"/>
        </w:rPr>
      </w:pPr>
      <w:r w:rsidRPr="004518F5">
        <w:rPr>
          <w:rFonts w:ascii="PT Astra Serif" w:hAnsi="PT Astra Serif"/>
          <w:sz w:val="28"/>
          <w:szCs w:val="28"/>
          <w:lang w:val="ru-RU"/>
        </w:rPr>
        <w:t>2</w:t>
      </w:r>
      <w:r w:rsidR="002A3F0F" w:rsidRPr="004518F5">
        <w:rPr>
          <w:rFonts w:ascii="PT Astra Serif" w:hAnsi="PT Astra Serif"/>
          <w:sz w:val="28"/>
          <w:szCs w:val="28"/>
          <w:lang w:val="ru-RU"/>
        </w:rPr>
        <w:t>)</w:t>
      </w:r>
      <w:r w:rsidR="00815237" w:rsidRPr="004518F5">
        <w:rPr>
          <w:rFonts w:ascii="PT Astra Serif" w:hAnsi="PT Astra Serif"/>
          <w:sz w:val="28"/>
          <w:szCs w:val="28"/>
          <w:lang w:val="ru-RU"/>
        </w:rPr>
        <w:t xml:space="preserve"> </w:t>
      </w:r>
      <w:r w:rsidR="002A3F0F" w:rsidRPr="004518F5">
        <w:rPr>
          <w:rFonts w:ascii="PT Astra Serif" w:hAnsi="PT Astra Serif"/>
          <w:sz w:val="28"/>
          <w:szCs w:val="28"/>
          <w:lang w:val="ru-RU"/>
        </w:rPr>
        <w:t>д</w:t>
      </w:r>
      <w:r w:rsidR="00815237" w:rsidRPr="004518F5">
        <w:rPr>
          <w:rFonts w:ascii="PT Astra Serif" w:hAnsi="PT Astra Serif"/>
          <w:sz w:val="28"/>
          <w:szCs w:val="28"/>
          <w:lang w:val="ru-RU"/>
        </w:rPr>
        <w:t>окумент, удостоверяющий в соответствии с законодательством Российской Федерации личность заявителя.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w:t>
      </w:r>
      <w:r w:rsidR="00990A88"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  оригинал;</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в отделение почтовой связи – копия;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2A3F0F" w:rsidRPr="004518F5">
        <w:rPr>
          <w:rFonts w:ascii="PT Astra Serif" w:hAnsi="PT Astra Serif"/>
          <w:sz w:val="28"/>
          <w:szCs w:val="28"/>
          <w:lang w:val="ru-RU"/>
        </w:rPr>
        <w:t xml:space="preserve">а Едином портале – </w:t>
      </w:r>
      <w:r w:rsidR="00861D9A">
        <w:rPr>
          <w:rFonts w:ascii="PT Astra Serif" w:hAnsi="PT Astra Serif"/>
          <w:sz w:val="28"/>
          <w:szCs w:val="28"/>
          <w:lang w:val="ru-RU"/>
        </w:rPr>
        <w:t>электронный образ</w:t>
      </w:r>
      <w:r w:rsidR="002A3F0F" w:rsidRPr="004518F5">
        <w:rPr>
          <w:rFonts w:ascii="PT Astra Serif" w:hAnsi="PT Astra Serif"/>
          <w:sz w:val="28"/>
          <w:szCs w:val="28"/>
          <w:lang w:val="ru-RU"/>
        </w:rPr>
        <w:t>;</w:t>
      </w:r>
    </w:p>
    <w:p w:rsidR="00815237" w:rsidRPr="004518F5" w:rsidRDefault="00823525" w:rsidP="00815237">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2A3F0F" w:rsidRPr="004518F5">
        <w:rPr>
          <w:rFonts w:ascii="PT Astra Serif" w:hAnsi="PT Astra Serif"/>
          <w:sz w:val="28"/>
          <w:szCs w:val="28"/>
          <w:lang w:val="ru-RU"/>
        </w:rPr>
        <w:t>)</w:t>
      </w:r>
      <w:r w:rsidR="00815237" w:rsidRPr="004518F5">
        <w:rPr>
          <w:rFonts w:ascii="PT Astra Serif" w:hAnsi="PT Astra Serif"/>
          <w:sz w:val="28"/>
          <w:szCs w:val="28"/>
          <w:lang w:val="ru-RU"/>
        </w:rPr>
        <w:t xml:space="preserve"> </w:t>
      </w:r>
      <w:r w:rsidR="002A3F0F" w:rsidRPr="004518F5">
        <w:rPr>
          <w:rFonts w:ascii="PT Astra Serif" w:hAnsi="PT Astra Serif"/>
          <w:sz w:val="28"/>
          <w:szCs w:val="28"/>
          <w:lang w:val="ru-RU"/>
        </w:rPr>
        <w:t>д</w:t>
      </w:r>
      <w:r w:rsidR="00815237" w:rsidRPr="004518F5">
        <w:rPr>
          <w:rFonts w:ascii="PT Astra Serif" w:hAnsi="PT Astra Serif"/>
          <w:sz w:val="28"/>
          <w:szCs w:val="28"/>
          <w:lang w:val="ru-RU"/>
        </w:rPr>
        <w:t>окумент, удостоверяющий в соответствии с законодательством Российской Федерации личность представителя заявителя (в случае обращения представителя заявителя).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w:t>
      </w:r>
      <w:r w:rsidR="00990A88"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  оригинал;</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2A3F0F" w:rsidRPr="004518F5">
        <w:rPr>
          <w:rFonts w:ascii="PT Astra Serif" w:hAnsi="PT Astra Serif"/>
          <w:sz w:val="28"/>
          <w:szCs w:val="28"/>
          <w:lang w:val="ru-RU"/>
        </w:rPr>
        <w:t xml:space="preserve">а Едином портале – </w:t>
      </w:r>
      <w:r w:rsidR="00861D9A">
        <w:rPr>
          <w:rFonts w:ascii="PT Astra Serif" w:hAnsi="PT Astra Serif"/>
          <w:sz w:val="28"/>
          <w:szCs w:val="28"/>
          <w:lang w:val="ru-RU"/>
        </w:rPr>
        <w:t>электронный образ</w:t>
      </w:r>
      <w:r w:rsidR="002A3F0F" w:rsidRPr="004518F5">
        <w:rPr>
          <w:rFonts w:ascii="PT Astra Serif" w:hAnsi="PT Astra Serif"/>
          <w:sz w:val="28"/>
          <w:szCs w:val="28"/>
          <w:lang w:val="ru-RU"/>
        </w:rPr>
        <w:t>;</w:t>
      </w:r>
    </w:p>
    <w:p w:rsidR="00815237" w:rsidRPr="004518F5" w:rsidRDefault="00823525" w:rsidP="00815237">
      <w:pPr>
        <w:ind w:firstLine="709"/>
        <w:jc w:val="both"/>
        <w:rPr>
          <w:rFonts w:ascii="PT Astra Serif" w:hAnsi="PT Astra Serif"/>
          <w:sz w:val="28"/>
          <w:szCs w:val="28"/>
          <w:lang w:val="ru-RU"/>
        </w:rPr>
      </w:pPr>
      <w:r w:rsidRPr="004518F5">
        <w:rPr>
          <w:rFonts w:ascii="PT Astra Serif" w:hAnsi="PT Astra Serif"/>
          <w:sz w:val="28"/>
          <w:szCs w:val="28"/>
          <w:lang w:val="ru-RU"/>
        </w:rPr>
        <w:t>4</w:t>
      </w:r>
      <w:r w:rsidR="002A3F0F" w:rsidRPr="004518F5">
        <w:rPr>
          <w:rFonts w:ascii="PT Astra Serif" w:hAnsi="PT Astra Serif"/>
          <w:sz w:val="28"/>
          <w:szCs w:val="28"/>
          <w:lang w:val="ru-RU"/>
        </w:rPr>
        <w:t>)</w:t>
      </w:r>
      <w:r w:rsidR="00815237" w:rsidRPr="004518F5">
        <w:rPr>
          <w:rFonts w:ascii="PT Astra Serif" w:hAnsi="PT Astra Serif"/>
          <w:sz w:val="28"/>
          <w:szCs w:val="28"/>
          <w:lang w:val="ru-RU"/>
        </w:rPr>
        <w:t xml:space="preserve"> </w:t>
      </w:r>
      <w:r w:rsidR="007B316F">
        <w:rPr>
          <w:rFonts w:ascii="PT Astra Serif" w:hAnsi="PT Astra Serif"/>
          <w:sz w:val="28"/>
          <w:szCs w:val="28"/>
          <w:lang w:val="ru-RU"/>
        </w:rPr>
        <w:t xml:space="preserve">документ, подтверждающий в соответствии с законодательством Российской Федерации полномочия представителя заявителя </w:t>
      </w:r>
      <w:r w:rsidR="00815237" w:rsidRPr="004518F5">
        <w:rPr>
          <w:rFonts w:ascii="PT Astra Serif" w:hAnsi="PT Astra Serif"/>
          <w:sz w:val="28"/>
          <w:szCs w:val="28"/>
          <w:lang w:val="ru-RU"/>
        </w:rPr>
        <w:t>(в случае обращения представителя заявителя).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w:t>
      </w:r>
      <w:r w:rsidR="00990A88"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  оригинал;</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815237" w:rsidRDefault="00815237" w:rsidP="00815237">
      <w:pPr>
        <w:ind w:firstLine="709"/>
        <w:jc w:val="both"/>
        <w:rPr>
          <w:rFonts w:ascii="PT Astra Serif" w:hAnsi="PT Astra Serif"/>
          <w:sz w:val="28"/>
          <w:szCs w:val="28"/>
          <w:lang w:val="ru-RU"/>
        </w:rPr>
      </w:pPr>
      <w:r w:rsidRPr="00290CBA">
        <w:rPr>
          <w:rFonts w:ascii="PT Astra Serif" w:hAnsi="PT Astra Serif"/>
          <w:sz w:val="28"/>
          <w:szCs w:val="28"/>
          <w:lang w:val="ru-RU"/>
        </w:rPr>
        <w:t>н</w:t>
      </w:r>
      <w:r w:rsidR="002A3F0F" w:rsidRPr="00290CBA">
        <w:rPr>
          <w:rFonts w:ascii="PT Astra Serif" w:hAnsi="PT Astra Serif"/>
          <w:sz w:val="28"/>
          <w:szCs w:val="28"/>
          <w:lang w:val="ru-RU"/>
        </w:rPr>
        <w:t xml:space="preserve">а Едином портале – </w:t>
      </w:r>
      <w:r w:rsidR="00861D9A" w:rsidRPr="00290CBA">
        <w:rPr>
          <w:rFonts w:ascii="PT Astra Serif" w:hAnsi="PT Astra Serif"/>
          <w:sz w:val="28"/>
          <w:szCs w:val="28"/>
          <w:lang w:val="ru-RU"/>
        </w:rPr>
        <w:t>электронный образ</w:t>
      </w:r>
      <w:r w:rsidR="005A6E68">
        <w:rPr>
          <w:rFonts w:ascii="PT Astra Serif" w:hAnsi="PT Astra Serif"/>
          <w:sz w:val="28"/>
          <w:szCs w:val="28"/>
          <w:lang w:val="ru-RU"/>
        </w:rPr>
        <w:t>.</w:t>
      </w:r>
    </w:p>
    <w:p w:rsidR="00144671" w:rsidRPr="00290CBA" w:rsidRDefault="00144671" w:rsidP="00144671">
      <w:pPr>
        <w:ind w:firstLine="709"/>
        <w:jc w:val="both"/>
        <w:rPr>
          <w:rFonts w:ascii="PT Astra Serif" w:hAnsi="PT Astra Serif"/>
          <w:sz w:val="28"/>
          <w:szCs w:val="28"/>
          <w:lang w:val="ru-RU"/>
        </w:rPr>
      </w:pPr>
      <w:r w:rsidRPr="00290CBA">
        <w:rPr>
          <w:rFonts w:ascii="PT Astra Serif" w:hAnsi="PT Astra Serif"/>
          <w:sz w:val="28"/>
          <w:szCs w:val="28"/>
          <w:lang w:val="ru-RU"/>
        </w:rPr>
        <w:t>Вне зависимости от способа подачи заявления способом установления личности (идентификации) заявителя при взаимодействии с заявителями является документ, удостоверяющий личность.</w:t>
      </w:r>
    </w:p>
    <w:p w:rsidR="002B413F" w:rsidRPr="00290CBA" w:rsidRDefault="00854E6B" w:rsidP="00854E6B">
      <w:pPr>
        <w:ind w:firstLine="709"/>
        <w:jc w:val="both"/>
        <w:rPr>
          <w:rFonts w:ascii="PT Astra Serif" w:hAnsi="PT Astra Serif"/>
          <w:sz w:val="28"/>
          <w:szCs w:val="28"/>
          <w:lang w:val="ru-RU"/>
        </w:rPr>
      </w:pPr>
      <w:r w:rsidRPr="00290CBA">
        <w:rPr>
          <w:rFonts w:ascii="PT Astra Serif" w:hAnsi="PT Astra Serif"/>
          <w:sz w:val="28"/>
          <w:szCs w:val="28"/>
          <w:lang w:val="ru-RU"/>
        </w:rPr>
        <w:t xml:space="preserve">3.2.2.2.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w:t>
      </w:r>
      <w:proofErr w:type="spellStart"/>
      <w:proofErr w:type="gramStart"/>
      <w:r w:rsidRPr="00290CBA">
        <w:rPr>
          <w:rFonts w:ascii="PT Astra Serif" w:hAnsi="PT Astra Serif"/>
          <w:sz w:val="28"/>
          <w:szCs w:val="28"/>
          <w:lang w:val="ru-RU"/>
        </w:rPr>
        <w:t>впра-ве</w:t>
      </w:r>
      <w:proofErr w:type="spellEnd"/>
      <w:proofErr w:type="gramEnd"/>
      <w:r w:rsidRPr="00290CBA">
        <w:rPr>
          <w:rFonts w:ascii="PT Astra Serif" w:hAnsi="PT Astra Serif"/>
          <w:sz w:val="28"/>
          <w:szCs w:val="28"/>
          <w:lang w:val="ru-RU"/>
        </w:rPr>
        <w:t xml:space="preserve"> представить по собственной инициативе:</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 xml:space="preserve">1) выписка из </w:t>
      </w:r>
      <w:r w:rsidR="00DE63AE">
        <w:rPr>
          <w:rFonts w:ascii="PT Astra Serif" w:hAnsi="PT Astra Serif"/>
          <w:sz w:val="28"/>
          <w:szCs w:val="28"/>
          <w:lang w:val="ru-RU"/>
        </w:rPr>
        <w:t xml:space="preserve">Единого государственного реестра недвижимости (далее – </w:t>
      </w:r>
      <w:r w:rsidRPr="00290CBA">
        <w:rPr>
          <w:rFonts w:ascii="PT Astra Serif" w:hAnsi="PT Astra Serif"/>
          <w:sz w:val="28"/>
          <w:szCs w:val="28"/>
          <w:lang w:val="ru-RU"/>
        </w:rPr>
        <w:t>ЕГРН</w:t>
      </w:r>
      <w:r w:rsidR="00DE63AE">
        <w:rPr>
          <w:rFonts w:ascii="PT Astra Serif" w:hAnsi="PT Astra Serif"/>
          <w:sz w:val="28"/>
          <w:szCs w:val="28"/>
          <w:lang w:val="ru-RU"/>
        </w:rPr>
        <w:t>)</w:t>
      </w:r>
      <w:r w:rsidRPr="00290CBA">
        <w:rPr>
          <w:rFonts w:ascii="PT Astra Serif" w:hAnsi="PT Astra Serif"/>
          <w:sz w:val="28"/>
          <w:szCs w:val="28"/>
          <w:lang w:val="ru-RU"/>
        </w:rPr>
        <w:t xml:space="preserve"> об объекте недвижимости (об и</w:t>
      </w:r>
      <w:r w:rsidR="00567D30">
        <w:rPr>
          <w:rFonts w:ascii="PT Astra Serif" w:hAnsi="PT Astra Serif"/>
          <w:sz w:val="28"/>
          <w:szCs w:val="28"/>
          <w:lang w:val="ru-RU"/>
        </w:rPr>
        <w:t>спрашиваемом земельном участке).</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2B413F"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 или электронный документ;</w:t>
      </w:r>
    </w:p>
    <w:p w:rsidR="00893183" w:rsidRDefault="00B54EDA" w:rsidP="002B413F">
      <w:pPr>
        <w:ind w:firstLine="709"/>
        <w:jc w:val="both"/>
        <w:rPr>
          <w:rFonts w:ascii="PT Astra Serif" w:hAnsi="PT Astra Serif"/>
          <w:sz w:val="28"/>
          <w:szCs w:val="28"/>
          <w:lang w:val="ru-RU"/>
        </w:rPr>
      </w:pPr>
      <w:r>
        <w:rPr>
          <w:rFonts w:ascii="PT Astra Serif" w:hAnsi="PT Astra Serif"/>
          <w:sz w:val="28"/>
          <w:szCs w:val="28"/>
          <w:lang w:val="ru-RU"/>
        </w:rPr>
        <w:t>3</w:t>
      </w:r>
      <w:r w:rsidR="002B413F" w:rsidRPr="00290CBA">
        <w:rPr>
          <w:rFonts w:ascii="PT Astra Serif" w:hAnsi="PT Astra Serif"/>
          <w:sz w:val="28"/>
          <w:szCs w:val="28"/>
          <w:lang w:val="ru-RU"/>
        </w:rPr>
        <w:t>) выписка из Единого государственного реестра юридических лиц (далее – ЕГРЮЛ</w:t>
      </w:r>
      <w:r w:rsidR="00893183">
        <w:rPr>
          <w:rFonts w:ascii="PT Astra Serif" w:hAnsi="PT Astra Serif"/>
          <w:sz w:val="28"/>
          <w:szCs w:val="28"/>
          <w:lang w:val="ru-RU"/>
        </w:rPr>
        <w:t>)</w:t>
      </w:r>
      <w:r w:rsidR="002B413F" w:rsidRPr="00290CBA">
        <w:rPr>
          <w:rFonts w:ascii="PT Astra Serif" w:hAnsi="PT Astra Serif"/>
          <w:sz w:val="28"/>
          <w:szCs w:val="28"/>
          <w:lang w:val="ru-RU"/>
        </w:rPr>
        <w:t xml:space="preserve"> о юридическом лице, являющемся заявителем</w:t>
      </w:r>
      <w:r w:rsidR="00893183">
        <w:rPr>
          <w:rFonts w:ascii="PT Astra Serif" w:hAnsi="PT Astra Serif"/>
          <w:sz w:val="28"/>
          <w:szCs w:val="28"/>
          <w:lang w:val="ru-RU"/>
        </w:rPr>
        <w:t>.</w:t>
      </w:r>
    </w:p>
    <w:p w:rsidR="0044759D" w:rsidRPr="00290CBA" w:rsidRDefault="0044759D" w:rsidP="0044759D">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44759D" w:rsidRPr="00290CBA" w:rsidRDefault="0044759D" w:rsidP="0044759D">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44759D" w:rsidRPr="00290CBA" w:rsidRDefault="0044759D" w:rsidP="0044759D">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44759D" w:rsidRPr="00290CBA" w:rsidRDefault="0044759D" w:rsidP="0044759D">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44759D" w:rsidRDefault="0044759D" w:rsidP="0044759D">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 или электронный документ;</w:t>
      </w:r>
    </w:p>
    <w:p w:rsidR="00144671" w:rsidRPr="004518F5" w:rsidRDefault="002D4756" w:rsidP="00144671">
      <w:pPr>
        <w:ind w:firstLine="709"/>
        <w:jc w:val="both"/>
        <w:rPr>
          <w:rFonts w:ascii="PT Astra Serif" w:hAnsi="PT Astra Serif"/>
          <w:sz w:val="28"/>
          <w:szCs w:val="28"/>
          <w:lang w:val="ru-RU"/>
        </w:rPr>
      </w:pPr>
      <w:r w:rsidRPr="004518F5">
        <w:rPr>
          <w:rFonts w:ascii="PT Astra Serif" w:hAnsi="PT Astra Serif"/>
          <w:sz w:val="28"/>
          <w:szCs w:val="28"/>
          <w:lang w:val="ru-RU"/>
        </w:rPr>
        <w:t>3.2</w:t>
      </w:r>
      <w:r w:rsidR="004B4CBD" w:rsidRPr="004518F5">
        <w:rPr>
          <w:rFonts w:ascii="PT Astra Serif" w:hAnsi="PT Astra Serif"/>
          <w:sz w:val="28"/>
          <w:szCs w:val="28"/>
          <w:lang w:val="ru-RU"/>
        </w:rPr>
        <w:t xml:space="preserve">.2.3. </w:t>
      </w:r>
      <w:r w:rsidR="00144671" w:rsidRPr="004518F5">
        <w:rPr>
          <w:rFonts w:ascii="PT Astra Serif" w:hAnsi="PT Astra Serif"/>
          <w:sz w:val="28"/>
          <w:szCs w:val="28"/>
          <w:lang w:val="ru-RU"/>
        </w:rPr>
        <w:t xml:space="preserve">Муниципальная услуга не предусматривает возможность приёма </w:t>
      </w:r>
      <w:r w:rsidR="00DA3256" w:rsidRPr="004518F5">
        <w:rPr>
          <w:rFonts w:ascii="PT Astra Serif" w:hAnsi="PT Astra Serif"/>
          <w:sz w:val="28"/>
          <w:szCs w:val="28"/>
          <w:lang w:val="ru-RU"/>
        </w:rPr>
        <w:t>заявления</w:t>
      </w:r>
      <w:r w:rsidR="00144671" w:rsidRPr="004518F5">
        <w:rPr>
          <w:rFonts w:ascii="PT Astra Serif" w:hAnsi="PT Astra Serif"/>
          <w:sz w:val="28"/>
          <w:szCs w:val="28"/>
          <w:lang w:val="ru-RU"/>
        </w:rPr>
        <w:t xml:space="preserve"> и иных документов, </w:t>
      </w:r>
      <w:r w:rsidR="00C41128" w:rsidRPr="004518F5">
        <w:rPr>
          <w:rFonts w:ascii="PT Astra Serif" w:hAnsi="PT Astra Serif"/>
          <w:sz w:val="28"/>
          <w:szCs w:val="28"/>
          <w:lang w:val="ru-RU"/>
        </w:rPr>
        <w:t>необходимых для предоставления В</w:t>
      </w:r>
      <w:r w:rsidR="00144671" w:rsidRPr="004518F5">
        <w:rPr>
          <w:rFonts w:ascii="PT Astra Serif" w:hAnsi="PT Astra Serif"/>
          <w:sz w:val="28"/>
          <w:szCs w:val="28"/>
          <w:lang w:val="ru-RU"/>
        </w:rPr>
        <w:t>арианта муниципальной у</w:t>
      </w:r>
      <w:r w:rsidR="00DA3256" w:rsidRPr="004518F5">
        <w:rPr>
          <w:rFonts w:ascii="PT Astra Serif" w:hAnsi="PT Astra Serif"/>
          <w:sz w:val="28"/>
          <w:szCs w:val="28"/>
          <w:lang w:val="ru-RU"/>
        </w:rPr>
        <w:t>слуги</w:t>
      </w:r>
      <w:r w:rsidR="00567D30">
        <w:rPr>
          <w:rFonts w:ascii="PT Astra Serif" w:hAnsi="PT Astra Serif"/>
          <w:sz w:val="28"/>
          <w:szCs w:val="28"/>
          <w:lang w:val="ru-RU"/>
        </w:rPr>
        <w:t>,</w:t>
      </w:r>
      <w:r w:rsidR="00DA3256" w:rsidRPr="004518F5">
        <w:rPr>
          <w:rFonts w:ascii="PT Astra Serif" w:hAnsi="PT Astra Serif"/>
          <w:sz w:val="28"/>
          <w:szCs w:val="28"/>
          <w:lang w:val="ru-RU"/>
        </w:rPr>
        <w:t xml:space="preserve"> по выбору заявителя, неза</w:t>
      </w:r>
      <w:r w:rsidR="00144671" w:rsidRPr="004518F5">
        <w:rPr>
          <w:rFonts w:ascii="PT Astra Serif" w:hAnsi="PT Astra Serif"/>
          <w:sz w:val="28"/>
          <w:szCs w:val="28"/>
          <w:lang w:val="ru-RU"/>
        </w:rPr>
        <w:t xml:space="preserve">висимо от его места нахождения. </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 xml:space="preserve">Срок регистрации </w:t>
      </w:r>
      <w:r w:rsidR="008A4D39" w:rsidRPr="004518F5">
        <w:rPr>
          <w:rFonts w:ascii="PT Astra Serif" w:hAnsi="PT Astra Serif"/>
          <w:sz w:val="28"/>
          <w:szCs w:val="28"/>
          <w:lang w:val="ru-RU"/>
        </w:rPr>
        <w:t>заявления</w:t>
      </w:r>
      <w:r w:rsidRPr="004518F5">
        <w:rPr>
          <w:rFonts w:ascii="PT Astra Serif" w:hAnsi="PT Astra Serif"/>
          <w:sz w:val="28"/>
          <w:szCs w:val="28"/>
          <w:lang w:val="ru-RU"/>
        </w:rPr>
        <w:t xml:space="preserve"> и документов, необходимых для предоставления муниципальной услуги, составляет в </w:t>
      </w:r>
      <w:r w:rsidR="00DF6032" w:rsidRPr="004518F5">
        <w:rPr>
          <w:rFonts w:ascii="PT Astra Serif" w:hAnsi="PT Astra Serif"/>
          <w:sz w:val="28"/>
          <w:szCs w:val="28"/>
          <w:lang w:val="ru-RU"/>
        </w:rPr>
        <w:t>Управлении</w:t>
      </w:r>
      <w:r w:rsidRPr="004518F5">
        <w:rPr>
          <w:rFonts w:ascii="PT Astra Serif" w:hAnsi="PT Astra Serif"/>
          <w:sz w:val="28"/>
          <w:szCs w:val="28"/>
          <w:lang w:val="ru-RU"/>
        </w:rPr>
        <w:t>, ОГКУ «Правительство для граждан» не более 15</w:t>
      </w:r>
      <w:r w:rsidR="00962661" w:rsidRPr="004518F5">
        <w:rPr>
          <w:rFonts w:ascii="PT Astra Serif" w:hAnsi="PT Astra Serif"/>
          <w:sz w:val="28"/>
          <w:szCs w:val="28"/>
          <w:lang w:val="ru-RU"/>
        </w:rPr>
        <w:t xml:space="preserve"> (пятнадцати)</w:t>
      </w:r>
      <w:r w:rsidRPr="004518F5">
        <w:rPr>
          <w:rFonts w:ascii="PT Astra Serif" w:hAnsi="PT Astra Serif"/>
          <w:sz w:val="28"/>
          <w:szCs w:val="28"/>
          <w:lang w:val="ru-RU"/>
        </w:rPr>
        <w:t xml:space="preserve"> минут с момента поступления </w:t>
      </w:r>
      <w:r w:rsidR="008A4D39" w:rsidRPr="004518F5">
        <w:rPr>
          <w:rFonts w:ascii="PT Astra Serif" w:hAnsi="PT Astra Serif"/>
          <w:sz w:val="28"/>
          <w:szCs w:val="28"/>
          <w:lang w:val="ru-RU"/>
        </w:rPr>
        <w:t>заявления</w:t>
      </w:r>
      <w:r w:rsidRPr="004518F5">
        <w:rPr>
          <w:rFonts w:ascii="PT Astra Serif" w:hAnsi="PT Astra Serif"/>
          <w:sz w:val="28"/>
          <w:szCs w:val="28"/>
          <w:lang w:val="ru-RU"/>
        </w:rPr>
        <w:t xml:space="preserve"> и документов, необходимых для предоставления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Срок регистрации </w:t>
      </w:r>
      <w:r w:rsidR="008A4D39" w:rsidRPr="004518F5">
        <w:rPr>
          <w:rFonts w:ascii="PT Astra Serif" w:hAnsi="PT Astra Serif"/>
          <w:sz w:val="28"/>
          <w:szCs w:val="28"/>
          <w:lang w:val="ru-RU"/>
        </w:rPr>
        <w:t>заявления</w:t>
      </w:r>
      <w:r w:rsidRPr="004518F5">
        <w:rPr>
          <w:rFonts w:ascii="PT Astra Serif" w:hAnsi="PT Astra Serif"/>
          <w:sz w:val="28"/>
          <w:szCs w:val="28"/>
          <w:lang w:val="ru-RU"/>
        </w:rPr>
        <w:t xml:space="preserve"> и документов, необходимых для предоставления муниципальной услуги, на Едином портале составляет</w:t>
      </w:r>
      <w:r w:rsidR="001C7039">
        <w:rPr>
          <w:rFonts w:ascii="PT Astra Serif" w:hAnsi="PT Astra Serif"/>
          <w:sz w:val="28"/>
          <w:szCs w:val="28"/>
          <w:lang w:val="ru-RU"/>
        </w:rPr>
        <w:t xml:space="preserve"> </w:t>
      </w:r>
      <w:r w:rsidRPr="004518F5">
        <w:rPr>
          <w:rFonts w:ascii="PT Astra Serif" w:hAnsi="PT Astra Serif"/>
          <w:sz w:val="28"/>
          <w:szCs w:val="28"/>
          <w:lang w:val="ru-RU"/>
        </w:rPr>
        <w:t xml:space="preserve">1 (один) рабочий день, следующий за днём направления указанных </w:t>
      </w:r>
      <w:r w:rsidR="008A4D39" w:rsidRPr="004518F5">
        <w:rPr>
          <w:rFonts w:ascii="PT Astra Serif" w:hAnsi="PT Astra Serif"/>
          <w:sz w:val="28"/>
          <w:szCs w:val="28"/>
          <w:lang w:val="ru-RU"/>
        </w:rPr>
        <w:t>заявления</w:t>
      </w:r>
      <w:r w:rsidRPr="004518F5">
        <w:rPr>
          <w:rFonts w:ascii="PT Astra Serif" w:hAnsi="PT Astra Serif"/>
          <w:sz w:val="28"/>
          <w:szCs w:val="28"/>
          <w:lang w:val="ru-RU"/>
        </w:rPr>
        <w:t xml:space="preserve"> и документов, необходимых для предоставления муниципальной услуги. </w:t>
      </w:r>
    </w:p>
    <w:p w:rsidR="00854E6B" w:rsidRPr="004518F5" w:rsidRDefault="00854E6B" w:rsidP="004A4F17">
      <w:pPr>
        <w:autoSpaceDE w:val="0"/>
        <w:ind w:firstLine="708"/>
        <w:jc w:val="both"/>
        <w:rPr>
          <w:rFonts w:ascii="PT Astra Serif" w:hAnsi="PT Astra Serif"/>
          <w:sz w:val="28"/>
          <w:szCs w:val="28"/>
          <w:lang w:val="ru-RU"/>
        </w:rPr>
      </w:pPr>
      <w:r w:rsidRPr="004518F5">
        <w:rPr>
          <w:rFonts w:ascii="PT Astra Serif" w:hAnsi="PT Astra Serif"/>
          <w:sz w:val="28"/>
          <w:szCs w:val="28"/>
          <w:lang w:val="ru-RU"/>
        </w:rPr>
        <w:t>3.2.2.4. Исчерпывающий перечень оснований для отказа в приёме документов, необходимых для предоставления муниципальной услуги.</w:t>
      </w:r>
    </w:p>
    <w:p w:rsidR="004A4F17" w:rsidRPr="004518F5" w:rsidRDefault="004A4F17" w:rsidP="004A4F17">
      <w:pPr>
        <w:autoSpaceDE w:val="0"/>
        <w:ind w:firstLine="708"/>
        <w:jc w:val="both"/>
        <w:rPr>
          <w:rFonts w:ascii="PT Astra Serif" w:hAnsi="PT Astra Serif"/>
          <w:sz w:val="28"/>
          <w:szCs w:val="28"/>
          <w:lang w:val="ru-RU"/>
        </w:rPr>
      </w:pPr>
      <w:r w:rsidRPr="004518F5">
        <w:rPr>
          <w:rFonts w:ascii="PT Astra Serif" w:hAnsi="PT Astra Serif"/>
          <w:sz w:val="28"/>
          <w:szCs w:val="28"/>
          <w:lang w:val="ru-RU"/>
        </w:rPr>
        <w:t xml:space="preserve">Оснований для отказа в приёме документов, необходимых для предоставления муниципальной услуги, предусмотренных </w:t>
      </w:r>
      <w:proofErr w:type="gramStart"/>
      <w:r w:rsidRPr="004518F5">
        <w:rPr>
          <w:rFonts w:ascii="PT Astra Serif" w:hAnsi="PT Astra Serif"/>
          <w:sz w:val="28"/>
          <w:szCs w:val="28"/>
          <w:lang w:val="ru-RU"/>
        </w:rPr>
        <w:t>законодатель-</w:t>
      </w:r>
      <w:proofErr w:type="spellStart"/>
      <w:r w:rsidRPr="004518F5">
        <w:rPr>
          <w:rFonts w:ascii="PT Astra Serif" w:hAnsi="PT Astra Serif"/>
          <w:sz w:val="28"/>
          <w:szCs w:val="28"/>
          <w:lang w:val="ru-RU"/>
        </w:rPr>
        <w:t>ством</w:t>
      </w:r>
      <w:proofErr w:type="spellEnd"/>
      <w:proofErr w:type="gramEnd"/>
      <w:r w:rsidRPr="004518F5">
        <w:rPr>
          <w:rFonts w:ascii="PT Astra Serif" w:hAnsi="PT Astra Serif"/>
          <w:sz w:val="28"/>
          <w:szCs w:val="28"/>
          <w:lang w:val="ru-RU"/>
        </w:rPr>
        <w:t xml:space="preserve"> Российской Федерации</w:t>
      </w:r>
      <w:r w:rsidR="00567D30">
        <w:rPr>
          <w:rFonts w:ascii="PT Astra Serif" w:hAnsi="PT Astra Serif"/>
          <w:sz w:val="28"/>
          <w:szCs w:val="28"/>
          <w:lang w:val="ru-RU"/>
        </w:rPr>
        <w:t>,</w:t>
      </w:r>
      <w:r w:rsidRPr="004518F5">
        <w:rPr>
          <w:rFonts w:ascii="PT Astra Serif" w:hAnsi="PT Astra Serif"/>
          <w:sz w:val="28"/>
          <w:szCs w:val="28"/>
          <w:lang w:val="ru-RU"/>
        </w:rPr>
        <w:t xml:space="preserve"> при подаче в </w:t>
      </w:r>
      <w:r w:rsidR="00DF6032"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не предусмотрено.</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ОГКУ «Правительство для граждан» отказывает заявителю в приёме документов при наличии следующих оснований:</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1) не представлен документ, удостоверяющий в соответствии с </w:t>
      </w:r>
      <w:proofErr w:type="spellStart"/>
      <w:proofErr w:type="gramStart"/>
      <w:r w:rsidRPr="004518F5">
        <w:rPr>
          <w:rFonts w:ascii="PT Astra Serif" w:hAnsi="PT Astra Serif"/>
          <w:sz w:val="28"/>
          <w:szCs w:val="28"/>
          <w:lang w:val="ru-RU"/>
        </w:rPr>
        <w:t>законо-дательством</w:t>
      </w:r>
      <w:proofErr w:type="spellEnd"/>
      <w:proofErr w:type="gramEnd"/>
      <w:r w:rsidRPr="004518F5">
        <w:rPr>
          <w:rFonts w:ascii="PT Astra Serif" w:hAnsi="PT Astra Serif"/>
          <w:sz w:val="28"/>
          <w:szCs w:val="28"/>
          <w:lang w:val="ru-RU"/>
        </w:rPr>
        <w:t xml:space="preserve"> Российской Федерации личность заявителя;</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2) документ, удостоверяющий в соответствии с законодательством </w:t>
      </w:r>
      <w:proofErr w:type="gramStart"/>
      <w:r w:rsidRPr="004518F5">
        <w:rPr>
          <w:rFonts w:ascii="PT Astra Serif" w:hAnsi="PT Astra Serif"/>
          <w:sz w:val="28"/>
          <w:szCs w:val="28"/>
          <w:lang w:val="ru-RU"/>
        </w:rPr>
        <w:t>Рос-</w:t>
      </w:r>
      <w:proofErr w:type="spellStart"/>
      <w:r w:rsidRPr="004518F5">
        <w:rPr>
          <w:rFonts w:ascii="PT Astra Serif" w:hAnsi="PT Astra Serif"/>
          <w:sz w:val="28"/>
          <w:szCs w:val="28"/>
          <w:lang w:val="ru-RU"/>
        </w:rPr>
        <w:t>сийской</w:t>
      </w:r>
      <w:proofErr w:type="spellEnd"/>
      <w:proofErr w:type="gramEnd"/>
      <w:r w:rsidRPr="004518F5">
        <w:rPr>
          <w:rFonts w:ascii="PT Astra Serif" w:hAnsi="PT Astra Serif"/>
          <w:sz w:val="28"/>
          <w:szCs w:val="28"/>
          <w:lang w:val="ru-RU"/>
        </w:rPr>
        <w:t xml:space="preserve"> Федерации личность заявителя, утратил силу на момент обращения за услугой;</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3) не представлен документ, подтверждающий в соответствии с законодательством Российской Федерации личность представителя заявителя (в случае обращения представителя заявителя);</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 не представлен документ, подтверждающий в соответствии с </w:t>
      </w:r>
      <w:proofErr w:type="spellStart"/>
      <w:proofErr w:type="gramStart"/>
      <w:r w:rsidRPr="004518F5">
        <w:rPr>
          <w:rFonts w:ascii="PT Astra Serif" w:hAnsi="PT Astra Serif"/>
          <w:sz w:val="28"/>
          <w:szCs w:val="28"/>
          <w:lang w:val="ru-RU"/>
        </w:rPr>
        <w:t>законо-дательством</w:t>
      </w:r>
      <w:proofErr w:type="spellEnd"/>
      <w:proofErr w:type="gramEnd"/>
      <w:r w:rsidRPr="004518F5">
        <w:rPr>
          <w:rFonts w:ascii="PT Astra Serif" w:hAnsi="PT Astra Serif"/>
          <w:sz w:val="28"/>
          <w:szCs w:val="28"/>
          <w:lang w:val="ru-RU"/>
        </w:rPr>
        <w:t xml:space="preserve"> Российской Федерации полномочия представителя заявителя (в случае обращения представителя заявителя);</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5) документ, удостоверяющий личность представителя заявителя, утратил силу на момент обращения за услугой (в случае обращения представителя заявителя);</w:t>
      </w:r>
    </w:p>
    <w:p w:rsidR="005B7777" w:rsidRPr="001849EC"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6) документ, подтверждающий полномочия представителя заявителя в соответствии с законодательством Российской Федерации, утратил силу на </w:t>
      </w:r>
      <w:r w:rsidRPr="001849EC">
        <w:rPr>
          <w:rFonts w:ascii="PT Astra Serif" w:hAnsi="PT Astra Serif"/>
          <w:sz w:val="28"/>
          <w:szCs w:val="28"/>
          <w:lang w:val="ru-RU"/>
        </w:rPr>
        <w:t>момент обращения за услугой (в случае обращения представителя заявителя).</w:t>
      </w:r>
    </w:p>
    <w:p w:rsidR="00513DD0" w:rsidRPr="001849EC" w:rsidRDefault="00144671" w:rsidP="00144671">
      <w:pPr>
        <w:ind w:firstLine="709"/>
        <w:jc w:val="both"/>
        <w:rPr>
          <w:rFonts w:ascii="PT Astra Serif" w:hAnsi="PT Astra Serif"/>
          <w:sz w:val="28"/>
          <w:szCs w:val="28"/>
          <w:lang w:val="ru-RU"/>
        </w:rPr>
      </w:pPr>
      <w:r w:rsidRPr="001849EC">
        <w:rPr>
          <w:rFonts w:ascii="PT Astra Serif" w:hAnsi="PT Astra Serif"/>
          <w:sz w:val="28"/>
          <w:szCs w:val="28"/>
          <w:lang w:val="ru-RU"/>
        </w:rPr>
        <w:t xml:space="preserve">3.2.3. </w:t>
      </w:r>
      <w:r w:rsidR="00A46D02" w:rsidRPr="001849EC">
        <w:rPr>
          <w:rFonts w:ascii="PT Astra Serif" w:hAnsi="PT Astra Serif"/>
          <w:sz w:val="28"/>
          <w:szCs w:val="28"/>
          <w:lang w:val="ru-RU"/>
        </w:rPr>
        <w:t>Принятие решения о возврате заявления.</w:t>
      </w:r>
    </w:p>
    <w:p w:rsidR="00A46D02" w:rsidRPr="001849EC" w:rsidRDefault="00A46D02" w:rsidP="00A46D02">
      <w:pPr>
        <w:ind w:firstLine="709"/>
        <w:jc w:val="both"/>
        <w:rPr>
          <w:rFonts w:ascii="PT Astra Serif" w:hAnsi="PT Astra Serif"/>
          <w:sz w:val="28"/>
          <w:szCs w:val="28"/>
          <w:lang w:val="ru-RU"/>
        </w:rPr>
      </w:pPr>
      <w:r w:rsidRPr="001849EC">
        <w:rPr>
          <w:rFonts w:ascii="PT Astra Serif" w:hAnsi="PT Astra Serif"/>
          <w:sz w:val="28"/>
          <w:szCs w:val="28"/>
          <w:lang w:val="ru-RU"/>
        </w:rPr>
        <w:t>Решение о возврате заявления принимается при наличии одного из следующих оснований:</w:t>
      </w:r>
    </w:p>
    <w:p w:rsidR="009B005F" w:rsidRPr="0083164C" w:rsidRDefault="009B005F" w:rsidP="009B005F">
      <w:pPr>
        <w:widowControl w:val="0"/>
        <w:autoSpaceDE w:val="0"/>
        <w:ind w:firstLine="709"/>
        <w:jc w:val="both"/>
        <w:rPr>
          <w:rFonts w:ascii="PT Astra Serif" w:hAnsi="PT Astra Serif"/>
          <w:sz w:val="28"/>
          <w:szCs w:val="28"/>
          <w:lang w:val="ru-RU"/>
        </w:rPr>
      </w:pPr>
      <w:r w:rsidRPr="0083164C">
        <w:rPr>
          <w:rFonts w:ascii="PT Astra Serif" w:hAnsi="PT Astra Serif"/>
          <w:sz w:val="28"/>
          <w:szCs w:val="28"/>
          <w:lang w:val="ru-RU"/>
        </w:rPr>
        <w:t xml:space="preserve">1) </w:t>
      </w:r>
      <w:r w:rsidR="00A46D02" w:rsidRPr="0083164C">
        <w:rPr>
          <w:rFonts w:ascii="PT Astra Serif" w:hAnsi="PT Astra Serif"/>
          <w:sz w:val="28"/>
          <w:szCs w:val="28"/>
          <w:lang w:val="ru-RU"/>
        </w:rPr>
        <w:t xml:space="preserve">несоответствие заявления требованиям </w:t>
      </w:r>
      <w:r w:rsidR="002A3F0F" w:rsidRPr="0083164C">
        <w:rPr>
          <w:rFonts w:ascii="PT Astra Serif" w:hAnsi="PT Astra Serif"/>
          <w:sz w:val="28"/>
          <w:szCs w:val="28"/>
          <w:lang w:val="ru-RU"/>
        </w:rPr>
        <w:t xml:space="preserve">подпункта 1 </w:t>
      </w:r>
      <w:r w:rsidR="00A46D02" w:rsidRPr="0083164C">
        <w:rPr>
          <w:rFonts w:ascii="PT Astra Serif" w:hAnsi="PT Astra Serif"/>
          <w:sz w:val="28"/>
          <w:szCs w:val="28"/>
          <w:lang w:val="ru-RU"/>
        </w:rPr>
        <w:t>подпункта</w:t>
      </w:r>
      <w:r w:rsidRPr="0083164C">
        <w:rPr>
          <w:rFonts w:ascii="PT Astra Serif" w:hAnsi="PT Astra Serif"/>
          <w:sz w:val="28"/>
          <w:szCs w:val="28"/>
          <w:lang w:val="ru-RU"/>
        </w:rPr>
        <w:t xml:space="preserve"> </w:t>
      </w:r>
      <w:r w:rsidRPr="0083164C">
        <w:rPr>
          <w:rFonts w:ascii="PT Astra Serif" w:hAnsi="PT Astra Serif"/>
          <w:bCs/>
          <w:sz w:val="28"/>
          <w:szCs w:val="28"/>
          <w:lang w:val="ru-RU"/>
        </w:rPr>
        <w:t>3.2.2.1 подпункта 3.2.2 настоящего пункта;</w:t>
      </w:r>
    </w:p>
    <w:p w:rsidR="00A46D02" w:rsidRPr="0083164C" w:rsidRDefault="00A46D02" w:rsidP="00A46D02">
      <w:pPr>
        <w:widowControl w:val="0"/>
        <w:autoSpaceDE w:val="0"/>
        <w:ind w:firstLine="709"/>
        <w:jc w:val="both"/>
        <w:rPr>
          <w:rFonts w:ascii="PT Astra Serif" w:hAnsi="PT Astra Serif"/>
          <w:sz w:val="28"/>
          <w:szCs w:val="28"/>
          <w:lang w:val="ru-RU"/>
        </w:rPr>
      </w:pPr>
      <w:r w:rsidRPr="0083164C">
        <w:rPr>
          <w:rFonts w:ascii="PT Astra Serif" w:hAnsi="PT Astra Serif"/>
          <w:sz w:val="28"/>
          <w:szCs w:val="28"/>
          <w:lang w:val="ru-RU"/>
        </w:rPr>
        <w:t>2) направление заявления в иной уполномоченный орган;</w:t>
      </w:r>
    </w:p>
    <w:p w:rsidR="009B005F" w:rsidRPr="0083164C" w:rsidRDefault="00A46D02" w:rsidP="009B005F">
      <w:pPr>
        <w:widowControl w:val="0"/>
        <w:autoSpaceDE w:val="0"/>
        <w:ind w:firstLine="709"/>
        <w:jc w:val="both"/>
        <w:rPr>
          <w:rFonts w:ascii="PT Astra Serif" w:hAnsi="PT Astra Serif"/>
          <w:bCs/>
          <w:sz w:val="28"/>
          <w:szCs w:val="28"/>
          <w:lang w:val="ru-RU"/>
        </w:rPr>
      </w:pPr>
      <w:r w:rsidRPr="0083164C">
        <w:rPr>
          <w:rFonts w:ascii="PT Astra Serif" w:hAnsi="PT Astra Serif"/>
          <w:sz w:val="28"/>
          <w:szCs w:val="28"/>
          <w:lang w:val="ru-RU"/>
        </w:rPr>
        <w:t>3) отсутствие документов, предусмотренных подпункт</w:t>
      </w:r>
      <w:r w:rsidR="009B005F" w:rsidRPr="0083164C">
        <w:rPr>
          <w:rFonts w:ascii="PT Astra Serif" w:hAnsi="PT Astra Serif"/>
          <w:sz w:val="28"/>
          <w:szCs w:val="28"/>
          <w:lang w:val="ru-RU"/>
        </w:rPr>
        <w:t>а</w:t>
      </w:r>
      <w:r w:rsidRPr="0083164C">
        <w:rPr>
          <w:rFonts w:ascii="PT Astra Serif" w:hAnsi="PT Astra Serif"/>
          <w:sz w:val="28"/>
          <w:szCs w:val="28"/>
          <w:lang w:val="ru-RU"/>
        </w:rPr>
        <w:t>м</w:t>
      </w:r>
      <w:r w:rsidR="009B005F" w:rsidRPr="0083164C">
        <w:rPr>
          <w:rFonts w:ascii="PT Astra Serif" w:hAnsi="PT Astra Serif"/>
          <w:sz w:val="28"/>
          <w:szCs w:val="28"/>
          <w:lang w:val="ru-RU"/>
        </w:rPr>
        <w:t xml:space="preserve">и </w:t>
      </w:r>
      <w:r w:rsidR="002A3F0F" w:rsidRPr="0083164C">
        <w:rPr>
          <w:rFonts w:ascii="PT Astra Serif" w:hAnsi="PT Astra Serif"/>
          <w:sz w:val="28"/>
          <w:szCs w:val="28"/>
          <w:lang w:val="ru-RU"/>
        </w:rPr>
        <w:t>2-</w:t>
      </w:r>
      <w:r w:rsidR="00DA13E3" w:rsidRPr="0083164C">
        <w:rPr>
          <w:rFonts w:ascii="PT Astra Serif" w:hAnsi="PT Astra Serif"/>
          <w:sz w:val="28"/>
          <w:szCs w:val="28"/>
          <w:lang w:val="ru-RU"/>
        </w:rPr>
        <w:t>4</w:t>
      </w:r>
      <w:r w:rsidR="002A3F0F" w:rsidRPr="0083164C">
        <w:rPr>
          <w:rFonts w:ascii="PT Astra Serif" w:hAnsi="PT Astra Serif"/>
          <w:sz w:val="28"/>
          <w:szCs w:val="28"/>
          <w:lang w:val="ru-RU"/>
        </w:rPr>
        <w:t xml:space="preserve"> по</w:t>
      </w:r>
      <w:r w:rsidR="00854E6B" w:rsidRPr="0083164C">
        <w:rPr>
          <w:rFonts w:ascii="PT Astra Serif" w:hAnsi="PT Astra Serif"/>
          <w:sz w:val="28"/>
          <w:szCs w:val="28"/>
          <w:lang w:val="ru-RU"/>
        </w:rPr>
        <w:t>д</w:t>
      </w:r>
      <w:r w:rsidR="002A3F0F" w:rsidRPr="0083164C">
        <w:rPr>
          <w:rFonts w:ascii="PT Astra Serif" w:hAnsi="PT Astra Serif"/>
          <w:sz w:val="28"/>
          <w:szCs w:val="28"/>
          <w:lang w:val="ru-RU"/>
        </w:rPr>
        <w:t xml:space="preserve">пункта 3.2.2.1 </w:t>
      </w:r>
      <w:r w:rsidR="009B005F" w:rsidRPr="0083164C">
        <w:rPr>
          <w:rFonts w:ascii="PT Astra Serif" w:hAnsi="PT Astra Serif"/>
          <w:bCs/>
          <w:sz w:val="28"/>
          <w:szCs w:val="28"/>
          <w:lang w:val="ru-RU"/>
        </w:rPr>
        <w:t>по</w:t>
      </w:r>
      <w:r w:rsidR="00DA13E3" w:rsidRPr="0083164C">
        <w:rPr>
          <w:rFonts w:ascii="PT Astra Serif" w:hAnsi="PT Astra Serif"/>
          <w:bCs/>
          <w:sz w:val="28"/>
          <w:szCs w:val="28"/>
          <w:lang w:val="ru-RU"/>
        </w:rPr>
        <w:t>дпункта 3.2.2 настоящего пункта;</w:t>
      </w:r>
    </w:p>
    <w:p w:rsidR="00DA13E3" w:rsidRPr="001849EC" w:rsidRDefault="00DA13E3" w:rsidP="009B005F">
      <w:pPr>
        <w:widowControl w:val="0"/>
        <w:autoSpaceDE w:val="0"/>
        <w:ind w:firstLine="709"/>
        <w:jc w:val="both"/>
        <w:rPr>
          <w:rFonts w:ascii="PT Astra Serif" w:hAnsi="PT Astra Serif"/>
          <w:sz w:val="28"/>
          <w:szCs w:val="28"/>
          <w:lang w:val="ru-RU"/>
        </w:rPr>
      </w:pPr>
      <w:r w:rsidRPr="0083164C">
        <w:rPr>
          <w:rFonts w:ascii="PT Astra Serif" w:hAnsi="PT Astra Serif"/>
          <w:bCs/>
          <w:sz w:val="28"/>
          <w:szCs w:val="28"/>
          <w:lang w:val="ru-RU"/>
        </w:rPr>
        <w:t xml:space="preserve">4) несоответствие заявителя требованиям пункта 1.2 </w:t>
      </w:r>
      <w:r w:rsidR="00567D30">
        <w:rPr>
          <w:rFonts w:ascii="PT Astra Serif" w:hAnsi="PT Astra Serif"/>
          <w:bCs/>
          <w:sz w:val="28"/>
          <w:szCs w:val="28"/>
          <w:lang w:val="ru-RU"/>
        </w:rPr>
        <w:t xml:space="preserve">раздела 1 </w:t>
      </w:r>
      <w:r w:rsidRPr="0083164C">
        <w:rPr>
          <w:rFonts w:ascii="PT Astra Serif" w:hAnsi="PT Astra Serif"/>
          <w:bCs/>
          <w:sz w:val="28"/>
          <w:szCs w:val="28"/>
          <w:lang w:val="ru-RU"/>
        </w:rPr>
        <w:t>административного регламента.</w:t>
      </w:r>
    </w:p>
    <w:p w:rsidR="00A46D02" w:rsidRPr="001849EC" w:rsidRDefault="00A46D02" w:rsidP="00A46D02">
      <w:pPr>
        <w:ind w:firstLine="709"/>
        <w:jc w:val="both"/>
        <w:rPr>
          <w:rFonts w:ascii="PT Astra Serif" w:hAnsi="PT Astra Serif"/>
          <w:sz w:val="28"/>
          <w:szCs w:val="28"/>
          <w:lang w:val="ru-RU"/>
        </w:rPr>
      </w:pPr>
      <w:r w:rsidRPr="001849EC">
        <w:rPr>
          <w:rFonts w:ascii="PT Astra Serif" w:hAnsi="PT Astra Serif"/>
          <w:sz w:val="28"/>
          <w:szCs w:val="28"/>
          <w:lang w:val="ru-RU"/>
        </w:rPr>
        <w:lastRenderedPageBreak/>
        <w:t xml:space="preserve">Принятие решения о возврате заявления осуществляется в срок, не превышающий 10 (десяти) </w:t>
      </w:r>
      <w:r w:rsidR="009B005F" w:rsidRPr="001849EC">
        <w:rPr>
          <w:rFonts w:ascii="PT Astra Serif" w:hAnsi="PT Astra Serif"/>
          <w:sz w:val="28"/>
          <w:szCs w:val="28"/>
          <w:lang w:val="ru-RU"/>
        </w:rPr>
        <w:t xml:space="preserve">календарных </w:t>
      </w:r>
      <w:r w:rsidRPr="001849EC">
        <w:rPr>
          <w:rFonts w:ascii="PT Astra Serif" w:hAnsi="PT Astra Serif"/>
          <w:sz w:val="28"/>
          <w:szCs w:val="28"/>
          <w:lang w:val="ru-RU"/>
        </w:rPr>
        <w:t>дней, и исчисляется со дня поступления заявления.</w:t>
      </w:r>
    </w:p>
    <w:p w:rsidR="001849EC" w:rsidRPr="00662E23" w:rsidRDefault="001849EC" w:rsidP="001849EC">
      <w:pPr>
        <w:ind w:firstLine="709"/>
        <w:jc w:val="both"/>
        <w:rPr>
          <w:rFonts w:ascii="PT Astra Serif" w:hAnsi="PT Astra Serif"/>
          <w:sz w:val="28"/>
          <w:szCs w:val="28"/>
          <w:lang w:val="ru-RU"/>
        </w:rPr>
      </w:pPr>
      <w:r w:rsidRPr="001849EC">
        <w:rPr>
          <w:rFonts w:ascii="PT Astra Serif" w:hAnsi="PT Astra Serif"/>
          <w:sz w:val="28"/>
          <w:szCs w:val="28"/>
          <w:lang w:val="ru-RU"/>
        </w:rPr>
        <w:t xml:space="preserve">Решение о возврате заявления оформляется в виде письма Управления и направляется заявителю способом, указанным в заявлении, в срок, не </w:t>
      </w:r>
      <w:r w:rsidRPr="00662E23">
        <w:rPr>
          <w:rFonts w:ascii="PT Astra Serif" w:hAnsi="PT Astra Serif"/>
          <w:sz w:val="28"/>
          <w:szCs w:val="28"/>
          <w:lang w:val="ru-RU"/>
        </w:rPr>
        <w:t xml:space="preserve">превышающий 1 (одного) рабочего дня, со дня его принятия. </w:t>
      </w:r>
    </w:p>
    <w:p w:rsidR="00144671" w:rsidRPr="00662E23" w:rsidRDefault="00A46D02" w:rsidP="00144671">
      <w:pPr>
        <w:ind w:firstLine="709"/>
        <w:jc w:val="both"/>
        <w:rPr>
          <w:rFonts w:ascii="PT Astra Serif" w:hAnsi="PT Astra Serif"/>
          <w:sz w:val="28"/>
          <w:szCs w:val="28"/>
          <w:lang w:val="ru-RU"/>
        </w:rPr>
      </w:pPr>
      <w:r w:rsidRPr="00662E23">
        <w:rPr>
          <w:rFonts w:ascii="PT Astra Serif" w:hAnsi="PT Astra Serif"/>
          <w:sz w:val="28"/>
          <w:szCs w:val="28"/>
          <w:lang w:val="ru-RU"/>
        </w:rPr>
        <w:t xml:space="preserve">3.2.4. </w:t>
      </w:r>
      <w:r w:rsidR="008A4D39" w:rsidRPr="00662E23">
        <w:rPr>
          <w:rFonts w:ascii="PT Astra Serif" w:hAnsi="PT Astra Serif"/>
          <w:sz w:val="28"/>
          <w:szCs w:val="28"/>
          <w:lang w:val="ru-RU"/>
        </w:rPr>
        <w:t>Направление запрос</w:t>
      </w:r>
      <w:r w:rsidR="001849EC" w:rsidRPr="00662E23">
        <w:rPr>
          <w:rFonts w:ascii="PT Astra Serif" w:hAnsi="PT Astra Serif"/>
          <w:sz w:val="28"/>
          <w:szCs w:val="28"/>
          <w:lang w:val="ru-RU"/>
        </w:rPr>
        <w:t>ов</w:t>
      </w:r>
      <w:r w:rsidR="008A4D39" w:rsidRPr="00662E23">
        <w:rPr>
          <w:rFonts w:ascii="PT Astra Serif" w:hAnsi="PT Astra Serif"/>
          <w:sz w:val="28"/>
          <w:szCs w:val="28"/>
          <w:lang w:val="ru-RU"/>
        </w:rPr>
        <w:t xml:space="preserve"> в рамках межведомственного информационного взаимодействия</w:t>
      </w:r>
      <w:r w:rsidR="00144671" w:rsidRPr="00662E23">
        <w:rPr>
          <w:rFonts w:ascii="PT Astra Serif" w:hAnsi="PT Astra Serif"/>
          <w:sz w:val="28"/>
          <w:szCs w:val="28"/>
          <w:lang w:val="ru-RU"/>
        </w:rPr>
        <w:t>.</w:t>
      </w:r>
    </w:p>
    <w:p w:rsidR="001849EC" w:rsidRDefault="00144671" w:rsidP="00144671">
      <w:pPr>
        <w:ind w:firstLine="709"/>
        <w:jc w:val="both"/>
        <w:rPr>
          <w:rFonts w:ascii="PT Astra Serif" w:hAnsi="PT Astra Serif"/>
          <w:sz w:val="28"/>
          <w:szCs w:val="28"/>
          <w:lang w:val="ru-RU"/>
        </w:rPr>
      </w:pPr>
      <w:r w:rsidRPr="00662E23">
        <w:rPr>
          <w:rFonts w:ascii="PT Astra Serif" w:hAnsi="PT Astra Serif"/>
          <w:sz w:val="28"/>
          <w:szCs w:val="28"/>
          <w:lang w:val="ru-RU"/>
        </w:rPr>
        <w:t xml:space="preserve">Для предоставления муниципальной услуги необходимо направление </w:t>
      </w:r>
      <w:r w:rsidR="001849EC" w:rsidRPr="00662E23">
        <w:rPr>
          <w:rFonts w:ascii="PT Astra Serif" w:hAnsi="PT Astra Serif"/>
          <w:sz w:val="28"/>
          <w:szCs w:val="28"/>
          <w:lang w:val="ru-RU"/>
        </w:rPr>
        <w:t xml:space="preserve">следующих </w:t>
      </w:r>
      <w:r w:rsidRPr="00662E23">
        <w:rPr>
          <w:rFonts w:ascii="PT Astra Serif" w:hAnsi="PT Astra Serif"/>
          <w:sz w:val="28"/>
          <w:szCs w:val="28"/>
          <w:lang w:val="ru-RU"/>
        </w:rPr>
        <w:t>межведомственн</w:t>
      </w:r>
      <w:r w:rsidR="001849EC" w:rsidRPr="00662E23">
        <w:rPr>
          <w:rFonts w:ascii="PT Astra Serif" w:hAnsi="PT Astra Serif"/>
          <w:sz w:val="28"/>
          <w:szCs w:val="28"/>
          <w:lang w:val="ru-RU"/>
        </w:rPr>
        <w:t>ых</w:t>
      </w:r>
      <w:r w:rsidRPr="00662E23">
        <w:rPr>
          <w:rFonts w:ascii="PT Astra Serif" w:hAnsi="PT Astra Serif"/>
          <w:sz w:val="28"/>
          <w:szCs w:val="28"/>
          <w:lang w:val="ru-RU"/>
        </w:rPr>
        <w:t xml:space="preserve"> запрос</w:t>
      </w:r>
      <w:r w:rsidR="001849EC" w:rsidRPr="00662E23">
        <w:rPr>
          <w:rFonts w:ascii="PT Astra Serif" w:hAnsi="PT Astra Serif"/>
          <w:sz w:val="28"/>
          <w:szCs w:val="28"/>
          <w:lang w:val="ru-RU"/>
        </w:rPr>
        <w:t>ов:</w:t>
      </w:r>
    </w:p>
    <w:p w:rsidR="001849EC" w:rsidRDefault="001849EC" w:rsidP="001849EC">
      <w:pPr>
        <w:ind w:firstLine="709"/>
        <w:jc w:val="both"/>
        <w:rPr>
          <w:rFonts w:ascii="PT Astra Serif" w:hAnsi="PT Astra Serif"/>
          <w:sz w:val="28"/>
          <w:szCs w:val="28"/>
          <w:lang w:val="ru-RU"/>
        </w:rPr>
      </w:pPr>
      <w:r w:rsidRPr="001849EC">
        <w:rPr>
          <w:rFonts w:ascii="PT Astra Serif" w:hAnsi="PT Astra Serif"/>
          <w:sz w:val="28"/>
          <w:szCs w:val="28"/>
          <w:lang w:val="ru-RU"/>
        </w:rPr>
        <w:t>1)</w:t>
      </w:r>
      <w:r>
        <w:rPr>
          <w:rFonts w:ascii="PT Astra Serif" w:hAnsi="PT Astra Serif"/>
          <w:sz w:val="28"/>
          <w:szCs w:val="28"/>
          <w:lang w:val="ru-RU"/>
        </w:rPr>
        <w:t xml:space="preserve"> меж</w:t>
      </w:r>
      <w:r w:rsidRPr="001849EC">
        <w:rPr>
          <w:rFonts w:ascii="PT Astra Serif" w:hAnsi="PT Astra Serif"/>
          <w:sz w:val="28"/>
          <w:szCs w:val="28"/>
          <w:lang w:val="ru-RU"/>
        </w:rPr>
        <w:t>ведомственный запрос</w:t>
      </w:r>
      <w:r>
        <w:rPr>
          <w:rFonts w:ascii="PT Astra Serif" w:hAnsi="PT Astra Serif"/>
          <w:sz w:val="28"/>
          <w:szCs w:val="28"/>
          <w:lang w:val="ru-RU"/>
        </w:rPr>
        <w:t xml:space="preserve"> «Выписка из ЕГРН».</w:t>
      </w:r>
    </w:p>
    <w:p w:rsidR="001849EC" w:rsidRPr="004518F5"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t>Основанием для направления запроса является заявление.</w:t>
      </w:r>
    </w:p>
    <w:p w:rsidR="001849EC" w:rsidRPr="004518F5"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Межведомственный запрос направляется в течение 5 (пяти) календарных дней </w:t>
      </w:r>
      <w:proofErr w:type="gramStart"/>
      <w:r w:rsidRPr="004518F5">
        <w:rPr>
          <w:rFonts w:ascii="PT Astra Serif" w:hAnsi="PT Astra Serif"/>
          <w:sz w:val="28"/>
          <w:szCs w:val="28"/>
          <w:lang w:val="ru-RU"/>
        </w:rPr>
        <w:t>с даты регистрации</w:t>
      </w:r>
      <w:proofErr w:type="gramEnd"/>
      <w:r w:rsidRPr="004518F5">
        <w:rPr>
          <w:rFonts w:ascii="PT Astra Serif" w:hAnsi="PT Astra Serif"/>
          <w:sz w:val="28"/>
          <w:szCs w:val="28"/>
          <w:lang w:val="ru-RU"/>
        </w:rPr>
        <w:t xml:space="preserve"> </w:t>
      </w:r>
      <w:r w:rsidR="00567D30" w:rsidRPr="004518F5">
        <w:rPr>
          <w:rFonts w:ascii="PT Astra Serif" w:hAnsi="PT Astra Serif"/>
          <w:sz w:val="28"/>
          <w:szCs w:val="28"/>
          <w:lang w:val="ru-RU"/>
        </w:rPr>
        <w:t>заявления</w:t>
      </w:r>
      <w:r w:rsidR="00567D30" w:rsidRPr="004518F5">
        <w:rPr>
          <w:rFonts w:ascii="PT Astra Serif" w:hAnsi="PT Astra Serif"/>
          <w:sz w:val="28"/>
          <w:szCs w:val="28"/>
          <w:lang w:val="ru-RU"/>
        </w:rPr>
        <w:t xml:space="preserve"> </w:t>
      </w:r>
      <w:r w:rsidRPr="004518F5">
        <w:rPr>
          <w:rFonts w:ascii="PT Astra Serif" w:hAnsi="PT Astra Serif"/>
          <w:sz w:val="28"/>
          <w:szCs w:val="28"/>
          <w:lang w:val="ru-RU"/>
        </w:rPr>
        <w:t>в Управлении.</w:t>
      </w:r>
    </w:p>
    <w:p w:rsidR="001849EC" w:rsidRPr="004518F5"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t>Поставщиком сведений является Федеральная служба государственной регистрации, кадастра и картографии.</w:t>
      </w:r>
    </w:p>
    <w:p w:rsidR="001849EC"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t>Срок получения ответа на информационный запрос составляет 3 (три) рабочих</w:t>
      </w:r>
      <w:r>
        <w:rPr>
          <w:rFonts w:ascii="PT Astra Serif" w:hAnsi="PT Astra Serif"/>
          <w:sz w:val="28"/>
          <w:szCs w:val="28"/>
          <w:lang w:val="ru-RU"/>
        </w:rPr>
        <w:t xml:space="preserve"> дня </w:t>
      </w:r>
      <w:proofErr w:type="gramStart"/>
      <w:r>
        <w:rPr>
          <w:rFonts w:ascii="PT Astra Serif" w:hAnsi="PT Astra Serif"/>
          <w:sz w:val="28"/>
          <w:szCs w:val="28"/>
          <w:lang w:val="ru-RU"/>
        </w:rPr>
        <w:t>с даты направления</w:t>
      </w:r>
      <w:proofErr w:type="gramEnd"/>
      <w:r>
        <w:rPr>
          <w:rFonts w:ascii="PT Astra Serif" w:hAnsi="PT Astra Serif"/>
          <w:sz w:val="28"/>
          <w:szCs w:val="28"/>
          <w:lang w:val="ru-RU"/>
        </w:rPr>
        <w:t xml:space="preserve"> запроса;</w:t>
      </w:r>
    </w:p>
    <w:p w:rsidR="001849EC" w:rsidRDefault="001849EC" w:rsidP="001849EC">
      <w:pPr>
        <w:ind w:firstLine="709"/>
        <w:jc w:val="both"/>
        <w:rPr>
          <w:rFonts w:ascii="PT Astra Serif" w:hAnsi="PT Astra Serif"/>
          <w:sz w:val="28"/>
          <w:szCs w:val="28"/>
          <w:lang w:val="ru-RU"/>
        </w:rPr>
      </w:pPr>
      <w:r>
        <w:rPr>
          <w:rFonts w:ascii="PT Astra Serif" w:hAnsi="PT Astra Serif"/>
          <w:sz w:val="28"/>
          <w:szCs w:val="28"/>
          <w:lang w:val="ru-RU"/>
        </w:rPr>
        <w:t>2) межведомственный запрос «Выписка из ЕГРЮЛ».</w:t>
      </w:r>
    </w:p>
    <w:p w:rsidR="001849EC" w:rsidRPr="004518F5"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t>Основанием для направления запроса является заявление.</w:t>
      </w:r>
    </w:p>
    <w:p w:rsidR="001849EC" w:rsidRPr="004518F5"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t>Межведомственный запрос направ</w:t>
      </w:r>
      <w:r>
        <w:rPr>
          <w:rFonts w:ascii="PT Astra Serif" w:hAnsi="PT Astra Serif"/>
          <w:sz w:val="28"/>
          <w:szCs w:val="28"/>
          <w:lang w:val="ru-RU"/>
        </w:rPr>
        <w:t xml:space="preserve">ляется в течение </w:t>
      </w:r>
      <w:r w:rsidRPr="004518F5">
        <w:rPr>
          <w:rFonts w:ascii="PT Astra Serif" w:hAnsi="PT Astra Serif"/>
          <w:sz w:val="28"/>
          <w:szCs w:val="28"/>
          <w:lang w:val="ru-RU"/>
        </w:rPr>
        <w:t xml:space="preserve">5 (пяти) календарных дней </w:t>
      </w:r>
      <w:proofErr w:type="gramStart"/>
      <w:r w:rsidRPr="004518F5">
        <w:rPr>
          <w:rFonts w:ascii="PT Astra Serif" w:hAnsi="PT Astra Serif"/>
          <w:sz w:val="28"/>
          <w:szCs w:val="28"/>
          <w:lang w:val="ru-RU"/>
        </w:rPr>
        <w:t>с даты регистрации</w:t>
      </w:r>
      <w:proofErr w:type="gramEnd"/>
      <w:r w:rsidRPr="004518F5">
        <w:rPr>
          <w:rFonts w:ascii="PT Astra Serif" w:hAnsi="PT Astra Serif"/>
          <w:sz w:val="28"/>
          <w:szCs w:val="28"/>
          <w:lang w:val="ru-RU"/>
        </w:rPr>
        <w:t xml:space="preserve"> </w:t>
      </w:r>
      <w:r w:rsidR="00567D30" w:rsidRPr="004518F5">
        <w:rPr>
          <w:rFonts w:ascii="PT Astra Serif" w:hAnsi="PT Astra Serif"/>
          <w:sz w:val="28"/>
          <w:szCs w:val="28"/>
          <w:lang w:val="ru-RU"/>
        </w:rPr>
        <w:t>заявления</w:t>
      </w:r>
      <w:r w:rsidR="00567D30" w:rsidRPr="004518F5">
        <w:rPr>
          <w:rFonts w:ascii="PT Astra Serif" w:hAnsi="PT Astra Serif"/>
          <w:sz w:val="28"/>
          <w:szCs w:val="28"/>
          <w:lang w:val="ru-RU"/>
        </w:rPr>
        <w:t xml:space="preserve"> </w:t>
      </w:r>
      <w:r w:rsidRPr="004518F5">
        <w:rPr>
          <w:rFonts w:ascii="PT Astra Serif" w:hAnsi="PT Astra Serif"/>
          <w:sz w:val="28"/>
          <w:szCs w:val="28"/>
          <w:lang w:val="ru-RU"/>
        </w:rPr>
        <w:t>в Управлении.</w:t>
      </w:r>
    </w:p>
    <w:p w:rsidR="001849EC" w:rsidRPr="004518F5"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Поставщиком сведений является Федеральная </w:t>
      </w:r>
      <w:r>
        <w:rPr>
          <w:rFonts w:ascii="PT Astra Serif" w:hAnsi="PT Astra Serif"/>
          <w:sz w:val="28"/>
          <w:szCs w:val="28"/>
          <w:lang w:val="ru-RU"/>
        </w:rPr>
        <w:t xml:space="preserve">налоговая </w:t>
      </w:r>
      <w:r w:rsidRPr="004518F5">
        <w:rPr>
          <w:rFonts w:ascii="PT Astra Serif" w:hAnsi="PT Astra Serif"/>
          <w:sz w:val="28"/>
          <w:szCs w:val="28"/>
          <w:lang w:val="ru-RU"/>
        </w:rPr>
        <w:t>служба.</w:t>
      </w:r>
    </w:p>
    <w:p w:rsidR="001849EC"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t>Срок получения ответа на информационный запрос составляет 3 (три) рабочих</w:t>
      </w:r>
      <w:r w:rsidR="00567D30">
        <w:rPr>
          <w:rFonts w:ascii="PT Astra Serif" w:hAnsi="PT Astra Serif"/>
          <w:sz w:val="28"/>
          <w:szCs w:val="28"/>
          <w:lang w:val="ru-RU"/>
        </w:rPr>
        <w:t xml:space="preserve"> дня </w:t>
      </w:r>
      <w:proofErr w:type="gramStart"/>
      <w:r w:rsidR="00567D30">
        <w:rPr>
          <w:rFonts w:ascii="PT Astra Serif" w:hAnsi="PT Astra Serif"/>
          <w:sz w:val="28"/>
          <w:szCs w:val="28"/>
          <w:lang w:val="ru-RU"/>
        </w:rPr>
        <w:t>с даты направления</w:t>
      </w:r>
      <w:proofErr w:type="gramEnd"/>
      <w:r w:rsidR="00567D30">
        <w:rPr>
          <w:rFonts w:ascii="PT Astra Serif" w:hAnsi="PT Astra Serif"/>
          <w:sz w:val="28"/>
          <w:szCs w:val="28"/>
          <w:lang w:val="ru-RU"/>
        </w:rPr>
        <w:t xml:space="preserve"> запроса.</w:t>
      </w:r>
    </w:p>
    <w:p w:rsidR="00350A00" w:rsidRDefault="00A94931" w:rsidP="00350A00">
      <w:pPr>
        <w:widowControl w:val="0"/>
        <w:autoSpaceDE w:val="0"/>
        <w:ind w:firstLine="709"/>
        <w:jc w:val="both"/>
        <w:rPr>
          <w:rFonts w:ascii="PT Astra Serif" w:hAnsi="PT Astra Serif"/>
          <w:sz w:val="28"/>
          <w:szCs w:val="28"/>
          <w:lang w:val="ru-RU"/>
        </w:rPr>
      </w:pPr>
      <w:r w:rsidRPr="004518F5">
        <w:rPr>
          <w:rFonts w:ascii="PT Astra Serif" w:hAnsi="PT Astra Serif"/>
          <w:sz w:val="28"/>
          <w:lang w:val="ru-RU"/>
        </w:rPr>
        <w:t>3.2.</w:t>
      </w:r>
      <w:r w:rsidR="00567D30">
        <w:rPr>
          <w:rFonts w:ascii="PT Astra Serif" w:hAnsi="PT Astra Serif"/>
          <w:sz w:val="28"/>
          <w:lang w:val="ru-RU"/>
        </w:rPr>
        <w:t>5</w:t>
      </w:r>
      <w:r w:rsidRPr="004518F5">
        <w:rPr>
          <w:rFonts w:ascii="PT Astra Serif" w:hAnsi="PT Astra Serif"/>
          <w:sz w:val="28"/>
          <w:lang w:val="ru-RU"/>
        </w:rPr>
        <w:t xml:space="preserve">. </w:t>
      </w:r>
      <w:r w:rsidR="00350A00">
        <w:rPr>
          <w:rFonts w:ascii="PT Astra Serif" w:hAnsi="PT Astra Serif"/>
          <w:sz w:val="28"/>
          <w:szCs w:val="28"/>
          <w:lang w:val="ru-RU"/>
        </w:rPr>
        <w:t xml:space="preserve">Принятие решения о предоставлении (об отказе в предоставлении) муниципальной услуги. </w:t>
      </w:r>
    </w:p>
    <w:p w:rsidR="00350A00" w:rsidRDefault="00350A00" w:rsidP="00350A00">
      <w:pPr>
        <w:widowControl w:val="0"/>
        <w:autoSpaceDE w:val="0"/>
        <w:ind w:firstLine="709"/>
        <w:jc w:val="both"/>
        <w:rPr>
          <w:rFonts w:ascii="PT Astra Serif" w:hAnsi="PT Astra Serif"/>
          <w:sz w:val="28"/>
          <w:szCs w:val="28"/>
          <w:lang w:val="ru-RU"/>
        </w:rPr>
      </w:pPr>
      <w:r>
        <w:rPr>
          <w:rFonts w:ascii="PT Astra Serif" w:hAnsi="PT Astra Serif"/>
          <w:sz w:val="28"/>
          <w:szCs w:val="28"/>
          <w:lang w:val="ru-RU"/>
        </w:rPr>
        <w:t>Основания для отказа в предоставлении муниципальной услуги:</w:t>
      </w:r>
    </w:p>
    <w:p w:rsidR="00A91107" w:rsidRDefault="00A91107" w:rsidP="00A91107">
      <w:pPr>
        <w:ind w:firstLine="709"/>
        <w:jc w:val="both"/>
        <w:rPr>
          <w:rFonts w:ascii="PT Astra Serif" w:hAnsi="PT Astra Serif"/>
          <w:sz w:val="28"/>
          <w:szCs w:val="28"/>
          <w:lang w:val="ru-RU"/>
        </w:rPr>
      </w:pPr>
      <w:r w:rsidRPr="00A91107">
        <w:rPr>
          <w:rFonts w:ascii="PT Astra Serif" w:hAnsi="PT Astra Serif"/>
          <w:sz w:val="28"/>
          <w:szCs w:val="28"/>
          <w:lang w:val="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E713D" w:rsidRPr="00BE713D" w:rsidRDefault="00BE713D" w:rsidP="00BE713D">
      <w:pPr>
        <w:ind w:firstLine="709"/>
        <w:jc w:val="both"/>
        <w:rPr>
          <w:rFonts w:ascii="PT Astra Serif" w:hAnsi="PT Astra Serif"/>
          <w:sz w:val="28"/>
          <w:szCs w:val="28"/>
          <w:lang w:val="ru-RU"/>
        </w:rPr>
      </w:pPr>
      <w:r w:rsidRPr="00BE713D">
        <w:rPr>
          <w:rFonts w:ascii="PT Astra Serif" w:hAnsi="PT Astra Serif"/>
          <w:sz w:val="28"/>
          <w:szCs w:val="28"/>
          <w:lang w:val="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BE713D" w:rsidRPr="00BE713D" w:rsidRDefault="00BE713D" w:rsidP="00BE713D">
      <w:pPr>
        <w:ind w:firstLine="709"/>
        <w:jc w:val="both"/>
        <w:rPr>
          <w:rFonts w:ascii="PT Astra Serif" w:hAnsi="PT Astra Serif"/>
          <w:sz w:val="28"/>
          <w:szCs w:val="28"/>
          <w:lang w:val="ru-RU"/>
        </w:rPr>
      </w:pPr>
      <w:proofErr w:type="gramStart"/>
      <w:r w:rsidRPr="00BE713D">
        <w:rPr>
          <w:rFonts w:ascii="PT Astra Serif" w:hAnsi="PT Astra Serif"/>
          <w:sz w:val="28"/>
          <w:szCs w:val="28"/>
          <w:lang w:val="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BE713D" w:rsidRPr="00BE713D" w:rsidRDefault="00BE713D" w:rsidP="00BE713D">
      <w:pPr>
        <w:ind w:firstLine="709"/>
        <w:jc w:val="both"/>
        <w:rPr>
          <w:rFonts w:ascii="PT Astra Serif" w:hAnsi="PT Astra Serif"/>
          <w:sz w:val="28"/>
          <w:szCs w:val="28"/>
          <w:lang w:val="ru-RU"/>
        </w:rPr>
      </w:pPr>
      <w:proofErr w:type="gramStart"/>
      <w:r w:rsidRPr="00BE713D">
        <w:rPr>
          <w:rFonts w:ascii="PT Astra Serif" w:hAnsi="PT Astra Serif"/>
          <w:sz w:val="28"/>
          <w:szCs w:val="28"/>
          <w:lang w:val="ru-RU"/>
        </w:rPr>
        <w:lastRenderedPageBreak/>
        <w:t>4) на указанном в заявлении о предоставлении земельного участка земельном участке расположены здание, сооружение, объект незаверш</w:t>
      </w:r>
      <w:r>
        <w:rPr>
          <w:rFonts w:ascii="PT Astra Serif" w:hAnsi="PT Astra Serif"/>
          <w:sz w:val="28"/>
          <w:szCs w:val="28"/>
          <w:lang w:val="ru-RU"/>
        </w:rPr>
        <w:t>ё</w:t>
      </w:r>
      <w:r w:rsidRPr="00BE713D">
        <w:rPr>
          <w:rFonts w:ascii="PT Astra Serif" w:hAnsi="PT Astra Serif"/>
          <w:sz w:val="28"/>
          <w:szCs w:val="28"/>
          <w:lang w:val="ru-RU"/>
        </w:rPr>
        <w:t>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w:t>
      </w:r>
      <w:r w:rsidR="00567D30">
        <w:rPr>
          <w:rFonts w:ascii="PT Astra Serif" w:hAnsi="PT Astra Serif"/>
          <w:sz w:val="28"/>
          <w:szCs w:val="28"/>
          <w:lang w:val="ru-RU"/>
        </w:rPr>
        <w:t>ё</w:t>
      </w:r>
      <w:r w:rsidRPr="00BE713D">
        <w:rPr>
          <w:rFonts w:ascii="PT Astra Serif" w:hAnsi="PT Astra Serif"/>
          <w:sz w:val="28"/>
          <w:szCs w:val="28"/>
          <w:lang w:val="ru-RU"/>
        </w:rPr>
        <w:t>нн</w:t>
      </w:r>
      <w:r>
        <w:rPr>
          <w:rFonts w:ascii="PT Astra Serif" w:hAnsi="PT Astra Serif"/>
          <w:sz w:val="28"/>
          <w:szCs w:val="28"/>
          <w:lang w:val="ru-RU"/>
        </w:rPr>
        <w:t>ые в соответствии со стать</w:t>
      </w:r>
      <w:r w:rsidR="00567D30">
        <w:rPr>
          <w:rFonts w:ascii="PT Astra Serif" w:hAnsi="PT Astra Serif"/>
          <w:sz w:val="28"/>
          <w:szCs w:val="28"/>
          <w:lang w:val="ru-RU"/>
        </w:rPr>
        <w:t>ё</w:t>
      </w:r>
      <w:r>
        <w:rPr>
          <w:rFonts w:ascii="PT Astra Serif" w:hAnsi="PT Astra Serif"/>
          <w:sz w:val="28"/>
          <w:szCs w:val="28"/>
          <w:lang w:val="ru-RU"/>
        </w:rPr>
        <w:t>й 39</w:t>
      </w:r>
      <w:r w:rsidRPr="00BE713D">
        <w:rPr>
          <w:rFonts w:ascii="PT Astra Serif" w:hAnsi="PT Astra Serif"/>
          <w:sz w:val="28"/>
          <w:szCs w:val="28"/>
          <w:vertAlign w:val="superscript"/>
          <w:lang w:val="ru-RU"/>
        </w:rPr>
        <w:t>36</w:t>
      </w:r>
      <w:r w:rsidRPr="00BE713D">
        <w:rPr>
          <w:rFonts w:ascii="PT Astra Serif" w:hAnsi="PT Astra Serif"/>
          <w:sz w:val="28"/>
          <w:szCs w:val="28"/>
          <w:lang w:val="ru-RU"/>
        </w:rPr>
        <w:t xml:space="preserve"> </w:t>
      </w:r>
      <w:r>
        <w:rPr>
          <w:rFonts w:ascii="PT Astra Serif" w:hAnsi="PT Astra Serif"/>
          <w:sz w:val="28"/>
          <w:szCs w:val="28"/>
          <w:lang w:val="ru-RU"/>
        </w:rPr>
        <w:t>Земельного</w:t>
      </w:r>
      <w:r w:rsidRPr="00BE713D">
        <w:rPr>
          <w:rFonts w:ascii="PT Astra Serif" w:hAnsi="PT Astra Serif"/>
          <w:sz w:val="28"/>
          <w:szCs w:val="28"/>
          <w:lang w:val="ru-RU"/>
        </w:rPr>
        <w:t xml:space="preserve"> </w:t>
      </w:r>
      <w:r>
        <w:rPr>
          <w:rFonts w:ascii="PT Astra Serif" w:hAnsi="PT Astra Serif"/>
          <w:sz w:val="28"/>
          <w:szCs w:val="28"/>
          <w:lang w:val="ru-RU"/>
        </w:rPr>
        <w:t>к</w:t>
      </w:r>
      <w:r w:rsidRPr="00BE713D">
        <w:rPr>
          <w:rFonts w:ascii="PT Astra Serif" w:hAnsi="PT Astra Serif"/>
          <w:sz w:val="28"/>
          <w:szCs w:val="28"/>
          <w:lang w:val="ru-RU"/>
        </w:rPr>
        <w:t>одекса</w:t>
      </w:r>
      <w:r>
        <w:rPr>
          <w:rFonts w:ascii="PT Astra Serif" w:hAnsi="PT Astra Serif"/>
          <w:sz w:val="28"/>
          <w:szCs w:val="28"/>
          <w:lang w:val="ru-RU"/>
        </w:rPr>
        <w:t xml:space="preserve"> Российской Федерации</w:t>
      </w:r>
      <w:r w:rsidRPr="00BE713D">
        <w:rPr>
          <w:rFonts w:ascii="PT Astra Serif" w:hAnsi="PT Astra Serif"/>
          <w:sz w:val="28"/>
          <w:szCs w:val="28"/>
          <w:lang w:val="ru-RU"/>
        </w:rPr>
        <w:t>, либо</w:t>
      </w:r>
      <w:proofErr w:type="gramEnd"/>
      <w:r w:rsidRPr="00BE713D">
        <w:rPr>
          <w:rFonts w:ascii="PT Astra Serif" w:hAnsi="PT Astra Serif"/>
          <w:sz w:val="28"/>
          <w:szCs w:val="28"/>
          <w:lang w:val="ru-RU"/>
        </w:rPr>
        <w:t xml:space="preserve"> </w:t>
      </w:r>
      <w:proofErr w:type="gramStart"/>
      <w:r w:rsidRPr="00BE713D">
        <w:rPr>
          <w:rFonts w:ascii="PT Astra Serif" w:hAnsi="PT Astra Serif"/>
          <w:sz w:val="28"/>
          <w:szCs w:val="28"/>
          <w:lang w:val="ru-RU"/>
        </w:rPr>
        <w:t>с заявлением о предоставлении земельного участка обратился собственник этих здания, сооружения, помещений в них, этого объекта незаверш</w:t>
      </w:r>
      <w:r>
        <w:rPr>
          <w:rFonts w:ascii="PT Astra Serif" w:hAnsi="PT Astra Serif"/>
          <w:sz w:val="28"/>
          <w:szCs w:val="28"/>
          <w:lang w:val="ru-RU"/>
        </w:rPr>
        <w:t>ё</w:t>
      </w:r>
      <w:r w:rsidRPr="00BE713D">
        <w:rPr>
          <w:rFonts w:ascii="PT Astra Serif" w:hAnsi="PT Astra Serif"/>
          <w:sz w:val="28"/>
          <w:szCs w:val="28"/>
          <w:lang w:val="ru-RU"/>
        </w:rPr>
        <w:t>нного строительства, а также случаев, если подано заявление о предоставлении земельного участка и в отношении расположенных на н</w:t>
      </w:r>
      <w:r>
        <w:rPr>
          <w:rFonts w:ascii="PT Astra Serif" w:hAnsi="PT Astra Serif"/>
          <w:sz w:val="28"/>
          <w:szCs w:val="28"/>
          <w:lang w:val="ru-RU"/>
        </w:rPr>
        <w:t>ё</w:t>
      </w:r>
      <w:r w:rsidRPr="00BE713D">
        <w:rPr>
          <w:rFonts w:ascii="PT Astra Serif" w:hAnsi="PT Astra Serif"/>
          <w:sz w:val="28"/>
          <w:szCs w:val="28"/>
          <w:lang w:val="ru-RU"/>
        </w:rPr>
        <w:t>м здания, сооружения, объекта незаверш</w:t>
      </w:r>
      <w:r>
        <w:rPr>
          <w:rFonts w:ascii="PT Astra Serif" w:hAnsi="PT Astra Serif"/>
          <w:sz w:val="28"/>
          <w:szCs w:val="28"/>
          <w:lang w:val="ru-RU"/>
        </w:rPr>
        <w:t>ё</w:t>
      </w:r>
      <w:r w:rsidRPr="00BE713D">
        <w:rPr>
          <w:rFonts w:ascii="PT Astra Serif" w:hAnsi="PT Astra Serif"/>
          <w:sz w:val="28"/>
          <w:szCs w:val="28"/>
          <w:lang w:val="ru-RU"/>
        </w:rPr>
        <w:t>нного строительства принято решение о сносе самовольной постройки либо решение о сносе самовольной постройки или е</w:t>
      </w:r>
      <w:r>
        <w:rPr>
          <w:rFonts w:ascii="PT Astra Serif" w:hAnsi="PT Astra Serif"/>
          <w:sz w:val="28"/>
          <w:szCs w:val="28"/>
          <w:lang w:val="ru-RU"/>
        </w:rPr>
        <w:t>ё</w:t>
      </w:r>
      <w:r w:rsidRPr="00BE713D">
        <w:rPr>
          <w:rFonts w:ascii="PT Astra Serif" w:hAnsi="PT Astra Serif"/>
          <w:sz w:val="28"/>
          <w:szCs w:val="28"/>
          <w:lang w:val="ru-RU"/>
        </w:rPr>
        <w:t xml:space="preserve"> приведении в соответствие с установленными требованиями и</w:t>
      </w:r>
      <w:proofErr w:type="gramEnd"/>
      <w:r w:rsidRPr="00BE713D">
        <w:rPr>
          <w:rFonts w:ascii="PT Astra Serif" w:hAnsi="PT Astra Serif"/>
          <w:sz w:val="28"/>
          <w:szCs w:val="28"/>
          <w:lang w:val="ru-RU"/>
        </w:rPr>
        <w:t xml:space="preserve"> в сроки, установленные указанными решениями, не выполнены обязанности, предусмотренные частью </w:t>
      </w:r>
      <w:r>
        <w:rPr>
          <w:rFonts w:ascii="PT Astra Serif" w:hAnsi="PT Astra Serif"/>
          <w:sz w:val="28"/>
          <w:szCs w:val="28"/>
          <w:lang w:val="ru-RU"/>
        </w:rPr>
        <w:t>11 статьи 55</w:t>
      </w:r>
      <w:r w:rsidRPr="00BE713D">
        <w:rPr>
          <w:rFonts w:ascii="PT Astra Serif" w:hAnsi="PT Astra Serif"/>
          <w:sz w:val="28"/>
          <w:szCs w:val="28"/>
          <w:vertAlign w:val="superscript"/>
          <w:lang w:val="ru-RU"/>
        </w:rPr>
        <w:t>32</w:t>
      </w:r>
      <w:r w:rsidRPr="00BE713D">
        <w:rPr>
          <w:rFonts w:ascii="PT Astra Serif" w:hAnsi="PT Astra Serif"/>
          <w:sz w:val="28"/>
          <w:szCs w:val="28"/>
          <w:lang w:val="ru-RU"/>
        </w:rPr>
        <w:t xml:space="preserve"> Градостроительного кодекса Российской Федерации;</w:t>
      </w:r>
    </w:p>
    <w:p w:rsidR="00BE713D" w:rsidRPr="00BE713D" w:rsidRDefault="00BE713D" w:rsidP="00BE713D">
      <w:pPr>
        <w:ind w:firstLine="709"/>
        <w:jc w:val="both"/>
        <w:rPr>
          <w:rFonts w:ascii="PT Astra Serif" w:hAnsi="PT Astra Serif"/>
          <w:sz w:val="28"/>
          <w:szCs w:val="28"/>
          <w:lang w:val="ru-RU"/>
        </w:rPr>
      </w:pPr>
      <w:proofErr w:type="gramStart"/>
      <w:r w:rsidRPr="00BE713D">
        <w:rPr>
          <w:rFonts w:ascii="PT Astra Serif" w:hAnsi="PT Astra Serif"/>
          <w:sz w:val="28"/>
          <w:szCs w:val="28"/>
          <w:lang w:val="ru-RU"/>
        </w:rPr>
        <w:t>5) на указанном в заявлении о предоставлении земельного участка земельном участке расположены здание, сооружение, объект незаверш</w:t>
      </w:r>
      <w:r>
        <w:rPr>
          <w:rFonts w:ascii="PT Astra Serif" w:hAnsi="PT Astra Serif"/>
          <w:sz w:val="28"/>
          <w:szCs w:val="28"/>
          <w:lang w:val="ru-RU"/>
        </w:rPr>
        <w:t>ё</w:t>
      </w:r>
      <w:r w:rsidRPr="00BE713D">
        <w:rPr>
          <w:rFonts w:ascii="PT Astra Serif" w:hAnsi="PT Astra Serif"/>
          <w:sz w:val="28"/>
          <w:szCs w:val="28"/>
          <w:lang w:val="ru-RU"/>
        </w:rPr>
        <w:t>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w:t>
      </w:r>
      <w:r>
        <w:rPr>
          <w:rFonts w:ascii="PT Astra Serif" w:hAnsi="PT Astra Serif"/>
          <w:sz w:val="28"/>
          <w:szCs w:val="28"/>
          <w:lang w:val="ru-RU"/>
        </w:rPr>
        <w:t>ё</w:t>
      </w:r>
      <w:r w:rsidRPr="00BE713D">
        <w:rPr>
          <w:rFonts w:ascii="PT Astra Serif" w:hAnsi="PT Astra Serif"/>
          <w:sz w:val="28"/>
          <w:szCs w:val="28"/>
          <w:lang w:val="ru-RU"/>
        </w:rPr>
        <w:t>нные в соответствии со стать</w:t>
      </w:r>
      <w:r w:rsidR="00567D30">
        <w:rPr>
          <w:rFonts w:ascii="PT Astra Serif" w:hAnsi="PT Astra Serif"/>
          <w:sz w:val="28"/>
          <w:szCs w:val="28"/>
          <w:lang w:val="ru-RU"/>
        </w:rPr>
        <w:t>ё</w:t>
      </w:r>
      <w:r w:rsidRPr="00BE713D">
        <w:rPr>
          <w:rFonts w:ascii="PT Astra Serif" w:hAnsi="PT Astra Serif"/>
          <w:sz w:val="28"/>
          <w:szCs w:val="28"/>
          <w:lang w:val="ru-RU"/>
        </w:rPr>
        <w:t>й 39</w:t>
      </w:r>
      <w:r w:rsidRPr="00BE713D">
        <w:rPr>
          <w:rFonts w:ascii="PT Astra Serif" w:hAnsi="PT Astra Serif"/>
          <w:sz w:val="28"/>
          <w:szCs w:val="28"/>
          <w:vertAlign w:val="superscript"/>
          <w:lang w:val="ru-RU"/>
        </w:rPr>
        <w:t>36</w:t>
      </w:r>
      <w:r w:rsidRPr="00BE713D">
        <w:rPr>
          <w:rFonts w:ascii="PT Astra Serif" w:hAnsi="PT Astra Serif"/>
          <w:sz w:val="28"/>
          <w:szCs w:val="28"/>
          <w:lang w:val="ru-RU"/>
        </w:rPr>
        <w:t xml:space="preserve"> </w:t>
      </w:r>
      <w:r>
        <w:rPr>
          <w:rFonts w:ascii="PT Astra Serif" w:hAnsi="PT Astra Serif"/>
          <w:sz w:val="28"/>
          <w:szCs w:val="28"/>
          <w:lang w:val="ru-RU"/>
        </w:rPr>
        <w:t>Земельного</w:t>
      </w:r>
      <w:r w:rsidRPr="00BE713D">
        <w:rPr>
          <w:rFonts w:ascii="PT Astra Serif" w:hAnsi="PT Astra Serif"/>
          <w:sz w:val="28"/>
          <w:szCs w:val="28"/>
          <w:lang w:val="ru-RU"/>
        </w:rPr>
        <w:t xml:space="preserve"> </w:t>
      </w:r>
      <w:r>
        <w:rPr>
          <w:rFonts w:ascii="PT Astra Serif" w:hAnsi="PT Astra Serif"/>
          <w:sz w:val="28"/>
          <w:szCs w:val="28"/>
          <w:lang w:val="ru-RU"/>
        </w:rPr>
        <w:t>к</w:t>
      </w:r>
      <w:r w:rsidRPr="00BE713D">
        <w:rPr>
          <w:rFonts w:ascii="PT Astra Serif" w:hAnsi="PT Astra Serif"/>
          <w:sz w:val="28"/>
          <w:szCs w:val="28"/>
          <w:lang w:val="ru-RU"/>
        </w:rPr>
        <w:t>одекса</w:t>
      </w:r>
      <w:r>
        <w:rPr>
          <w:rFonts w:ascii="PT Astra Serif" w:hAnsi="PT Astra Serif"/>
          <w:sz w:val="28"/>
          <w:szCs w:val="28"/>
          <w:lang w:val="ru-RU"/>
        </w:rPr>
        <w:t xml:space="preserve"> Российской Федерации</w:t>
      </w:r>
      <w:proofErr w:type="gramEnd"/>
      <w:r w:rsidRPr="00BE713D">
        <w:rPr>
          <w:rFonts w:ascii="PT Astra Serif" w:hAnsi="PT Astra Serif"/>
          <w:sz w:val="28"/>
          <w:szCs w:val="28"/>
          <w:lang w:val="ru-RU"/>
        </w:rPr>
        <w:t>, либо с заявлением о предоставлении земельного участка обратился правообладатель этих здания, сооружения, помещений в них, этого объекта незаверш</w:t>
      </w:r>
      <w:r>
        <w:rPr>
          <w:rFonts w:ascii="PT Astra Serif" w:hAnsi="PT Astra Serif"/>
          <w:sz w:val="28"/>
          <w:szCs w:val="28"/>
          <w:lang w:val="ru-RU"/>
        </w:rPr>
        <w:t>ё</w:t>
      </w:r>
      <w:r w:rsidRPr="00BE713D">
        <w:rPr>
          <w:rFonts w:ascii="PT Astra Serif" w:hAnsi="PT Astra Serif"/>
          <w:sz w:val="28"/>
          <w:szCs w:val="28"/>
          <w:lang w:val="ru-RU"/>
        </w:rPr>
        <w:t>нного строительства;</w:t>
      </w:r>
    </w:p>
    <w:p w:rsidR="00BE713D" w:rsidRPr="00BE713D" w:rsidRDefault="00BE713D" w:rsidP="00BE713D">
      <w:pPr>
        <w:ind w:firstLine="709"/>
        <w:jc w:val="both"/>
        <w:rPr>
          <w:rFonts w:ascii="PT Astra Serif" w:hAnsi="PT Astra Serif"/>
          <w:sz w:val="28"/>
          <w:szCs w:val="28"/>
          <w:lang w:val="ru-RU"/>
        </w:rPr>
      </w:pPr>
      <w:r w:rsidRPr="00BE713D">
        <w:rPr>
          <w:rFonts w:ascii="PT Astra Serif" w:hAnsi="PT Astra Serif"/>
          <w:sz w:val="28"/>
          <w:szCs w:val="28"/>
          <w:lang w:val="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E713D" w:rsidRPr="00BE713D" w:rsidRDefault="00BE713D" w:rsidP="00BE713D">
      <w:pPr>
        <w:ind w:firstLine="709"/>
        <w:jc w:val="both"/>
        <w:rPr>
          <w:rFonts w:ascii="PT Astra Serif" w:hAnsi="PT Astra Serif"/>
          <w:sz w:val="28"/>
          <w:szCs w:val="28"/>
          <w:lang w:val="ru-RU"/>
        </w:rPr>
      </w:pPr>
      <w:r w:rsidRPr="00BE713D">
        <w:rPr>
          <w:rFonts w:ascii="PT Astra Serif" w:hAnsi="PT Astra Serif"/>
          <w:sz w:val="28"/>
          <w:szCs w:val="28"/>
          <w:lang w:val="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p>
    <w:p w:rsidR="00BE713D" w:rsidRPr="00BE713D" w:rsidRDefault="00BE713D" w:rsidP="00BE713D">
      <w:pPr>
        <w:ind w:firstLine="709"/>
        <w:jc w:val="both"/>
        <w:rPr>
          <w:rFonts w:ascii="PT Astra Serif" w:hAnsi="PT Astra Serif"/>
          <w:sz w:val="28"/>
          <w:szCs w:val="28"/>
          <w:lang w:val="ru-RU"/>
        </w:rPr>
      </w:pPr>
      <w:proofErr w:type="gramStart"/>
      <w:r w:rsidRPr="00BE713D">
        <w:rPr>
          <w:rFonts w:ascii="PT Astra Serif" w:hAnsi="PT Astra Serif"/>
          <w:sz w:val="28"/>
          <w:szCs w:val="28"/>
          <w:lang w:val="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w:t>
      </w:r>
      <w:r w:rsidR="00173F17">
        <w:rPr>
          <w:rFonts w:ascii="PT Astra Serif" w:hAnsi="PT Astra Serif"/>
          <w:sz w:val="28"/>
          <w:szCs w:val="28"/>
          <w:lang w:val="ru-RU"/>
        </w:rPr>
        <w:t>ё</w:t>
      </w:r>
      <w:r w:rsidRPr="00BE713D">
        <w:rPr>
          <w:rFonts w:ascii="PT Astra Serif" w:hAnsi="PT Astra Serif"/>
          <w:sz w:val="28"/>
          <w:szCs w:val="28"/>
          <w:lang w:val="ru-RU"/>
        </w:rPr>
        <w:t>н договор о комплексном развитии территории либо принято решение о е</w:t>
      </w:r>
      <w:r w:rsidR="00173F17">
        <w:rPr>
          <w:rFonts w:ascii="PT Astra Serif" w:hAnsi="PT Astra Serif"/>
          <w:sz w:val="28"/>
          <w:szCs w:val="28"/>
          <w:lang w:val="ru-RU"/>
        </w:rPr>
        <w:t>ё</w:t>
      </w:r>
      <w:r w:rsidRPr="00BE713D">
        <w:rPr>
          <w:rFonts w:ascii="PT Astra Serif" w:hAnsi="PT Astra Serif"/>
          <w:sz w:val="28"/>
          <w:szCs w:val="28"/>
          <w:lang w:val="ru-RU"/>
        </w:rPr>
        <w:t xml:space="preserve">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Pr="00BE713D">
        <w:rPr>
          <w:rFonts w:ascii="PT Astra Serif" w:hAnsi="PT Astra Serif"/>
          <w:sz w:val="28"/>
          <w:szCs w:val="28"/>
          <w:lang w:val="ru-RU"/>
        </w:rPr>
        <w:t xml:space="preserve"> здания, сооружения, помещений в них, объекта незаверш</w:t>
      </w:r>
      <w:r w:rsidR="00173F17">
        <w:rPr>
          <w:rFonts w:ascii="PT Astra Serif" w:hAnsi="PT Astra Serif"/>
          <w:sz w:val="28"/>
          <w:szCs w:val="28"/>
          <w:lang w:val="ru-RU"/>
        </w:rPr>
        <w:t>ё</w:t>
      </w:r>
      <w:r w:rsidRPr="00BE713D">
        <w:rPr>
          <w:rFonts w:ascii="PT Astra Serif" w:hAnsi="PT Astra Serif"/>
          <w:sz w:val="28"/>
          <w:szCs w:val="28"/>
          <w:lang w:val="ru-RU"/>
        </w:rPr>
        <w:t>нного строительства, расположенных на таком земельном участке, или правообладатель такого земельного участка;</w:t>
      </w:r>
    </w:p>
    <w:p w:rsidR="00BE713D" w:rsidRPr="00BE713D" w:rsidRDefault="00BE713D" w:rsidP="00BE713D">
      <w:pPr>
        <w:ind w:firstLine="709"/>
        <w:jc w:val="both"/>
        <w:rPr>
          <w:rFonts w:ascii="PT Astra Serif" w:hAnsi="PT Astra Serif"/>
          <w:sz w:val="28"/>
          <w:szCs w:val="28"/>
          <w:lang w:val="ru-RU"/>
        </w:rPr>
      </w:pPr>
      <w:proofErr w:type="gramStart"/>
      <w:r w:rsidRPr="00BE713D">
        <w:rPr>
          <w:rFonts w:ascii="PT Astra Serif" w:hAnsi="PT Astra Serif"/>
          <w:sz w:val="28"/>
          <w:szCs w:val="28"/>
          <w:lang w:val="ru-RU"/>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w:t>
      </w:r>
      <w:r w:rsidR="00173F17">
        <w:rPr>
          <w:rFonts w:ascii="PT Astra Serif" w:hAnsi="PT Astra Serif"/>
          <w:sz w:val="28"/>
          <w:szCs w:val="28"/>
          <w:lang w:val="ru-RU"/>
        </w:rPr>
        <w:t>ё</w:t>
      </w:r>
      <w:r w:rsidRPr="00BE713D">
        <w:rPr>
          <w:rFonts w:ascii="PT Astra Serif" w:hAnsi="PT Astra Serif"/>
          <w:sz w:val="28"/>
          <w:szCs w:val="28"/>
          <w:lang w:val="ru-RU"/>
        </w:rPr>
        <w:t>н договор о комплексном развитии территории либо принято решение о е</w:t>
      </w:r>
      <w:r w:rsidR="00173F17">
        <w:rPr>
          <w:rFonts w:ascii="PT Astra Serif" w:hAnsi="PT Astra Serif"/>
          <w:sz w:val="28"/>
          <w:szCs w:val="28"/>
          <w:lang w:val="ru-RU"/>
        </w:rPr>
        <w:t>ё</w:t>
      </w:r>
      <w:r w:rsidRPr="00BE713D">
        <w:rPr>
          <w:rFonts w:ascii="PT Astra Serif" w:hAnsi="PT Astra Serif"/>
          <w:sz w:val="28"/>
          <w:szCs w:val="28"/>
          <w:lang w:val="ru-RU"/>
        </w:rPr>
        <w:t xml:space="preserve">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BE713D">
        <w:rPr>
          <w:rFonts w:ascii="PT Astra Serif" w:hAnsi="PT Astra Serif"/>
          <w:sz w:val="28"/>
          <w:szCs w:val="28"/>
          <w:lang w:val="ru-RU"/>
        </w:rPr>
        <w:t xml:space="preserve"> лицом заключ</w:t>
      </w:r>
      <w:r w:rsidR="00173F17">
        <w:rPr>
          <w:rFonts w:ascii="PT Astra Serif" w:hAnsi="PT Astra Serif"/>
          <w:sz w:val="28"/>
          <w:szCs w:val="28"/>
          <w:lang w:val="ru-RU"/>
        </w:rPr>
        <w:t>ё</w:t>
      </w:r>
      <w:r w:rsidRPr="00BE713D">
        <w:rPr>
          <w:rFonts w:ascii="PT Astra Serif" w:hAnsi="PT Astra Serif"/>
          <w:sz w:val="28"/>
          <w:szCs w:val="28"/>
          <w:lang w:val="ru-RU"/>
        </w:rPr>
        <w:t>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E713D" w:rsidRPr="00BE713D" w:rsidRDefault="00BE713D" w:rsidP="00BE713D">
      <w:pPr>
        <w:ind w:firstLine="709"/>
        <w:jc w:val="both"/>
        <w:rPr>
          <w:rFonts w:ascii="PT Astra Serif" w:hAnsi="PT Astra Serif"/>
          <w:sz w:val="28"/>
          <w:szCs w:val="28"/>
          <w:lang w:val="ru-RU"/>
        </w:rPr>
      </w:pPr>
      <w:proofErr w:type="gramStart"/>
      <w:r w:rsidRPr="00BE713D">
        <w:rPr>
          <w:rFonts w:ascii="PT Astra Serif" w:hAnsi="PT Astra Serif"/>
          <w:sz w:val="28"/>
          <w:szCs w:val="28"/>
          <w:lang w:val="ru-RU"/>
        </w:rPr>
        <w:t>10) указанный в заявлении о предоставлении земельного участка земельный участок образован из земельного участка, в отношении которого заключ</w:t>
      </w:r>
      <w:r w:rsidR="00567D30">
        <w:rPr>
          <w:rFonts w:ascii="PT Astra Serif" w:hAnsi="PT Astra Serif"/>
          <w:sz w:val="28"/>
          <w:szCs w:val="28"/>
          <w:lang w:val="ru-RU"/>
        </w:rPr>
        <w:t>ё</w:t>
      </w:r>
      <w:r w:rsidRPr="00BE713D">
        <w:rPr>
          <w:rFonts w:ascii="PT Astra Serif" w:hAnsi="PT Astra Serif"/>
          <w:sz w:val="28"/>
          <w:szCs w:val="28"/>
          <w:lang w:val="ru-RU"/>
        </w:rPr>
        <w:t>н договор о комплексном развитии территории, либо расположен в границах территории, в отношении которой принято решение о е</w:t>
      </w:r>
      <w:r w:rsidR="00173F17">
        <w:rPr>
          <w:rFonts w:ascii="PT Astra Serif" w:hAnsi="PT Astra Serif"/>
          <w:sz w:val="28"/>
          <w:szCs w:val="28"/>
          <w:lang w:val="ru-RU"/>
        </w:rPr>
        <w:t>ё</w:t>
      </w:r>
      <w:r w:rsidRPr="00BE713D">
        <w:rPr>
          <w:rFonts w:ascii="PT Astra Serif" w:hAnsi="PT Astra Serif"/>
          <w:sz w:val="28"/>
          <w:szCs w:val="28"/>
          <w:lang w:val="ru-RU"/>
        </w:rPr>
        <w:t xml:space="preserve">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w:t>
      </w:r>
      <w:r w:rsidR="00173F17">
        <w:rPr>
          <w:rFonts w:ascii="PT Astra Serif" w:hAnsi="PT Astra Serif"/>
          <w:sz w:val="28"/>
          <w:szCs w:val="28"/>
          <w:lang w:val="ru-RU"/>
        </w:rPr>
        <w:t>ё</w:t>
      </w:r>
      <w:r w:rsidRPr="00BE713D">
        <w:rPr>
          <w:rFonts w:ascii="PT Astra Serif" w:hAnsi="PT Astra Serif"/>
          <w:sz w:val="28"/>
          <w:szCs w:val="28"/>
          <w:lang w:val="ru-RU"/>
        </w:rPr>
        <w:t>нной документацией по планировке</w:t>
      </w:r>
      <w:proofErr w:type="gramEnd"/>
      <w:r w:rsidRPr="00BE713D">
        <w:rPr>
          <w:rFonts w:ascii="PT Astra Serif" w:hAnsi="PT Astra Serif"/>
          <w:sz w:val="28"/>
          <w:szCs w:val="28"/>
          <w:lang w:val="ru-RU"/>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w:t>
      </w:r>
      <w:r w:rsidR="00173F17">
        <w:rPr>
          <w:rFonts w:ascii="PT Astra Serif" w:hAnsi="PT Astra Serif"/>
          <w:sz w:val="28"/>
          <w:szCs w:val="28"/>
          <w:lang w:val="ru-RU"/>
        </w:rPr>
        <w:t>ё</w:t>
      </w:r>
      <w:r w:rsidRPr="00BE713D">
        <w:rPr>
          <w:rFonts w:ascii="PT Astra Serif" w:hAnsi="PT Astra Serif"/>
          <w:sz w:val="28"/>
          <w:szCs w:val="28"/>
          <w:lang w:val="ru-RU"/>
        </w:rPr>
        <w:t>н договор о комплексном развитии территории, предусматривающий обязательство данного лица по строительству указанных объектов;</w:t>
      </w:r>
    </w:p>
    <w:p w:rsidR="00BE713D" w:rsidRPr="00BE713D" w:rsidRDefault="00BE713D" w:rsidP="00BE713D">
      <w:pPr>
        <w:ind w:firstLine="709"/>
        <w:jc w:val="both"/>
        <w:rPr>
          <w:rFonts w:ascii="PT Astra Serif" w:hAnsi="PT Astra Serif"/>
          <w:sz w:val="28"/>
          <w:szCs w:val="28"/>
          <w:lang w:val="ru-RU"/>
        </w:rPr>
      </w:pPr>
      <w:r w:rsidRPr="00BE713D">
        <w:rPr>
          <w:rFonts w:ascii="PT Astra Serif" w:hAnsi="PT Astra Serif"/>
          <w:sz w:val="28"/>
          <w:szCs w:val="28"/>
          <w:lang w:val="ru-RU"/>
        </w:rPr>
        <w:t xml:space="preserve">11) указанный в заявлении о предоставлении земельного участка земельный участок является предметом аукциона, </w:t>
      </w:r>
      <w:proofErr w:type="gramStart"/>
      <w:r w:rsidRPr="00BE713D">
        <w:rPr>
          <w:rFonts w:ascii="PT Astra Serif" w:hAnsi="PT Astra Serif"/>
          <w:sz w:val="28"/>
          <w:szCs w:val="28"/>
          <w:lang w:val="ru-RU"/>
        </w:rPr>
        <w:t>извещение</w:t>
      </w:r>
      <w:proofErr w:type="gramEnd"/>
      <w:r w:rsidRPr="00BE713D">
        <w:rPr>
          <w:rFonts w:ascii="PT Astra Serif" w:hAnsi="PT Astra Serif"/>
          <w:sz w:val="28"/>
          <w:szCs w:val="28"/>
          <w:lang w:val="ru-RU"/>
        </w:rPr>
        <w:t xml:space="preserve"> о проведении которого размещено в соответствии с пунктом 19 статьи 39</w:t>
      </w:r>
      <w:r w:rsidRPr="00173F17">
        <w:rPr>
          <w:rFonts w:ascii="PT Astra Serif" w:hAnsi="PT Astra Serif"/>
          <w:sz w:val="28"/>
          <w:szCs w:val="28"/>
          <w:vertAlign w:val="superscript"/>
          <w:lang w:val="ru-RU"/>
        </w:rPr>
        <w:t>11</w:t>
      </w:r>
      <w:r w:rsidRPr="00BE713D">
        <w:rPr>
          <w:rFonts w:ascii="PT Astra Serif" w:hAnsi="PT Astra Serif"/>
          <w:sz w:val="28"/>
          <w:szCs w:val="28"/>
          <w:lang w:val="ru-RU"/>
        </w:rPr>
        <w:t xml:space="preserve"> </w:t>
      </w:r>
      <w:r w:rsidR="00173F17">
        <w:rPr>
          <w:rFonts w:ascii="PT Astra Serif" w:hAnsi="PT Astra Serif"/>
          <w:sz w:val="28"/>
          <w:szCs w:val="28"/>
          <w:lang w:val="ru-RU"/>
        </w:rPr>
        <w:t>Земельного</w:t>
      </w:r>
      <w:r w:rsidRPr="00BE713D">
        <w:rPr>
          <w:rFonts w:ascii="PT Astra Serif" w:hAnsi="PT Astra Serif"/>
          <w:sz w:val="28"/>
          <w:szCs w:val="28"/>
          <w:lang w:val="ru-RU"/>
        </w:rPr>
        <w:t xml:space="preserve"> </w:t>
      </w:r>
      <w:r w:rsidR="00173F17">
        <w:rPr>
          <w:rFonts w:ascii="PT Astra Serif" w:hAnsi="PT Astra Serif"/>
          <w:sz w:val="28"/>
          <w:szCs w:val="28"/>
          <w:lang w:val="ru-RU"/>
        </w:rPr>
        <w:t>к</w:t>
      </w:r>
      <w:r w:rsidRPr="00BE713D">
        <w:rPr>
          <w:rFonts w:ascii="PT Astra Serif" w:hAnsi="PT Astra Serif"/>
          <w:sz w:val="28"/>
          <w:szCs w:val="28"/>
          <w:lang w:val="ru-RU"/>
        </w:rPr>
        <w:t>одекса</w:t>
      </w:r>
      <w:r w:rsidR="00173F17">
        <w:rPr>
          <w:rFonts w:ascii="PT Astra Serif" w:hAnsi="PT Astra Serif"/>
          <w:sz w:val="28"/>
          <w:szCs w:val="28"/>
          <w:lang w:val="ru-RU"/>
        </w:rPr>
        <w:t xml:space="preserve"> Российской Федерации</w:t>
      </w:r>
      <w:r w:rsidRPr="00BE713D">
        <w:rPr>
          <w:rFonts w:ascii="PT Astra Serif" w:hAnsi="PT Astra Serif"/>
          <w:sz w:val="28"/>
          <w:szCs w:val="28"/>
          <w:lang w:val="ru-RU"/>
        </w:rPr>
        <w:t>;</w:t>
      </w:r>
    </w:p>
    <w:p w:rsidR="00BE713D" w:rsidRPr="00BE713D" w:rsidRDefault="00BE713D" w:rsidP="00BE713D">
      <w:pPr>
        <w:ind w:firstLine="709"/>
        <w:jc w:val="both"/>
        <w:rPr>
          <w:rFonts w:ascii="PT Astra Serif" w:hAnsi="PT Astra Serif"/>
          <w:sz w:val="28"/>
          <w:szCs w:val="28"/>
          <w:lang w:val="ru-RU"/>
        </w:rPr>
      </w:pPr>
      <w:proofErr w:type="gramStart"/>
      <w:r w:rsidRPr="00BE713D">
        <w:rPr>
          <w:rFonts w:ascii="PT Astra Serif" w:hAnsi="PT Astra Serif"/>
          <w:sz w:val="28"/>
          <w:szCs w:val="28"/>
          <w:lang w:val="ru-RU"/>
        </w:rPr>
        <w:t>12) в отношении земельного участка, указанного в заявлении о его предоставлении, поступило предусмотренное подпункт</w:t>
      </w:r>
      <w:r w:rsidR="00173F17">
        <w:rPr>
          <w:rFonts w:ascii="PT Astra Serif" w:hAnsi="PT Astra Serif"/>
          <w:sz w:val="28"/>
          <w:szCs w:val="28"/>
          <w:lang w:val="ru-RU"/>
        </w:rPr>
        <w:t>ом 6 пункта 4 статьи 39</w:t>
      </w:r>
      <w:r w:rsidRPr="00173F17">
        <w:rPr>
          <w:rFonts w:ascii="PT Astra Serif" w:hAnsi="PT Astra Serif"/>
          <w:sz w:val="28"/>
          <w:szCs w:val="28"/>
          <w:vertAlign w:val="superscript"/>
          <w:lang w:val="ru-RU"/>
        </w:rPr>
        <w:t>11</w:t>
      </w:r>
      <w:r w:rsidRPr="00BE713D">
        <w:rPr>
          <w:rFonts w:ascii="PT Astra Serif" w:hAnsi="PT Astra Serif"/>
          <w:sz w:val="28"/>
          <w:szCs w:val="28"/>
          <w:lang w:val="ru-RU"/>
        </w:rPr>
        <w:t xml:space="preserve"> </w:t>
      </w:r>
      <w:r w:rsidR="00173F17">
        <w:rPr>
          <w:rFonts w:ascii="PT Astra Serif" w:hAnsi="PT Astra Serif"/>
          <w:sz w:val="28"/>
          <w:szCs w:val="28"/>
          <w:lang w:val="ru-RU"/>
        </w:rPr>
        <w:t>Земельного</w:t>
      </w:r>
      <w:r w:rsidR="00173F17" w:rsidRPr="00BE713D">
        <w:rPr>
          <w:rFonts w:ascii="PT Astra Serif" w:hAnsi="PT Astra Serif"/>
          <w:sz w:val="28"/>
          <w:szCs w:val="28"/>
          <w:lang w:val="ru-RU"/>
        </w:rPr>
        <w:t xml:space="preserve"> </w:t>
      </w:r>
      <w:r w:rsidR="00173F17">
        <w:rPr>
          <w:rFonts w:ascii="PT Astra Serif" w:hAnsi="PT Astra Serif"/>
          <w:sz w:val="28"/>
          <w:szCs w:val="28"/>
          <w:lang w:val="ru-RU"/>
        </w:rPr>
        <w:t>к</w:t>
      </w:r>
      <w:r w:rsidR="00173F17" w:rsidRPr="00BE713D">
        <w:rPr>
          <w:rFonts w:ascii="PT Astra Serif" w:hAnsi="PT Astra Serif"/>
          <w:sz w:val="28"/>
          <w:szCs w:val="28"/>
          <w:lang w:val="ru-RU"/>
        </w:rPr>
        <w:t>одекса</w:t>
      </w:r>
      <w:r w:rsidR="00173F17">
        <w:rPr>
          <w:rFonts w:ascii="PT Astra Serif" w:hAnsi="PT Astra Serif"/>
          <w:sz w:val="28"/>
          <w:szCs w:val="28"/>
          <w:lang w:val="ru-RU"/>
        </w:rPr>
        <w:t xml:space="preserve"> Российской Федерации</w:t>
      </w:r>
      <w:r w:rsidR="00173F17" w:rsidRPr="00BE713D">
        <w:rPr>
          <w:rFonts w:ascii="PT Astra Serif" w:hAnsi="PT Astra Serif"/>
          <w:sz w:val="28"/>
          <w:szCs w:val="28"/>
          <w:lang w:val="ru-RU"/>
        </w:rPr>
        <w:t xml:space="preserve"> </w:t>
      </w:r>
      <w:r w:rsidRPr="00BE713D">
        <w:rPr>
          <w:rFonts w:ascii="PT Astra Serif" w:hAnsi="PT Astra Serif"/>
          <w:sz w:val="28"/>
          <w:szCs w:val="28"/>
          <w:lang w:val="ru-RU"/>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00173F17">
        <w:rPr>
          <w:rFonts w:ascii="PT Astra Serif" w:hAnsi="PT Astra Serif"/>
          <w:sz w:val="28"/>
          <w:szCs w:val="28"/>
          <w:lang w:val="ru-RU"/>
        </w:rPr>
        <w:t>подпунктом 4 пункта 4 статьи 39</w:t>
      </w:r>
      <w:r w:rsidRPr="00173F17">
        <w:rPr>
          <w:rFonts w:ascii="PT Astra Serif" w:hAnsi="PT Astra Serif"/>
          <w:sz w:val="28"/>
          <w:szCs w:val="28"/>
          <w:vertAlign w:val="superscript"/>
          <w:lang w:val="ru-RU"/>
        </w:rPr>
        <w:t>11</w:t>
      </w:r>
      <w:r w:rsidRPr="00BE713D">
        <w:rPr>
          <w:rFonts w:ascii="PT Astra Serif" w:hAnsi="PT Astra Serif"/>
          <w:sz w:val="28"/>
          <w:szCs w:val="28"/>
          <w:lang w:val="ru-RU"/>
        </w:rPr>
        <w:t xml:space="preserve"> </w:t>
      </w:r>
      <w:r w:rsidR="00173F17">
        <w:rPr>
          <w:rFonts w:ascii="PT Astra Serif" w:hAnsi="PT Astra Serif"/>
          <w:sz w:val="28"/>
          <w:szCs w:val="28"/>
          <w:lang w:val="ru-RU"/>
        </w:rPr>
        <w:t>Земельного</w:t>
      </w:r>
      <w:r w:rsidR="00173F17" w:rsidRPr="00BE713D">
        <w:rPr>
          <w:rFonts w:ascii="PT Astra Serif" w:hAnsi="PT Astra Serif"/>
          <w:sz w:val="28"/>
          <w:szCs w:val="28"/>
          <w:lang w:val="ru-RU"/>
        </w:rPr>
        <w:t xml:space="preserve"> </w:t>
      </w:r>
      <w:r w:rsidR="00173F17">
        <w:rPr>
          <w:rFonts w:ascii="PT Astra Serif" w:hAnsi="PT Astra Serif"/>
          <w:sz w:val="28"/>
          <w:szCs w:val="28"/>
          <w:lang w:val="ru-RU"/>
        </w:rPr>
        <w:t>к</w:t>
      </w:r>
      <w:r w:rsidR="00173F17" w:rsidRPr="00BE713D">
        <w:rPr>
          <w:rFonts w:ascii="PT Astra Serif" w:hAnsi="PT Astra Serif"/>
          <w:sz w:val="28"/>
          <w:szCs w:val="28"/>
          <w:lang w:val="ru-RU"/>
        </w:rPr>
        <w:t>одекса</w:t>
      </w:r>
      <w:r w:rsidR="00173F17">
        <w:rPr>
          <w:rFonts w:ascii="PT Astra Serif" w:hAnsi="PT Astra Serif"/>
          <w:sz w:val="28"/>
          <w:szCs w:val="28"/>
          <w:lang w:val="ru-RU"/>
        </w:rPr>
        <w:t xml:space="preserve"> Российской Федерации</w:t>
      </w:r>
      <w:r w:rsidR="00173F17" w:rsidRPr="00BE713D">
        <w:rPr>
          <w:rFonts w:ascii="PT Astra Serif" w:hAnsi="PT Astra Serif"/>
          <w:sz w:val="28"/>
          <w:szCs w:val="28"/>
          <w:lang w:val="ru-RU"/>
        </w:rPr>
        <w:t xml:space="preserve"> </w:t>
      </w:r>
      <w:r w:rsidRPr="00BE713D">
        <w:rPr>
          <w:rFonts w:ascii="PT Astra Serif" w:hAnsi="PT Astra Serif"/>
          <w:sz w:val="28"/>
          <w:szCs w:val="28"/>
          <w:lang w:val="ru-RU"/>
        </w:rPr>
        <w:t>и уполномоченным</w:t>
      </w:r>
      <w:proofErr w:type="gramEnd"/>
      <w:r w:rsidRPr="00BE713D">
        <w:rPr>
          <w:rFonts w:ascii="PT Astra Serif" w:hAnsi="PT Astra Serif"/>
          <w:sz w:val="28"/>
          <w:szCs w:val="28"/>
          <w:lang w:val="ru-RU"/>
        </w:rPr>
        <w:t xml:space="preserve"> органом не принято решение об отказе в проведении этого аукциона по основаниям, пред</w:t>
      </w:r>
      <w:r w:rsidR="00173F17">
        <w:rPr>
          <w:rFonts w:ascii="PT Astra Serif" w:hAnsi="PT Astra Serif"/>
          <w:sz w:val="28"/>
          <w:szCs w:val="28"/>
          <w:lang w:val="ru-RU"/>
        </w:rPr>
        <w:t>усмотренным пунктом 8 статьи 39</w:t>
      </w:r>
      <w:r w:rsidRPr="00173F17">
        <w:rPr>
          <w:rFonts w:ascii="PT Astra Serif" w:hAnsi="PT Astra Serif"/>
          <w:sz w:val="28"/>
          <w:szCs w:val="28"/>
          <w:vertAlign w:val="superscript"/>
          <w:lang w:val="ru-RU"/>
        </w:rPr>
        <w:t>11</w:t>
      </w:r>
      <w:r w:rsidRPr="00BE713D">
        <w:rPr>
          <w:rFonts w:ascii="PT Astra Serif" w:hAnsi="PT Astra Serif"/>
          <w:sz w:val="28"/>
          <w:szCs w:val="28"/>
          <w:lang w:val="ru-RU"/>
        </w:rPr>
        <w:t xml:space="preserve"> </w:t>
      </w:r>
      <w:r w:rsidR="00173F17">
        <w:rPr>
          <w:rFonts w:ascii="PT Astra Serif" w:hAnsi="PT Astra Serif"/>
          <w:sz w:val="28"/>
          <w:szCs w:val="28"/>
          <w:lang w:val="ru-RU"/>
        </w:rPr>
        <w:t>Земельного</w:t>
      </w:r>
      <w:r w:rsidR="00173F17" w:rsidRPr="00BE713D">
        <w:rPr>
          <w:rFonts w:ascii="PT Astra Serif" w:hAnsi="PT Astra Serif"/>
          <w:sz w:val="28"/>
          <w:szCs w:val="28"/>
          <w:lang w:val="ru-RU"/>
        </w:rPr>
        <w:t xml:space="preserve"> </w:t>
      </w:r>
      <w:r w:rsidR="00173F17">
        <w:rPr>
          <w:rFonts w:ascii="PT Astra Serif" w:hAnsi="PT Astra Serif"/>
          <w:sz w:val="28"/>
          <w:szCs w:val="28"/>
          <w:lang w:val="ru-RU"/>
        </w:rPr>
        <w:t>к</w:t>
      </w:r>
      <w:r w:rsidR="00173F17" w:rsidRPr="00BE713D">
        <w:rPr>
          <w:rFonts w:ascii="PT Astra Serif" w:hAnsi="PT Astra Serif"/>
          <w:sz w:val="28"/>
          <w:szCs w:val="28"/>
          <w:lang w:val="ru-RU"/>
        </w:rPr>
        <w:t>одекса</w:t>
      </w:r>
      <w:r w:rsidR="00173F17">
        <w:rPr>
          <w:rFonts w:ascii="PT Astra Serif" w:hAnsi="PT Astra Serif"/>
          <w:sz w:val="28"/>
          <w:szCs w:val="28"/>
          <w:lang w:val="ru-RU"/>
        </w:rPr>
        <w:t xml:space="preserve"> Российской Федерации</w:t>
      </w:r>
      <w:r w:rsidRPr="00BE713D">
        <w:rPr>
          <w:rFonts w:ascii="PT Astra Serif" w:hAnsi="PT Astra Serif"/>
          <w:sz w:val="28"/>
          <w:szCs w:val="28"/>
          <w:lang w:val="ru-RU"/>
        </w:rPr>
        <w:t>;</w:t>
      </w:r>
    </w:p>
    <w:p w:rsidR="00BE713D" w:rsidRPr="00BE713D" w:rsidRDefault="00BE713D" w:rsidP="00BE713D">
      <w:pPr>
        <w:ind w:firstLine="709"/>
        <w:jc w:val="both"/>
        <w:rPr>
          <w:rFonts w:ascii="PT Astra Serif" w:hAnsi="PT Astra Serif"/>
          <w:sz w:val="28"/>
          <w:szCs w:val="28"/>
          <w:lang w:val="ru-RU"/>
        </w:rPr>
      </w:pPr>
      <w:r w:rsidRPr="00BE713D">
        <w:rPr>
          <w:rFonts w:ascii="PT Astra Serif" w:hAnsi="PT Astra Serif"/>
          <w:sz w:val="28"/>
          <w:szCs w:val="28"/>
          <w:lang w:val="ru-RU"/>
        </w:rPr>
        <w:t>13) в отношении земельного участка, указанного в заявлен</w:t>
      </w:r>
      <w:proofErr w:type="gramStart"/>
      <w:r w:rsidRPr="00BE713D">
        <w:rPr>
          <w:rFonts w:ascii="PT Astra Serif" w:hAnsi="PT Astra Serif"/>
          <w:sz w:val="28"/>
          <w:szCs w:val="28"/>
          <w:lang w:val="ru-RU"/>
        </w:rPr>
        <w:t>ии о е</w:t>
      </w:r>
      <w:proofErr w:type="gramEnd"/>
      <w:r w:rsidRPr="00BE713D">
        <w:rPr>
          <w:rFonts w:ascii="PT Astra Serif" w:hAnsi="PT Astra Serif"/>
          <w:sz w:val="28"/>
          <w:szCs w:val="28"/>
          <w:lang w:val="ru-RU"/>
        </w:rPr>
        <w:t>го предоставлении, опубликовано и размещено в соответствии с подпунктом 1 пункта 1 статьи 39</w:t>
      </w:r>
      <w:r w:rsidRPr="00173F17">
        <w:rPr>
          <w:rFonts w:ascii="PT Astra Serif" w:hAnsi="PT Astra Serif"/>
          <w:sz w:val="28"/>
          <w:szCs w:val="28"/>
          <w:vertAlign w:val="superscript"/>
          <w:lang w:val="ru-RU"/>
        </w:rPr>
        <w:t>18</w:t>
      </w:r>
      <w:r w:rsidRPr="00BE713D">
        <w:rPr>
          <w:rFonts w:ascii="PT Astra Serif" w:hAnsi="PT Astra Serif"/>
          <w:sz w:val="28"/>
          <w:szCs w:val="28"/>
          <w:lang w:val="ru-RU"/>
        </w:rPr>
        <w:t xml:space="preserve"> </w:t>
      </w:r>
      <w:r w:rsidR="00173F17">
        <w:rPr>
          <w:rFonts w:ascii="PT Astra Serif" w:hAnsi="PT Astra Serif"/>
          <w:sz w:val="28"/>
          <w:szCs w:val="28"/>
          <w:lang w:val="ru-RU"/>
        </w:rPr>
        <w:t>Земельного</w:t>
      </w:r>
      <w:r w:rsidR="00173F17" w:rsidRPr="00BE713D">
        <w:rPr>
          <w:rFonts w:ascii="PT Astra Serif" w:hAnsi="PT Astra Serif"/>
          <w:sz w:val="28"/>
          <w:szCs w:val="28"/>
          <w:lang w:val="ru-RU"/>
        </w:rPr>
        <w:t xml:space="preserve"> </w:t>
      </w:r>
      <w:r w:rsidR="00173F17">
        <w:rPr>
          <w:rFonts w:ascii="PT Astra Serif" w:hAnsi="PT Astra Serif"/>
          <w:sz w:val="28"/>
          <w:szCs w:val="28"/>
          <w:lang w:val="ru-RU"/>
        </w:rPr>
        <w:t>к</w:t>
      </w:r>
      <w:r w:rsidR="00173F17" w:rsidRPr="00BE713D">
        <w:rPr>
          <w:rFonts w:ascii="PT Astra Serif" w:hAnsi="PT Astra Serif"/>
          <w:sz w:val="28"/>
          <w:szCs w:val="28"/>
          <w:lang w:val="ru-RU"/>
        </w:rPr>
        <w:t>одекса</w:t>
      </w:r>
      <w:r w:rsidR="00173F17">
        <w:rPr>
          <w:rFonts w:ascii="PT Astra Serif" w:hAnsi="PT Astra Serif"/>
          <w:sz w:val="28"/>
          <w:szCs w:val="28"/>
          <w:lang w:val="ru-RU"/>
        </w:rPr>
        <w:t xml:space="preserve"> Российской Федерации</w:t>
      </w:r>
      <w:r w:rsidR="00173F17" w:rsidRPr="00BE713D">
        <w:rPr>
          <w:rFonts w:ascii="PT Astra Serif" w:hAnsi="PT Astra Serif"/>
          <w:sz w:val="28"/>
          <w:szCs w:val="28"/>
          <w:lang w:val="ru-RU"/>
        </w:rPr>
        <w:t xml:space="preserve"> </w:t>
      </w:r>
      <w:r w:rsidRPr="00BE713D">
        <w:rPr>
          <w:rFonts w:ascii="PT Astra Serif" w:hAnsi="PT Astra Serif"/>
          <w:sz w:val="28"/>
          <w:szCs w:val="28"/>
          <w:lang w:val="ru-RU"/>
        </w:rPr>
        <w:t>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BE713D" w:rsidRPr="00BE713D" w:rsidRDefault="00BE713D" w:rsidP="00BE713D">
      <w:pPr>
        <w:ind w:firstLine="709"/>
        <w:jc w:val="both"/>
        <w:rPr>
          <w:rFonts w:ascii="PT Astra Serif" w:hAnsi="PT Astra Serif"/>
          <w:sz w:val="28"/>
          <w:szCs w:val="28"/>
          <w:lang w:val="ru-RU"/>
        </w:rPr>
      </w:pPr>
      <w:r w:rsidRPr="00BE713D">
        <w:rPr>
          <w:rFonts w:ascii="PT Astra Serif" w:hAnsi="PT Astra Serif"/>
          <w:sz w:val="28"/>
          <w:szCs w:val="28"/>
          <w:lang w:val="ru-RU"/>
        </w:rPr>
        <w:lastRenderedPageBreak/>
        <w:t>14) разреш</w:t>
      </w:r>
      <w:r w:rsidR="00173F17">
        <w:rPr>
          <w:rFonts w:ascii="PT Astra Serif" w:hAnsi="PT Astra Serif"/>
          <w:sz w:val="28"/>
          <w:szCs w:val="28"/>
          <w:lang w:val="ru-RU"/>
        </w:rPr>
        <w:t>ё</w:t>
      </w:r>
      <w:r w:rsidRPr="00BE713D">
        <w:rPr>
          <w:rFonts w:ascii="PT Astra Serif" w:hAnsi="PT Astra Serif"/>
          <w:sz w:val="28"/>
          <w:szCs w:val="28"/>
          <w:lang w:val="ru-RU"/>
        </w:rPr>
        <w:t>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w:t>
      </w:r>
      <w:r w:rsidR="00173F17">
        <w:rPr>
          <w:rFonts w:ascii="PT Astra Serif" w:hAnsi="PT Astra Serif"/>
          <w:sz w:val="28"/>
          <w:szCs w:val="28"/>
          <w:lang w:val="ru-RU"/>
        </w:rPr>
        <w:t>ё</w:t>
      </w:r>
      <w:r w:rsidRPr="00BE713D">
        <w:rPr>
          <w:rFonts w:ascii="PT Astra Serif" w:hAnsi="PT Astra Serif"/>
          <w:sz w:val="28"/>
          <w:szCs w:val="28"/>
          <w:lang w:val="ru-RU"/>
        </w:rPr>
        <w:t>нным проектом планировки территории;</w:t>
      </w:r>
    </w:p>
    <w:p w:rsidR="00BE713D" w:rsidRPr="00BE713D" w:rsidRDefault="00173F17" w:rsidP="00BE713D">
      <w:pPr>
        <w:ind w:firstLine="709"/>
        <w:jc w:val="both"/>
        <w:rPr>
          <w:rFonts w:ascii="PT Astra Serif" w:hAnsi="PT Astra Serif"/>
          <w:sz w:val="28"/>
          <w:szCs w:val="28"/>
          <w:lang w:val="ru-RU"/>
        </w:rPr>
      </w:pPr>
      <w:r>
        <w:rPr>
          <w:rFonts w:ascii="PT Astra Serif" w:hAnsi="PT Astra Serif"/>
          <w:sz w:val="28"/>
          <w:szCs w:val="28"/>
          <w:lang w:val="ru-RU"/>
        </w:rPr>
        <w:t>15</w:t>
      </w:r>
      <w:r w:rsidR="00BE713D" w:rsidRPr="00BE713D">
        <w:rPr>
          <w:rFonts w:ascii="PT Astra Serif" w:hAnsi="PT Astra Serif"/>
          <w:sz w:val="28"/>
          <w:szCs w:val="28"/>
          <w:lang w:val="ru-RU"/>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E713D" w:rsidRPr="00BE713D" w:rsidRDefault="00BE713D" w:rsidP="00BE713D">
      <w:pPr>
        <w:ind w:firstLine="709"/>
        <w:jc w:val="both"/>
        <w:rPr>
          <w:rFonts w:ascii="PT Astra Serif" w:hAnsi="PT Astra Serif"/>
          <w:sz w:val="28"/>
          <w:szCs w:val="28"/>
          <w:lang w:val="ru-RU"/>
        </w:rPr>
      </w:pPr>
      <w:proofErr w:type="gramStart"/>
      <w:r w:rsidRPr="00BE713D">
        <w:rPr>
          <w:rFonts w:ascii="PT Astra Serif" w:hAnsi="PT Astra Serif"/>
          <w:sz w:val="28"/>
          <w:szCs w:val="28"/>
          <w:lang w:val="ru-RU"/>
        </w:rPr>
        <w:t>1</w:t>
      </w:r>
      <w:r w:rsidR="00173F17">
        <w:rPr>
          <w:rFonts w:ascii="PT Astra Serif" w:hAnsi="PT Astra Serif"/>
          <w:sz w:val="28"/>
          <w:szCs w:val="28"/>
          <w:lang w:val="ru-RU"/>
        </w:rPr>
        <w:t>6</w:t>
      </w:r>
      <w:r w:rsidRPr="00BE713D">
        <w:rPr>
          <w:rFonts w:ascii="PT Astra Serif" w:hAnsi="PT Astra Serif"/>
          <w:sz w:val="28"/>
          <w:szCs w:val="28"/>
          <w:lang w:val="ru-RU"/>
        </w:rPr>
        <w:t>) указанный в заявлении о предоставлении земельного участка земельный участок в соответствии с утвержд</w:t>
      </w:r>
      <w:r w:rsidR="00173F17">
        <w:rPr>
          <w:rFonts w:ascii="PT Astra Serif" w:hAnsi="PT Astra Serif"/>
          <w:sz w:val="28"/>
          <w:szCs w:val="28"/>
          <w:lang w:val="ru-RU"/>
        </w:rPr>
        <w:t>ё</w:t>
      </w:r>
      <w:r w:rsidRPr="00BE713D">
        <w:rPr>
          <w:rFonts w:ascii="PT Astra Serif" w:hAnsi="PT Astra Serif"/>
          <w:sz w:val="28"/>
          <w:szCs w:val="28"/>
          <w:lang w:val="ru-RU"/>
        </w:rPr>
        <w:t>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E713D" w:rsidRPr="00BE713D" w:rsidRDefault="00BE713D" w:rsidP="00BE713D">
      <w:pPr>
        <w:ind w:firstLine="709"/>
        <w:jc w:val="both"/>
        <w:rPr>
          <w:rFonts w:ascii="PT Astra Serif" w:hAnsi="PT Astra Serif"/>
          <w:sz w:val="28"/>
          <w:szCs w:val="28"/>
          <w:lang w:val="ru-RU"/>
        </w:rPr>
      </w:pPr>
      <w:r w:rsidRPr="00BE713D">
        <w:rPr>
          <w:rFonts w:ascii="PT Astra Serif" w:hAnsi="PT Astra Serif"/>
          <w:sz w:val="28"/>
          <w:szCs w:val="28"/>
          <w:lang w:val="ru-RU"/>
        </w:rPr>
        <w:t>1</w:t>
      </w:r>
      <w:r w:rsidR="000D5C01">
        <w:rPr>
          <w:rFonts w:ascii="PT Astra Serif" w:hAnsi="PT Astra Serif"/>
          <w:sz w:val="28"/>
          <w:szCs w:val="28"/>
          <w:lang w:val="ru-RU"/>
        </w:rPr>
        <w:t>7</w:t>
      </w:r>
      <w:r w:rsidRPr="00BE713D">
        <w:rPr>
          <w:rFonts w:ascii="PT Astra Serif" w:hAnsi="PT Astra Serif"/>
          <w:sz w:val="28"/>
          <w:szCs w:val="28"/>
          <w:lang w:val="ru-RU"/>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E713D" w:rsidRPr="00BE713D" w:rsidRDefault="000D5C01" w:rsidP="00BE713D">
      <w:pPr>
        <w:ind w:firstLine="709"/>
        <w:jc w:val="both"/>
        <w:rPr>
          <w:rFonts w:ascii="PT Astra Serif" w:hAnsi="PT Astra Serif"/>
          <w:sz w:val="28"/>
          <w:szCs w:val="28"/>
          <w:lang w:val="ru-RU"/>
        </w:rPr>
      </w:pPr>
      <w:r>
        <w:rPr>
          <w:rFonts w:ascii="PT Astra Serif" w:hAnsi="PT Astra Serif"/>
          <w:sz w:val="28"/>
          <w:szCs w:val="28"/>
          <w:lang w:val="ru-RU"/>
        </w:rPr>
        <w:t>18</w:t>
      </w:r>
      <w:r w:rsidR="00BE713D" w:rsidRPr="00BE713D">
        <w:rPr>
          <w:rFonts w:ascii="PT Astra Serif" w:hAnsi="PT Astra Serif"/>
          <w:sz w:val="28"/>
          <w:szCs w:val="28"/>
          <w:lang w:val="ru-RU"/>
        </w:rPr>
        <w:t>) предоставление земельного участка на заявленном виде прав не допускается;</w:t>
      </w:r>
    </w:p>
    <w:p w:rsidR="00BE713D" w:rsidRPr="00BE713D" w:rsidRDefault="000D5C01" w:rsidP="00BE713D">
      <w:pPr>
        <w:ind w:firstLine="709"/>
        <w:jc w:val="both"/>
        <w:rPr>
          <w:rFonts w:ascii="PT Astra Serif" w:hAnsi="PT Astra Serif"/>
          <w:sz w:val="28"/>
          <w:szCs w:val="28"/>
          <w:lang w:val="ru-RU"/>
        </w:rPr>
      </w:pPr>
      <w:r>
        <w:rPr>
          <w:rFonts w:ascii="PT Astra Serif" w:hAnsi="PT Astra Serif"/>
          <w:sz w:val="28"/>
          <w:szCs w:val="28"/>
          <w:lang w:val="ru-RU"/>
        </w:rPr>
        <w:t>19</w:t>
      </w:r>
      <w:r w:rsidR="00BE713D" w:rsidRPr="00BE713D">
        <w:rPr>
          <w:rFonts w:ascii="PT Astra Serif" w:hAnsi="PT Astra Serif"/>
          <w:sz w:val="28"/>
          <w:szCs w:val="28"/>
          <w:lang w:val="ru-RU"/>
        </w:rPr>
        <w:t>) в отношении земельного участка, указанного в заявлен</w:t>
      </w:r>
      <w:proofErr w:type="gramStart"/>
      <w:r w:rsidR="00BE713D" w:rsidRPr="00BE713D">
        <w:rPr>
          <w:rFonts w:ascii="PT Astra Serif" w:hAnsi="PT Astra Serif"/>
          <w:sz w:val="28"/>
          <w:szCs w:val="28"/>
          <w:lang w:val="ru-RU"/>
        </w:rPr>
        <w:t>ии о е</w:t>
      </w:r>
      <w:proofErr w:type="gramEnd"/>
      <w:r w:rsidR="00BE713D" w:rsidRPr="00BE713D">
        <w:rPr>
          <w:rFonts w:ascii="PT Astra Serif" w:hAnsi="PT Astra Serif"/>
          <w:sz w:val="28"/>
          <w:szCs w:val="28"/>
          <w:lang w:val="ru-RU"/>
        </w:rPr>
        <w:t>го предостав</w:t>
      </w:r>
      <w:r w:rsidR="00173F17">
        <w:rPr>
          <w:rFonts w:ascii="PT Astra Serif" w:hAnsi="PT Astra Serif"/>
          <w:sz w:val="28"/>
          <w:szCs w:val="28"/>
          <w:lang w:val="ru-RU"/>
        </w:rPr>
        <w:t>лении, не установлен вид разрешё</w:t>
      </w:r>
      <w:r w:rsidR="00BE713D" w:rsidRPr="00BE713D">
        <w:rPr>
          <w:rFonts w:ascii="PT Astra Serif" w:hAnsi="PT Astra Serif"/>
          <w:sz w:val="28"/>
          <w:szCs w:val="28"/>
          <w:lang w:val="ru-RU"/>
        </w:rPr>
        <w:t>нного использования;</w:t>
      </w:r>
    </w:p>
    <w:p w:rsidR="00BE713D" w:rsidRPr="00BE713D" w:rsidRDefault="00BE713D" w:rsidP="00BE713D">
      <w:pPr>
        <w:ind w:firstLine="709"/>
        <w:jc w:val="both"/>
        <w:rPr>
          <w:rFonts w:ascii="PT Astra Serif" w:hAnsi="PT Astra Serif"/>
          <w:sz w:val="28"/>
          <w:szCs w:val="28"/>
          <w:lang w:val="ru-RU"/>
        </w:rPr>
      </w:pPr>
      <w:r w:rsidRPr="00BE713D">
        <w:rPr>
          <w:rFonts w:ascii="PT Astra Serif" w:hAnsi="PT Astra Serif"/>
          <w:sz w:val="28"/>
          <w:szCs w:val="28"/>
          <w:lang w:val="ru-RU"/>
        </w:rPr>
        <w:t>2</w:t>
      </w:r>
      <w:r w:rsidR="000D5C01">
        <w:rPr>
          <w:rFonts w:ascii="PT Astra Serif" w:hAnsi="PT Astra Serif"/>
          <w:sz w:val="28"/>
          <w:szCs w:val="28"/>
          <w:lang w:val="ru-RU"/>
        </w:rPr>
        <w:t>0</w:t>
      </w:r>
      <w:r w:rsidRPr="00BE713D">
        <w:rPr>
          <w:rFonts w:ascii="PT Astra Serif" w:hAnsi="PT Astra Serif"/>
          <w:sz w:val="28"/>
          <w:szCs w:val="28"/>
          <w:lang w:val="ru-RU"/>
        </w:rPr>
        <w:t>) указанный в заявлении о предоставлении земельного участка земельный участок не отнес</w:t>
      </w:r>
      <w:r w:rsidR="00173F17">
        <w:rPr>
          <w:rFonts w:ascii="PT Astra Serif" w:hAnsi="PT Astra Serif"/>
          <w:sz w:val="28"/>
          <w:szCs w:val="28"/>
          <w:lang w:val="ru-RU"/>
        </w:rPr>
        <w:t>ё</w:t>
      </w:r>
      <w:r w:rsidRPr="00BE713D">
        <w:rPr>
          <w:rFonts w:ascii="PT Astra Serif" w:hAnsi="PT Astra Serif"/>
          <w:sz w:val="28"/>
          <w:szCs w:val="28"/>
          <w:lang w:val="ru-RU"/>
        </w:rPr>
        <w:t>н к определ</w:t>
      </w:r>
      <w:r w:rsidR="00173F17">
        <w:rPr>
          <w:rFonts w:ascii="PT Astra Serif" w:hAnsi="PT Astra Serif"/>
          <w:sz w:val="28"/>
          <w:szCs w:val="28"/>
          <w:lang w:val="ru-RU"/>
        </w:rPr>
        <w:t>ё</w:t>
      </w:r>
      <w:r w:rsidRPr="00BE713D">
        <w:rPr>
          <w:rFonts w:ascii="PT Astra Serif" w:hAnsi="PT Astra Serif"/>
          <w:sz w:val="28"/>
          <w:szCs w:val="28"/>
          <w:lang w:val="ru-RU"/>
        </w:rPr>
        <w:t>нной категории земель;</w:t>
      </w:r>
    </w:p>
    <w:p w:rsidR="00BE713D" w:rsidRPr="00BE713D" w:rsidRDefault="00BE713D" w:rsidP="00BE713D">
      <w:pPr>
        <w:ind w:firstLine="709"/>
        <w:jc w:val="both"/>
        <w:rPr>
          <w:rFonts w:ascii="PT Astra Serif" w:hAnsi="PT Astra Serif"/>
          <w:sz w:val="28"/>
          <w:szCs w:val="28"/>
          <w:lang w:val="ru-RU"/>
        </w:rPr>
      </w:pPr>
      <w:r w:rsidRPr="00BE713D">
        <w:rPr>
          <w:rFonts w:ascii="PT Astra Serif" w:hAnsi="PT Astra Serif"/>
          <w:sz w:val="28"/>
          <w:szCs w:val="28"/>
          <w:lang w:val="ru-RU"/>
        </w:rPr>
        <w:t>2</w:t>
      </w:r>
      <w:r w:rsidR="000D5C01">
        <w:rPr>
          <w:rFonts w:ascii="PT Astra Serif" w:hAnsi="PT Astra Serif"/>
          <w:sz w:val="28"/>
          <w:szCs w:val="28"/>
          <w:lang w:val="ru-RU"/>
        </w:rPr>
        <w:t>1</w:t>
      </w:r>
      <w:r w:rsidRPr="00BE713D">
        <w:rPr>
          <w:rFonts w:ascii="PT Astra Serif" w:hAnsi="PT Astra Serif"/>
          <w:sz w:val="28"/>
          <w:szCs w:val="28"/>
          <w:lang w:val="ru-RU"/>
        </w:rPr>
        <w:t>) в отношении земельного участка, указанного в заявлен</w:t>
      </w:r>
      <w:proofErr w:type="gramStart"/>
      <w:r w:rsidRPr="00BE713D">
        <w:rPr>
          <w:rFonts w:ascii="PT Astra Serif" w:hAnsi="PT Astra Serif"/>
          <w:sz w:val="28"/>
          <w:szCs w:val="28"/>
          <w:lang w:val="ru-RU"/>
        </w:rPr>
        <w:t>ии о е</w:t>
      </w:r>
      <w:proofErr w:type="gramEnd"/>
      <w:r w:rsidRPr="00BE713D">
        <w:rPr>
          <w:rFonts w:ascii="PT Astra Serif" w:hAnsi="PT Astra Serif"/>
          <w:sz w:val="28"/>
          <w:szCs w:val="28"/>
          <w:lang w:val="ru-RU"/>
        </w:rPr>
        <w:t>го предоставлении, принято решение о предварительном согласовании его предоставления, срок действия которого не ист</w:t>
      </w:r>
      <w:r w:rsidR="00D708C4">
        <w:rPr>
          <w:rFonts w:ascii="PT Astra Serif" w:hAnsi="PT Astra Serif"/>
          <w:sz w:val="28"/>
          <w:szCs w:val="28"/>
          <w:lang w:val="ru-RU"/>
        </w:rPr>
        <w:t>ё</w:t>
      </w:r>
      <w:r w:rsidRPr="00BE713D">
        <w:rPr>
          <w:rFonts w:ascii="PT Astra Serif" w:hAnsi="PT Astra Serif"/>
          <w:sz w:val="28"/>
          <w:szCs w:val="28"/>
          <w:lang w:val="ru-RU"/>
        </w:rPr>
        <w:t>к, и с заявлением о предоставлении земельного участка обратилось иное не указанное в этом решении лицо;</w:t>
      </w:r>
    </w:p>
    <w:p w:rsidR="00BE713D" w:rsidRPr="00BE713D" w:rsidRDefault="00BE713D" w:rsidP="00BE713D">
      <w:pPr>
        <w:ind w:firstLine="709"/>
        <w:jc w:val="both"/>
        <w:rPr>
          <w:rFonts w:ascii="PT Astra Serif" w:hAnsi="PT Astra Serif"/>
          <w:sz w:val="28"/>
          <w:szCs w:val="28"/>
          <w:lang w:val="ru-RU"/>
        </w:rPr>
      </w:pPr>
      <w:proofErr w:type="gramStart"/>
      <w:r w:rsidRPr="00BE713D">
        <w:rPr>
          <w:rFonts w:ascii="PT Astra Serif" w:hAnsi="PT Astra Serif"/>
          <w:sz w:val="28"/>
          <w:szCs w:val="28"/>
          <w:lang w:val="ru-RU"/>
        </w:rPr>
        <w:t>2</w:t>
      </w:r>
      <w:r w:rsidR="000D5C01">
        <w:rPr>
          <w:rFonts w:ascii="PT Astra Serif" w:hAnsi="PT Astra Serif"/>
          <w:sz w:val="28"/>
          <w:szCs w:val="28"/>
          <w:lang w:val="ru-RU"/>
        </w:rPr>
        <w:t>2</w:t>
      </w:r>
      <w:r w:rsidRPr="00BE713D">
        <w:rPr>
          <w:rFonts w:ascii="PT Astra Serif" w:hAnsi="PT Astra Serif"/>
          <w:sz w:val="28"/>
          <w:szCs w:val="28"/>
          <w:lang w:val="ru-RU"/>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E713D">
        <w:rPr>
          <w:rFonts w:ascii="PT Astra Serif" w:hAnsi="PT Astra Serif"/>
          <w:sz w:val="28"/>
          <w:szCs w:val="28"/>
          <w:lang w:val="ru-RU"/>
        </w:rPr>
        <w:t xml:space="preserve"> сносу или реконструкции;</w:t>
      </w:r>
    </w:p>
    <w:p w:rsidR="00BE713D" w:rsidRPr="00BE713D" w:rsidRDefault="00BE713D" w:rsidP="00BE713D">
      <w:pPr>
        <w:ind w:firstLine="709"/>
        <w:jc w:val="both"/>
        <w:rPr>
          <w:rFonts w:ascii="PT Astra Serif" w:hAnsi="PT Astra Serif"/>
          <w:sz w:val="28"/>
          <w:szCs w:val="28"/>
          <w:lang w:val="ru-RU"/>
        </w:rPr>
      </w:pPr>
      <w:r w:rsidRPr="00BE713D">
        <w:rPr>
          <w:rFonts w:ascii="PT Astra Serif" w:hAnsi="PT Astra Serif"/>
          <w:sz w:val="28"/>
          <w:szCs w:val="28"/>
          <w:lang w:val="ru-RU"/>
        </w:rPr>
        <w:lastRenderedPageBreak/>
        <w:t>2</w:t>
      </w:r>
      <w:r w:rsidR="000D5C01">
        <w:rPr>
          <w:rFonts w:ascii="PT Astra Serif" w:hAnsi="PT Astra Serif"/>
          <w:sz w:val="28"/>
          <w:szCs w:val="28"/>
          <w:lang w:val="ru-RU"/>
        </w:rPr>
        <w:t>3</w:t>
      </w:r>
      <w:r w:rsidRPr="00BE713D">
        <w:rPr>
          <w:rFonts w:ascii="PT Astra Serif" w:hAnsi="PT Astra Serif"/>
          <w:sz w:val="28"/>
          <w:szCs w:val="28"/>
          <w:lang w:val="ru-RU"/>
        </w:rPr>
        <w:t>) границы земельного участка, указанного в заявлен</w:t>
      </w:r>
      <w:proofErr w:type="gramStart"/>
      <w:r w:rsidRPr="00BE713D">
        <w:rPr>
          <w:rFonts w:ascii="PT Astra Serif" w:hAnsi="PT Astra Serif"/>
          <w:sz w:val="28"/>
          <w:szCs w:val="28"/>
          <w:lang w:val="ru-RU"/>
        </w:rPr>
        <w:t>ии о е</w:t>
      </w:r>
      <w:proofErr w:type="gramEnd"/>
      <w:r w:rsidRPr="00BE713D">
        <w:rPr>
          <w:rFonts w:ascii="PT Astra Serif" w:hAnsi="PT Astra Serif"/>
          <w:sz w:val="28"/>
          <w:szCs w:val="28"/>
          <w:lang w:val="ru-RU"/>
        </w:rPr>
        <w:t xml:space="preserve">го предоставлении, подлежат уточнению в соответствии с Федеральным законом </w:t>
      </w:r>
      <w:r w:rsidR="00D708C4">
        <w:rPr>
          <w:rFonts w:ascii="PT Astra Serif" w:hAnsi="PT Astra Serif"/>
          <w:sz w:val="28"/>
          <w:szCs w:val="28"/>
          <w:lang w:val="ru-RU"/>
        </w:rPr>
        <w:t>от 13.07.2015 № 218-ФЗ «</w:t>
      </w:r>
      <w:r w:rsidRPr="00BE713D">
        <w:rPr>
          <w:rFonts w:ascii="PT Astra Serif" w:hAnsi="PT Astra Serif"/>
          <w:sz w:val="28"/>
          <w:szCs w:val="28"/>
          <w:lang w:val="ru-RU"/>
        </w:rPr>
        <w:t>О государственной регистрации недвижимости</w:t>
      </w:r>
      <w:r w:rsidR="00D708C4">
        <w:rPr>
          <w:rFonts w:ascii="PT Astra Serif" w:hAnsi="PT Astra Serif"/>
          <w:sz w:val="28"/>
          <w:szCs w:val="28"/>
          <w:lang w:val="ru-RU"/>
        </w:rPr>
        <w:t>»</w:t>
      </w:r>
      <w:r w:rsidRPr="00BE713D">
        <w:rPr>
          <w:rFonts w:ascii="PT Astra Serif" w:hAnsi="PT Astra Serif"/>
          <w:sz w:val="28"/>
          <w:szCs w:val="28"/>
          <w:lang w:val="ru-RU"/>
        </w:rPr>
        <w:t>;</w:t>
      </w:r>
    </w:p>
    <w:p w:rsidR="00BE713D" w:rsidRPr="00BE713D" w:rsidRDefault="00BE713D" w:rsidP="00BE713D">
      <w:pPr>
        <w:ind w:firstLine="709"/>
        <w:jc w:val="both"/>
        <w:rPr>
          <w:rFonts w:ascii="PT Astra Serif" w:hAnsi="PT Astra Serif"/>
          <w:sz w:val="28"/>
          <w:szCs w:val="28"/>
          <w:lang w:val="ru-RU"/>
        </w:rPr>
      </w:pPr>
      <w:r w:rsidRPr="00BE713D">
        <w:rPr>
          <w:rFonts w:ascii="PT Astra Serif" w:hAnsi="PT Astra Serif"/>
          <w:sz w:val="28"/>
          <w:szCs w:val="28"/>
          <w:lang w:val="ru-RU"/>
        </w:rPr>
        <w:t>2</w:t>
      </w:r>
      <w:r w:rsidR="000D5C01">
        <w:rPr>
          <w:rFonts w:ascii="PT Astra Serif" w:hAnsi="PT Astra Serif"/>
          <w:sz w:val="28"/>
          <w:szCs w:val="28"/>
          <w:lang w:val="ru-RU"/>
        </w:rPr>
        <w:t>4</w:t>
      </w:r>
      <w:r w:rsidRPr="00BE713D">
        <w:rPr>
          <w:rFonts w:ascii="PT Astra Serif" w:hAnsi="PT Astra Serif"/>
          <w:sz w:val="28"/>
          <w:szCs w:val="28"/>
          <w:lang w:val="ru-RU"/>
        </w:rPr>
        <w:t>) площадь земельного участка, указанного в заявлен</w:t>
      </w:r>
      <w:proofErr w:type="gramStart"/>
      <w:r w:rsidRPr="00BE713D">
        <w:rPr>
          <w:rFonts w:ascii="PT Astra Serif" w:hAnsi="PT Astra Serif"/>
          <w:sz w:val="28"/>
          <w:szCs w:val="28"/>
          <w:lang w:val="ru-RU"/>
        </w:rPr>
        <w:t>ии о е</w:t>
      </w:r>
      <w:proofErr w:type="gramEnd"/>
      <w:r w:rsidRPr="00BE713D">
        <w:rPr>
          <w:rFonts w:ascii="PT Astra Serif" w:hAnsi="PT Astra Serif"/>
          <w:sz w:val="28"/>
          <w:szCs w:val="28"/>
          <w:lang w:val="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E713D" w:rsidRPr="00BE713D" w:rsidRDefault="00BE713D" w:rsidP="00BE713D">
      <w:pPr>
        <w:ind w:firstLine="709"/>
        <w:jc w:val="both"/>
        <w:rPr>
          <w:rFonts w:ascii="PT Astra Serif" w:hAnsi="PT Astra Serif"/>
          <w:sz w:val="28"/>
          <w:szCs w:val="28"/>
          <w:lang w:val="ru-RU"/>
        </w:rPr>
      </w:pPr>
      <w:proofErr w:type="gramStart"/>
      <w:r w:rsidRPr="00BE713D">
        <w:rPr>
          <w:rFonts w:ascii="PT Astra Serif" w:hAnsi="PT Astra Serif"/>
          <w:sz w:val="28"/>
          <w:szCs w:val="28"/>
          <w:lang w:val="ru-RU"/>
        </w:rPr>
        <w:t>2</w:t>
      </w:r>
      <w:r w:rsidR="000D5C01">
        <w:rPr>
          <w:rFonts w:ascii="PT Astra Serif" w:hAnsi="PT Astra Serif"/>
          <w:sz w:val="28"/>
          <w:szCs w:val="28"/>
          <w:lang w:val="ru-RU"/>
        </w:rPr>
        <w:t>5</w:t>
      </w:r>
      <w:r w:rsidRPr="00BE713D">
        <w:rPr>
          <w:rFonts w:ascii="PT Astra Serif" w:hAnsi="PT Astra Serif"/>
          <w:sz w:val="28"/>
          <w:szCs w:val="28"/>
          <w:lang w:val="ru-RU"/>
        </w:rPr>
        <w:t>) с заявлением о предоставлении земельного участка, включ</w:t>
      </w:r>
      <w:r w:rsidR="00D708C4">
        <w:rPr>
          <w:rFonts w:ascii="PT Astra Serif" w:hAnsi="PT Astra Serif"/>
          <w:sz w:val="28"/>
          <w:szCs w:val="28"/>
          <w:lang w:val="ru-RU"/>
        </w:rPr>
        <w:t>ё</w:t>
      </w:r>
      <w:r w:rsidRPr="00BE713D">
        <w:rPr>
          <w:rFonts w:ascii="PT Astra Serif" w:hAnsi="PT Astra Serif"/>
          <w:sz w:val="28"/>
          <w:szCs w:val="28"/>
          <w:lang w:val="ru-RU"/>
        </w:rPr>
        <w:t>нного в перечень государственного имущества или перечень муниципального имущества, предусмотренные частью 4 стат</w:t>
      </w:r>
      <w:r w:rsidR="00D708C4">
        <w:rPr>
          <w:rFonts w:ascii="PT Astra Serif" w:hAnsi="PT Astra Serif"/>
          <w:sz w:val="28"/>
          <w:szCs w:val="28"/>
          <w:lang w:val="ru-RU"/>
        </w:rPr>
        <w:t>ьи 18 Федерального закона от 24.07.</w:t>
      </w:r>
      <w:r w:rsidRPr="00BE713D">
        <w:rPr>
          <w:rFonts w:ascii="PT Astra Serif" w:hAnsi="PT Astra Serif"/>
          <w:sz w:val="28"/>
          <w:szCs w:val="28"/>
          <w:lang w:val="ru-RU"/>
        </w:rPr>
        <w:t xml:space="preserve">2007 </w:t>
      </w:r>
      <w:r w:rsidR="00D708C4">
        <w:rPr>
          <w:rFonts w:ascii="PT Astra Serif" w:hAnsi="PT Astra Serif"/>
          <w:sz w:val="28"/>
          <w:szCs w:val="28"/>
          <w:lang w:val="ru-RU"/>
        </w:rPr>
        <w:t>№</w:t>
      </w:r>
      <w:r w:rsidRPr="00BE713D">
        <w:rPr>
          <w:rFonts w:ascii="PT Astra Serif" w:hAnsi="PT Astra Serif"/>
          <w:sz w:val="28"/>
          <w:szCs w:val="28"/>
          <w:lang w:val="ru-RU"/>
        </w:rPr>
        <w:t xml:space="preserve"> 209-ФЗ </w:t>
      </w:r>
      <w:r w:rsidR="00D708C4">
        <w:rPr>
          <w:rFonts w:ascii="PT Astra Serif" w:hAnsi="PT Astra Serif"/>
          <w:sz w:val="28"/>
          <w:szCs w:val="28"/>
          <w:lang w:val="ru-RU"/>
        </w:rPr>
        <w:t>«</w:t>
      </w:r>
      <w:r w:rsidRPr="00BE713D">
        <w:rPr>
          <w:rFonts w:ascii="PT Astra Serif" w:hAnsi="PT Astra Serif"/>
          <w:sz w:val="28"/>
          <w:szCs w:val="28"/>
          <w:lang w:val="ru-RU"/>
        </w:rPr>
        <w:t>О развитии малого и среднего предпринимательства в Российской Федерации</w:t>
      </w:r>
      <w:r w:rsidR="00D708C4">
        <w:rPr>
          <w:rFonts w:ascii="PT Astra Serif" w:hAnsi="PT Astra Serif"/>
          <w:sz w:val="28"/>
          <w:szCs w:val="28"/>
          <w:lang w:val="ru-RU"/>
        </w:rPr>
        <w:t>»</w:t>
      </w:r>
      <w:r w:rsidRPr="00BE713D">
        <w:rPr>
          <w:rFonts w:ascii="PT Astra Serif" w:hAnsi="PT Astra Serif"/>
          <w:sz w:val="28"/>
          <w:szCs w:val="28"/>
          <w:lang w:val="ru-RU"/>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BE713D">
        <w:rPr>
          <w:rFonts w:ascii="PT Astra Serif" w:hAnsi="PT Astra Serif"/>
          <w:sz w:val="28"/>
          <w:szCs w:val="28"/>
          <w:lang w:val="ru-RU"/>
        </w:rPr>
        <w:t xml:space="preserve"> 14 указанного Федерального закона.</w:t>
      </w:r>
    </w:p>
    <w:p w:rsidR="00891476" w:rsidRPr="004518F5" w:rsidRDefault="00891476" w:rsidP="00891476">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Принятие решения о </w:t>
      </w:r>
      <w:r>
        <w:rPr>
          <w:rFonts w:ascii="PT Astra Serif" w:hAnsi="PT Astra Serif"/>
          <w:sz w:val="28"/>
          <w:szCs w:val="28"/>
          <w:lang w:val="ru-RU"/>
        </w:rPr>
        <w:t>предоставлении (об отказе в предоставлении) муниципальной услуги</w:t>
      </w:r>
      <w:r w:rsidRPr="004518F5">
        <w:rPr>
          <w:rFonts w:ascii="PT Astra Serif" w:hAnsi="PT Astra Serif"/>
          <w:sz w:val="28"/>
          <w:szCs w:val="28"/>
          <w:lang w:val="ru-RU"/>
        </w:rPr>
        <w:t xml:space="preserve"> осуществляется в срок, не превышающий </w:t>
      </w:r>
      <w:r w:rsidR="00350A00">
        <w:rPr>
          <w:rFonts w:ascii="PT Astra Serif" w:hAnsi="PT Astra Serif"/>
          <w:sz w:val="28"/>
          <w:szCs w:val="28"/>
          <w:lang w:val="ru-RU"/>
        </w:rPr>
        <w:t>20</w:t>
      </w:r>
      <w:r w:rsidRPr="004518F5">
        <w:rPr>
          <w:rFonts w:ascii="PT Astra Serif" w:hAnsi="PT Astra Serif"/>
          <w:sz w:val="28"/>
          <w:szCs w:val="28"/>
          <w:lang w:val="ru-RU"/>
        </w:rPr>
        <w:t xml:space="preserve"> (</w:t>
      </w:r>
      <w:r w:rsidR="00350A00">
        <w:rPr>
          <w:rFonts w:ascii="PT Astra Serif" w:hAnsi="PT Astra Serif"/>
          <w:sz w:val="28"/>
          <w:szCs w:val="28"/>
          <w:lang w:val="ru-RU"/>
        </w:rPr>
        <w:t>двадцати</w:t>
      </w:r>
      <w:r w:rsidRPr="004518F5">
        <w:rPr>
          <w:rFonts w:ascii="PT Astra Serif" w:hAnsi="PT Astra Serif"/>
          <w:sz w:val="28"/>
          <w:szCs w:val="28"/>
          <w:lang w:val="ru-RU"/>
        </w:rPr>
        <w:t>) календарн</w:t>
      </w:r>
      <w:r w:rsidR="00350A00">
        <w:rPr>
          <w:rFonts w:ascii="PT Astra Serif" w:hAnsi="PT Astra Serif"/>
          <w:sz w:val="28"/>
          <w:szCs w:val="28"/>
          <w:lang w:val="ru-RU"/>
        </w:rPr>
        <w:t>ых</w:t>
      </w:r>
      <w:r w:rsidRPr="004518F5">
        <w:rPr>
          <w:rFonts w:ascii="PT Astra Serif" w:hAnsi="PT Astra Serif"/>
          <w:sz w:val="28"/>
          <w:szCs w:val="28"/>
          <w:lang w:val="ru-RU"/>
        </w:rPr>
        <w:t xml:space="preserve"> дн</w:t>
      </w:r>
      <w:r w:rsidR="00350A00">
        <w:rPr>
          <w:rFonts w:ascii="PT Astra Serif" w:hAnsi="PT Astra Serif"/>
          <w:sz w:val="28"/>
          <w:szCs w:val="28"/>
          <w:lang w:val="ru-RU"/>
        </w:rPr>
        <w:t>ей</w:t>
      </w:r>
      <w:r w:rsidRPr="004518F5">
        <w:rPr>
          <w:rFonts w:ascii="PT Astra Serif" w:hAnsi="PT Astra Serif"/>
          <w:sz w:val="28"/>
          <w:szCs w:val="28"/>
          <w:lang w:val="ru-RU"/>
        </w:rPr>
        <w:t>, и исчисляется со дня поступления в Управление заявления.</w:t>
      </w:r>
    </w:p>
    <w:p w:rsidR="00144671" w:rsidRPr="004518F5" w:rsidRDefault="00350A00" w:rsidP="00144671">
      <w:pPr>
        <w:ind w:firstLine="709"/>
        <w:jc w:val="both"/>
        <w:rPr>
          <w:rFonts w:ascii="PT Astra Serif" w:hAnsi="PT Astra Serif"/>
          <w:sz w:val="28"/>
          <w:szCs w:val="28"/>
          <w:lang w:val="ru-RU"/>
        </w:rPr>
      </w:pPr>
      <w:r>
        <w:rPr>
          <w:rFonts w:ascii="PT Astra Serif" w:hAnsi="PT Astra Serif"/>
          <w:sz w:val="28"/>
          <w:szCs w:val="28"/>
          <w:lang w:val="ru-RU"/>
        </w:rPr>
        <w:t>3.2.</w:t>
      </w:r>
      <w:r w:rsidR="00567D30">
        <w:rPr>
          <w:rFonts w:ascii="PT Astra Serif" w:hAnsi="PT Astra Serif"/>
          <w:sz w:val="28"/>
          <w:szCs w:val="28"/>
          <w:lang w:val="ru-RU"/>
        </w:rPr>
        <w:t>6</w:t>
      </w:r>
      <w:r w:rsidR="009A05D8" w:rsidRPr="004518F5">
        <w:rPr>
          <w:rFonts w:ascii="PT Astra Serif" w:hAnsi="PT Astra Serif"/>
          <w:sz w:val="28"/>
          <w:szCs w:val="28"/>
          <w:lang w:val="ru-RU"/>
        </w:rPr>
        <w:t xml:space="preserve">. </w:t>
      </w:r>
      <w:r w:rsidR="00144671" w:rsidRPr="004518F5">
        <w:rPr>
          <w:rFonts w:ascii="PT Astra Serif" w:hAnsi="PT Astra Serif"/>
          <w:sz w:val="28"/>
          <w:szCs w:val="28"/>
          <w:lang w:val="ru-RU"/>
        </w:rPr>
        <w:t>Предоставление результата муниципальной услуги.</w:t>
      </w:r>
    </w:p>
    <w:p w:rsidR="00422C22" w:rsidRPr="004518F5" w:rsidRDefault="00144671" w:rsidP="00422C22">
      <w:pPr>
        <w:ind w:firstLine="709"/>
        <w:jc w:val="both"/>
        <w:rPr>
          <w:rFonts w:ascii="PT Astra Serif" w:hAnsi="PT Astra Serif"/>
          <w:sz w:val="28"/>
          <w:szCs w:val="28"/>
          <w:lang w:val="ru-RU"/>
        </w:rPr>
      </w:pPr>
      <w:r w:rsidRPr="004518F5">
        <w:rPr>
          <w:rFonts w:ascii="PT Astra Serif" w:hAnsi="PT Astra Serif"/>
          <w:sz w:val="28"/>
          <w:szCs w:val="28"/>
          <w:lang w:val="ru-RU"/>
        </w:rPr>
        <w:t>Результат предоставления муниципальной услуги может быть получен в отделении почтовой связи, Управлении, ОГКУ «Правительство для граждан», личном кабин</w:t>
      </w:r>
      <w:r w:rsidR="00F83CBF" w:rsidRPr="004518F5">
        <w:rPr>
          <w:rFonts w:ascii="PT Astra Serif" w:hAnsi="PT Astra Serif"/>
          <w:sz w:val="28"/>
          <w:szCs w:val="28"/>
          <w:lang w:val="ru-RU"/>
        </w:rPr>
        <w:t>ете на Едином портале</w:t>
      </w:r>
      <w:r w:rsidR="00422C22" w:rsidRPr="004518F5">
        <w:rPr>
          <w:rFonts w:ascii="PT Astra Serif" w:hAnsi="PT Astra Serif"/>
          <w:bCs/>
          <w:sz w:val="28"/>
          <w:szCs w:val="28"/>
          <w:lang w:val="ru-RU" w:bidi="ru-RU"/>
        </w:rPr>
        <w:t xml:space="preserve">. </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Предоставление результата муниципальной услуги осуществляется в срок, не превышающий 1 (одного) рабочего дня, и исчисляется со дня </w:t>
      </w:r>
      <w:proofErr w:type="spellStart"/>
      <w:proofErr w:type="gramStart"/>
      <w:r w:rsidRPr="004518F5">
        <w:rPr>
          <w:rFonts w:ascii="PT Astra Serif" w:hAnsi="PT Astra Serif"/>
          <w:sz w:val="28"/>
          <w:szCs w:val="28"/>
          <w:lang w:val="ru-RU"/>
        </w:rPr>
        <w:t>приня-тия</w:t>
      </w:r>
      <w:proofErr w:type="spellEnd"/>
      <w:proofErr w:type="gramEnd"/>
      <w:r w:rsidRPr="004518F5">
        <w:rPr>
          <w:rFonts w:ascii="PT Astra Serif" w:hAnsi="PT Astra Serif"/>
          <w:sz w:val="28"/>
          <w:szCs w:val="28"/>
          <w:lang w:val="ru-RU"/>
        </w:rPr>
        <w:t xml:space="preserve"> решения о предоставлении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Результат предоставления муниципальной услуги не может быть </w:t>
      </w:r>
      <w:proofErr w:type="gramStart"/>
      <w:r w:rsidRPr="004518F5">
        <w:rPr>
          <w:rFonts w:ascii="PT Astra Serif" w:hAnsi="PT Astra Serif"/>
          <w:sz w:val="28"/>
          <w:szCs w:val="28"/>
          <w:lang w:val="ru-RU"/>
        </w:rPr>
        <w:t>пре-доставлен</w:t>
      </w:r>
      <w:proofErr w:type="gramEnd"/>
      <w:r w:rsidRPr="004518F5">
        <w:rPr>
          <w:rFonts w:ascii="PT Astra Serif" w:hAnsi="PT Astra Serif"/>
          <w:sz w:val="28"/>
          <w:szCs w:val="28"/>
          <w:lang w:val="ru-RU"/>
        </w:rPr>
        <w:t xml:space="preserve"> по выбору заявителя независимо от его места нахождения.</w:t>
      </w:r>
    </w:p>
    <w:p w:rsidR="00144671" w:rsidRPr="004518F5" w:rsidRDefault="00144671" w:rsidP="00144671">
      <w:pPr>
        <w:ind w:firstLine="709"/>
        <w:jc w:val="both"/>
        <w:rPr>
          <w:rFonts w:ascii="PT Astra Serif" w:hAnsi="PT Astra Serif"/>
          <w:sz w:val="28"/>
          <w:szCs w:val="28"/>
          <w:lang w:val="ru-RU"/>
        </w:rPr>
      </w:pPr>
    </w:p>
    <w:p w:rsidR="00144671" w:rsidRPr="004518F5" w:rsidRDefault="00144671" w:rsidP="00144671">
      <w:pPr>
        <w:jc w:val="center"/>
        <w:rPr>
          <w:rFonts w:ascii="PT Astra Serif" w:hAnsi="PT Astra Serif"/>
          <w:sz w:val="28"/>
          <w:szCs w:val="28"/>
          <w:lang w:val="ru-RU"/>
        </w:rPr>
      </w:pPr>
      <w:r w:rsidRPr="004518F5">
        <w:rPr>
          <w:rFonts w:ascii="PT Astra Serif" w:hAnsi="PT Astra Serif"/>
          <w:sz w:val="28"/>
          <w:szCs w:val="28"/>
          <w:lang w:val="ru-RU"/>
        </w:rPr>
        <w:t>3.3. Вариант 2</w:t>
      </w:r>
    </w:p>
    <w:p w:rsidR="00144671" w:rsidRPr="004518F5" w:rsidRDefault="00144671" w:rsidP="00144671">
      <w:pPr>
        <w:jc w:val="center"/>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3.3.1. Максимальный срок пред</w:t>
      </w:r>
      <w:r w:rsidR="00204BC4" w:rsidRPr="004518F5">
        <w:rPr>
          <w:rFonts w:ascii="PT Astra Serif" w:hAnsi="PT Astra Serif"/>
          <w:sz w:val="28"/>
          <w:szCs w:val="28"/>
          <w:lang w:val="ru-RU"/>
        </w:rPr>
        <w:t>оставления Варианта составляет</w:t>
      </w:r>
      <w:r w:rsidR="00467D8A">
        <w:rPr>
          <w:rFonts w:ascii="PT Astra Serif" w:hAnsi="PT Astra Serif"/>
          <w:sz w:val="28"/>
          <w:szCs w:val="28"/>
          <w:lang w:val="ru-RU"/>
        </w:rPr>
        <w:t xml:space="preserve"> </w:t>
      </w:r>
      <w:r w:rsidR="00567D30">
        <w:rPr>
          <w:rFonts w:ascii="PT Astra Serif" w:hAnsi="PT Astra Serif"/>
          <w:sz w:val="28"/>
          <w:szCs w:val="28"/>
          <w:lang w:val="ru-RU"/>
        </w:rPr>
        <w:t xml:space="preserve">           </w:t>
      </w:r>
      <w:r w:rsidR="00467D8A">
        <w:rPr>
          <w:rFonts w:ascii="PT Astra Serif" w:hAnsi="PT Astra Serif"/>
          <w:sz w:val="28"/>
          <w:szCs w:val="28"/>
          <w:lang w:val="ru-RU"/>
        </w:rPr>
        <w:t>20</w:t>
      </w:r>
      <w:r w:rsidRPr="004518F5">
        <w:rPr>
          <w:rFonts w:ascii="PT Astra Serif" w:hAnsi="PT Astra Serif"/>
          <w:sz w:val="28"/>
          <w:szCs w:val="28"/>
          <w:lang w:val="ru-RU"/>
        </w:rPr>
        <w:t xml:space="preserve"> (</w:t>
      </w:r>
      <w:r w:rsidR="00F3556A">
        <w:rPr>
          <w:rFonts w:ascii="PT Astra Serif" w:hAnsi="PT Astra Serif"/>
          <w:sz w:val="28"/>
          <w:szCs w:val="28"/>
          <w:lang w:val="ru-RU"/>
        </w:rPr>
        <w:t>двадцать</w:t>
      </w:r>
      <w:r w:rsidRPr="004518F5">
        <w:rPr>
          <w:rFonts w:ascii="PT Astra Serif" w:hAnsi="PT Astra Serif"/>
          <w:sz w:val="28"/>
          <w:szCs w:val="28"/>
          <w:lang w:val="ru-RU"/>
        </w:rPr>
        <w:t>)</w:t>
      </w:r>
      <w:r w:rsidR="000B139B" w:rsidRPr="004518F5">
        <w:rPr>
          <w:rFonts w:ascii="PT Astra Serif" w:hAnsi="PT Astra Serif"/>
          <w:sz w:val="28"/>
          <w:szCs w:val="28"/>
          <w:lang w:val="ru-RU"/>
        </w:rPr>
        <w:t xml:space="preserve"> </w:t>
      </w:r>
      <w:r w:rsidR="000414E9" w:rsidRPr="004518F5">
        <w:rPr>
          <w:rFonts w:ascii="PT Astra Serif" w:hAnsi="PT Astra Serif"/>
          <w:sz w:val="28"/>
          <w:szCs w:val="28"/>
          <w:lang w:val="ru-RU"/>
        </w:rPr>
        <w:t>календарны</w:t>
      </w:r>
      <w:r w:rsidR="00F3556A">
        <w:rPr>
          <w:rFonts w:ascii="PT Astra Serif" w:hAnsi="PT Astra Serif"/>
          <w:sz w:val="28"/>
          <w:szCs w:val="28"/>
          <w:lang w:val="ru-RU"/>
        </w:rPr>
        <w:t>х</w:t>
      </w:r>
      <w:r w:rsidR="000414E9" w:rsidRPr="004518F5">
        <w:rPr>
          <w:rFonts w:ascii="PT Astra Serif" w:hAnsi="PT Astra Serif"/>
          <w:sz w:val="28"/>
          <w:szCs w:val="28"/>
          <w:lang w:val="ru-RU"/>
        </w:rPr>
        <w:t xml:space="preserve"> </w:t>
      </w:r>
      <w:r w:rsidR="00F3556A">
        <w:rPr>
          <w:rFonts w:ascii="PT Astra Serif" w:hAnsi="PT Astra Serif"/>
          <w:sz w:val="28"/>
          <w:szCs w:val="28"/>
          <w:lang w:val="ru-RU"/>
        </w:rPr>
        <w:t>дней</w:t>
      </w:r>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В результате предоставления Варианта заявителю предоставляется</w:t>
      </w:r>
      <w:r w:rsidR="004660B8" w:rsidRPr="004518F5">
        <w:rPr>
          <w:rFonts w:ascii="PT Astra Serif" w:hAnsi="PT Astra Serif"/>
          <w:sz w:val="28"/>
          <w:szCs w:val="28"/>
          <w:lang w:val="ru-RU"/>
        </w:rPr>
        <w:t xml:space="preserve"> дубликат либо решение об отказе в выдаче дубликата </w:t>
      </w:r>
      <w:r w:rsidRPr="004518F5">
        <w:rPr>
          <w:rFonts w:ascii="PT Astra Serif" w:hAnsi="PT Astra Serif"/>
          <w:sz w:val="28"/>
          <w:szCs w:val="28"/>
          <w:lang w:val="ru-RU"/>
        </w:rPr>
        <w:t>(в бумажном или электронном виде).</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Формирование реестровой записи в качестве результата </w:t>
      </w:r>
      <w:proofErr w:type="spellStart"/>
      <w:proofErr w:type="gramStart"/>
      <w:r w:rsidRPr="004518F5">
        <w:rPr>
          <w:rFonts w:ascii="PT Astra Serif" w:hAnsi="PT Astra Serif"/>
          <w:sz w:val="28"/>
          <w:szCs w:val="28"/>
          <w:lang w:val="ru-RU"/>
        </w:rPr>
        <w:t>предоставле-ния</w:t>
      </w:r>
      <w:proofErr w:type="spellEnd"/>
      <w:proofErr w:type="gramEnd"/>
      <w:r w:rsidRPr="004518F5">
        <w:rPr>
          <w:rFonts w:ascii="PT Astra Serif" w:hAnsi="PT Astra Serif"/>
          <w:sz w:val="28"/>
          <w:szCs w:val="28"/>
          <w:lang w:val="ru-RU"/>
        </w:rPr>
        <w:t xml:space="preserve"> муниципальной услуги не предусмотрено.</w:t>
      </w:r>
    </w:p>
    <w:p w:rsidR="004660B8" w:rsidRPr="004518F5" w:rsidRDefault="00144671" w:rsidP="003025C0">
      <w:pPr>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Документом, содержащим решение о предоставлении муниципальной услуги, является </w:t>
      </w:r>
      <w:r w:rsidR="004660B8" w:rsidRPr="004518F5">
        <w:rPr>
          <w:rFonts w:ascii="PT Astra Serif" w:hAnsi="PT Astra Serif"/>
          <w:sz w:val="28"/>
          <w:szCs w:val="28"/>
          <w:lang w:val="ru-RU"/>
        </w:rPr>
        <w:t>дубликат либо решение об отказе</w:t>
      </w:r>
      <w:r w:rsidR="00F3556A">
        <w:rPr>
          <w:rFonts w:ascii="PT Astra Serif" w:hAnsi="PT Astra Serif"/>
          <w:sz w:val="28"/>
          <w:szCs w:val="28"/>
          <w:lang w:val="ru-RU"/>
        </w:rPr>
        <w:t xml:space="preserve"> в выдаче дубликата</w:t>
      </w:r>
      <w:r w:rsidR="004660B8" w:rsidRPr="004518F5">
        <w:rPr>
          <w:rFonts w:ascii="PT Astra Serif" w:hAnsi="PT Astra Serif"/>
          <w:sz w:val="28"/>
          <w:szCs w:val="28"/>
          <w:lang w:val="ru-RU"/>
        </w:rPr>
        <w:t>.</w:t>
      </w:r>
    </w:p>
    <w:p w:rsidR="005A410E" w:rsidRPr="004518F5" w:rsidRDefault="005A410E" w:rsidP="005A410E">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 xml:space="preserve">Управление направляет заявителю решение об отказе </w:t>
      </w:r>
      <w:r w:rsidR="00AC2900">
        <w:rPr>
          <w:rFonts w:ascii="PT Astra Serif" w:hAnsi="PT Astra Serif"/>
          <w:sz w:val="28"/>
          <w:szCs w:val="28"/>
          <w:lang w:val="ru-RU"/>
        </w:rPr>
        <w:t xml:space="preserve">в выдаче дубликата </w:t>
      </w:r>
      <w:r w:rsidRPr="004518F5">
        <w:rPr>
          <w:rFonts w:ascii="PT Astra Serif" w:hAnsi="PT Astra Serif"/>
          <w:sz w:val="28"/>
          <w:szCs w:val="28"/>
          <w:lang w:val="ru-RU"/>
        </w:rPr>
        <w:t>при наличии оснований, предусмотренных подпунктом 3.3.3 настоящего пункта.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Административные процедуры, осуществляемые при предоставлении муниципальной усл</w:t>
      </w:r>
      <w:r w:rsidR="00C41128" w:rsidRPr="004518F5">
        <w:rPr>
          <w:rFonts w:ascii="PT Astra Serif" w:hAnsi="PT Astra Serif"/>
          <w:sz w:val="28"/>
          <w:szCs w:val="28"/>
          <w:lang w:val="ru-RU"/>
        </w:rPr>
        <w:t>уги в соответствии с настоящим В</w:t>
      </w:r>
      <w:r w:rsidRPr="004518F5">
        <w:rPr>
          <w:rFonts w:ascii="PT Astra Serif" w:hAnsi="PT Astra Serif"/>
          <w:sz w:val="28"/>
          <w:szCs w:val="28"/>
          <w:lang w:val="ru-RU"/>
        </w:rPr>
        <w:t>ариантом:</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1) при</w:t>
      </w:r>
      <w:r w:rsidR="005B7777" w:rsidRPr="004518F5">
        <w:rPr>
          <w:rFonts w:ascii="PT Astra Serif" w:hAnsi="PT Astra Serif"/>
          <w:sz w:val="28"/>
          <w:szCs w:val="28"/>
          <w:lang w:val="ru-RU"/>
        </w:rPr>
        <w:t>ём заявления о выдаче дубликата и</w:t>
      </w:r>
      <w:r w:rsidRPr="004518F5">
        <w:rPr>
          <w:rFonts w:ascii="PT Astra Serif" w:hAnsi="PT Astra Serif"/>
          <w:sz w:val="28"/>
          <w:szCs w:val="28"/>
          <w:lang w:val="ru-RU"/>
        </w:rPr>
        <w:t xml:space="preserve"> документов, необходимых для предоставления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2) принятие решения о </w:t>
      </w:r>
      <w:r w:rsidR="000414E9" w:rsidRPr="004518F5">
        <w:rPr>
          <w:rFonts w:ascii="PT Astra Serif" w:hAnsi="PT Astra Serif"/>
          <w:sz w:val="28"/>
          <w:szCs w:val="28"/>
          <w:lang w:val="ru-RU"/>
        </w:rPr>
        <w:t>предоставлении (об отказе в предоставлении) муниципальной услуги</w:t>
      </w:r>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 предоставление результата муниципальной услуги.</w:t>
      </w:r>
    </w:p>
    <w:p w:rsidR="00144671" w:rsidRPr="004518F5" w:rsidRDefault="00C41128" w:rsidP="00144671">
      <w:pPr>
        <w:ind w:firstLine="709"/>
        <w:jc w:val="both"/>
        <w:rPr>
          <w:rFonts w:ascii="PT Astra Serif" w:hAnsi="PT Astra Serif"/>
          <w:sz w:val="28"/>
          <w:szCs w:val="28"/>
          <w:lang w:val="ru-RU"/>
        </w:rPr>
      </w:pPr>
      <w:r w:rsidRPr="004518F5">
        <w:rPr>
          <w:rFonts w:ascii="PT Astra Serif" w:hAnsi="PT Astra Serif"/>
          <w:sz w:val="28"/>
          <w:szCs w:val="28"/>
          <w:lang w:val="ru-RU"/>
        </w:rPr>
        <w:t>Настоящим В</w:t>
      </w:r>
      <w:r w:rsidR="00144671" w:rsidRPr="004518F5">
        <w:rPr>
          <w:rFonts w:ascii="PT Astra Serif" w:hAnsi="PT Astra Serif"/>
          <w:sz w:val="28"/>
          <w:szCs w:val="28"/>
          <w:lang w:val="ru-RU"/>
        </w:rPr>
        <w:t>ариантом административная процедура приостановления предоставления муниципальной услуги не предусмотрена.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4660B8" w:rsidRPr="004518F5">
        <w:rPr>
          <w:rFonts w:ascii="PT Astra Serif" w:hAnsi="PT Astra Serif"/>
          <w:sz w:val="28"/>
          <w:szCs w:val="28"/>
          <w:lang w:val="ru-RU"/>
        </w:rPr>
        <w:t>3</w:t>
      </w:r>
      <w:r w:rsidRPr="004518F5">
        <w:rPr>
          <w:rFonts w:ascii="PT Astra Serif" w:hAnsi="PT Astra Serif"/>
          <w:sz w:val="28"/>
          <w:szCs w:val="28"/>
          <w:lang w:val="ru-RU"/>
        </w:rPr>
        <w:t>.2. Приём заявления о выдаче дубликата и документов, необходимых для предоставления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Заявителю для получения муниципальной услуги необходимо </w:t>
      </w:r>
      <w:proofErr w:type="spellStart"/>
      <w:proofErr w:type="gramStart"/>
      <w:r w:rsidRPr="004518F5">
        <w:rPr>
          <w:rFonts w:ascii="PT Astra Serif" w:hAnsi="PT Astra Serif"/>
          <w:sz w:val="28"/>
          <w:szCs w:val="28"/>
          <w:lang w:val="ru-RU"/>
        </w:rPr>
        <w:t>предста</w:t>
      </w:r>
      <w:proofErr w:type="spellEnd"/>
      <w:r w:rsidRPr="004518F5">
        <w:rPr>
          <w:rFonts w:ascii="PT Astra Serif" w:hAnsi="PT Astra Serif"/>
          <w:sz w:val="28"/>
          <w:szCs w:val="28"/>
          <w:lang w:val="ru-RU"/>
        </w:rPr>
        <w:t>-вить</w:t>
      </w:r>
      <w:proofErr w:type="gramEnd"/>
      <w:r w:rsidRPr="004518F5">
        <w:rPr>
          <w:rFonts w:ascii="PT Astra Serif" w:hAnsi="PT Astra Serif"/>
          <w:sz w:val="28"/>
          <w:szCs w:val="28"/>
          <w:lang w:val="ru-RU"/>
        </w:rPr>
        <w:t xml:space="preserve"> заявление о выдаче дубликата по </w:t>
      </w:r>
      <w:r w:rsidR="00C734FD" w:rsidRPr="004518F5">
        <w:rPr>
          <w:rFonts w:ascii="PT Astra Serif" w:hAnsi="PT Astra Serif"/>
          <w:sz w:val="28"/>
          <w:szCs w:val="28"/>
          <w:lang w:val="ru-RU"/>
        </w:rPr>
        <w:t xml:space="preserve">рекомендуемой </w:t>
      </w:r>
      <w:r w:rsidRPr="004518F5">
        <w:rPr>
          <w:rFonts w:ascii="PT Astra Serif" w:hAnsi="PT Astra Serif"/>
          <w:sz w:val="28"/>
          <w:szCs w:val="28"/>
          <w:lang w:val="ru-RU"/>
        </w:rPr>
        <w:t xml:space="preserve">форме согласно приложению </w:t>
      </w:r>
      <w:r w:rsidR="00F3556A">
        <w:rPr>
          <w:rFonts w:ascii="PT Astra Serif" w:hAnsi="PT Astra Serif"/>
          <w:sz w:val="28"/>
          <w:szCs w:val="28"/>
          <w:lang w:val="ru-RU"/>
        </w:rPr>
        <w:t>7</w:t>
      </w:r>
      <w:r w:rsidRPr="004518F5">
        <w:rPr>
          <w:rFonts w:ascii="PT Astra Serif" w:hAnsi="PT Astra Serif"/>
          <w:sz w:val="28"/>
          <w:szCs w:val="28"/>
          <w:lang w:val="ru-RU"/>
        </w:rPr>
        <w:t xml:space="preserve"> к административному регламенту, а также документы, необходимые для предоставления муниципальной услуги.</w:t>
      </w:r>
    </w:p>
    <w:p w:rsidR="005B7777" w:rsidRPr="004518F5" w:rsidRDefault="00144671" w:rsidP="005B777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Заявление о выдаче дубликата </w:t>
      </w:r>
      <w:r w:rsidR="005B7777" w:rsidRPr="004518F5">
        <w:rPr>
          <w:rFonts w:ascii="PT Astra Serif" w:hAnsi="PT Astra Serif"/>
          <w:sz w:val="28"/>
          <w:szCs w:val="28"/>
          <w:lang w:val="ru-RU"/>
        </w:rPr>
        <w:t xml:space="preserve">и документы, предусмотренные настоящим пунктом, представляются заявителем в </w:t>
      </w:r>
      <w:r w:rsidR="00DF6032" w:rsidRPr="004518F5">
        <w:rPr>
          <w:rFonts w:ascii="PT Astra Serif" w:hAnsi="PT Astra Serif"/>
          <w:sz w:val="28"/>
          <w:szCs w:val="28"/>
          <w:lang w:val="ru-RU"/>
        </w:rPr>
        <w:t>Управление</w:t>
      </w:r>
      <w:r w:rsidR="005B7777" w:rsidRPr="004518F5">
        <w:rPr>
          <w:rFonts w:ascii="PT Astra Serif" w:hAnsi="PT Astra Serif"/>
          <w:sz w:val="28"/>
          <w:szCs w:val="28"/>
          <w:lang w:val="ru-RU"/>
        </w:rPr>
        <w:t xml:space="preserve"> одним из следующих способов:</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непосредственно в </w:t>
      </w:r>
      <w:r w:rsidR="00DF6032" w:rsidRPr="004518F5">
        <w:rPr>
          <w:rFonts w:ascii="PT Astra Serif" w:hAnsi="PT Astra Serif"/>
          <w:sz w:val="28"/>
          <w:szCs w:val="28"/>
          <w:lang w:val="ru-RU"/>
        </w:rPr>
        <w:t>Управление</w:t>
      </w:r>
      <w:r w:rsidRPr="004518F5">
        <w:rPr>
          <w:rFonts w:ascii="PT Astra Serif" w:hAnsi="PT Astra Serif"/>
          <w:sz w:val="28"/>
          <w:szCs w:val="28"/>
          <w:lang w:val="ru-RU"/>
        </w:rPr>
        <w:t>;</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через отделение почтовой связи;</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через ОГКУ «Правительство для граждан»;</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через личный кабинет на Едином портале.</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В административной процедуре принимает участие ОГКУ «</w:t>
      </w:r>
      <w:proofErr w:type="gramStart"/>
      <w:r w:rsidRPr="004518F5">
        <w:rPr>
          <w:rFonts w:ascii="PT Astra Serif" w:hAnsi="PT Astra Serif"/>
          <w:sz w:val="28"/>
          <w:szCs w:val="28"/>
          <w:lang w:val="ru-RU"/>
        </w:rPr>
        <w:t>Правитель-</w:t>
      </w:r>
      <w:proofErr w:type="spellStart"/>
      <w:r w:rsidRPr="004518F5">
        <w:rPr>
          <w:rFonts w:ascii="PT Astra Serif" w:hAnsi="PT Astra Serif"/>
          <w:sz w:val="28"/>
          <w:szCs w:val="28"/>
          <w:lang w:val="ru-RU"/>
        </w:rPr>
        <w:t>ство</w:t>
      </w:r>
      <w:proofErr w:type="spellEnd"/>
      <w:proofErr w:type="gramEnd"/>
      <w:r w:rsidRPr="004518F5">
        <w:rPr>
          <w:rFonts w:ascii="PT Astra Serif" w:hAnsi="PT Astra Serif"/>
          <w:sz w:val="28"/>
          <w:szCs w:val="28"/>
          <w:lang w:val="ru-RU"/>
        </w:rPr>
        <w:t xml:space="preserve"> для граждан».</w:t>
      </w:r>
    </w:p>
    <w:p w:rsidR="00144671" w:rsidRPr="004518F5" w:rsidRDefault="005B7777"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3.3.2.1. </w:t>
      </w:r>
      <w:r w:rsidR="00144671" w:rsidRPr="004518F5">
        <w:rPr>
          <w:rFonts w:ascii="PT Astra Serif" w:hAnsi="PT Astra Serif"/>
          <w:sz w:val="28"/>
          <w:szCs w:val="28"/>
          <w:lang w:val="ru-RU"/>
        </w:rPr>
        <w:t>Исчерпывающий перечень документ</w:t>
      </w:r>
      <w:r w:rsidRPr="004518F5">
        <w:rPr>
          <w:rFonts w:ascii="PT Astra Serif" w:hAnsi="PT Astra Serif"/>
          <w:sz w:val="28"/>
          <w:szCs w:val="28"/>
          <w:lang w:val="ru-RU"/>
        </w:rPr>
        <w:t>ов и (или) информации, необходи</w:t>
      </w:r>
      <w:r w:rsidR="00144671" w:rsidRPr="004518F5">
        <w:rPr>
          <w:rFonts w:ascii="PT Astra Serif" w:hAnsi="PT Astra Serif"/>
          <w:sz w:val="28"/>
          <w:szCs w:val="28"/>
          <w:lang w:val="ru-RU"/>
        </w:rPr>
        <w:t>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4660B8" w:rsidRPr="004518F5" w:rsidRDefault="005B7777" w:rsidP="004660B8">
      <w:pPr>
        <w:ind w:firstLine="709"/>
        <w:jc w:val="both"/>
        <w:rPr>
          <w:rFonts w:ascii="PT Astra Serif" w:hAnsi="PT Astra Serif"/>
          <w:sz w:val="28"/>
          <w:szCs w:val="28"/>
          <w:lang w:val="ru-RU"/>
        </w:rPr>
      </w:pPr>
      <w:r w:rsidRPr="004518F5">
        <w:rPr>
          <w:rFonts w:ascii="PT Astra Serif" w:hAnsi="PT Astra Serif"/>
          <w:sz w:val="28"/>
          <w:szCs w:val="28"/>
          <w:lang w:val="ru-RU"/>
        </w:rPr>
        <w:t>1) з</w:t>
      </w:r>
      <w:r w:rsidR="004660B8" w:rsidRPr="004518F5">
        <w:rPr>
          <w:rFonts w:ascii="PT Astra Serif" w:hAnsi="PT Astra Serif"/>
          <w:sz w:val="28"/>
          <w:szCs w:val="28"/>
          <w:lang w:val="ru-RU"/>
        </w:rPr>
        <w:t>аявление о выдаче дубликата по</w:t>
      </w:r>
      <w:r w:rsidR="00C734FD" w:rsidRPr="004518F5">
        <w:rPr>
          <w:rFonts w:ascii="PT Astra Serif" w:hAnsi="PT Astra Serif"/>
          <w:sz w:val="28"/>
          <w:szCs w:val="28"/>
          <w:lang w:val="ru-RU"/>
        </w:rPr>
        <w:t xml:space="preserve"> рекомендуемой</w:t>
      </w:r>
      <w:r w:rsidR="004660B8" w:rsidRPr="004518F5">
        <w:rPr>
          <w:rFonts w:ascii="PT Astra Serif" w:hAnsi="PT Astra Serif"/>
          <w:sz w:val="28"/>
          <w:szCs w:val="28"/>
          <w:lang w:val="ru-RU"/>
        </w:rPr>
        <w:t xml:space="preserve"> форме согласно приложению </w:t>
      </w:r>
      <w:r w:rsidR="00F3556A">
        <w:rPr>
          <w:rFonts w:ascii="PT Astra Serif" w:hAnsi="PT Astra Serif"/>
          <w:sz w:val="28"/>
          <w:szCs w:val="28"/>
          <w:lang w:val="ru-RU"/>
        </w:rPr>
        <w:t>7</w:t>
      </w:r>
      <w:r w:rsidR="004660B8" w:rsidRPr="004518F5">
        <w:rPr>
          <w:rFonts w:ascii="PT Astra Serif" w:hAnsi="PT Astra Serif"/>
          <w:sz w:val="28"/>
          <w:szCs w:val="28"/>
          <w:lang w:val="ru-RU"/>
        </w:rPr>
        <w:t xml:space="preserve"> к административному регламенту.</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5B7777" w:rsidRPr="004518F5">
        <w:rPr>
          <w:rFonts w:ascii="PT Astra Serif" w:hAnsi="PT Astra Serif"/>
          <w:sz w:val="28"/>
          <w:szCs w:val="28"/>
          <w:lang w:val="ru-RU"/>
        </w:rPr>
        <w:t xml:space="preserve">а Едином портале – </w:t>
      </w:r>
      <w:r w:rsidR="00F3556A">
        <w:rPr>
          <w:rFonts w:ascii="PT Astra Serif" w:hAnsi="PT Astra Serif"/>
          <w:sz w:val="28"/>
          <w:szCs w:val="28"/>
          <w:lang w:val="ru-RU"/>
        </w:rPr>
        <w:t>заполненная интерактивная форма</w:t>
      </w:r>
      <w:r w:rsidR="005B7777" w:rsidRPr="004518F5">
        <w:rPr>
          <w:rFonts w:ascii="PT Astra Serif" w:hAnsi="PT Astra Serif"/>
          <w:sz w:val="28"/>
          <w:szCs w:val="28"/>
          <w:lang w:val="ru-RU"/>
        </w:rPr>
        <w:t>;</w:t>
      </w:r>
    </w:p>
    <w:p w:rsidR="004660B8" w:rsidRPr="004518F5" w:rsidRDefault="000414E9" w:rsidP="004660B8">
      <w:pPr>
        <w:ind w:firstLine="709"/>
        <w:jc w:val="both"/>
        <w:rPr>
          <w:rFonts w:ascii="PT Astra Serif" w:hAnsi="PT Astra Serif"/>
          <w:sz w:val="28"/>
          <w:szCs w:val="28"/>
          <w:lang w:val="ru-RU"/>
        </w:rPr>
      </w:pPr>
      <w:r w:rsidRPr="004518F5">
        <w:rPr>
          <w:rFonts w:ascii="PT Astra Serif" w:hAnsi="PT Astra Serif"/>
          <w:sz w:val="28"/>
          <w:szCs w:val="28"/>
          <w:lang w:val="ru-RU"/>
        </w:rPr>
        <w:t>2</w:t>
      </w:r>
      <w:r w:rsidR="005B7777" w:rsidRPr="004518F5">
        <w:rPr>
          <w:rFonts w:ascii="PT Astra Serif" w:hAnsi="PT Astra Serif"/>
          <w:sz w:val="28"/>
          <w:szCs w:val="28"/>
          <w:lang w:val="ru-RU"/>
        </w:rPr>
        <w:t>)</w:t>
      </w:r>
      <w:r w:rsidR="004660B8" w:rsidRPr="004518F5">
        <w:rPr>
          <w:rFonts w:ascii="PT Astra Serif" w:hAnsi="PT Astra Serif"/>
          <w:sz w:val="28"/>
          <w:szCs w:val="28"/>
          <w:lang w:val="ru-RU"/>
        </w:rPr>
        <w:t xml:space="preserve"> </w:t>
      </w:r>
      <w:r w:rsidR="005B7777" w:rsidRPr="004518F5">
        <w:rPr>
          <w:rFonts w:ascii="PT Astra Serif" w:hAnsi="PT Astra Serif"/>
          <w:sz w:val="28"/>
          <w:szCs w:val="28"/>
          <w:lang w:val="ru-RU"/>
        </w:rPr>
        <w:t>д</w:t>
      </w:r>
      <w:r w:rsidR="004660B8" w:rsidRPr="004518F5">
        <w:rPr>
          <w:rFonts w:ascii="PT Astra Serif" w:hAnsi="PT Astra Serif"/>
          <w:sz w:val="28"/>
          <w:szCs w:val="28"/>
          <w:lang w:val="ru-RU"/>
        </w:rPr>
        <w:t>окумент, удостоверяющий в соответствии с законодательством Российской Федерации личность заявителя.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н</w:t>
      </w:r>
      <w:r w:rsidR="005B7777" w:rsidRPr="004518F5">
        <w:rPr>
          <w:rFonts w:ascii="PT Astra Serif" w:hAnsi="PT Astra Serif"/>
          <w:sz w:val="28"/>
          <w:szCs w:val="28"/>
          <w:lang w:val="ru-RU"/>
        </w:rPr>
        <w:t>а Едином портале – не требуется;</w:t>
      </w:r>
    </w:p>
    <w:p w:rsidR="004660B8" w:rsidRPr="004518F5" w:rsidRDefault="000414E9" w:rsidP="004660B8">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5B7777" w:rsidRPr="004518F5">
        <w:rPr>
          <w:rFonts w:ascii="PT Astra Serif" w:hAnsi="PT Astra Serif"/>
          <w:sz w:val="28"/>
          <w:szCs w:val="28"/>
          <w:lang w:val="ru-RU"/>
        </w:rPr>
        <w:t>)</w:t>
      </w:r>
      <w:r w:rsidR="004660B8" w:rsidRPr="004518F5">
        <w:rPr>
          <w:rFonts w:ascii="PT Astra Serif" w:hAnsi="PT Astra Serif"/>
          <w:sz w:val="28"/>
          <w:szCs w:val="28"/>
          <w:lang w:val="ru-RU"/>
        </w:rPr>
        <w:t xml:space="preserve"> </w:t>
      </w:r>
      <w:r w:rsidR="005B7777" w:rsidRPr="004518F5">
        <w:rPr>
          <w:rFonts w:ascii="PT Astra Serif" w:hAnsi="PT Astra Serif"/>
          <w:sz w:val="28"/>
          <w:szCs w:val="28"/>
          <w:lang w:val="ru-RU"/>
        </w:rPr>
        <w:t>д</w:t>
      </w:r>
      <w:r w:rsidR="004660B8" w:rsidRPr="004518F5">
        <w:rPr>
          <w:rFonts w:ascii="PT Astra Serif" w:hAnsi="PT Astra Serif"/>
          <w:sz w:val="28"/>
          <w:szCs w:val="28"/>
          <w:lang w:val="ru-RU"/>
        </w:rPr>
        <w:t>окумент, удостоверяющий в соответствии с законодательством Российской Федерации личность представителя заявителя (в случае обращения представителя заявителя).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0414E9" w:rsidRPr="004518F5" w:rsidRDefault="004660B8" w:rsidP="000414E9">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5B7777" w:rsidRPr="004518F5">
        <w:rPr>
          <w:rFonts w:ascii="PT Astra Serif" w:hAnsi="PT Astra Serif"/>
          <w:sz w:val="28"/>
          <w:szCs w:val="28"/>
          <w:lang w:val="ru-RU"/>
        </w:rPr>
        <w:t>а Едином портале – не требуется;</w:t>
      </w:r>
    </w:p>
    <w:p w:rsidR="004660B8" w:rsidRPr="004518F5" w:rsidRDefault="000414E9" w:rsidP="004660B8">
      <w:pPr>
        <w:ind w:firstLine="709"/>
        <w:jc w:val="both"/>
        <w:rPr>
          <w:rFonts w:ascii="PT Astra Serif" w:hAnsi="PT Astra Serif"/>
          <w:sz w:val="28"/>
          <w:szCs w:val="28"/>
          <w:lang w:val="ru-RU"/>
        </w:rPr>
      </w:pPr>
      <w:r w:rsidRPr="004518F5">
        <w:rPr>
          <w:rFonts w:ascii="PT Astra Serif" w:hAnsi="PT Astra Serif"/>
          <w:sz w:val="28"/>
          <w:szCs w:val="28"/>
          <w:lang w:val="ru-RU"/>
        </w:rPr>
        <w:t>4</w:t>
      </w:r>
      <w:r w:rsidR="005B7777" w:rsidRPr="004518F5">
        <w:rPr>
          <w:rFonts w:ascii="PT Astra Serif" w:hAnsi="PT Astra Serif"/>
          <w:sz w:val="28"/>
          <w:szCs w:val="28"/>
          <w:lang w:val="ru-RU"/>
        </w:rPr>
        <w:t>)</w:t>
      </w:r>
      <w:r w:rsidR="004660B8" w:rsidRPr="004518F5">
        <w:rPr>
          <w:rFonts w:ascii="PT Astra Serif" w:hAnsi="PT Astra Serif"/>
          <w:sz w:val="28"/>
          <w:szCs w:val="28"/>
          <w:lang w:val="ru-RU"/>
        </w:rPr>
        <w:t xml:space="preserve"> </w:t>
      </w:r>
      <w:r w:rsidR="00F3556A">
        <w:rPr>
          <w:rFonts w:ascii="PT Astra Serif" w:hAnsi="PT Astra Serif"/>
          <w:sz w:val="28"/>
          <w:szCs w:val="28"/>
          <w:lang w:val="ru-RU"/>
        </w:rPr>
        <w:t xml:space="preserve">документ, подтверждающий в соответствии с законодательством Российской Федерации полномочия представителя заявителя </w:t>
      </w:r>
      <w:r w:rsidR="004660B8" w:rsidRPr="004518F5">
        <w:rPr>
          <w:rFonts w:ascii="PT Astra Serif" w:hAnsi="PT Astra Serif"/>
          <w:sz w:val="28"/>
          <w:szCs w:val="28"/>
          <w:lang w:val="ru-RU"/>
        </w:rPr>
        <w:t>(в случае обращения представителя заявителя).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5B7777" w:rsidRPr="004518F5">
        <w:rPr>
          <w:rFonts w:ascii="PT Astra Serif" w:hAnsi="PT Astra Serif"/>
          <w:sz w:val="28"/>
          <w:szCs w:val="28"/>
          <w:lang w:val="ru-RU"/>
        </w:rPr>
        <w:t xml:space="preserve">а Едином портале – </w:t>
      </w:r>
      <w:r w:rsidR="00F3556A">
        <w:rPr>
          <w:rFonts w:ascii="PT Astra Serif" w:hAnsi="PT Astra Serif"/>
          <w:sz w:val="28"/>
          <w:szCs w:val="28"/>
          <w:lang w:val="ru-RU"/>
        </w:rPr>
        <w:t>электронный образ</w:t>
      </w:r>
      <w:r w:rsidR="005B7777" w:rsidRPr="004518F5">
        <w:rPr>
          <w:rFonts w:ascii="PT Astra Serif" w:hAnsi="PT Astra Serif"/>
          <w:sz w:val="28"/>
          <w:szCs w:val="28"/>
          <w:lang w:val="ru-RU"/>
        </w:rPr>
        <w:t>;</w:t>
      </w:r>
    </w:p>
    <w:p w:rsidR="004660B8" w:rsidRPr="004518F5" w:rsidRDefault="000414E9" w:rsidP="004660B8">
      <w:pPr>
        <w:ind w:firstLine="709"/>
        <w:jc w:val="both"/>
        <w:rPr>
          <w:rFonts w:ascii="PT Astra Serif" w:hAnsi="PT Astra Serif"/>
          <w:sz w:val="28"/>
          <w:szCs w:val="28"/>
          <w:lang w:val="ru-RU" w:bidi="ru-RU"/>
        </w:rPr>
      </w:pPr>
      <w:r w:rsidRPr="004518F5">
        <w:rPr>
          <w:rFonts w:ascii="PT Astra Serif" w:hAnsi="PT Astra Serif"/>
          <w:sz w:val="28"/>
          <w:szCs w:val="28"/>
          <w:lang w:val="ru-RU" w:bidi="ru-RU"/>
        </w:rPr>
        <w:t>5</w:t>
      </w:r>
      <w:r w:rsidR="005B7777" w:rsidRPr="004518F5">
        <w:rPr>
          <w:rFonts w:ascii="PT Astra Serif" w:hAnsi="PT Astra Serif"/>
          <w:sz w:val="28"/>
          <w:szCs w:val="28"/>
          <w:lang w:val="ru-RU" w:bidi="ru-RU"/>
        </w:rPr>
        <w:t>)</w:t>
      </w:r>
      <w:r w:rsidR="004660B8" w:rsidRPr="004518F5">
        <w:rPr>
          <w:rFonts w:ascii="PT Astra Serif" w:hAnsi="PT Astra Serif"/>
          <w:sz w:val="28"/>
          <w:szCs w:val="28"/>
          <w:lang w:val="ru-RU" w:bidi="ru-RU"/>
        </w:rPr>
        <w:t xml:space="preserve"> </w:t>
      </w:r>
      <w:r w:rsidR="005B7777" w:rsidRPr="004518F5">
        <w:rPr>
          <w:rFonts w:ascii="PT Astra Serif" w:hAnsi="PT Astra Serif"/>
          <w:sz w:val="28"/>
          <w:szCs w:val="28"/>
          <w:lang w:val="ru-RU" w:bidi="ru-RU"/>
        </w:rPr>
        <w:t>р</w:t>
      </w:r>
      <w:r w:rsidR="004660B8" w:rsidRPr="004518F5">
        <w:rPr>
          <w:rFonts w:ascii="PT Astra Serif" w:hAnsi="PT Astra Serif"/>
          <w:sz w:val="28"/>
          <w:szCs w:val="28"/>
          <w:lang w:val="ru-RU" w:bidi="ru-RU"/>
        </w:rPr>
        <w:t xml:space="preserve">анее </w:t>
      </w:r>
      <w:r w:rsidR="000B139B" w:rsidRPr="004518F5">
        <w:rPr>
          <w:rFonts w:ascii="PT Astra Serif" w:hAnsi="PT Astra Serif"/>
          <w:sz w:val="28"/>
          <w:szCs w:val="28"/>
          <w:lang w:val="ru-RU" w:bidi="ru-RU"/>
        </w:rPr>
        <w:t>изданно</w:t>
      </w:r>
      <w:r w:rsidR="00B17DA8" w:rsidRPr="004518F5">
        <w:rPr>
          <w:rFonts w:ascii="PT Astra Serif" w:hAnsi="PT Astra Serif"/>
          <w:sz w:val="28"/>
          <w:szCs w:val="28"/>
          <w:lang w:val="ru-RU" w:bidi="ru-RU"/>
        </w:rPr>
        <w:t>е</w:t>
      </w:r>
      <w:r w:rsidR="000B139B" w:rsidRPr="004518F5">
        <w:rPr>
          <w:rFonts w:ascii="PT Astra Serif" w:hAnsi="PT Astra Serif"/>
          <w:sz w:val="28"/>
          <w:szCs w:val="28"/>
          <w:lang w:val="ru-RU" w:bidi="ru-RU"/>
        </w:rPr>
        <w:t xml:space="preserve"> </w:t>
      </w:r>
      <w:r w:rsidR="00DF6032" w:rsidRPr="004518F5">
        <w:rPr>
          <w:rFonts w:ascii="PT Astra Serif" w:hAnsi="PT Astra Serif"/>
          <w:sz w:val="28"/>
          <w:szCs w:val="28"/>
          <w:lang w:val="ru-RU" w:bidi="ru-RU"/>
        </w:rPr>
        <w:t>распоряжение</w:t>
      </w:r>
      <w:r w:rsidR="00AD70E8" w:rsidRPr="004518F5">
        <w:rPr>
          <w:rFonts w:ascii="PT Astra Serif" w:hAnsi="PT Astra Serif"/>
          <w:sz w:val="28"/>
          <w:szCs w:val="28"/>
          <w:lang w:val="ru-RU" w:bidi="ru-RU"/>
        </w:rPr>
        <w:t xml:space="preserve"> либо постановление </w:t>
      </w:r>
      <w:r w:rsidR="004660B8" w:rsidRPr="004518F5">
        <w:rPr>
          <w:rFonts w:ascii="PT Astra Serif" w:hAnsi="PT Astra Serif"/>
          <w:sz w:val="28"/>
          <w:szCs w:val="28"/>
          <w:lang w:val="ru-RU" w:bidi="ru-RU"/>
        </w:rPr>
        <w:t xml:space="preserve">(в случае порчи ранее </w:t>
      </w:r>
      <w:r w:rsidR="000B139B" w:rsidRPr="004518F5">
        <w:rPr>
          <w:rFonts w:ascii="PT Astra Serif" w:hAnsi="PT Astra Serif"/>
          <w:sz w:val="28"/>
          <w:szCs w:val="28"/>
          <w:lang w:val="ru-RU" w:bidi="ru-RU"/>
        </w:rPr>
        <w:t xml:space="preserve">изданного </w:t>
      </w:r>
      <w:r w:rsidR="00F51B5B" w:rsidRPr="004518F5">
        <w:rPr>
          <w:rFonts w:ascii="PT Astra Serif" w:hAnsi="PT Astra Serif"/>
          <w:sz w:val="28"/>
          <w:szCs w:val="28"/>
          <w:lang w:val="ru-RU" w:bidi="ru-RU"/>
        </w:rPr>
        <w:t>распоряжения</w:t>
      </w:r>
      <w:r w:rsidR="00AD70E8" w:rsidRPr="004518F5">
        <w:rPr>
          <w:rFonts w:ascii="PT Astra Serif" w:hAnsi="PT Astra Serif"/>
          <w:sz w:val="28"/>
          <w:szCs w:val="28"/>
          <w:lang w:val="ru-RU" w:bidi="ru-RU"/>
        </w:rPr>
        <w:t xml:space="preserve"> либо постановления</w:t>
      </w:r>
      <w:r w:rsidR="004660B8" w:rsidRPr="004518F5">
        <w:rPr>
          <w:rFonts w:ascii="PT Astra Serif" w:hAnsi="PT Astra Serif"/>
          <w:sz w:val="28"/>
          <w:szCs w:val="28"/>
          <w:lang w:val="ru-RU" w:bidi="ru-RU"/>
        </w:rPr>
        <w:t>).</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ОГКУ «Правительство для граждан» – </w:t>
      </w:r>
      <w:r w:rsidR="00805824" w:rsidRPr="004518F5">
        <w:rPr>
          <w:rFonts w:ascii="PT Astra Serif" w:hAnsi="PT Astra Serif"/>
          <w:sz w:val="28"/>
          <w:szCs w:val="28"/>
          <w:lang w:val="ru-RU"/>
        </w:rPr>
        <w:t>оригинал</w:t>
      </w:r>
      <w:r w:rsidRPr="004518F5">
        <w:rPr>
          <w:rFonts w:ascii="PT Astra Serif" w:hAnsi="PT Astra Serif"/>
          <w:sz w:val="28"/>
          <w:szCs w:val="28"/>
          <w:lang w:val="ru-RU"/>
        </w:rPr>
        <w:t>;</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отделение почтовой связи – </w:t>
      </w:r>
      <w:r w:rsidR="00805824" w:rsidRPr="004518F5">
        <w:rPr>
          <w:rFonts w:ascii="PT Astra Serif" w:hAnsi="PT Astra Serif"/>
          <w:sz w:val="28"/>
          <w:szCs w:val="28"/>
          <w:lang w:val="ru-RU"/>
        </w:rPr>
        <w:t>оригинал</w:t>
      </w:r>
      <w:r w:rsidRPr="004518F5">
        <w:rPr>
          <w:rFonts w:ascii="PT Astra Serif" w:hAnsi="PT Astra Serif"/>
          <w:sz w:val="28"/>
          <w:szCs w:val="28"/>
          <w:lang w:val="ru-RU"/>
        </w:rPr>
        <w:t>;</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0B139B" w:rsidRPr="004518F5">
        <w:rPr>
          <w:rFonts w:ascii="PT Astra Serif" w:hAnsi="PT Astra Serif"/>
          <w:sz w:val="28"/>
          <w:szCs w:val="28"/>
          <w:lang w:val="ru-RU"/>
        </w:rPr>
        <w:t xml:space="preserve">а Едином портале – </w:t>
      </w:r>
      <w:r w:rsidR="00F3556A">
        <w:rPr>
          <w:rFonts w:ascii="PT Astra Serif" w:hAnsi="PT Astra Serif"/>
          <w:sz w:val="28"/>
          <w:szCs w:val="28"/>
          <w:lang w:val="ru-RU"/>
        </w:rPr>
        <w:t>электронный образ</w:t>
      </w:r>
      <w:r w:rsidR="000B139B" w:rsidRPr="004518F5">
        <w:rPr>
          <w:rFonts w:ascii="PT Astra Serif" w:hAnsi="PT Astra Serif"/>
          <w:sz w:val="28"/>
          <w:szCs w:val="28"/>
          <w:lang w:val="ru-RU"/>
        </w:rPr>
        <w:t>.</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Вне зависимости от способа подачи заявления способом установления личности (идентификации) заявителя при взаимодействии с заявителями </w:t>
      </w:r>
      <w:proofErr w:type="spellStart"/>
      <w:proofErr w:type="gramStart"/>
      <w:r w:rsidRPr="004518F5">
        <w:rPr>
          <w:rFonts w:ascii="PT Astra Serif" w:hAnsi="PT Astra Serif"/>
          <w:sz w:val="28"/>
          <w:szCs w:val="28"/>
          <w:lang w:val="ru-RU"/>
        </w:rPr>
        <w:t>яв-ляется</w:t>
      </w:r>
      <w:proofErr w:type="spellEnd"/>
      <w:proofErr w:type="gramEnd"/>
      <w:r w:rsidRPr="004518F5">
        <w:rPr>
          <w:rFonts w:ascii="PT Astra Serif" w:hAnsi="PT Astra Serif"/>
          <w:sz w:val="28"/>
          <w:szCs w:val="28"/>
          <w:lang w:val="ru-RU"/>
        </w:rPr>
        <w:t xml:space="preserve"> документ, удостоверяющий личность.</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3.3.2.2. Документы и (или) информация, необходимые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отсутствуют.</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3.3.2.3. Муниципальная услуга не предусматривает возможность приёма заявления о выдаче дубликата и документов, необходимых для предоставления Варианта муниципальной услуги</w:t>
      </w:r>
      <w:r w:rsidR="00567D30">
        <w:rPr>
          <w:rFonts w:ascii="PT Astra Serif" w:hAnsi="PT Astra Serif"/>
          <w:sz w:val="28"/>
          <w:szCs w:val="28"/>
          <w:lang w:val="ru-RU"/>
        </w:rPr>
        <w:t>,</w:t>
      </w:r>
      <w:r w:rsidRPr="004518F5">
        <w:rPr>
          <w:rFonts w:ascii="PT Astra Serif" w:hAnsi="PT Astra Serif"/>
          <w:sz w:val="28"/>
          <w:szCs w:val="28"/>
          <w:lang w:val="ru-RU"/>
        </w:rPr>
        <w:t xml:space="preserve"> по выбору заявителя, независимо от его места нахождения. </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Срок регистрации заявления о выдаче дубликата и документов, необходимых для предоставления муниципальной услуги, составляет в Управлении, ОГКУ «Правительство для граждан» не более 15 (пятнадцати) минут с момента поступления заявления о выдаче дубликата и документов, необходимых для предоставления муниципальной услуги.</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Срок регистрации заявления о выдаче дубликата и документов, необходимых для предоставления муниципальной услуги, на Едином портале составляет 1 (один) рабочий день, следующий за днём направления </w:t>
      </w:r>
      <w:r w:rsidRPr="004518F5">
        <w:rPr>
          <w:rFonts w:ascii="PT Astra Serif" w:hAnsi="PT Astra Serif"/>
          <w:sz w:val="28"/>
          <w:szCs w:val="28"/>
          <w:lang w:val="ru-RU"/>
        </w:rPr>
        <w:lastRenderedPageBreak/>
        <w:t xml:space="preserve">указанных заявления и документов, необходимых для предоставления муниципальной услуги. </w:t>
      </w:r>
    </w:p>
    <w:p w:rsidR="00D31951" w:rsidRPr="004518F5" w:rsidRDefault="00D31951" w:rsidP="00D31951">
      <w:pPr>
        <w:autoSpaceDE w:val="0"/>
        <w:ind w:firstLine="708"/>
        <w:jc w:val="both"/>
        <w:rPr>
          <w:rFonts w:ascii="PT Astra Serif" w:hAnsi="PT Astra Serif"/>
          <w:sz w:val="28"/>
          <w:szCs w:val="28"/>
          <w:lang w:val="ru-RU"/>
        </w:rPr>
      </w:pPr>
      <w:r w:rsidRPr="004518F5">
        <w:rPr>
          <w:rFonts w:ascii="PT Astra Serif" w:hAnsi="PT Astra Serif"/>
          <w:sz w:val="28"/>
          <w:szCs w:val="28"/>
          <w:lang w:val="ru-RU"/>
        </w:rPr>
        <w:t>3.3.2.</w:t>
      </w:r>
      <w:r w:rsidR="004B4CBD" w:rsidRPr="004518F5">
        <w:rPr>
          <w:rFonts w:ascii="PT Astra Serif" w:hAnsi="PT Astra Serif"/>
          <w:sz w:val="28"/>
          <w:szCs w:val="28"/>
          <w:lang w:val="ru-RU"/>
        </w:rPr>
        <w:t>4</w:t>
      </w:r>
      <w:r w:rsidRPr="004518F5">
        <w:rPr>
          <w:rFonts w:ascii="PT Astra Serif" w:hAnsi="PT Astra Serif"/>
          <w:sz w:val="28"/>
          <w:szCs w:val="28"/>
          <w:lang w:val="ru-RU"/>
        </w:rPr>
        <w:t>. Исчерпывающий перечень оснований для отказа в приёме документов, необходимых для предоставления муниципальной услуги.</w:t>
      </w:r>
    </w:p>
    <w:p w:rsidR="00D31951" w:rsidRPr="004518F5" w:rsidRDefault="00D31951" w:rsidP="00D31951">
      <w:pPr>
        <w:autoSpaceDE w:val="0"/>
        <w:ind w:firstLine="708"/>
        <w:jc w:val="both"/>
        <w:rPr>
          <w:rFonts w:ascii="PT Astra Serif" w:hAnsi="PT Astra Serif"/>
          <w:sz w:val="28"/>
          <w:szCs w:val="28"/>
          <w:lang w:val="ru-RU"/>
        </w:rPr>
      </w:pPr>
      <w:r w:rsidRPr="004518F5">
        <w:rPr>
          <w:rFonts w:ascii="PT Astra Serif" w:hAnsi="PT Astra Serif"/>
          <w:sz w:val="28"/>
          <w:szCs w:val="28"/>
          <w:lang w:val="ru-RU"/>
        </w:rPr>
        <w:t xml:space="preserve">Оснований для отказа в приёме документов, необходимых для предоставления муниципальной услуги, предусмотренных </w:t>
      </w:r>
      <w:proofErr w:type="gramStart"/>
      <w:r w:rsidRPr="004518F5">
        <w:rPr>
          <w:rFonts w:ascii="PT Astra Serif" w:hAnsi="PT Astra Serif"/>
          <w:sz w:val="28"/>
          <w:szCs w:val="28"/>
          <w:lang w:val="ru-RU"/>
        </w:rPr>
        <w:t>законодатель-</w:t>
      </w:r>
      <w:proofErr w:type="spellStart"/>
      <w:r w:rsidRPr="004518F5">
        <w:rPr>
          <w:rFonts w:ascii="PT Astra Serif" w:hAnsi="PT Astra Serif"/>
          <w:sz w:val="28"/>
          <w:szCs w:val="28"/>
          <w:lang w:val="ru-RU"/>
        </w:rPr>
        <w:t>ством</w:t>
      </w:r>
      <w:proofErr w:type="spellEnd"/>
      <w:proofErr w:type="gramEnd"/>
      <w:r w:rsidRPr="004518F5">
        <w:rPr>
          <w:rFonts w:ascii="PT Astra Serif" w:hAnsi="PT Astra Serif"/>
          <w:sz w:val="28"/>
          <w:szCs w:val="28"/>
          <w:lang w:val="ru-RU"/>
        </w:rPr>
        <w:t xml:space="preserve"> Российской Федерации</w:t>
      </w:r>
      <w:r w:rsidR="00567D30">
        <w:rPr>
          <w:rFonts w:ascii="PT Astra Serif" w:hAnsi="PT Astra Serif"/>
          <w:sz w:val="28"/>
          <w:szCs w:val="28"/>
          <w:lang w:val="ru-RU"/>
        </w:rPr>
        <w:t>,</w:t>
      </w:r>
      <w:r w:rsidRPr="004518F5">
        <w:rPr>
          <w:rFonts w:ascii="PT Astra Serif" w:hAnsi="PT Astra Serif"/>
          <w:sz w:val="28"/>
          <w:szCs w:val="28"/>
          <w:lang w:val="ru-RU"/>
        </w:rPr>
        <w:t xml:space="preserve"> при подаче в </w:t>
      </w:r>
      <w:r w:rsidR="00F51B5B"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не предусмотрено.</w:t>
      </w:r>
    </w:p>
    <w:p w:rsidR="00D31951" w:rsidRPr="004518F5" w:rsidRDefault="00D31951" w:rsidP="00D31951">
      <w:pPr>
        <w:ind w:firstLine="709"/>
        <w:jc w:val="both"/>
        <w:rPr>
          <w:rFonts w:ascii="PT Astra Serif" w:hAnsi="PT Astra Serif"/>
          <w:sz w:val="28"/>
          <w:szCs w:val="28"/>
          <w:lang w:val="ru-RU"/>
        </w:rPr>
      </w:pPr>
      <w:r w:rsidRPr="004518F5">
        <w:rPr>
          <w:rFonts w:ascii="PT Astra Serif" w:hAnsi="PT Astra Serif"/>
          <w:sz w:val="28"/>
          <w:szCs w:val="28"/>
          <w:lang w:val="ru-RU"/>
        </w:rPr>
        <w:t>ОГКУ «Правительство для граждан» отказывает заявителю в приёме документов при наличии следующих оснований:</w:t>
      </w:r>
    </w:p>
    <w:p w:rsidR="00D31951" w:rsidRPr="004518F5" w:rsidRDefault="00D31951" w:rsidP="00D3195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1) не представлен документ, удостоверяющий в соответствии с </w:t>
      </w:r>
      <w:proofErr w:type="spellStart"/>
      <w:proofErr w:type="gramStart"/>
      <w:r w:rsidRPr="004518F5">
        <w:rPr>
          <w:rFonts w:ascii="PT Astra Serif" w:hAnsi="PT Astra Serif"/>
          <w:sz w:val="28"/>
          <w:szCs w:val="28"/>
          <w:lang w:val="ru-RU"/>
        </w:rPr>
        <w:t>законо-дательством</w:t>
      </w:r>
      <w:proofErr w:type="spellEnd"/>
      <w:proofErr w:type="gramEnd"/>
      <w:r w:rsidRPr="004518F5">
        <w:rPr>
          <w:rFonts w:ascii="PT Astra Serif" w:hAnsi="PT Astra Serif"/>
          <w:sz w:val="28"/>
          <w:szCs w:val="28"/>
          <w:lang w:val="ru-RU"/>
        </w:rPr>
        <w:t xml:space="preserve"> Российской Федерации личность заявителя;</w:t>
      </w:r>
    </w:p>
    <w:p w:rsidR="00D31951" w:rsidRPr="004518F5" w:rsidRDefault="00D31951" w:rsidP="00D3195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2) документ, удостоверяющий в соответствии с законодательством </w:t>
      </w:r>
      <w:proofErr w:type="gramStart"/>
      <w:r w:rsidRPr="004518F5">
        <w:rPr>
          <w:rFonts w:ascii="PT Astra Serif" w:hAnsi="PT Astra Serif"/>
          <w:sz w:val="28"/>
          <w:szCs w:val="28"/>
          <w:lang w:val="ru-RU"/>
        </w:rPr>
        <w:t>Рос-</w:t>
      </w:r>
      <w:proofErr w:type="spellStart"/>
      <w:r w:rsidRPr="004518F5">
        <w:rPr>
          <w:rFonts w:ascii="PT Astra Serif" w:hAnsi="PT Astra Serif"/>
          <w:sz w:val="28"/>
          <w:szCs w:val="28"/>
          <w:lang w:val="ru-RU"/>
        </w:rPr>
        <w:t>сийской</w:t>
      </w:r>
      <w:proofErr w:type="spellEnd"/>
      <w:proofErr w:type="gramEnd"/>
      <w:r w:rsidRPr="004518F5">
        <w:rPr>
          <w:rFonts w:ascii="PT Astra Serif" w:hAnsi="PT Astra Serif"/>
          <w:sz w:val="28"/>
          <w:szCs w:val="28"/>
          <w:lang w:val="ru-RU"/>
        </w:rPr>
        <w:t xml:space="preserve"> Федерации личность заявителя, утратил силу на момент обращения за услугой;</w:t>
      </w:r>
    </w:p>
    <w:p w:rsidR="00D31951" w:rsidRPr="004518F5" w:rsidRDefault="00D31951" w:rsidP="00D31951">
      <w:pPr>
        <w:ind w:firstLine="709"/>
        <w:jc w:val="both"/>
        <w:rPr>
          <w:rFonts w:ascii="PT Astra Serif" w:hAnsi="PT Astra Serif"/>
          <w:sz w:val="28"/>
          <w:szCs w:val="28"/>
          <w:lang w:val="ru-RU"/>
        </w:rPr>
      </w:pPr>
      <w:r w:rsidRPr="004518F5">
        <w:rPr>
          <w:rFonts w:ascii="PT Astra Serif" w:hAnsi="PT Astra Serif"/>
          <w:sz w:val="28"/>
          <w:szCs w:val="28"/>
          <w:lang w:val="ru-RU"/>
        </w:rPr>
        <w:t>3) не представлен документ, подтверждающий в соответствии с законодательством Российской Федерации личность представителя заявителя (в случае обращения представителя заявителя);</w:t>
      </w:r>
    </w:p>
    <w:p w:rsidR="00D31951" w:rsidRPr="004518F5" w:rsidRDefault="00D31951" w:rsidP="00D3195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 не представлен документ, подтверждающий в соответствии с </w:t>
      </w:r>
      <w:proofErr w:type="spellStart"/>
      <w:proofErr w:type="gramStart"/>
      <w:r w:rsidRPr="004518F5">
        <w:rPr>
          <w:rFonts w:ascii="PT Astra Serif" w:hAnsi="PT Astra Serif"/>
          <w:sz w:val="28"/>
          <w:szCs w:val="28"/>
          <w:lang w:val="ru-RU"/>
        </w:rPr>
        <w:t>законо-дательством</w:t>
      </w:r>
      <w:proofErr w:type="spellEnd"/>
      <w:proofErr w:type="gramEnd"/>
      <w:r w:rsidRPr="004518F5">
        <w:rPr>
          <w:rFonts w:ascii="PT Astra Serif" w:hAnsi="PT Astra Serif"/>
          <w:sz w:val="28"/>
          <w:szCs w:val="28"/>
          <w:lang w:val="ru-RU"/>
        </w:rPr>
        <w:t xml:space="preserve"> Российской Федерации полномочия представителя заявителя (в случае обращения представителя заявителя);</w:t>
      </w:r>
    </w:p>
    <w:p w:rsidR="00D31951" w:rsidRPr="004518F5" w:rsidRDefault="00D31951" w:rsidP="00D31951">
      <w:pPr>
        <w:ind w:firstLine="709"/>
        <w:jc w:val="both"/>
        <w:rPr>
          <w:rFonts w:ascii="PT Astra Serif" w:hAnsi="PT Astra Serif"/>
          <w:sz w:val="28"/>
          <w:szCs w:val="28"/>
          <w:lang w:val="ru-RU"/>
        </w:rPr>
      </w:pPr>
      <w:r w:rsidRPr="004518F5">
        <w:rPr>
          <w:rFonts w:ascii="PT Astra Serif" w:hAnsi="PT Astra Serif"/>
          <w:sz w:val="28"/>
          <w:szCs w:val="28"/>
          <w:lang w:val="ru-RU"/>
        </w:rPr>
        <w:t>5) документ, удостоверяющий личность представителя заявителя, утратил силу на момент обращения за услугой (в случае обращения представителя заявителя);</w:t>
      </w:r>
    </w:p>
    <w:p w:rsidR="00D31951" w:rsidRPr="004518F5" w:rsidRDefault="00D31951" w:rsidP="00D31951">
      <w:pPr>
        <w:ind w:firstLine="709"/>
        <w:jc w:val="both"/>
        <w:rPr>
          <w:rFonts w:ascii="PT Astra Serif" w:hAnsi="PT Astra Serif"/>
          <w:sz w:val="28"/>
          <w:szCs w:val="28"/>
          <w:lang w:val="ru-RU"/>
        </w:rPr>
      </w:pPr>
      <w:r w:rsidRPr="004518F5">
        <w:rPr>
          <w:rFonts w:ascii="PT Astra Serif" w:hAnsi="PT Astra Serif"/>
          <w:sz w:val="28"/>
          <w:szCs w:val="28"/>
          <w:lang w:val="ru-RU"/>
        </w:rPr>
        <w:t>6) документ, подтверждающий полномочия представителя заявителя в соответствии с законодательством Российской Федерации, утратил силу на момент обращения за услугой (в случае обращения представителя заявителя).</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B71BD6" w:rsidRPr="004518F5">
        <w:rPr>
          <w:rFonts w:ascii="PT Astra Serif" w:hAnsi="PT Astra Serif"/>
          <w:sz w:val="28"/>
          <w:szCs w:val="28"/>
          <w:lang w:val="ru-RU"/>
        </w:rPr>
        <w:t>3</w:t>
      </w:r>
      <w:r w:rsidRPr="004518F5">
        <w:rPr>
          <w:rFonts w:ascii="PT Astra Serif" w:hAnsi="PT Astra Serif"/>
          <w:sz w:val="28"/>
          <w:szCs w:val="28"/>
          <w:lang w:val="ru-RU"/>
        </w:rPr>
        <w:t xml:space="preserve">.3. Принятие </w:t>
      </w:r>
      <w:r w:rsidR="000414E9" w:rsidRPr="004518F5">
        <w:rPr>
          <w:rFonts w:ascii="PT Astra Serif" w:hAnsi="PT Astra Serif"/>
          <w:sz w:val="28"/>
          <w:szCs w:val="28"/>
          <w:lang w:val="ru-RU"/>
        </w:rPr>
        <w:t>решения о предоставлении (об отказе в предоставлении) муниципальной услуги</w:t>
      </w:r>
      <w:r w:rsidRPr="004518F5">
        <w:rPr>
          <w:rFonts w:ascii="PT Astra Serif" w:hAnsi="PT Astra Serif"/>
          <w:sz w:val="28"/>
          <w:szCs w:val="28"/>
          <w:lang w:val="ru-RU"/>
        </w:rPr>
        <w:t>.</w:t>
      </w:r>
    </w:p>
    <w:p w:rsidR="000414E9" w:rsidRPr="004518F5" w:rsidRDefault="000414E9" w:rsidP="000414E9">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Основания для отказа в предоставлении муниципальной услуги:</w:t>
      </w:r>
    </w:p>
    <w:p w:rsidR="00C15167" w:rsidRPr="004518F5" w:rsidRDefault="000414E9" w:rsidP="000414E9">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1) отсутствие документов, предусмотренных подпункт</w:t>
      </w:r>
      <w:r w:rsidR="003B0A4B" w:rsidRPr="004518F5">
        <w:rPr>
          <w:rFonts w:ascii="PT Astra Serif" w:hAnsi="PT Astra Serif"/>
          <w:sz w:val="28"/>
          <w:szCs w:val="28"/>
          <w:lang w:val="ru-RU"/>
        </w:rPr>
        <w:t>а</w:t>
      </w:r>
      <w:r w:rsidRPr="004518F5">
        <w:rPr>
          <w:rFonts w:ascii="PT Astra Serif" w:hAnsi="PT Astra Serif"/>
          <w:sz w:val="28"/>
          <w:szCs w:val="28"/>
          <w:lang w:val="ru-RU"/>
        </w:rPr>
        <w:t>м</w:t>
      </w:r>
      <w:r w:rsidR="003B0A4B" w:rsidRPr="004518F5">
        <w:rPr>
          <w:rFonts w:ascii="PT Astra Serif" w:hAnsi="PT Astra Serif"/>
          <w:sz w:val="28"/>
          <w:szCs w:val="28"/>
          <w:lang w:val="ru-RU"/>
        </w:rPr>
        <w:t xml:space="preserve">и </w:t>
      </w:r>
      <w:r w:rsidR="00C15167" w:rsidRPr="004518F5">
        <w:rPr>
          <w:rFonts w:ascii="PT Astra Serif" w:hAnsi="PT Astra Serif"/>
          <w:sz w:val="28"/>
          <w:szCs w:val="28"/>
          <w:lang w:val="ru-RU"/>
        </w:rPr>
        <w:t>2-5 подпункта 3.3.2.1 подпункта 3.3.2 настоящего пункта;</w:t>
      </w:r>
    </w:p>
    <w:p w:rsidR="000414E9" w:rsidRPr="004518F5" w:rsidRDefault="000414E9" w:rsidP="000414E9">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2) несоответствие заявителя кругу лиц, указанных в пункте 1.2 </w:t>
      </w:r>
      <w:proofErr w:type="spellStart"/>
      <w:r w:rsidR="00567D30">
        <w:rPr>
          <w:rFonts w:ascii="PT Astra Serif" w:hAnsi="PT Astra Serif"/>
          <w:sz w:val="28"/>
          <w:szCs w:val="28"/>
          <w:lang w:val="ru-RU"/>
        </w:rPr>
        <w:t>ращдела</w:t>
      </w:r>
      <w:proofErr w:type="spellEnd"/>
      <w:r w:rsidR="00567D30">
        <w:rPr>
          <w:rFonts w:ascii="PT Astra Serif" w:hAnsi="PT Astra Serif"/>
          <w:sz w:val="28"/>
          <w:szCs w:val="28"/>
          <w:lang w:val="ru-RU"/>
        </w:rPr>
        <w:t xml:space="preserve"> 1</w:t>
      </w:r>
      <w:r w:rsidRPr="004518F5">
        <w:rPr>
          <w:rFonts w:ascii="PT Astra Serif" w:hAnsi="PT Astra Serif"/>
          <w:sz w:val="28"/>
          <w:szCs w:val="28"/>
          <w:lang w:val="ru-RU"/>
        </w:rPr>
        <w:t>административного регламента.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Принятие решения о </w:t>
      </w:r>
      <w:r w:rsidR="006F193F">
        <w:rPr>
          <w:rFonts w:ascii="PT Astra Serif" w:hAnsi="PT Astra Serif"/>
          <w:sz w:val="28"/>
          <w:szCs w:val="28"/>
          <w:lang w:val="ru-RU"/>
        </w:rPr>
        <w:t xml:space="preserve">предоставлении (об отказе в предоставлении) муниципальной услуги </w:t>
      </w:r>
      <w:r w:rsidRPr="004518F5">
        <w:rPr>
          <w:rFonts w:ascii="PT Astra Serif" w:hAnsi="PT Astra Serif"/>
          <w:sz w:val="28"/>
          <w:szCs w:val="28"/>
          <w:lang w:val="ru-RU"/>
        </w:rPr>
        <w:t xml:space="preserve"> осуществляется в срок, не превышающий </w:t>
      </w:r>
      <w:r w:rsidR="00F3556A">
        <w:rPr>
          <w:rFonts w:ascii="PT Astra Serif" w:hAnsi="PT Astra Serif"/>
          <w:sz w:val="28"/>
          <w:szCs w:val="28"/>
          <w:lang w:val="ru-RU"/>
        </w:rPr>
        <w:t>20</w:t>
      </w:r>
      <w:r w:rsidR="00775CC8" w:rsidRPr="004518F5">
        <w:rPr>
          <w:rFonts w:ascii="PT Astra Serif" w:hAnsi="PT Astra Serif"/>
          <w:sz w:val="28"/>
          <w:szCs w:val="28"/>
          <w:lang w:val="ru-RU"/>
        </w:rPr>
        <w:t xml:space="preserve"> </w:t>
      </w:r>
      <w:r w:rsidRPr="004518F5">
        <w:rPr>
          <w:rFonts w:ascii="PT Astra Serif" w:hAnsi="PT Astra Serif"/>
          <w:sz w:val="28"/>
          <w:szCs w:val="28"/>
          <w:lang w:val="ru-RU"/>
        </w:rPr>
        <w:t>(</w:t>
      </w:r>
      <w:r w:rsidR="00F3556A">
        <w:rPr>
          <w:rFonts w:ascii="PT Astra Serif" w:hAnsi="PT Astra Serif"/>
          <w:sz w:val="28"/>
          <w:szCs w:val="28"/>
          <w:lang w:val="ru-RU"/>
        </w:rPr>
        <w:t>двадцати</w:t>
      </w:r>
      <w:r w:rsidRPr="004518F5">
        <w:rPr>
          <w:rFonts w:ascii="PT Astra Serif" w:hAnsi="PT Astra Serif"/>
          <w:sz w:val="28"/>
          <w:szCs w:val="28"/>
          <w:lang w:val="ru-RU"/>
        </w:rPr>
        <w:t xml:space="preserve">) </w:t>
      </w:r>
      <w:r w:rsidR="003B0A4B" w:rsidRPr="004518F5">
        <w:rPr>
          <w:rFonts w:ascii="PT Astra Serif" w:hAnsi="PT Astra Serif"/>
          <w:sz w:val="28"/>
          <w:szCs w:val="28"/>
          <w:lang w:val="ru-RU"/>
        </w:rPr>
        <w:t>календарн</w:t>
      </w:r>
      <w:r w:rsidR="00F3556A">
        <w:rPr>
          <w:rFonts w:ascii="PT Astra Serif" w:hAnsi="PT Astra Serif"/>
          <w:sz w:val="28"/>
          <w:szCs w:val="28"/>
          <w:lang w:val="ru-RU"/>
        </w:rPr>
        <w:t>ых</w:t>
      </w:r>
      <w:r w:rsidR="003B0A4B" w:rsidRPr="004518F5">
        <w:rPr>
          <w:rFonts w:ascii="PT Astra Serif" w:hAnsi="PT Astra Serif"/>
          <w:sz w:val="28"/>
          <w:szCs w:val="28"/>
          <w:lang w:val="ru-RU"/>
        </w:rPr>
        <w:t xml:space="preserve"> </w:t>
      </w:r>
      <w:r w:rsidRPr="004518F5">
        <w:rPr>
          <w:rFonts w:ascii="PT Astra Serif" w:hAnsi="PT Astra Serif"/>
          <w:sz w:val="28"/>
          <w:szCs w:val="28"/>
          <w:lang w:val="ru-RU"/>
        </w:rPr>
        <w:t>дн</w:t>
      </w:r>
      <w:r w:rsidR="00F3556A">
        <w:rPr>
          <w:rFonts w:ascii="PT Astra Serif" w:hAnsi="PT Astra Serif"/>
          <w:sz w:val="28"/>
          <w:szCs w:val="28"/>
          <w:lang w:val="ru-RU"/>
        </w:rPr>
        <w:t>ей</w:t>
      </w:r>
      <w:r w:rsidRPr="004518F5">
        <w:rPr>
          <w:rFonts w:ascii="PT Astra Serif" w:hAnsi="PT Astra Serif"/>
          <w:sz w:val="28"/>
          <w:szCs w:val="28"/>
          <w:lang w:val="ru-RU"/>
        </w:rPr>
        <w:t xml:space="preserve">, и исчисляется со дня поступления в </w:t>
      </w:r>
      <w:r w:rsidR="00F51B5B"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заявления о выдаче дубликата.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B71BD6" w:rsidRPr="004518F5">
        <w:rPr>
          <w:rFonts w:ascii="PT Astra Serif" w:hAnsi="PT Astra Serif"/>
          <w:sz w:val="28"/>
          <w:szCs w:val="28"/>
          <w:lang w:val="ru-RU"/>
        </w:rPr>
        <w:t>3</w:t>
      </w:r>
      <w:r w:rsidRPr="004518F5">
        <w:rPr>
          <w:rFonts w:ascii="PT Astra Serif" w:hAnsi="PT Astra Serif"/>
          <w:sz w:val="28"/>
          <w:szCs w:val="28"/>
          <w:lang w:val="ru-RU"/>
        </w:rPr>
        <w:t>.4. Предоставление результата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Результат предоставления муниципальной услуги может быть получен в отделении почтовой связи, Управлении, ОГКУ «Правительство для граждан», личн</w:t>
      </w:r>
      <w:r w:rsidR="000B139B" w:rsidRPr="004518F5">
        <w:rPr>
          <w:rFonts w:ascii="PT Astra Serif" w:hAnsi="PT Astra Serif"/>
          <w:sz w:val="28"/>
          <w:szCs w:val="28"/>
          <w:lang w:val="ru-RU"/>
        </w:rPr>
        <w:t>ом кабинете на Едином портале</w:t>
      </w:r>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Предоставление результата муниципальной услуги осуществляется в срок, не превышающий 1 (одного) рабочего дня, и исчисляется со дня </w:t>
      </w:r>
      <w:proofErr w:type="spellStart"/>
      <w:proofErr w:type="gramStart"/>
      <w:r w:rsidRPr="004518F5">
        <w:rPr>
          <w:rFonts w:ascii="PT Astra Serif" w:hAnsi="PT Astra Serif"/>
          <w:sz w:val="28"/>
          <w:szCs w:val="28"/>
          <w:lang w:val="ru-RU"/>
        </w:rPr>
        <w:t>приня-тия</w:t>
      </w:r>
      <w:proofErr w:type="spellEnd"/>
      <w:proofErr w:type="gramEnd"/>
      <w:r w:rsidRPr="004518F5">
        <w:rPr>
          <w:rFonts w:ascii="PT Astra Serif" w:hAnsi="PT Astra Serif"/>
          <w:sz w:val="28"/>
          <w:szCs w:val="28"/>
          <w:lang w:val="ru-RU"/>
        </w:rPr>
        <w:t xml:space="preserve"> решения о предоставлении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 xml:space="preserve">Результат предоставления муниципальной услуги не может быть </w:t>
      </w:r>
      <w:proofErr w:type="gramStart"/>
      <w:r w:rsidRPr="004518F5">
        <w:rPr>
          <w:rFonts w:ascii="PT Astra Serif" w:hAnsi="PT Astra Serif"/>
          <w:sz w:val="28"/>
          <w:szCs w:val="28"/>
          <w:lang w:val="ru-RU"/>
        </w:rPr>
        <w:t>пре-доставлен</w:t>
      </w:r>
      <w:proofErr w:type="gramEnd"/>
      <w:r w:rsidRPr="004518F5">
        <w:rPr>
          <w:rFonts w:ascii="PT Astra Serif" w:hAnsi="PT Astra Serif"/>
          <w:sz w:val="28"/>
          <w:szCs w:val="28"/>
          <w:lang w:val="ru-RU"/>
        </w:rPr>
        <w:t xml:space="preserve"> по выбору заявителя независимо от его места нахождения.</w:t>
      </w:r>
    </w:p>
    <w:p w:rsidR="00915FC8" w:rsidRPr="004518F5" w:rsidRDefault="00915FC8" w:rsidP="00144671">
      <w:pPr>
        <w:jc w:val="center"/>
        <w:rPr>
          <w:rFonts w:ascii="PT Astra Serif" w:hAnsi="PT Astra Serif"/>
          <w:sz w:val="28"/>
          <w:szCs w:val="28"/>
          <w:lang w:val="ru-RU"/>
        </w:rPr>
      </w:pPr>
    </w:p>
    <w:p w:rsidR="00144671" w:rsidRPr="004518F5" w:rsidRDefault="00144671" w:rsidP="00144671">
      <w:pPr>
        <w:jc w:val="center"/>
        <w:rPr>
          <w:rFonts w:ascii="PT Astra Serif" w:hAnsi="PT Astra Serif"/>
          <w:sz w:val="28"/>
          <w:szCs w:val="28"/>
          <w:lang w:val="ru-RU"/>
        </w:rPr>
      </w:pPr>
      <w:r w:rsidRPr="004518F5">
        <w:rPr>
          <w:rFonts w:ascii="PT Astra Serif" w:hAnsi="PT Astra Serif"/>
          <w:sz w:val="28"/>
          <w:szCs w:val="28"/>
          <w:lang w:val="ru-RU"/>
        </w:rPr>
        <w:t>3.</w:t>
      </w:r>
      <w:r w:rsidR="00E94CF7" w:rsidRPr="004518F5">
        <w:rPr>
          <w:rFonts w:ascii="PT Astra Serif" w:hAnsi="PT Astra Serif"/>
          <w:sz w:val="28"/>
          <w:szCs w:val="28"/>
          <w:lang w:val="ru-RU"/>
        </w:rPr>
        <w:t>4</w:t>
      </w:r>
      <w:r w:rsidRPr="004518F5">
        <w:rPr>
          <w:rFonts w:ascii="PT Astra Serif" w:hAnsi="PT Astra Serif"/>
          <w:sz w:val="28"/>
          <w:szCs w:val="28"/>
          <w:lang w:val="ru-RU"/>
        </w:rPr>
        <w:t xml:space="preserve">. Вариант </w:t>
      </w:r>
      <w:r w:rsidR="00B71BD6" w:rsidRPr="004518F5">
        <w:rPr>
          <w:rFonts w:ascii="PT Astra Serif" w:hAnsi="PT Astra Serif"/>
          <w:sz w:val="28"/>
          <w:szCs w:val="28"/>
          <w:lang w:val="ru-RU"/>
        </w:rPr>
        <w:t>3</w:t>
      </w:r>
    </w:p>
    <w:p w:rsidR="00144671" w:rsidRPr="004518F5" w:rsidRDefault="00144671" w:rsidP="00144671">
      <w:pPr>
        <w:jc w:val="center"/>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E94CF7" w:rsidRPr="004518F5">
        <w:rPr>
          <w:rFonts w:ascii="PT Astra Serif" w:hAnsi="PT Astra Serif"/>
          <w:sz w:val="28"/>
          <w:szCs w:val="28"/>
          <w:lang w:val="ru-RU"/>
        </w:rPr>
        <w:t>4</w:t>
      </w:r>
      <w:r w:rsidRPr="004518F5">
        <w:rPr>
          <w:rFonts w:ascii="PT Astra Serif" w:hAnsi="PT Astra Serif"/>
          <w:sz w:val="28"/>
          <w:szCs w:val="28"/>
          <w:lang w:val="ru-RU"/>
        </w:rPr>
        <w:t>.1. Максимальный срок пред</w:t>
      </w:r>
      <w:r w:rsidR="00911A70" w:rsidRPr="004518F5">
        <w:rPr>
          <w:rFonts w:ascii="PT Astra Serif" w:hAnsi="PT Astra Serif"/>
          <w:sz w:val="28"/>
          <w:szCs w:val="28"/>
          <w:lang w:val="ru-RU"/>
        </w:rPr>
        <w:t>оставления Варианта составляет</w:t>
      </w:r>
      <w:r w:rsidR="007269D8">
        <w:rPr>
          <w:rFonts w:ascii="PT Astra Serif" w:hAnsi="PT Astra Serif"/>
          <w:sz w:val="28"/>
          <w:szCs w:val="28"/>
          <w:lang w:val="ru-RU"/>
        </w:rPr>
        <w:t xml:space="preserve"> </w:t>
      </w:r>
      <w:r w:rsidR="00F3556A">
        <w:rPr>
          <w:rFonts w:ascii="PT Astra Serif" w:hAnsi="PT Astra Serif"/>
          <w:sz w:val="28"/>
          <w:szCs w:val="28"/>
          <w:lang w:val="ru-RU"/>
        </w:rPr>
        <w:t>20</w:t>
      </w:r>
      <w:r w:rsidRPr="004518F5">
        <w:rPr>
          <w:rFonts w:ascii="PT Astra Serif" w:hAnsi="PT Astra Serif"/>
          <w:sz w:val="28"/>
          <w:szCs w:val="28"/>
          <w:lang w:val="ru-RU"/>
        </w:rPr>
        <w:t xml:space="preserve"> (</w:t>
      </w:r>
      <w:r w:rsidR="00F3556A">
        <w:rPr>
          <w:rFonts w:ascii="PT Astra Serif" w:hAnsi="PT Astra Serif"/>
          <w:sz w:val="28"/>
          <w:szCs w:val="28"/>
          <w:lang w:val="ru-RU"/>
        </w:rPr>
        <w:t>двадцать</w:t>
      </w:r>
      <w:r w:rsidRPr="004518F5">
        <w:rPr>
          <w:rFonts w:ascii="PT Astra Serif" w:hAnsi="PT Astra Serif"/>
          <w:sz w:val="28"/>
          <w:szCs w:val="28"/>
          <w:lang w:val="ru-RU"/>
        </w:rPr>
        <w:t>)</w:t>
      </w:r>
      <w:r w:rsidR="007269D8">
        <w:rPr>
          <w:rFonts w:ascii="PT Astra Serif" w:hAnsi="PT Astra Serif"/>
          <w:sz w:val="28"/>
          <w:szCs w:val="28"/>
          <w:lang w:val="ru-RU"/>
        </w:rPr>
        <w:t xml:space="preserve"> календарны</w:t>
      </w:r>
      <w:r w:rsidR="00F3556A">
        <w:rPr>
          <w:rFonts w:ascii="PT Astra Serif" w:hAnsi="PT Astra Serif"/>
          <w:sz w:val="28"/>
          <w:szCs w:val="28"/>
          <w:lang w:val="ru-RU"/>
        </w:rPr>
        <w:t>х</w:t>
      </w:r>
      <w:r w:rsidRPr="004518F5">
        <w:rPr>
          <w:rFonts w:ascii="PT Astra Serif" w:hAnsi="PT Astra Serif"/>
          <w:sz w:val="28"/>
          <w:szCs w:val="28"/>
          <w:lang w:val="ru-RU"/>
        </w:rPr>
        <w:t xml:space="preserve"> д</w:t>
      </w:r>
      <w:r w:rsidR="007269D8">
        <w:rPr>
          <w:rFonts w:ascii="PT Astra Serif" w:hAnsi="PT Astra Serif"/>
          <w:sz w:val="28"/>
          <w:szCs w:val="28"/>
          <w:lang w:val="ru-RU"/>
        </w:rPr>
        <w:t>н</w:t>
      </w:r>
      <w:r w:rsidR="00F3556A">
        <w:rPr>
          <w:rFonts w:ascii="PT Astra Serif" w:hAnsi="PT Astra Serif"/>
          <w:sz w:val="28"/>
          <w:szCs w:val="28"/>
          <w:lang w:val="ru-RU"/>
        </w:rPr>
        <w:t>ей</w:t>
      </w:r>
      <w:r w:rsidRPr="004518F5">
        <w:rPr>
          <w:rFonts w:ascii="PT Astra Serif" w:hAnsi="PT Astra Serif"/>
          <w:sz w:val="28"/>
          <w:szCs w:val="28"/>
          <w:lang w:val="ru-RU"/>
        </w:rPr>
        <w:t>.</w:t>
      </w:r>
    </w:p>
    <w:p w:rsidR="00911A70" w:rsidRPr="004518F5" w:rsidRDefault="00144671" w:rsidP="00E94CF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результате предоставления Варианта заявителю предоставляется </w:t>
      </w:r>
      <w:r w:rsidR="00F51B5B" w:rsidRPr="004518F5">
        <w:rPr>
          <w:rFonts w:ascii="PT Astra Serif" w:hAnsi="PT Astra Serif"/>
          <w:sz w:val="28"/>
          <w:szCs w:val="28"/>
          <w:lang w:val="ru-RU"/>
        </w:rPr>
        <w:t>распоряжение</w:t>
      </w:r>
      <w:r w:rsidR="00091250" w:rsidRPr="004518F5">
        <w:rPr>
          <w:rFonts w:ascii="PT Astra Serif" w:hAnsi="PT Astra Serif"/>
          <w:sz w:val="28"/>
          <w:szCs w:val="28"/>
          <w:lang w:val="ru-RU"/>
        </w:rPr>
        <w:t xml:space="preserve"> </w:t>
      </w:r>
      <w:r w:rsidR="00E94CF7" w:rsidRPr="004518F5">
        <w:rPr>
          <w:rFonts w:ascii="PT Astra Serif" w:hAnsi="PT Astra Serif"/>
          <w:sz w:val="28"/>
          <w:szCs w:val="28"/>
          <w:lang w:val="ru-RU"/>
        </w:rPr>
        <w:t>о внесении изменений</w:t>
      </w:r>
      <w:r w:rsidR="00567D30">
        <w:rPr>
          <w:rFonts w:ascii="PT Astra Serif" w:hAnsi="PT Astra Serif"/>
          <w:sz w:val="28"/>
          <w:szCs w:val="28"/>
          <w:lang w:val="ru-RU"/>
        </w:rPr>
        <w:t>,</w:t>
      </w:r>
      <w:r w:rsidR="00E94CF7" w:rsidRPr="004518F5">
        <w:rPr>
          <w:rFonts w:ascii="PT Astra Serif" w:hAnsi="PT Astra Serif"/>
          <w:sz w:val="28"/>
          <w:szCs w:val="28"/>
          <w:lang w:val="ru-RU"/>
        </w:rPr>
        <w:t xml:space="preserve"> </w:t>
      </w:r>
      <w:r w:rsidR="00A548C0" w:rsidRPr="004518F5">
        <w:rPr>
          <w:rFonts w:ascii="PT Astra Serif" w:hAnsi="PT Astra Serif"/>
          <w:sz w:val="28"/>
          <w:szCs w:val="28"/>
          <w:lang w:val="ru-RU"/>
        </w:rPr>
        <w:t xml:space="preserve">либо постановление о внесении изменений, </w:t>
      </w:r>
      <w:r w:rsidR="00E94CF7" w:rsidRPr="004518F5">
        <w:rPr>
          <w:rFonts w:ascii="PT Astra Serif" w:hAnsi="PT Astra Serif"/>
          <w:sz w:val="28"/>
          <w:szCs w:val="28"/>
          <w:lang w:val="ru-RU"/>
        </w:rPr>
        <w:t xml:space="preserve">либо </w:t>
      </w:r>
      <w:r w:rsidR="00E94CF7" w:rsidRPr="004518F5">
        <w:rPr>
          <w:rFonts w:ascii="PT Astra Serif" w:hAnsi="PT Astra Serif"/>
          <w:sz w:val="28"/>
          <w:szCs w:val="28"/>
          <w:lang w:val="ru-RU" w:bidi="ru-RU"/>
        </w:rPr>
        <w:t>решение об отказе в исправлении ошибок</w:t>
      </w:r>
      <w:r w:rsidR="00911A70" w:rsidRPr="004518F5">
        <w:rPr>
          <w:rFonts w:ascii="PT Astra Serif" w:hAnsi="PT Astra Serif"/>
          <w:sz w:val="28"/>
          <w:szCs w:val="28"/>
          <w:lang w:val="ru-RU" w:bidi="ru-RU"/>
        </w:rPr>
        <w:t xml:space="preserve"> </w:t>
      </w:r>
      <w:r w:rsidR="00911A70" w:rsidRPr="004518F5">
        <w:rPr>
          <w:rFonts w:ascii="PT Astra Serif" w:hAnsi="PT Astra Serif"/>
          <w:sz w:val="28"/>
          <w:szCs w:val="28"/>
          <w:lang w:val="ru-RU"/>
        </w:rPr>
        <w:t>(в бумажном или электронном виде)</w:t>
      </w:r>
      <w:r w:rsidR="00911A70" w:rsidRPr="004518F5">
        <w:rPr>
          <w:rFonts w:ascii="PT Astra Serif" w:hAnsi="PT Astra Serif"/>
          <w:sz w:val="28"/>
          <w:szCs w:val="28"/>
          <w:lang w:val="ru-RU" w:bidi="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Формирование реестровой записи в качестве результата </w:t>
      </w:r>
      <w:proofErr w:type="spellStart"/>
      <w:proofErr w:type="gramStart"/>
      <w:r w:rsidRPr="004518F5">
        <w:rPr>
          <w:rFonts w:ascii="PT Astra Serif" w:hAnsi="PT Astra Serif"/>
          <w:sz w:val="28"/>
          <w:szCs w:val="28"/>
          <w:lang w:val="ru-RU"/>
        </w:rPr>
        <w:t>предоставле-ния</w:t>
      </w:r>
      <w:proofErr w:type="spellEnd"/>
      <w:proofErr w:type="gramEnd"/>
      <w:r w:rsidRPr="004518F5">
        <w:rPr>
          <w:rFonts w:ascii="PT Astra Serif" w:hAnsi="PT Astra Serif"/>
          <w:sz w:val="28"/>
          <w:szCs w:val="28"/>
          <w:lang w:val="ru-RU"/>
        </w:rPr>
        <w:t xml:space="preserve"> муниципальной услуги не предусмотрено.</w:t>
      </w:r>
    </w:p>
    <w:p w:rsidR="00E94CF7" w:rsidRPr="004518F5" w:rsidRDefault="00144671" w:rsidP="00144671">
      <w:pPr>
        <w:ind w:firstLine="709"/>
        <w:jc w:val="both"/>
        <w:rPr>
          <w:rFonts w:ascii="PT Astra Serif" w:hAnsi="PT Astra Serif"/>
          <w:sz w:val="28"/>
          <w:szCs w:val="28"/>
          <w:lang w:val="ru-RU" w:bidi="ru-RU"/>
        </w:rPr>
      </w:pPr>
      <w:r w:rsidRPr="004518F5">
        <w:rPr>
          <w:rFonts w:ascii="PT Astra Serif" w:hAnsi="PT Astra Serif"/>
          <w:sz w:val="28"/>
          <w:szCs w:val="28"/>
          <w:lang w:val="ru-RU"/>
        </w:rPr>
        <w:t xml:space="preserve">Документом, содержащим решение о предоставлении муниципальной услуги, является </w:t>
      </w:r>
      <w:r w:rsidR="00F51B5B" w:rsidRPr="004518F5">
        <w:rPr>
          <w:rFonts w:ascii="PT Astra Serif" w:hAnsi="PT Astra Serif"/>
          <w:sz w:val="28"/>
          <w:szCs w:val="28"/>
          <w:lang w:val="ru-RU"/>
        </w:rPr>
        <w:t>распоряжение</w:t>
      </w:r>
      <w:r w:rsidR="00E94CF7" w:rsidRPr="004518F5">
        <w:rPr>
          <w:rFonts w:ascii="PT Astra Serif" w:hAnsi="PT Astra Serif"/>
          <w:sz w:val="28"/>
          <w:szCs w:val="28"/>
          <w:lang w:val="ru-RU"/>
        </w:rPr>
        <w:t xml:space="preserve"> о внесении изменений</w:t>
      </w:r>
      <w:r w:rsidR="00567D30">
        <w:rPr>
          <w:rFonts w:ascii="PT Astra Serif" w:hAnsi="PT Astra Serif"/>
          <w:sz w:val="28"/>
          <w:szCs w:val="28"/>
          <w:lang w:val="ru-RU"/>
        </w:rPr>
        <w:t>,</w:t>
      </w:r>
      <w:r w:rsidR="00A548C0" w:rsidRPr="004518F5">
        <w:rPr>
          <w:rFonts w:ascii="PT Astra Serif" w:hAnsi="PT Astra Serif"/>
          <w:sz w:val="28"/>
          <w:szCs w:val="28"/>
          <w:lang w:val="ru-RU"/>
        </w:rPr>
        <w:t xml:space="preserve"> либо постановление о внесении изменений,</w:t>
      </w:r>
      <w:r w:rsidR="00E94CF7" w:rsidRPr="004518F5">
        <w:rPr>
          <w:rFonts w:ascii="PT Astra Serif" w:hAnsi="PT Astra Serif"/>
          <w:sz w:val="28"/>
          <w:szCs w:val="28"/>
          <w:lang w:val="ru-RU"/>
        </w:rPr>
        <w:t xml:space="preserve"> либо </w:t>
      </w:r>
      <w:r w:rsidR="00E94CF7" w:rsidRPr="004518F5">
        <w:rPr>
          <w:rFonts w:ascii="PT Astra Serif" w:hAnsi="PT Astra Serif"/>
          <w:sz w:val="28"/>
          <w:szCs w:val="28"/>
          <w:lang w:val="ru-RU" w:bidi="ru-RU"/>
        </w:rPr>
        <w:t>решение об отказе в исправлении ошибок.</w:t>
      </w:r>
    </w:p>
    <w:p w:rsidR="00ED1F6C" w:rsidRPr="004518F5" w:rsidRDefault="00ED1F6C" w:rsidP="00ED1F6C">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Управление направляет заявителю решение об отказе </w:t>
      </w:r>
      <w:r w:rsidR="00AC2900">
        <w:rPr>
          <w:rFonts w:ascii="PT Astra Serif" w:hAnsi="PT Astra Serif"/>
          <w:sz w:val="28"/>
          <w:szCs w:val="28"/>
          <w:lang w:val="ru-RU"/>
        </w:rPr>
        <w:t xml:space="preserve">в исправлении ошибок </w:t>
      </w:r>
      <w:r w:rsidRPr="004518F5">
        <w:rPr>
          <w:rFonts w:ascii="PT Astra Serif" w:hAnsi="PT Astra Serif"/>
          <w:sz w:val="28"/>
          <w:szCs w:val="28"/>
          <w:lang w:val="ru-RU"/>
        </w:rPr>
        <w:t>при наличии оснований, предусмотренных подпунктом 3.4.3 настоящего пункта.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Административные процедуры, осуществляемые при предоставлении муниципальной услуги в соответствии с настоящим </w:t>
      </w:r>
      <w:r w:rsidR="00C41128" w:rsidRPr="004518F5">
        <w:rPr>
          <w:rFonts w:ascii="PT Astra Serif" w:hAnsi="PT Astra Serif"/>
          <w:sz w:val="28"/>
          <w:szCs w:val="28"/>
          <w:lang w:val="ru-RU"/>
        </w:rPr>
        <w:t>В</w:t>
      </w:r>
      <w:r w:rsidRPr="004518F5">
        <w:rPr>
          <w:rFonts w:ascii="PT Astra Serif" w:hAnsi="PT Astra Serif"/>
          <w:sz w:val="28"/>
          <w:szCs w:val="28"/>
          <w:lang w:val="ru-RU"/>
        </w:rPr>
        <w:t>ариантом:</w:t>
      </w:r>
    </w:p>
    <w:p w:rsidR="00911A70"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1) приём </w:t>
      </w:r>
      <w:r w:rsidR="00911A70" w:rsidRPr="004518F5">
        <w:rPr>
          <w:rFonts w:ascii="PT Astra Serif" w:hAnsi="PT Astra Serif"/>
          <w:sz w:val="28"/>
          <w:szCs w:val="28"/>
          <w:lang w:val="ru-RU"/>
        </w:rPr>
        <w:t xml:space="preserve">заявления об исправлении опечаток и (или) ошибок </w:t>
      </w:r>
      <w:r w:rsidR="00911A70"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rPr>
        <w:t>распоряжении</w:t>
      </w:r>
      <w:r w:rsidR="00A548C0" w:rsidRPr="004518F5">
        <w:rPr>
          <w:rFonts w:ascii="PT Astra Serif" w:hAnsi="PT Astra Serif"/>
          <w:sz w:val="28"/>
          <w:szCs w:val="28"/>
          <w:lang w:val="ru-RU"/>
        </w:rPr>
        <w:t xml:space="preserve"> либо постановлении</w:t>
      </w:r>
      <w:r w:rsidR="00911A70" w:rsidRPr="004518F5">
        <w:rPr>
          <w:rFonts w:ascii="PT Astra Serif" w:hAnsi="PT Astra Serif"/>
          <w:sz w:val="28"/>
          <w:szCs w:val="28"/>
          <w:lang w:val="ru-RU" w:bidi="ru-RU"/>
        </w:rPr>
        <w:t>;</w:t>
      </w:r>
    </w:p>
    <w:p w:rsidR="00911A70"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2) принятие </w:t>
      </w:r>
      <w:r w:rsidR="00071837" w:rsidRPr="004518F5">
        <w:rPr>
          <w:rFonts w:ascii="PT Astra Serif" w:hAnsi="PT Astra Serif"/>
          <w:sz w:val="28"/>
          <w:szCs w:val="28"/>
          <w:lang w:val="ru-RU"/>
        </w:rPr>
        <w:t>решения о предоставлении (об отказе в предоставлении) муниципальной услуги</w:t>
      </w:r>
      <w:r w:rsidR="00911A70" w:rsidRPr="004518F5">
        <w:rPr>
          <w:rFonts w:ascii="PT Astra Serif" w:hAnsi="PT Astra Serif"/>
          <w:sz w:val="28"/>
          <w:szCs w:val="28"/>
          <w:lang w:val="ru-RU" w:bidi="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 предоставление результата муниципальной услуги.</w:t>
      </w:r>
    </w:p>
    <w:p w:rsidR="00144671" w:rsidRPr="004518F5" w:rsidRDefault="00C41128" w:rsidP="00144671">
      <w:pPr>
        <w:ind w:firstLine="709"/>
        <w:jc w:val="both"/>
        <w:rPr>
          <w:rFonts w:ascii="PT Astra Serif" w:hAnsi="PT Astra Serif"/>
          <w:sz w:val="28"/>
          <w:szCs w:val="28"/>
          <w:lang w:val="ru-RU"/>
        </w:rPr>
      </w:pPr>
      <w:r w:rsidRPr="004518F5">
        <w:rPr>
          <w:rFonts w:ascii="PT Astra Serif" w:hAnsi="PT Astra Serif"/>
          <w:sz w:val="28"/>
          <w:szCs w:val="28"/>
          <w:lang w:val="ru-RU"/>
        </w:rPr>
        <w:t>Настоящим В</w:t>
      </w:r>
      <w:r w:rsidR="00144671" w:rsidRPr="004518F5">
        <w:rPr>
          <w:rFonts w:ascii="PT Astra Serif" w:hAnsi="PT Astra Serif"/>
          <w:sz w:val="28"/>
          <w:szCs w:val="28"/>
          <w:lang w:val="ru-RU"/>
        </w:rPr>
        <w:t>ариантом административная процедура приостановления предоставления муниципальной услуги не предусмотрена.</w:t>
      </w:r>
    </w:p>
    <w:p w:rsidR="00144671" w:rsidRPr="004518F5" w:rsidRDefault="00E94CF7" w:rsidP="00144671">
      <w:pPr>
        <w:ind w:firstLine="709"/>
        <w:jc w:val="both"/>
        <w:rPr>
          <w:rFonts w:ascii="PT Astra Serif" w:hAnsi="PT Astra Serif"/>
          <w:sz w:val="28"/>
          <w:szCs w:val="28"/>
          <w:lang w:val="ru-RU"/>
        </w:rPr>
      </w:pPr>
      <w:r w:rsidRPr="004518F5">
        <w:rPr>
          <w:rFonts w:ascii="PT Astra Serif" w:hAnsi="PT Astra Serif"/>
          <w:sz w:val="28"/>
          <w:szCs w:val="28"/>
          <w:lang w:val="ru-RU"/>
        </w:rPr>
        <w:t>3.4</w:t>
      </w:r>
      <w:r w:rsidR="00144671" w:rsidRPr="004518F5">
        <w:rPr>
          <w:rFonts w:ascii="PT Astra Serif" w:hAnsi="PT Astra Serif"/>
          <w:sz w:val="28"/>
          <w:szCs w:val="28"/>
          <w:lang w:val="ru-RU"/>
        </w:rPr>
        <w:t xml:space="preserve">.2. Приём </w:t>
      </w:r>
      <w:r w:rsidRPr="004518F5">
        <w:rPr>
          <w:rFonts w:ascii="PT Astra Serif" w:hAnsi="PT Astra Serif"/>
          <w:sz w:val="28"/>
          <w:szCs w:val="28"/>
          <w:lang w:val="ru-RU"/>
        </w:rPr>
        <w:t xml:space="preserve">заявления об исправлении опечаток и (или) ошибок </w:t>
      </w:r>
      <w:r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rPr>
        <w:t>распоряжении</w:t>
      </w:r>
      <w:r w:rsidR="00A548C0" w:rsidRPr="004518F5">
        <w:rPr>
          <w:rFonts w:ascii="PT Astra Serif" w:hAnsi="PT Astra Serif"/>
          <w:sz w:val="28"/>
          <w:szCs w:val="28"/>
          <w:lang w:val="ru-RU"/>
        </w:rPr>
        <w:t xml:space="preserve"> либо постановлении</w:t>
      </w:r>
      <w:r w:rsidR="00144671"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Заявителю для получения муниципальной услуги необходимо </w:t>
      </w:r>
      <w:proofErr w:type="spellStart"/>
      <w:proofErr w:type="gramStart"/>
      <w:r w:rsidRPr="004518F5">
        <w:rPr>
          <w:rFonts w:ascii="PT Astra Serif" w:hAnsi="PT Astra Serif"/>
          <w:sz w:val="28"/>
          <w:szCs w:val="28"/>
          <w:lang w:val="ru-RU"/>
        </w:rPr>
        <w:t>предста</w:t>
      </w:r>
      <w:proofErr w:type="spellEnd"/>
      <w:r w:rsidRPr="004518F5">
        <w:rPr>
          <w:rFonts w:ascii="PT Astra Serif" w:hAnsi="PT Astra Serif"/>
          <w:sz w:val="28"/>
          <w:szCs w:val="28"/>
          <w:lang w:val="ru-RU"/>
        </w:rPr>
        <w:t>-вить</w:t>
      </w:r>
      <w:proofErr w:type="gramEnd"/>
      <w:r w:rsidRPr="004518F5">
        <w:rPr>
          <w:rFonts w:ascii="PT Astra Serif" w:hAnsi="PT Astra Serif"/>
          <w:sz w:val="28"/>
          <w:szCs w:val="28"/>
          <w:lang w:val="ru-RU"/>
        </w:rPr>
        <w:t xml:space="preserve"> заявление </w:t>
      </w:r>
      <w:r w:rsidR="009D656F" w:rsidRPr="004518F5">
        <w:rPr>
          <w:rFonts w:ascii="PT Astra Serif" w:hAnsi="PT Astra Serif"/>
          <w:sz w:val="28"/>
          <w:szCs w:val="28"/>
          <w:lang w:val="ru-RU"/>
        </w:rPr>
        <w:t xml:space="preserve">об исправлении опечаток и (или) ошибок </w:t>
      </w:r>
      <w:r w:rsidR="009D656F"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распоряжении</w:t>
      </w:r>
      <w:r w:rsidR="00A548C0" w:rsidRPr="004518F5">
        <w:rPr>
          <w:rFonts w:ascii="PT Astra Serif" w:hAnsi="PT Astra Serif"/>
          <w:sz w:val="28"/>
          <w:szCs w:val="28"/>
          <w:lang w:val="ru-RU" w:bidi="ru-RU"/>
        </w:rPr>
        <w:t xml:space="preserve"> либо постановлении</w:t>
      </w:r>
      <w:r w:rsidR="002152F7" w:rsidRPr="004518F5">
        <w:rPr>
          <w:rFonts w:ascii="PT Astra Serif" w:hAnsi="PT Astra Serif"/>
          <w:sz w:val="28"/>
          <w:szCs w:val="28"/>
          <w:lang w:val="ru-RU" w:bidi="ru-RU"/>
        </w:rPr>
        <w:t xml:space="preserve"> </w:t>
      </w:r>
      <w:r w:rsidR="007A0B4D" w:rsidRPr="004518F5">
        <w:rPr>
          <w:rFonts w:ascii="PT Astra Serif" w:hAnsi="PT Astra Serif"/>
          <w:sz w:val="28"/>
          <w:szCs w:val="28"/>
          <w:lang w:val="ru-RU" w:bidi="ru-RU"/>
        </w:rPr>
        <w:t xml:space="preserve">по рекомендуемой форме </w:t>
      </w:r>
      <w:r w:rsidRPr="004518F5">
        <w:rPr>
          <w:rFonts w:ascii="PT Astra Serif" w:hAnsi="PT Astra Serif"/>
          <w:sz w:val="28"/>
          <w:szCs w:val="28"/>
          <w:lang w:val="ru-RU"/>
        </w:rPr>
        <w:t xml:space="preserve">согласно приложению </w:t>
      </w:r>
      <w:r w:rsidR="00F3556A">
        <w:rPr>
          <w:rFonts w:ascii="PT Astra Serif" w:hAnsi="PT Astra Serif"/>
          <w:sz w:val="28"/>
          <w:szCs w:val="28"/>
          <w:lang w:val="ru-RU"/>
        </w:rPr>
        <w:t>8</w:t>
      </w:r>
      <w:r w:rsidRPr="004518F5">
        <w:rPr>
          <w:rFonts w:ascii="PT Astra Serif" w:hAnsi="PT Astra Serif"/>
          <w:sz w:val="28"/>
          <w:szCs w:val="28"/>
          <w:lang w:val="ru-RU"/>
        </w:rPr>
        <w:t xml:space="preserve"> к административному регламенту, а также документы, необходимые для предоставления муниципальной услуги.</w:t>
      </w:r>
    </w:p>
    <w:p w:rsidR="00ED1F6C" w:rsidRPr="004518F5" w:rsidRDefault="00144671" w:rsidP="00ED1F6C">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Заявление </w:t>
      </w:r>
      <w:r w:rsidR="009D656F" w:rsidRPr="004518F5">
        <w:rPr>
          <w:rFonts w:ascii="PT Astra Serif" w:hAnsi="PT Astra Serif"/>
          <w:sz w:val="28"/>
          <w:szCs w:val="28"/>
          <w:lang w:val="ru-RU"/>
        </w:rPr>
        <w:t xml:space="preserve">об исправлении опечаток и (или) ошибок </w:t>
      </w:r>
      <w:r w:rsidR="009D656F"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распоряжении</w:t>
      </w:r>
      <w:r w:rsidR="00A548C0" w:rsidRPr="004518F5">
        <w:rPr>
          <w:rFonts w:ascii="PT Astra Serif" w:hAnsi="PT Astra Serif"/>
          <w:sz w:val="28"/>
          <w:szCs w:val="28"/>
          <w:lang w:val="ru-RU" w:bidi="ru-RU"/>
        </w:rPr>
        <w:t xml:space="preserve"> либо постановлении</w:t>
      </w:r>
      <w:r w:rsidR="00847EF8" w:rsidRPr="004518F5">
        <w:rPr>
          <w:rFonts w:ascii="PT Astra Serif" w:hAnsi="PT Astra Serif"/>
          <w:sz w:val="28"/>
          <w:szCs w:val="28"/>
          <w:lang w:val="ru-RU" w:bidi="ru-RU"/>
        </w:rPr>
        <w:t xml:space="preserve"> </w:t>
      </w:r>
      <w:r w:rsidRPr="004518F5">
        <w:rPr>
          <w:rFonts w:ascii="PT Astra Serif" w:hAnsi="PT Astra Serif"/>
          <w:sz w:val="28"/>
          <w:szCs w:val="28"/>
          <w:lang w:val="ru-RU"/>
        </w:rPr>
        <w:t xml:space="preserve">и документы, </w:t>
      </w:r>
      <w:r w:rsidR="00ED1F6C" w:rsidRPr="004518F5">
        <w:rPr>
          <w:rFonts w:ascii="PT Astra Serif" w:hAnsi="PT Astra Serif"/>
          <w:sz w:val="28"/>
          <w:szCs w:val="28"/>
          <w:lang w:val="ru-RU"/>
        </w:rPr>
        <w:t xml:space="preserve">предусмотренные настоящим пунктом, представляются заявителем в </w:t>
      </w:r>
      <w:r w:rsidR="00F51B5B" w:rsidRPr="004518F5">
        <w:rPr>
          <w:rFonts w:ascii="PT Astra Serif" w:hAnsi="PT Astra Serif"/>
          <w:sz w:val="28"/>
          <w:szCs w:val="28"/>
          <w:lang w:val="ru-RU"/>
        </w:rPr>
        <w:t>Управление</w:t>
      </w:r>
      <w:r w:rsidR="00ED1F6C" w:rsidRPr="004518F5">
        <w:rPr>
          <w:rFonts w:ascii="PT Astra Serif" w:hAnsi="PT Astra Serif"/>
          <w:sz w:val="28"/>
          <w:szCs w:val="28"/>
          <w:lang w:val="ru-RU"/>
        </w:rPr>
        <w:t xml:space="preserve"> одним из следующих способов:</w:t>
      </w:r>
    </w:p>
    <w:p w:rsidR="00ED1F6C" w:rsidRPr="004518F5" w:rsidRDefault="00ED1F6C" w:rsidP="00ED1F6C">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непосредственно в </w:t>
      </w:r>
      <w:r w:rsidR="00F51B5B" w:rsidRPr="004518F5">
        <w:rPr>
          <w:rFonts w:ascii="PT Astra Serif" w:hAnsi="PT Astra Serif"/>
          <w:sz w:val="28"/>
          <w:szCs w:val="28"/>
          <w:lang w:val="ru-RU"/>
        </w:rPr>
        <w:t>Управление</w:t>
      </w:r>
      <w:r w:rsidRPr="004518F5">
        <w:rPr>
          <w:rFonts w:ascii="PT Astra Serif" w:hAnsi="PT Astra Serif"/>
          <w:sz w:val="28"/>
          <w:szCs w:val="28"/>
          <w:lang w:val="ru-RU"/>
        </w:rPr>
        <w:t>;</w:t>
      </w:r>
    </w:p>
    <w:p w:rsidR="00ED1F6C" w:rsidRPr="004518F5" w:rsidRDefault="00ED1F6C" w:rsidP="00ED1F6C">
      <w:pPr>
        <w:ind w:firstLine="709"/>
        <w:jc w:val="both"/>
        <w:rPr>
          <w:rFonts w:ascii="PT Astra Serif" w:hAnsi="PT Astra Serif"/>
          <w:sz w:val="28"/>
          <w:szCs w:val="28"/>
          <w:lang w:val="ru-RU"/>
        </w:rPr>
      </w:pPr>
      <w:r w:rsidRPr="004518F5">
        <w:rPr>
          <w:rFonts w:ascii="PT Astra Serif" w:hAnsi="PT Astra Serif"/>
          <w:sz w:val="28"/>
          <w:szCs w:val="28"/>
          <w:lang w:val="ru-RU"/>
        </w:rPr>
        <w:t>через отделение почтовой связи;</w:t>
      </w:r>
    </w:p>
    <w:p w:rsidR="00ED1F6C" w:rsidRPr="004518F5" w:rsidRDefault="00ED1F6C" w:rsidP="00ED1F6C">
      <w:pPr>
        <w:ind w:firstLine="709"/>
        <w:jc w:val="both"/>
        <w:rPr>
          <w:rFonts w:ascii="PT Astra Serif" w:hAnsi="PT Astra Serif"/>
          <w:sz w:val="28"/>
          <w:szCs w:val="28"/>
          <w:lang w:val="ru-RU"/>
        </w:rPr>
      </w:pPr>
      <w:r w:rsidRPr="004518F5">
        <w:rPr>
          <w:rFonts w:ascii="PT Astra Serif" w:hAnsi="PT Astra Serif"/>
          <w:sz w:val="28"/>
          <w:szCs w:val="28"/>
          <w:lang w:val="ru-RU"/>
        </w:rPr>
        <w:t>через ОГКУ «Правительство для граждан»;</w:t>
      </w:r>
    </w:p>
    <w:p w:rsidR="00ED1F6C" w:rsidRPr="004518F5" w:rsidRDefault="00ED1F6C" w:rsidP="00ED1F6C">
      <w:pPr>
        <w:ind w:firstLine="709"/>
        <w:jc w:val="both"/>
        <w:rPr>
          <w:rFonts w:ascii="PT Astra Serif" w:hAnsi="PT Astra Serif"/>
          <w:sz w:val="28"/>
          <w:szCs w:val="28"/>
          <w:lang w:val="ru-RU"/>
        </w:rPr>
      </w:pPr>
      <w:r w:rsidRPr="004518F5">
        <w:rPr>
          <w:rFonts w:ascii="PT Astra Serif" w:hAnsi="PT Astra Serif"/>
          <w:sz w:val="28"/>
          <w:szCs w:val="28"/>
          <w:lang w:val="ru-RU"/>
        </w:rPr>
        <w:t>через личный кабинет на Едином портале.</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В административной процедуре принимает участие ОГКУ «</w:t>
      </w:r>
      <w:proofErr w:type="gramStart"/>
      <w:r w:rsidRPr="004518F5">
        <w:rPr>
          <w:rFonts w:ascii="PT Astra Serif" w:hAnsi="PT Astra Serif"/>
          <w:sz w:val="28"/>
          <w:szCs w:val="28"/>
          <w:lang w:val="ru-RU"/>
        </w:rPr>
        <w:t>Правитель-</w:t>
      </w:r>
      <w:proofErr w:type="spellStart"/>
      <w:r w:rsidRPr="004518F5">
        <w:rPr>
          <w:rFonts w:ascii="PT Astra Serif" w:hAnsi="PT Astra Serif"/>
          <w:sz w:val="28"/>
          <w:szCs w:val="28"/>
          <w:lang w:val="ru-RU"/>
        </w:rPr>
        <w:t>ство</w:t>
      </w:r>
      <w:proofErr w:type="spellEnd"/>
      <w:proofErr w:type="gramEnd"/>
      <w:r w:rsidRPr="004518F5">
        <w:rPr>
          <w:rFonts w:ascii="PT Astra Serif" w:hAnsi="PT Astra Serif"/>
          <w:sz w:val="28"/>
          <w:szCs w:val="28"/>
          <w:lang w:val="ru-RU"/>
        </w:rPr>
        <w:t xml:space="preserve"> для граждан». </w:t>
      </w:r>
    </w:p>
    <w:p w:rsidR="00144671" w:rsidRPr="004518F5" w:rsidRDefault="00ED1F6C" w:rsidP="00144671">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 xml:space="preserve">3.4.2.1. </w:t>
      </w:r>
      <w:r w:rsidR="00144671" w:rsidRPr="004518F5">
        <w:rPr>
          <w:rFonts w:ascii="PT Astra Serif" w:hAnsi="PT Astra Serif"/>
          <w:sz w:val="28"/>
          <w:szCs w:val="28"/>
          <w:lang w:val="ru-RU"/>
        </w:rPr>
        <w:t>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9D656F" w:rsidRPr="004518F5" w:rsidRDefault="00ED1F6C" w:rsidP="009D656F">
      <w:pPr>
        <w:ind w:firstLine="709"/>
        <w:jc w:val="both"/>
        <w:rPr>
          <w:rFonts w:ascii="PT Astra Serif" w:hAnsi="PT Astra Serif"/>
          <w:sz w:val="28"/>
          <w:szCs w:val="28"/>
          <w:lang w:val="ru-RU"/>
        </w:rPr>
      </w:pPr>
      <w:r w:rsidRPr="004518F5">
        <w:rPr>
          <w:rFonts w:ascii="PT Astra Serif" w:hAnsi="PT Astra Serif"/>
          <w:sz w:val="28"/>
          <w:szCs w:val="28"/>
          <w:lang w:val="ru-RU"/>
        </w:rPr>
        <w:t>1) з</w:t>
      </w:r>
      <w:r w:rsidR="009D656F" w:rsidRPr="004518F5">
        <w:rPr>
          <w:rFonts w:ascii="PT Astra Serif" w:hAnsi="PT Astra Serif"/>
          <w:sz w:val="28"/>
          <w:szCs w:val="28"/>
          <w:lang w:val="ru-RU"/>
        </w:rPr>
        <w:t xml:space="preserve">аявление об исправлении опечаток и (или) ошибок </w:t>
      </w:r>
      <w:r w:rsidR="009D656F"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w:t>
      </w:r>
      <w:r w:rsidR="00A548C0" w:rsidRPr="004518F5">
        <w:rPr>
          <w:rFonts w:ascii="PT Astra Serif" w:hAnsi="PT Astra Serif"/>
          <w:sz w:val="28"/>
          <w:szCs w:val="28"/>
          <w:lang w:val="ru-RU" w:bidi="ru-RU"/>
        </w:rPr>
        <w:t>п</w:t>
      </w:r>
      <w:r w:rsidR="00F51B5B" w:rsidRPr="004518F5">
        <w:rPr>
          <w:rFonts w:ascii="PT Astra Serif" w:hAnsi="PT Astra Serif"/>
          <w:sz w:val="28"/>
          <w:szCs w:val="28"/>
          <w:lang w:val="ru-RU" w:bidi="ru-RU"/>
        </w:rPr>
        <w:t>оряжении</w:t>
      </w:r>
      <w:r w:rsidR="002152F7" w:rsidRPr="004518F5">
        <w:rPr>
          <w:rFonts w:ascii="PT Astra Serif" w:hAnsi="PT Astra Serif"/>
          <w:sz w:val="28"/>
          <w:szCs w:val="28"/>
          <w:lang w:val="ru-RU" w:bidi="ru-RU"/>
        </w:rPr>
        <w:t xml:space="preserve"> </w:t>
      </w:r>
      <w:r w:rsidR="00A548C0" w:rsidRPr="004518F5">
        <w:rPr>
          <w:rFonts w:ascii="PT Astra Serif" w:hAnsi="PT Astra Serif"/>
          <w:sz w:val="28"/>
          <w:szCs w:val="28"/>
          <w:lang w:val="ru-RU" w:bidi="ru-RU"/>
        </w:rPr>
        <w:t xml:space="preserve">либо постановлении </w:t>
      </w:r>
      <w:r w:rsidR="009D656F" w:rsidRPr="004518F5">
        <w:rPr>
          <w:rFonts w:ascii="PT Astra Serif" w:hAnsi="PT Astra Serif"/>
          <w:sz w:val="28"/>
          <w:szCs w:val="28"/>
          <w:lang w:val="ru-RU"/>
        </w:rPr>
        <w:t xml:space="preserve">по </w:t>
      </w:r>
      <w:r w:rsidR="007A0B4D" w:rsidRPr="004518F5">
        <w:rPr>
          <w:rFonts w:ascii="PT Astra Serif" w:hAnsi="PT Astra Serif"/>
          <w:sz w:val="28"/>
          <w:szCs w:val="28"/>
          <w:lang w:val="ru-RU"/>
        </w:rPr>
        <w:t xml:space="preserve">рекомендуемой </w:t>
      </w:r>
      <w:r w:rsidR="009D656F" w:rsidRPr="004518F5">
        <w:rPr>
          <w:rFonts w:ascii="PT Astra Serif" w:hAnsi="PT Astra Serif"/>
          <w:sz w:val="28"/>
          <w:szCs w:val="28"/>
          <w:lang w:val="ru-RU"/>
        </w:rPr>
        <w:t xml:space="preserve">форме согласно приложению </w:t>
      </w:r>
      <w:r w:rsidR="00C94FAD">
        <w:rPr>
          <w:rFonts w:ascii="PT Astra Serif" w:hAnsi="PT Astra Serif"/>
          <w:sz w:val="28"/>
          <w:szCs w:val="28"/>
          <w:lang w:val="ru-RU"/>
        </w:rPr>
        <w:t>8</w:t>
      </w:r>
      <w:r w:rsidR="009D656F" w:rsidRPr="004518F5">
        <w:rPr>
          <w:rFonts w:ascii="PT Astra Serif" w:hAnsi="PT Astra Serif"/>
          <w:sz w:val="28"/>
          <w:szCs w:val="28"/>
          <w:lang w:val="ru-RU"/>
        </w:rPr>
        <w:t xml:space="preserve"> к административному регламенту.</w:t>
      </w:r>
    </w:p>
    <w:p w:rsidR="009D656F" w:rsidRPr="004518F5" w:rsidRDefault="009D656F" w:rsidP="009D656F">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9D656F" w:rsidRPr="004518F5" w:rsidRDefault="009D656F" w:rsidP="009D656F">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9D656F" w:rsidRPr="004518F5" w:rsidRDefault="009D656F" w:rsidP="009D656F">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оригинал;</w:t>
      </w:r>
    </w:p>
    <w:p w:rsidR="009D656F" w:rsidRPr="004518F5" w:rsidRDefault="009D656F" w:rsidP="009D656F">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оригинал;</w:t>
      </w:r>
    </w:p>
    <w:p w:rsidR="009D656F" w:rsidRPr="004518F5" w:rsidRDefault="009D656F" w:rsidP="009D656F">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ED1F6C" w:rsidRPr="004518F5">
        <w:rPr>
          <w:rFonts w:ascii="PT Astra Serif" w:hAnsi="PT Astra Serif"/>
          <w:sz w:val="28"/>
          <w:szCs w:val="28"/>
          <w:lang w:val="ru-RU"/>
        </w:rPr>
        <w:t xml:space="preserve">а Едином портале – </w:t>
      </w:r>
      <w:r w:rsidR="00C94FAD">
        <w:rPr>
          <w:rFonts w:ascii="PT Astra Serif" w:hAnsi="PT Astra Serif"/>
          <w:sz w:val="28"/>
          <w:szCs w:val="28"/>
          <w:lang w:val="ru-RU"/>
        </w:rPr>
        <w:t>заполненная интерактивная форма</w:t>
      </w:r>
      <w:r w:rsidR="00ED1F6C" w:rsidRPr="004518F5">
        <w:rPr>
          <w:rFonts w:ascii="PT Astra Serif" w:hAnsi="PT Astra Serif"/>
          <w:sz w:val="28"/>
          <w:szCs w:val="28"/>
          <w:lang w:val="ru-RU"/>
        </w:rPr>
        <w:t>;</w:t>
      </w:r>
    </w:p>
    <w:p w:rsidR="002152F7" w:rsidRPr="004518F5" w:rsidRDefault="00071837" w:rsidP="002152F7">
      <w:pPr>
        <w:ind w:firstLine="709"/>
        <w:jc w:val="both"/>
        <w:rPr>
          <w:rFonts w:ascii="PT Astra Serif" w:hAnsi="PT Astra Serif"/>
          <w:sz w:val="28"/>
          <w:szCs w:val="28"/>
          <w:lang w:val="ru-RU"/>
        </w:rPr>
      </w:pPr>
      <w:r w:rsidRPr="004518F5">
        <w:rPr>
          <w:rFonts w:ascii="PT Astra Serif" w:hAnsi="PT Astra Serif"/>
          <w:sz w:val="28"/>
          <w:szCs w:val="28"/>
          <w:lang w:val="ru-RU"/>
        </w:rPr>
        <w:t>2</w:t>
      </w:r>
      <w:r w:rsidR="00ED1F6C" w:rsidRPr="004518F5">
        <w:rPr>
          <w:rFonts w:ascii="PT Astra Serif" w:hAnsi="PT Astra Serif"/>
          <w:sz w:val="28"/>
          <w:szCs w:val="28"/>
          <w:lang w:val="ru-RU"/>
        </w:rPr>
        <w:t>)</w:t>
      </w:r>
      <w:r w:rsidR="002152F7" w:rsidRPr="004518F5">
        <w:rPr>
          <w:rFonts w:ascii="PT Astra Serif" w:hAnsi="PT Astra Serif"/>
          <w:sz w:val="28"/>
          <w:szCs w:val="28"/>
          <w:lang w:val="ru-RU"/>
        </w:rPr>
        <w:t xml:space="preserve"> </w:t>
      </w:r>
      <w:r w:rsidR="00ED1F6C" w:rsidRPr="004518F5">
        <w:rPr>
          <w:rFonts w:ascii="PT Astra Serif" w:hAnsi="PT Astra Serif"/>
          <w:sz w:val="28"/>
          <w:szCs w:val="28"/>
          <w:lang w:val="ru-RU"/>
        </w:rPr>
        <w:t>д</w:t>
      </w:r>
      <w:r w:rsidR="002152F7" w:rsidRPr="004518F5">
        <w:rPr>
          <w:rFonts w:ascii="PT Astra Serif" w:hAnsi="PT Astra Serif"/>
          <w:sz w:val="28"/>
          <w:szCs w:val="28"/>
          <w:lang w:val="ru-RU"/>
        </w:rPr>
        <w:t>окумент, удостоверяющий в соответствии с законодательством Российской Федерации личность заявителя.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071837" w:rsidRPr="004518F5">
        <w:rPr>
          <w:rFonts w:ascii="PT Astra Serif" w:hAnsi="PT Astra Serif"/>
          <w:sz w:val="28"/>
          <w:szCs w:val="28"/>
          <w:lang w:val="ru-RU"/>
        </w:rPr>
        <w:t>а Едином портале – не треб</w:t>
      </w:r>
      <w:r w:rsidR="00ED1F6C" w:rsidRPr="004518F5">
        <w:rPr>
          <w:rFonts w:ascii="PT Astra Serif" w:hAnsi="PT Astra Serif"/>
          <w:sz w:val="28"/>
          <w:szCs w:val="28"/>
          <w:lang w:val="ru-RU"/>
        </w:rPr>
        <w:t>уется;</w:t>
      </w:r>
    </w:p>
    <w:p w:rsidR="002152F7" w:rsidRPr="004518F5" w:rsidRDefault="00071837" w:rsidP="002152F7">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ED1F6C" w:rsidRPr="004518F5">
        <w:rPr>
          <w:rFonts w:ascii="PT Astra Serif" w:hAnsi="PT Astra Serif"/>
          <w:sz w:val="28"/>
          <w:szCs w:val="28"/>
          <w:lang w:val="ru-RU"/>
        </w:rPr>
        <w:t>)</w:t>
      </w:r>
      <w:r w:rsidR="002152F7" w:rsidRPr="004518F5">
        <w:rPr>
          <w:rFonts w:ascii="PT Astra Serif" w:hAnsi="PT Astra Serif"/>
          <w:sz w:val="28"/>
          <w:szCs w:val="28"/>
          <w:lang w:val="ru-RU"/>
        </w:rPr>
        <w:t xml:space="preserve"> </w:t>
      </w:r>
      <w:r w:rsidR="00ED1F6C" w:rsidRPr="004518F5">
        <w:rPr>
          <w:rFonts w:ascii="PT Astra Serif" w:hAnsi="PT Astra Serif"/>
          <w:sz w:val="28"/>
          <w:szCs w:val="28"/>
          <w:lang w:val="ru-RU"/>
        </w:rPr>
        <w:t>д</w:t>
      </w:r>
      <w:r w:rsidR="002152F7" w:rsidRPr="004518F5">
        <w:rPr>
          <w:rFonts w:ascii="PT Astra Serif" w:hAnsi="PT Astra Serif"/>
          <w:sz w:val="28"/>
          <w:szCs w:val="28"/>
          <w:lang w:val="ru-RU"/>
        </w:rPr>
        <w:t>окумент, удостоверяющий в соответствии с законодательством Российской Федерации личность представителя заявителя (в случае обращения представителя заявителя).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на Едином портале – не тре</w:t>
      </w:r>
      <w:r w:rsidR="00ED1F6C" w:rsidRPr="004518F5">
        <w:rPr>
          <w:rFonts w:ascii="PT Astra Serif" w:hAnsi="PT Astra Serif"/>
          <w:sz w:val="28"/>
          <w:szCs w:val="28"/>
          <w:lang w:val="ru-RU"/>
        </w:rPr>
        <w:t>буется;</w:t>
      </w:r>
    </w:p>
    <w:p w:rsidR="002152F7" w:rsidRPr="004518F5" w:rsidRDefault="00567D30" w:rsidP="002152F7">
      <w:pPr>
        <w:ind w:firstLine="709"/>
        <w:jc w:val="both"/>
        <w:rPr>
          <w:rFonts w:ascii="PT Astra Serif" w:hAnsi="PT Astra Serif"/>
          <w:sz w:val="28"/>
          <w:szCs w:val="28"/>
          <w:lang w:val="ru-RU"/>
        </w:rPr>
      </w:pPr>
      <w:r>
        <w:rPr>
          <w:rFonts w:ascii="PT Astra Serif" w:hAnsi="PT Astra Serif"/>
          <w:sz w:val="28"/>
          <w:szCs w:val="28"/>
          <w:lang w:val="ru-RU"/>
        </w:rPr>
        <w:t>4</w:t>
      </w:r>
      <w:r w:rsidR="00ED1F6C" w:rsidRPr="004518F5">
        <w:rPr>
          <w:rFonts w:ascii="PT Astra Serif" w:hAnsi="PT Astra Serif"/>
          <w:sz w:val="28"/>
          <w:szCs w:val="28"/>
          <w:lang w:val="ru-RU"/>
        </w:rPr>
        <w:t>)</w:t>
      </w:r>
      <w:r w:rsidR="002152F7" w:rsidRPr="004518F5">
        <w:rPr>
          <w:rFonts w:ascii="PT Astra Serif" w:hAnsi="PT Astra Serif"/>
          <w:sz w:val="28"/>
          <w:szCs w:val="28"/>
          <w:lang w:val="ru-RU"/>
        </w:rPr>
        <w:t xml:space="preserve"> </w:t>
      </w:r>
      <w:r w:rsidR="00C94FAD">
        <w:rPr>
          <w:rFonts w:ascii="PT Astra Serif" w:hAnsi="PT Astra Serif"/>
          <w:sz w:val="28"/>
          <w:szCs w:val="28"/>
          <w:lang w:val="ru-RU"/>
        </w:rPr>
        <w:t xml:space="preserve">документ, подтверждающий в соответствии с законодательством Российской Федерации полномочия представителя заявителя </w:t>
      </w:r>
      <w:r w:rsidR="002152F7" w:rsidRPr="004518F5">
        <w:rPr>
          <w:rFonts w:ascii="PT Astra Serif" w:hAnsi="PT Astra Serif"/>
          <w:sz w:val="28"/>
          <w:szCs w:val="28"/>
          <w:lang w:val="ru-RU"/>
        </w:rPr>
        <w:t>(в случае обращения представителя заявителя).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ED1F6C" w:rsidRPr="004518F5">
        <w:rPr>
          <w:rFonts w:ascii="PT Astra Serif" w:hAnsi="PT Astra Serif"/>
          <w:sz w:val="28"/>
          <w:szCs w:val="28"/>
          <w:lang w:val="ru-RU"/>
        </w:rPr>
        <w:t xml:space="preserve">а Едином портале – </w:t>
      </w:r>
      <w:r w:rsidR="00C94FAD">
        <w:rPr>
          <w:rFonts w:ascii="PT Astra Serif" w:hAnsi="PT Astra Serif"/>
          <w:sz w:val="28"/>
          <w:szCs w:val="28"/>
          <w:lang w:val="ru-RU"/>
        </w:rPr>
        <w:t>электронный образ</w:t>
      </w:r>
      <w:r w:rsidR="00ED1F6C" w:rsidRPr="004518F5">
        <w:rPr>
          <w:rFonts w:ascii="PT Astra Serif" w:hAnsi="PT Astra Serif"/>
          <w:sz w:val="28"/>
          <w:szCs w:val="28"/>
          <w:lang w:val="ru-RU"/>
        </w:rPr>
        <w:t>;</w:t>
      </w:r>
    </w:p>
    <w:p w:rsidR="002152F7" w:rsidRPr="004518F5" w:rsidRDefault="00567D30" w:rsidP="002152F7">
      <w:pPr>
        <w:ind w:firstLine="709"/>
        <w:jc w:val="both"/>
        <w:rPr>
          <w:rFonts w:ascii="PT Astra Serif" w:hAnsi="PT Astra Serif"/>
          <w:sz w:val="28"/>
          <w:szCs w:val="28"/>
          <w:lang w:val="ru-RU"/>
        </w:rPr>
      </w:pPr>
      <w:r>
        <w:rPr>
          <w:rFonts w:ascii="PT Astra Serif" w:hAnsi="PT Astra Serif"/>
          <w:sz w:val="28"/>
          <w:szCs w:val="28"/>
          <w:lang w:val="ru-RU"/>
        </w:rPr>
        <w:t>5</w:t>
      </w:r>
      <w:r w:rsidR="00ED1F6C" w:rsidRPr="004518F5">
        <w:rPr>
          <w:rFonts w:ascii="PT Astra Serif" w:hAnsi="PT Astra Serif"/>
          <w:sz w:val="28"/>
          <w:szCs w:val="28"/>
          <w:lang w:val="ru-RU"/>
        </w:rPr>
        <w:t>)</w:t>
      </w:r>
      <w:r w:rsidR="002152F7" w:rsidRPr="004518F5">
        <w:rPr>
          <w:rFonts w:ascii="PT Astra Serif" w:hAnsi="PT Astra Serif"/>
          <w:sz w:val="28"/>
          <w:szCs w:val="28"/>
          <w:lang w:val="ru-RU"/>
        </w:rPr>
        <w:t xml:space="preserve"> </w:t>
      </w:r>
      <w:r w:rsidR="00ED1F6C" w:rsidRPr="004518F5">
        <w:rPr>
          <w:rFonts w:ascii="PT Astra Serif" w:hAnsi="PT Astra Serif"/>
          <w:sz w:val="28"/>
          <w:szCs w:val="28"/>
          <w:lang w:val="ru-RU"/>
        </w:rPr>
        <w:t>д</w:t>
      </w:r>
      <w:r w:rsidR="002152F7" w:rsidRPr="004518F5">
        <w:rPr>
          <w:rFonts w:ascii="PT Astra Serif" w:hAnsi="PT Astra Serif"/>
          <w:sz w:val="28"/>
          <w:szCs w:val="28"/>
          <w:lang w:val="ru-RU"/>
        </w:rPr>
        <w:t>окумент, выданный в результате предоставления муниципальной услуги, в котором содержатся допущенные опечатки и (или) ошибки (</w:t>
      </w:r>
      <w:r w:rsidR="00F51B5B" w:rsidRPr="004518F5">
        <w:rPr>
          <w:rFonts w:ascii="PT Astra Serif" w:hAnsi="PT Astra Serif"/>
          <w:sz w:val="28"/>
          <w:szCs w:val="28"/>
          <w:lang w:val="ru-RU" w:bidi="ru-RU"/>
        </w:rPr>
        <w:t>распоряжение</w:t>
      </w:r>
      <w:r w:rsidR="00A548C0" w:rsidRPr="004518F5">
        <w:rPr>
          <w:rFonts w:ascii="PT Astra Serif" w:hAnsi="PT Astra Serif"/>
          <w:sz w:val="28"/>
          <w:szCs w:val="28"/>
          <w:lang w:val="ru-RU" w:bidi="ru-RU"/>
        </w:rPr>
        <w:t xml:space="preserve"> либо постановление</w:t>
      </w:r>
      <w:r w:rsidR="002152F7" w:rsidRPr="004518F5">
        <w:rPr>
          <w:rFonts w:ascii="PT Astra Serif" w:hAnsi="PT Astra Serif"/>
          <w:sz w:val="28"/>
          <w:szCs w:val="28"/>
          <w:lang w:val="ru-RU"/>
        </w:rPr>
        <w:t>).</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оригинал;</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оригинал;</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ED1F6C" w:rsidRPr="004518F5">
        <w:rPr>
          <w:rFonts w:ascii="PT Astra Serif" w:hAnsi="PT Astra Serif"/>
          <w:sz w:val="28"/>
          <w:szCs w:val="28"/>
          <w:lang w:val="ru-RU"/>
        </w:rPr>
        <w:t xml:space="preserve">а Едином портале – </w:t>
      </w:r>
      <w:r w:rsidR="00644048">
        <w:rPr>
          <w:rFonts w:ascii="PT Astra Serif" w:hAnsi="PT Astra Serif"/>
          <w:sz w:val="28"/>
          <w:szCs w:val="28"/>
          <w:lang w:val="ru-RU"/>
        </w:rPr>
        <w:t>электронный образ</w:t>
      </w:r>
      <w:r w:rsidR="00ED1F6C" w:rsidRPr="004518F5">
        <w:rPr>
          <w:rFonts w:ascii="PT Astra Serif" w:hAnsi="PT Astra Serif"/>
          <w:sz w:val="28"/>
          <w:szCs w:val="28"/>
          <w:lang w:val="ru-RU"/>
        </w:rPr>
        <w:t>;</w:t>
      </w:r>
    </w:p>
    <w:p w:rsidR="002152F7" w:rsidRPr="004518F5" w:rsidRDefault="00567D30" w:rsidP="002152F7">
      <w:pPr>
        <w:widowControl w:val="0"/>
        <w:autoSpaceDE w:val="0"/>
        <w:ind w:firstLine="709"/>
        <w:jc w:val="both"/>
        <w:rPr>
          <w:rFonts w:ascii="PT Astra Serif" w:hAnsi="PT Astra Serif"/>
          <w:sz w:val="28"/>
          <w:lang w:val="ru-RU"/>
        </w:rPr>
      </w:pPr>
      <w:r>
        <w:rPr>
          <w:rFonts w:ascii="PT Astra Serif" w:hAnsi="PT Astra Serif"/>
          <w:sz w:val="28"/>
          <w:szCs w:val="28"/>
          <w:lang w:val="ru-RU"/>
        </w:rPr>
        <w:t>6</w:t>
      </w:r>
      <w:r w:rsidR="00ED1F6C" w:rsidRPr="004518F5">
        <w:rPr>
          <w:rFonts w:ascii="PT Astra Serif" w:hAnsi="PT Astra Serif"/>
          <w:sz w:val="28"/>
          <w:szCs w:val="28"/>
          <w:lang w:val="ru-RU"/>
        </w:rPr>
        <w:t>)</w:t>
      </w:r>
      <w:r w:rsidR="002152F7" w:rsidRPr="004518F5">
        <w:rPr>
          <w:rFonts w:ascii="PT Astra Serif" w:hAnsi="PT Astra Serif"/>
          <w:sz w:val="28"/>
          <w:szCs w:val="28"/>
          <w:lang w:val="ru-RU"/>
        </w:rPr>
        <w:t xml:space="preserve"> </w:t>
      </w:r>
      <w:r w:rsidR="00ED1F6C" w:rsidRPr="004518F5">
        <w:rPr>
          <w:rFonts w:ascii="PT Astra Serif" w:hAnsi="PT Astra Serif"/>
          <w:sz w:val="28"/>
          <w:szCs w:val="28"/>
          <w:lang w:val="ru-RU"/>
        </w:rPr>
        <w:t>д</w:t>
      </w:r>
      <w:r w:rsidR="002152F7" w:rsidRPr="004518F5">
        <w:rPr>
          <w:rFonts w:ascii="PT Astra Serif" w:hAnsi="PT Astra Serif"/>
          <w:sz w:val="28"/>
          <w:lang w:val="ru-RU"/>
        </w:rPr>
        <w:t xml:space="preserve">окументы, имеющие юридическую силу и содержащие правильные </w:t>
      </w:r>
      <w:r w:rsidR="002152F7" w:rsidRPr="004518F5">
        <w:rPr>
          <w:rFonts w:ascii="PT Astra Serif" w:hAnsi="PT Astra Serif"/>
          <w:sz w:val="28"/>
          <w:lang w:val="ru-RU"/>
        </w:rPr>
        <w:lastRenderedPageBreak/>
        <w:t>данные (при наличии).</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w:t>
      </w:r>
      <w:r w:rsidR="00B17DA8" w:rsidRPr="004518F5">
        <w:rPr>
          <w:rFonts w:ascii="PT Astra Serif" w:hAnsi="PT Astra Serif"/>
          <w:sz w:val="28"/>
          <w:szCs w:val="28"/>
          <w:lang w:val="ru-RU"/>
        </w:rPr>
        <w:t>ам</w:t>
      </w:r>
      <w:r w:rsidRPr="004518F5">
        <w:rPr>
          <w:rFonts w:ascii="PT Astra Serif" w:hAnsi="PT Astra Serif"/>
          <w:sz w:val="28"/>
          <w:szCs w:val="28"/>
          <w:lang w:val="ru-RU"/>
        </w:rPr>
        <w:t xml:space="preserve"> при подаче:</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r w:rsidR="00B17DA8" w:rsidRPr="004518F5">
        <w:rPr>
          <w:rFonts w:ascii="PT Astra Serif" w:hAnsi="PT Astra Serif"/>
          <w:sz w:val="28"/>
          <w:szCs w:val="28"/>
          <w:lang w:val="ru-RU"/>
        </w:rPr>
        <w:t>ы</w:t>
      </w:r>
      <w:r w:rsidRPr="004518F5">
        <w:rPr>
          <w:rFonts w:ascii="PT Astra Serif" w:hAnsi="PT Astra Serif"/>
          <w:sz w:val="28"/>
          <w:szCs w:val="28"/>
          <w:lang w:val="ru-RU"/>
        </w:rPr>
        <w:t>;</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w:t>
      </w:r>
      <w:r w:rsidR="00B17DA8" w:rsidRPr="004518F5">
        <w:rPr>
          <w:rFonts w:ascii="PT Astra Serif" w:hAnsi="PT Astra Serif"/>
          <w:sz w:val="28"/>
          <w:szCs w:val="28"/>
          <w:lang w:val="ru-RU"/>
        </w:rPr>
        <w:t>и</w:t>
      </w:r>
      <w:r w:rsidRPr="004518F5">
        <w:rPr>
          <w:rFonts w:ascii="PT Astra Serif" w:hAnsi="PT Astra Serif"/>
          <w:sz w:val="28"/>
          <w:szCs w:val="28"/>
          <w:lang w:val="ru-RU"/>
        </w:rPr>
        <w:t>;</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w:t>
      </w:r>
      <w:r w:rsidR="00B17DA8" w:rsidRPr="004518F5">
        <w:rPr>
          <w:rFonts w:ascii="PT Astra Serif" w:hAnsi="PT Astra Serif"/>
          <w:sz w:val="28"/>
          <w:szCs w:val="28"/>
          <w:lang w:val="ru-RU"/>
        </w:rPr>
        <w:t>и</w:t>
      </w:r>
      <w:r w:rsidRPr="004518F5">
        <w:rPr>
          <w:rFonts w:ascii="PT Astra Serif" w:hAnsi="PT Astra Serif"/>
          <w:sz w:val="28"/>
          <w:szCs w:val="28"/>
          <w:lang w:val="ru-RU"/>
        </w:rPr>
        <w:t>;</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0C10A1" w:rsidRPr="004518F5">
        <w:rPr>
          <w:rFonts w:ascii="PT Astra Serif" w:hAnsi="PT Astra Serif"/>
          <w:sz w:val="28"/>
          <w:szCs w:val="28"/>
          <w:lang w:val="ru-RU"/>
        </w:rPr>
        <w:t xml:space="preserve">а Едином портале – </w:t>
      </w:r>
      <w:r w:rsidR="00644048">
        <w:rPr>
          <w:rFonts w:ascii="PT Astra Serif" w:hAnsi="PT Astra Serif"/>
          <w:sz w:val="28"/>
          <w:szCs w:val="28"/>
          <w:lang w:val="ru-RU"/>
        </w:rPr>
        <w:t>электронный образ или электронный документ</w:t>
      </w:r>
      <w:r w:rsidR="000C10A1" w:rsidRPr="004518F5">
        <w:rPr>
          <w:rFonts w:ascii="PT Astra Serif" w:hAnsi="PT Astra Serif"/>
          <w:sz w:val="28"/>
          <w:szCs w:val="28"/>
          <w:lang w:val="ru-RU"/>
        </w:rPr>
        <w:t>.</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Вне зависимости от способа подачи заявления способом установления личности (идентификации) заявителя при взаимодействии с заявителями </w:t>
      </w:r>
      <w:proofErr w:type="spellStart"/>
      <w:proofErr w:type="gramStart"/>
      <w:r w:rsidRPr="004518F5">
        <w:rPr>
          <w:rFonts w:ascii="PT Astra Serif" w:hAnsi="PT Astra Serif"/>
          <w:sz w:val="28"/>
          <w:szCs w:val="28"/>
          <w:lang w:val="ru-RU"/>
        </w:rPr>
        <w:t>яв-ляется</w:t>
      </w:r>
      <w:proofErr w:type="spellEnd"/>
      <w:proofErr w:type="gramEnd"/>
      <w:r w:rsidRPr="004518F5">
        <w:rPr>
          <w:rFonts w:ascii="PT Astra Serif" w:hAnsi="PT Astra Serif"/>
          <w:sz w:val="28"/>
          <w:szCs w:val="28"/>
          <w:lang w:val="ru-RU"/>
        </w:rPr>
        <w:t xml:space="preserve"> документ, удостоверяющий личность.</w:t>
      </w:r>
    </w:p>
    <w:p w:rsidR="00144671" w:rsidRPr="004518F5" w:rsidRDefault="004B4CBD"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3.4.2.2. </w:t>
      </w:r>
      <w:r w:rsidR="00144671" w:rsidRPr="004518F5">
        <w:rPr>
          <w:rFonts w:ascii="PT Astra Serif" w:hAnsi="PT Astra Serif"/>
          <w:sz w:val="28"/>
          <w:szCs w:val="28"/>
          <w:lang w:val="ru-RU"/>
        </w:rPr>
        <w:t>Документы и (или) информация, необходимые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отсутствуют.</w:t>
      </w:r>
    </w:p>
    <w:p w:rsidR="00144671" w:rsidRPr="004518F5" w:rsidRDefault="00ED1F6C" w:rsidP="00144671">
      <w:pPr>
        <w:ind w:firstLine="709"/>
        <w:jc w:val="both"/>
        <w:rPr>
          <w:rFonts w:ascii="PT Astra Serif" w:hAnsi="PT Astra Serif"/>
          <w:sz w:val="28"/>
          <w:szCs w:val="28"/>
          <w:lang w:val="ru-RU"/>
        </w:rPr>
      </w:pPr>
      <w:r w:rsidRPr="004518F5">
        <w:rPr>
          <w:rFonts w:ascii="PT Astra Serif" w:hAnsi="PT Astra Serif"/>
          <w:sz w:val="28"/>
          <w:szCs w:val="28"/>
          <w:lang w:val="ru-RU"/>
        </w:rPr>
        <w:t>3.4.2.</w:t>
      </w:r>
      <w:r w:rsidR="004B4CBD" w:rsidRPr="004518F5">
        <w:rPr>
          <w:rFonts w:ascii="PT Astra Serif" w:hAnsi="PT Astra Serif"/>
          <w:sz w:val="28"/>
          <w:szCs w:val="28"/>
          <w:lang w:val="ru-RU"/>
        </w:rPr>
        <w:t>3</w:t>
      </w:r>
      <w:r w:rsidRPr="004518F5">
        <w:rPr>
          <w:rFonts w:ascii="PT Astra Serif" w:hAnsi="PT Astra Serif"/>
          <w:sz w:val="28"/>
          <w:szCs w:val="28"/>
          <w:lang w:val="ru-RU"/>
        </w:rPr>
        <w:t xml:space="preserve">. </w:t>
      </w:r>
      <w:r w:rsidR="00144671" w:rsidRPr="004518F5">
        <w:rPr>
          <w:rFonts w:ascii="PT Astra Serif" w:hAnsi="PT Astra Serif"/>
          <w:sz w:val="28"/>
          <w:szCs w:val="28"/>
          <w:lang w:val="ru-RU"/>
        </w:rPr>
        <w:t xml:space="preserve">Муниципальная услуга не предусматривает возможность приёма заявления </w:t>
      </w:r>
      <w:r w:rsidR="00C92B8C" w:rsidRPr="004518F5">
        <w:rPr>
          <w:rFonts w:ascii="PT Astra Serif" w:hAnsi="PT Astra Serif"/>
          <w:sz w:val="28"/>
          <w:szCs w:val="28"/>
          <w:lang w:val="ru-RU"/>
        </w:rPr>
        <w:t xml:space="preserve">об исправлении опечаток и (или) ошибок </w:t>
      </w:r>
      <w:r w:rsidR="00C92B8C"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распоряжени</w:t>
      </w:r>
      <w:r w:rsidR="00A548C0" w:rsidRPr="004518F5">
        <w:rPr>
          <w:rFonts w:ascii="PT Astra Serif" w:hAnsi="PT Astra Serif"/>
          <w:sz w:val="28"/>
          <w:szCs w:val="28"/>
          <w:lang w:val="ru-RU" w:bidi="ru-RU"/>
        </w:rPr>
        <w:t>и либо постановлении</w:t>
      </w:r>
      <w:r w:rsidR="002152F7" w:rsidRPr="004518F5">
        <w:rPr>
          <w:rFonts w:ascii="PT Astra Serif" w:hAnsi="PT Astra Serif"/>
          <w:sz w:val="28"/>
          <w:szCs w:val="28"/>
          <w:lang w:val="ru-RU"/>
        </w:rPr>
        <w:t xml:space="preserve"> </w:t>
      </w:r>
      <w:r w:rsidR="00144671" w:rsidRPr="004518F5">
        <w:rPr>
          <w:rFonts w:ascii="PT Astra Serif" w:hAnsi="PT Astra Serif"/>
          <w:sz w:val="28"/>
          <w:szCs w:val="28"/>
          <w:lang w:val="ru-RU"/>
        </w:rPr>
        <w:t xml:space="preserve">и документов, необходимых для предоставления </w:t>
      </w:r>
      <w:r w:rsidR="00C92B8C" w:rsidRPr="004518F5">
        <w:rPr>
          <w:rFonts w:ascii="PT Astra Serif" w:hAnsi="PT Astra Serif"/>
          <w:sz w:val="28"/>
          <w:szCs w:val="28"/>
          <w:lang w:val="ru-RU"/>
        </w:rPr>
        <w:t>В</w:t>
      </w:r>
      <w:r w:rsidR="00144671" w:rsidRPr="004518F5">
        <w:rPr>
          <w:rFonts w:ascii="PT Astra Serif" w:hAnsi="PT Astra Serif"/>
          <w:sz w:val="28"/>
          <w:szCs w:val="28"/>
          <w:lang w:val="ru-RU"/>
        </w:rPr>
        <w:t>арианта муниципальной услуги</w:t>
      </w:r>
      <w:r w:rsidR="00567D30">
        <w:rPr>
          <w:rFonts w:ascii="PT Astra Serif" w:hAnsi="PT Astra Serif"/>
          <w:sz w:val="28"/>
          <w:szCs w:val="28"/>
          <w:lang w:val="ru-RU"/>
        </w:rPr>
        <w:t>,</w:t>
      </w:r>
      <w:r w:rsidR="00144671" w:rsidRPr="004518F5">
        <w:rPr>
          <w:rFonts w:ascii="PT Astra Serif" w:hAnsi="PT Astra Serif"/>
          <w:sz w:val="28"/>
          <w:szCs w:val="28"/>
          <w:lang w:val="ru-RU"/>
        </w:rPr>
        <w:t xml:space="preserve"> по выбору заявителя, независимо от его места нахождения. </w:t>
      </w:r>
    </w:p>
    <w:p w:rsidR="00144671" w:rsidRPr="004518F5" w:rsidRDefault="00144671" w:rsidP="00144671">
      <w:pPr>
        <w:ind w:firstLine="709"/>
        <w:jc w:val="both"/>
        <w:rPr>
          <w:rFonts w:ascii="PT Astra Serif" w:hAnsi="PT Astra Serif"/>
          <w:sz w:val="28"/>
          <w:szCs w:val="28"/>
          <w:lang w:val="ru-RU"/>
        </w:rPr>
      </w:pPr>
      <w:proofErr w:type="gramStart"/>
      <w:r w:rsidRPr="004518F5">
        <w:rPr>
          <w:rFonts w:ascii="PT Astra Serif" w:hAnsi="PT Astra Serif"/>
          <w:sz w:val="28"/>
          <w:szCs w:val="28"/>
          <w:lang w:val="ru-RU"/>
        </w:rPr>
        <w:t xml:space="preserve">Срок регистрации заявления </w:t>
      </w:r>
      <w:r w:rsidR="00C92B8C" w:rsidRPr="004518F5">
        <w:rPr>
          <w:rFonts w:ascii="PT Astra Serif" w:hAnsi="PT Astra Serif"/>
          <w:sz w:val="28"/>
          <w:szCs w:val="28"/>
          <w:lang w:val="ru-RU"/>
        </w:rPr>
        <w:t xml:space="preserve">об исправлении опечаток и (или) ошибок </w:t>
      </w:r>
      <w:r w:rsidR="00C92B8C"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распоряжении</w:t>
      </w:r>
      <w:r w:rsidR="00A548C0" w:rsidRPr="004518F5">
        <w:rPr>
          <w:rFonts w:ascii="PT Astra Serif" w:hAnsi="PT Astra Serif"/>
          <w:sz w:val="28"/>
          <w:szCs w:val="28"/>
          <w:lang w:val="ru-RU" w:bidi="ru-RU"/>
        </w:rPr>
        <w:t xml:space="preserve"> либо постановлении</w:t>
      </w:r>
      <w:r w:rsidR="002152F7" w:rsidRPr="004518F5">
        <w:rPr>
          <w:rFonts w:ascii="PT Astra Serif" w:hAnsi="PT Astra Serif"/>
          <w:sz w:val="28"/>
          <w:szCs w:val="28"/>
          <w:lang w:val="ru-RU"/>
        </w:rPr>
        <w:t xml:space="preserve"> </w:t>
      </w:r>
      <w:r w:rsidRPr="004518F5">
        <w:rPr>
          <w:rFonts w:ascii="PT Astra Serif" w:hAnsi="PT Astra Serif"/>
          <w:sz w:val="28"/>
          <w:szCs w:val="28"/>
          <w:lang w:val="ru-RU"/>
        </w:rPr>
        <w:t xml:space="preserve">и документов, необходимых для предоставления муниципальной услуги, составляет в </w:t>
      </w:r>
      <w:r w:rsidR="00F51B5B" w:rsidRPr="004518F5">
        <w:rPr>
          <w:rFonts w:ascii="PT Astra Serif" w:hAnsi="PT Astra Serif"/>
          <w:sz w:val="28"/>
          <w:szCs w:val="28"/>
          <w:lang w:val="ru-RU"/>
        </w:rPr>
        <w:t>Управлении</w:t>
      </w:r>
      <w:r w:rsidRPr="004518F5">
        <w:rPr>
          <w:rFonts w:ascii="PT Astra Serif" w:hAnsi="PT Astra Serif"/>
          <w:sz w:val="28"/>
          <w:szCs w:val="28"/>
          <w:lang w:val="ru-RU"/>
        </w:rPr>
        <w:t xml:space="preserve">, ОГКУ «Правительство для граждан» не более 15 (пятнадцати) минут с момента поступления заявления </w:t>
      </w:r>
      <w:r w:rsidR="00C92B8C" w:rsidRPr="004518F5">
        <w:rPr>
          <w:rFonts w:ascii="PT Astra Serif" w:hAnsi="PT Astra Serif"/>
          <w:sz w:val="28"/>
          <w:szCs w:val="28"/>
          <w:lang w:val="ru-RU"/>
        </w:rPr>
        <w:t xml:space="preserve">об исправлении опечаток и (или) ошибок </w:t>
      </w:r>
      <w:r w:rsidR="00C92B8C"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распоряжении</w:t>
      </w:r>
      <w:r w:rsidR="00A548C0" w:rsidRPr="004518F5">
        <w:rPr>
          <w:rFonts w:ascii="PT Astra Serif" w:hAnsi="PT Astra Serif"/>
          <w:sz w:val="28"/>
          <w:szCs w:val="28"/>
          <w:lang w:val="ru-RU" w:bidi="ru-RU"/>
        </w:rPr>
        <w:t xml:space="preserve"> либо постановлении</w:t>
      </w:r>
      <w:r w:rsidR="000C10A1" w:rsidRPr="004518F5">
        <w:rPr>
          <w:rFonts w:ascii="PT Astra Serif" w:hAnsi="PT Astra Serif"/>
          <w:sz w:val="28"/>
          <w:szCs w:val="28"/>
          <w:lang w:val="ru-RU" w:bidi="ru-RU"/>
        </w:rPr>
        <w:t xml:space="preserve"> </w:t>
      </w:r>
      <w:r w:rsidRPr="004518F5">
        <w:rPr>
          <w:rFonts w:ascii="PT Astra Serif" w:hAnsi="PT Astra Serif"/>
          <w:sz w:val="28"/>
          <w:szCs w:val="28"/>
          <w:lang w:val="ru-RU"/>
        </w:rPr>
        <w:t>и документов, необходимых для предоставления муниципальной услуги.</w:t>
      </w:r>
      <w:proofErr w:type="gramEnd"/>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Срок регистрации заявления </w:t>
      </w:r>
      <w:r w:rsidR="00C92B8C" w:rsidRPr="004518F5">
        <w:rPr>
          <w:rFonts w:ascii="PT Astra Serif" w:hAnsi="PT Astra Serif"/>
          <w:sz w:val="28"/>
          <w:szCs w:val="28"/>
          <w:lang w:val="ru-RU"/>
        </w:rPr>
        <w:t xml:space="preserve">об исправлении опечаток и (или) ошибок </w:t>
      </w:r>
      <w:r w:rsidR="00C92B8C"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распоряжении</w:t>
      </w:r>
      <w:r w:rsidR="00A548C0" w:rsidRPr="004518F5">
        <w:rPr>
          <w:rFonts w:ascii="PT Astra Serif" w:hAnsi="PT Astra Serif"/>
          <w:sz w:val="28"/>
          <w:szCs w:val="28"/>
          <w:lang w:val="ru-RU" w:bidi="ru-RU"/>
        </w:rPr>
        <w:t xml:space="preserve"> либо постановлении</w:t>
      </w:r>
      <w:r w:rsidR="002152F7" w:rsidRPr="004518F5">
        <w:rPr>
          <w:rFonts w:ascii="PT Astra Serif" w:hAnsi="PT Astra Serif"/>
          <w:sz w:val="28"/>
          <w:szCs w:val="28"/>
          <w:lang w:val="ru-RU"/>
        </w:rPr>
        <w:t xml:space="preserve"> </w:t>
      </w:r>
      <w:r w:rsidRPr="004518F5">
        <w:rPr>
          <w:rFonts w:ascii="PT Astra Serif" w:hAnsi="PT Astra Serif"/>
          <w:sz w:val="28"/>
          <w:szCs w:val="28"/>
          <w:lang w:val="ru-RU"/>
        </w:rPr>
        <w:t xml:space="preserve">и документов, необходимых для предоставления муниципальной услуги, на Едином портале составляет 1 (один) рабочий день, следующий за днём направления указанных заявления и документов, необходимых для предоставления муниципальной услуги. </w:t>
      </w:r>
    </w:p>
    <w:p w:rsidR="004B4CBD" w:rsidRPr="004518F5" w:rsidRDefault="004B4CBD" w:rsidP="004B4CBD">
      <w:pPr>
        <w:autoSpaceDE w:val="0"/>
        <w:ind w:firstLine="708"/>
        <w:jc w:val="both"/>
        <w:rPr>
          <w:rFonts w:ascii="PT Astra Serif" w:hAnsi="PT Astra Serif"/>
          <w:sz w:val="28"/>
          <w:szCs w:val="28"/>
          <w:lang w:val="ru-RU"/>
        </w:rPr>
      </w:pPr>
      <w:r w:rsidRPr="004518F5">
        <w:rPr>
          <w:rFonts w:ascii="PT Astra Serif" w:hAnsi="PT Astra Serif"/>
          <w:sz w:val="28"/>
          <w:szCs w:val="28"/>
          <w:lang w:val="ru-RU"/>
        </w:rPr>
        <w:t>3.4.2.4. Исчерпывающий перечень оснований для отказа в приёме документов, необходимых для предоставления муниципальной услуги.</w:t>
      </w:r>
    </w:p>
    <w:p w:rsidR="004B4CBD" w:rsidRPr="004518F5" w:rsidRDefault="004B4CBD" w:rsidP="004B4CBD">
      <w:pPr>
        <w:autoSpaceDE w:val="0"/>
        <w:ind w:firstLine="708"/>
        <w:jc w:val="both"/>
        <w:rPr>
          <w:rFonts w:ascii="PT Astra Serif" w:hAnsi="PT Astra Serif"/>
          <w:sz w:val="28"/>
          <w:szCs w:val="28"/>
          <w:lang w:val="ru-RU"/>
        </w:rPr>
      </w:pPr>
      <w:r w:rsidRPr="004518F5">
        <w:rPr>
          <w:rFonts w:ascii="PT Astra Serif" w:hAnsi="PT Astra Serif"/>
          <w:sz w:val="28"/>
          <w:szCs w:val="28"/>
          <w:lang w:val="ru-RU"/>
        </w:rPr>
        <w:t xml:space="preserve">Оснований для отказа в приёме документов, необходимых для предоставления муниципальной услуги, предусмотренных </w:t>
      </w:r>
      <w:proofErr w:type="gramStart"/>
      <w:r w:rsidRPr="004518F5">
        <w:rPr>
          <w:rFonts w:ascii="PT Astra Serif" w:hAnsi="PT Astra Serif"/>
          <w:sz w:val="28"/>
          <w:szCs w:val="28"/>
          <w:lang w:val="ru-RU"/>
        </w:rPr>
        <w:t>законодатель-</w:t>
      </w:r>
      <w:proofErr w:type="spellStart"/>
      <w:r w:rsidRPr="004518F5">
        <w:rPr>
          <w:rFonts w:ascii="PT Astra Serif" w:hAnsi="PT Astra Serif"/>
          <w:sz w:val="28"/>
          <w:szCs w:val="28"/>
          <w:lang w:val="ru-RU"/>
        </w:rPr>
        <w:t>ством</w:t>
      </w:r>
      <w:proofErr w:type="spellEnd"/>
      <w:proofErr w:type="gramEnd"/>
      <w:r w:rsidRPr="004518F5">
        <w:rPr>
          <w:rFonts w:ascii="PT Astra Serif" w:hAnsi="PT Astra Serif"/>
          <w:sz w:val="28"/>
          <w:szCs w:val="28"/>
          <w:lang w:val="ru-RU"/>
        </w:rPr>
        <w:t xml:space="preserve"> Российской Федерации</w:t>
      </w:r>
      <w:r w:rsidR="00567D30">
        <w:rPr>
          <w:rFonts w:ascii="PT Astra Serif" w:hAnsi="PT Astra Serif"/>
          <w:sz w:val="28"/>
          <w:szCs w:val="28"/>
          <w:lang w:val="ru-RU"/>
        </w:rPr>
        <w:t>,</w:t>
      </w:r>
      <w:r w:rsidRPr="004518F5">
        <w:rPr>
          <w:rFonts w:ascii="PT Astra Serif" w:hAnsi="PT Astra Serif"/>
          <w:sz w:val="28"/>
          <w:szCs w:val="28"/>
          <w:lang w:val="ru-RU"/>
        </w:rPr>
        <w:t xml:space="preserve"> при подаче в </w:t>
      </w:r>
      <w:r w:rsidR="00F51B5B"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не предусмотрено.</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ОГКУ «Правительство для граждан» отказывает заявителю в приёме документов при наличии следующих оснований:</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1) не представлен документ, удостоверяющий в соответствии с </w:t>
      </w:r>
      <w:proofErr w:type="spellStart"/>
      <w:proofErr w:type="gramStart"/>
      <w:r w:rsidRPr="004518F5">
        <w:rPr>
          <w:rFonts w:ascii="PT Astra Serif" w:hAnsi="PT Astra Serif"/>
          <w:sz w:val="28"/>
          <w:szCs w:val="28"/>
          <w:lang w:val="ru-RU"/>
        </w:rPr>
        <w:t>законо-дательством</w:t>
      </w:r>
      <w:proofErr w:type="spellEnd"/>
      <w:proofErr w:type="gramEnd"/>
      <w:r w:rsidRPr="004518F5">
        <w:rPr>
          <w:rFonts w:ascii="PT Astra Serif" w:hAnsi="PT Astra Serif"/>
          <w:sz w:val="28"/>
          <w:szCs w:val="28"/>
          <w:lang w:val="ru-RU"/>
        </w:rPr>
        <w:t xml:space="preserve"> Российской Федерации личность заявителя;</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2) документ, удостоверяющий в соответствии с законодательством </w:t>
      </w:r>
      <w:proofErr w:type="gramStart"/>
      <w:r w:rsidRPr="004518F5">
        <w:rPr>
          <w:rFonts w:ascii="PT Astra Serif" w:hAnsi="PT Astra Serif"/>
          <w:sz w:val="28"/>
          <w:szCs w:val="28"/>
          <w:lang w:val="ru-RU"/>
        </w:rPr>
        <w:t>Рос-</w:t>
      </w:r>
      <w:proofErr w:type="spellStart"/>
      <w:r w:rsidRPr="004518F5">
        <w:rPr>
          <w:rFonts w:ascii="PT Astra Serif" w:hAnsi="PT Astra Serif"/>
          <w:sz w:val="28"/>
          <w:szCs w:val="28"/>
          <w:lang w:val="ru-RU"/>
        </w:rPr>
        <w:t>сийской</w:t>
      </w:r>
      <w:proofErr w:type="spellEnd"/>
      <w:proofErr w:type="gramEnd"/>
      <w:r w:rsidRPr="004518F5">
        <w:rPr>
          <w:rFonts w:ascii="PT Astra Serif" w:hAnsi="PT Astra Serif"/>
          <w:sz w:val="28"/>
          <w:szCs w:val="28"/>
          <w:lang w:val="ru-RU"/>
        </w:rPr>
        <w:t xml:space="preserve"> Федерации личность заявителя, утратил силу на момент обращения за услугой;</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3) не представлен документ, подтверждающий в соответствии с законодательством Российской Федерации личность представителя заявителя (в случае обращения представителя заявителя);</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 не представлен документ, подтверждающий в соответствии с </w:t>
      </w:r>
      <w:proofErr w:type="spellStart"/>
      <w:proofErr w:type="gramStart"/>
      <w:r w:rsidRPr="004518F5">
        <w:rPr>
          <w:rFonts w:ascii="PT Astra Serif" w:hAnsi="PT Astra Serif"/>
          <w:sz w:val="28"/>
          <w:szCs w:val="28"/>
          <w:lang w:val="ru-RU"/>
        </w:rPr>
        <w:t>законо-дательством</w:t>
      </w:r>
      <w:proofErr w:type="spellEnd"/>
      <w:proofErr w:type="gramEnd"/>
      <w:r w:rsidRPr="004518F5">
        <w:rPr>
          <w:rFonts w:ascii="PT Astra Serif" w:hAnsi="PT Astra Serif"/>
          <w:sz w:val="28"/>
          <w:szCs w:val="28"/>
          <w:lang w:val="ru-RU"/>
        </w:rPr>
        <w:t xml:space="preserve"> Российской Федерации полномочия представителя заявителя (в случае обращения представителя заявителя);</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5) документ, удостоверяющий личность представителя заявителя, утратил силу на момент обращения за услугой (в случае обращения представителя заявителя);</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6) документ, подтверждающий полномочия представителя заявителя в соответствии с законодательством Российской Федерации, утратил силу на момент обращения за услугой (в случае обращения представителя заявителя).</w:t>
      </w:r>
    </w:p>
    <w:p w:rsidR="00C92B8C"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2152F7" w:rsidRPr="004518F5">
        <w:rPr>
          <w:rFonts w:ascii="PT Astra Serif" w:hAnsi="PT Astra Serif"/>
          <w:sz w:val="28"/>
          <w:szCs w:val="28"/>
          <w:lang w:val="ru-RU"/>
        </w:rPr>
        <w:t>4</w:t>
      </w:r>
      <w:r w:rsidRPr="004518F5">
        <w:rPr>
          <w:rFonts w:ascii="PT Astra Serif" w:hAnsi="PT Astra Serif"/>
          <w:sz w:val="28"/>
          <w:szCs w:val="28"/>
          <w:lang w:val="ru-RU"/>
        </w:rPr>
        <w:t xml:space="preserve">.3. </w:t>
      </w:r>
      <w:r w:rsidR="002152F7" w:rsidRPr="004518F5">
        <w:rPr>
          <w:rFonts w:ascii="PT Astra Serif" w:hAnsi="PT Astra Serif"/>
          <w:sz w:val="28"/>
          <w:szCs w:val="28"/>
          <w:lang w:val="ru-RU"/>
        </w:rPr>
        <w:t xml:space="preserve">Принятие </w:t>
      </w:r>
      <w:r w:rsidR="006608D1" w:rsidRPr="004518F5">
        <w:rPr>
          <w:rFonts w:ascii="PT Astra Serif" w:hAnsi="PT Astra Serif"/>
          <w:sz w:val="28"/>
          <w:szCs w:val="28"/>
          <w:lang w:val="ru-RU"/>
        </w:rPr>
        <w:t>решения о предоставлении (об отказе в предоставлении) муниципальной услуги</w:t>
      </w:r>
      <w:r w:rsidR="00C92B8C" w:rsidRPr="004518F5">
        <w:rPr>
          <w:rFonts w:ascii="PT Astra Serif" w:hAnsi="PT Astra Serif"/>
          <w:sz w:val="28"/>
          <w:szCs w:val="28"/>
          <w:lang w:val="ru-RU" w:bidi="ru-RU"/>
        </w:rPr>
        <w:t>.</w:t>
      </w:r>
    </w:p>
    <w:p w:rsidR="006608D1" w:rsidRPr="004518F5" w:rsidRDefault="006608D1" w:rsidP="006608D1">
      <w:pPr>
        <w:tabs>
          <w:tab w:val="left" w:pos="567"/>
        </w:tabs>
        <w:ind w:firstLine="709"/>
        <w:jc w:val="both"/>
        <w:rPr>
          <w:rFonts w:ascii="PT Astra Serif" w:hAnsi="PT Astra Serif"/>
          <w:sz w:val="28"/>
          <w:szCs w:val="28"/>
          <w:lang w:val="ru-RU" w:bidi="ru-RU"/>
        </w:rPr>
      </w:pPr>
      <w:r w:rsidRPr="004518F5">
        <w:rPr>
          <w:rFonts w:ascii="PT Astra Serif" w:hAnsi="PT Astra Serif"/>
          <w:sz w:val="28"/>
          <w:szCs w:val="28"/>
          <w:lang w:val="ru-RU"/>
        </w:rPr>
        <w:t>Основания для отказа в предоставлении муниципальной услуги</w:t>
      </w:r>
      <w:r w:rsidRPr="004518F5">
        <w:rPr>
          <w:rFonts w:ascii="PT Astra Serif" w:hAnsi="PT Astra Serif"/>
          <w:sz w:val="28"/>
          <w:szCs w:val="28"/>
          <w:lang w:val="ru-RU" w:bidi="ru-RU"/>
        </w:rPr>
        <w:t>:</w:t>
      </w:r>
    </w:p>
    <w:p w:rsidR="006608D1" w:rsidRPr="004518F5" w:rsidRDefault="006608D1" w:rsidP="006608D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1) отсутствие документов, предусмотренных подпунктами </w:t>
      </w:r>
      <w:r w:rsidR="00644048">
        <w:rPr>
          <w:rFonts w:ascii="PT Astra Serif" w:hAnsi="PT Astra Serif"/>
          <w:sz w:val="28"/>
          <w:szCs w:val="28"/>
          <w:lang w:val="ru-RU"/>
        </w:rPr>
        <w:t>2-5 по</w:t>
      </w:r>
      <w:r w:rsidR="00567D30">
        <w:rPr>
          <w:rFonts w:ascii="PT Astra Serif" w:hAnsi="PT Astra Serif"/>
          <w:sz w:val="28"/>
          <w:szCs w:val="28"/>
          <w:lang w:val="ru-RU"/>
        </w:rPr>
        <w:t>д</w:t>
      </w:r>
      <w:r w:rsidR="00644048">
        <w:rPr>
          <w:rFonts w:ascii="PT Astra Serif" w:hAnsi="PT Astra Serif"/>
          <w:sz w:val="28"/>
          <w:szCs w:val="28"/>
          <w:lang w:val="ru-RU"/>
        </w:rPr>
        <w:t xml:space="preserve">пункта </w:t>
      </w:r>
      <w:r w:rsidRPr="004518F5">
        <w:rPr>
          <w:rFonts w:ascii="PT Astra Serif" w:hAnsi="PT Astra Serif"/>
          <w:sz w:val="28"/>
          <w:szCs w:val="28"/>
          <w:lang w:val="ru-RU"/>
        </w:rPr>
        <w:t>3.4.2.</w:t>
      </w:r>
      <w:r w:rsidR="00644048">
        <w:rPr>
          <w:rFonts w:ascii="PT Astra Serif" w:hAnsi="PT Astra Serif"/>
          <w:sz w:val="28"/>
          <w:szCs w:val="28"/>
          <w:lang w:val="ru-RU"/>
        </w:rPr>
        <w:t>1</w:t>
      </w:r>
      <w:r w:rsidRPr="004518F5">
        <w:rPr>
          <w:rFonts w:ascii="PT Astra Serif" w:hAnsi="PT Astra Serif"/>
          <w:sz w:val="28"/>
          <w:szCs w:val="28"/>
          <w:lang w:val="ru-RU"/>
        </w:rPr>
        <w:t xml:space="preserve"> подпункта 3.4.2 настоящего пункта;</w:t>
      </w:r>
    </w:p>
    <w:p w:rsidR="006608D1" w:rsidRPr="004518F5" w:rsidRDefault="006608D1" w:rsidP="006608D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2) несоответствие заявителя кругу лиц, указанных в пункте 1.2 </w:t>
      </w:r>
      <w:r w:rsidR="00567D30">
        <w:rPr>
          <w:rFonts w:ascii="PT Astra Serif" w:hAnsi="PT Astra Serif"/>
          <w:sz w:val="28"/>
          <w:szCs w:val="28"/>
          <w:lang w:val="ru-RU"/>
        </w:rPr>
        <w:t xml:space="preserve">раздела 1 </w:t>
      </w:r>
      <w:r w:rsidRPr="004518F5">
        <w:rPr>
          <w:rFonts w:ascii="PT Astra Serif" w:hAnsi="PT Astra Serif"/>
          <w:sz w:val="28"/>
          <w:szCs w:val="28"/>
          <w:lang w:val="ru-RU"/>
        </w:rPr>
        <w:t>административного регламента;</w:t>
      </w:r>
    </w:p>
    <w:p w:rsidR="006608D1" w:rsidRPr="004518F5" w:rsidRDefault="006608D1" w:rsidP="006608D1">
      <w:pPr>
        <w:tabs>
          <w:tab w:val="left" w:pos="567"/>
        </w:tabs>
        <w:ind w:firstLine="709"/>
        <w:jc w:val="both"/>
        <w:rPr>
          <w:rFonts w:ascii="PT Astra Serif" w:hAnsi="PT Astra Serif"/>
          <w:sz w:val="28"/>
          <w:szCs w:val="28"/>
          <w:lang w:val="ru-RU" w:bidi="ru-RU"/>
        </w:rPr>
      </w:pPr>
      <w:r w:rsidRPr="004518F5">
        <w:rPr>
          <w:rFonts w:ascii="PT Astra Serif" w:hAnsi="PT Astra Serif"/>
          <w:sz w:val="28"/>
          <w:szCs w:val="28"/>
          <w:lang w:val="ru-RU"/>
        </w:rPr>
        <w:t xml:space="preserve">3) отсутствие факта допущения опечаток и (или) ошибок в </w:t>
      </w:r>
      <w:r w:rsidR="00F51B5B" w:rsidRPr="004518F5">
        <w:rPr>
          <w:rFonts w:ascii="PT Astra Serif" w:hAnsi="PT Astra Serif"/>
          <w:sz w:val="28"/>
          <w:szCs w:val="28"/>
          <w:lang w:val="ru-RU"/>
        </w:rPr>
        <w:t>распоряжении</w:t>
      </w:r>
      <w:r w:rsidR="00A548C0" w:rsidRPr="004518F5">
        <w:rPr>
          <w:rFonts w:ascii="PT Astra Serif" w:hAnsi="PT Astra Serif"/>
          <w:sz w:val="28"/>
          <w:szCs w:val="28"/>
          <w:lang w:val="ru-RU"/>
        </w:rPr>
        <w:t xml:space="preserve"> либо постановлении</w:t>
      </w:r>
      <w:r w:rsidRPr="004518F5">
        <w:rPr>
          <w:rFonts w:ascii="PT Astra Serif" w:hAnsi="PT Astra Serif"/>
          <w:sz w:val="28"/>
          <w:szCs w:val="28"/>
          <w:lang w:val="ru-RU" w:bidi="ru-RU"/>
        </w:rPr>
        <w:t>.</w:t>
      </w:r>
    </w:p>
    <w:p w:rsidR="003C52D8" w:rsidRPr="004518F5" w:rsidRDefault="007269D8" w:rsidP="00144671">
      <w:pPr>
        <w:ind w:firstLine="709"/>
        <w:jc w:val="both"/>
        <w:rPr>
          <w:rFonts w:ascii="PT Astra Serif" w:hAnsi="PT Astra Serif"/>
          <w:sz w:val="28"/>
          <w:szCs w:val="28"/>
          <w:lang w:val="ru-RU"/>
        </w:rPr>
      </w:pPr>
      <w:r>
        <w:rPr>
          <w:rFonts w:ascii="PT Astra Serif" w:hAnsi="PT Astra Serif"/>
          <w:sz w:val="28"/>
          <w:szCs w:val="28"/>
          <w:lang w:val="ru-RU"/>
        </w:rPr>
        <w:t xml:space="preserve">Решение о предоставлении (об отказе в предоставлении) муниципальной услуги принимается </w:t>
      </w:r>
      <w:r w:rsidR="00144671" w:rsidRPr="004518F5">
        <w:rPr>
          <w:rFonts w:ascii="PT Astra Serif" w:hAnsi="PT Astra Serif"/>
          <w:sz w:val="28"/>
          <w:szCs w:val="28"/>
          <w:lang w:val="ru-RU"/>
        </w:rPr>
        <w:t xml:space="preserve">в срок, не превышающий </w:t>
      </w:r>
      <w:r w:rsidR="00644048">
        <w:rPr>
          <w:rFonts w:ascii="PT Astra Serif" w:hAnsi="PT Astra Serif"/>
          <w:sz w:val="28"/>
          <w:szCs w:val="28"/>
          <w:lang w:val="ru-RU"/>
        </w:rPr>
        <w:t>20</w:t>
      </w:r>
      <w:r w:rsidR="00144671" w:rsidRPr="004518F5">
        <w:rPr>
          <w:rFonts w:ascii="PT Astra Serif" w:hAnsi="PT Astra Serif"/>
          <w:sz w:val="28"/>
          <w:szCs w:val="28"/>
          <w:lang w:val="ru-RU"/>
        </w:rPr>
        <w:t xml:space="preserve"> (</w:t>
      </w:r>
      <w:r w:rsidR="00644048">
        <w:rPr>
          <w:rFonts w:ascii="PT Astra Serif" w:hAnsi="PT Astra Serif"/>
          <w:sz w:val="28"/>
          <w:szCs w:val="28"/>
          <w:lang w:val="ru-RU"/>
        </w:rPr>
        <w:t>двадцати</w:t>
      </w:r>
      <w:r w:rsidR="00144671" w:rsidRPr="004518F5">
        <w:rPr>
          <w:rFonts w:ascii="PT Astra Serif" w:hAnsi="PT Astra Serif"/>
          <w:sz w:val="28"/>
          <w:szCs w:val="28"/>
          <w:lang w:val="ru-RU"/>
        </w:rPr>
        <w:t xml:space="preserve">) </w:t>
      </w:r>
      <w:r w:rsidR="006608D1" w:rsidRPr="004518F5">
        <w:rPr>
          <w:rFonts w:ascii="PT Astra Serif" w:hAnsi="PT Astra Serif"/>
          <w:sz w:val="28"/>
          <w:szCs w:val="28"/>
          <w:lang w:val="ru-RU"/>
        </w:rPr>
        <w:t>календарн</w:t>
      </w:r>
      <w:r w:rsidR="00644048">
        <w:rPr>
          <w:rFonts w:ascii="PT Astra Serif" w:hAnsi="PT Astra Serif"/>
          <w:sz w:val="28"/>
          <w:szCs w:val="28"/>
          <w:lang w:val="ru-RU"/>
        </w:rPr>
        <w:t>ых</w:t>
      </w:r>
      <w:r w:rsidR="006608D1" w:rsidRPr="004518F5">
        <w:rPr>
          <w:rFonts w:ascii="PT Astra Serif" w:hAnsi="PT Astra Serif"/>
          <w:sz w:val="28"/>
          <w:szCs w:val="28"/>
          <w:lang w:val="ru-RU"/>
        </w:rPr>
        <w:t xml:space="preserve"> </w:t>
      </w:r>
      <w:r w:rsidR="00144671" w:rsidRPr="004518F5">
        <w:rPr>
          <w:rFonts w:ascii="PT Astra Serif" w:hAnsi="PT Astra Serif"/>
          <w:sz w:val="28"/>
          <w:szCs w:val="28"/>
          <w:lang w:val="ru-RU"/>
        </w:rPr>
        <w:t>дн</w:t>
      </w:r>
      <w:r w:rsidR="00644048">
        <w:rPr>
          <w:rFonts w:ascii="PT Astra Serif" w:hAnsi="PT Astra Serif"/>
          <w:sz w:val="28"/>
          <w:szCs w:val="28"/>
          <w:lang w:val="ru-RU"/>
        </w:rPr>
        <w:t>ей</w:t>
      </w:r>
      <w:r w:rsidR="00144671" w:rsidRPr="004518F5">
        <w:rPr>
          <w:rFonts w:ascii="PT Astra Serif" w:hAnsi="PT Astra Serif"/>
          <w:sz w:val="28"/>
          <w:szCs w:val="28"/>
          <w:lang w:val="ru-RU"/>
        </w:rPr>
        <w:t xml:space="preserve">, и исчисляется со дня поступления в </w:t>
      </w:r>
      <w:r w:rsidR="00F51B5B" w:rsidRPr="004518F5">
        <w:rPr>
          <w:rFonts w:ascii="PT Astra Serif" w:hAnsi="PT Astra Serif"/>
          <w:sz w:val="28"/>
          <w:szCs w:val="28"/>
          <w:lang w:val="ru-RU"/>
        </w:rPr>
        <w:t>Управление</w:t>
      </w:r>
      <w:r w:rsidR="00144671" w:rsidRPr="004518F5">
        <w:rPr>
          <w:rFonts w:ascii="PT Astra Serif" w:hAnsi="PT Astra Serif"/>
          <w:sz w:val="28"/>
          <w:szCs w:val="28"/>
          <w:lang w:val="ru-RU"/>
        </w:rPr>
        <w:t xml:space="preserve"> заявления </w:t>
      </w:r>
      <w:r w:rsidR="003C52D8" w:rsidRPr="004518F5">
        <w:rPr>
          <w:rFonts w:ascii="PT Astra Serif" w:hAnsi="PT Astra Serif"/>
          <w:sz w:val="28"/>
          <w:szCs w:val="28"/>
          <w:lang w:val="ru-RU"/>
        </w:rPr>
        <w:t xml:space="preserve">об исправлении опечаток и (или) ошибок </w:t>
      </w:r>
      <w:r w:rsidR="003C52D8"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rPr>
        <w:t>распоряжении</w:t>
      </w:r>
      <w:r w:rsidR="00A548C0" w:rsidRPr="004518F5">
        <w:rPr>
          <w:rFonts w:ascii="PT Astra Serif" w:hAnsi="PT Astra Serif"/>
          <w:sz w:val="28"/>
          <w:szCs w:val="28"/>
          <w:lang w:val="ru-RU"/>
        </w:rPr>
        <w:t xml:space="preserve"> либо постановлении</w:t>
      </w:r>
      <w:r w:rsidR="003C52D8" w:rsidRPr="004518F5">
        <w:rPr>
          <w:rFonts w:ascii="PT Astra Serif" w:hAnsi="PT Astra Serif"/>
          <w:sz w:val="28"/>
          <w:szCs w:val="28"/>
          <w:lang w:val="ru-RU" w:bidi="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2152F7" w:rsidRPr="004518F5">
        <w:rPr>
          <w:rFonts w:ascii="PT Astra Serif" w:hAnsi="PT Astra Serif"/>
          <w:sz w:val="28"/>
          <w:szCs w:val="28"/>
          <w:lang w:val="ru-RU"/>
        </w:rPr>
        <w:t>4</w:t>
      </w:r>
      <w:r w:rsidRPr="004518F5">
        <w:rPr>
          <w:rFonts w:ascii="PT Astra Serif" w:hAnsi="PT Astra Serif"/>
          <w:sz w:val="28"/>
          <w:szCs w:val="28"/>
          <w:lang w:val="ru-RU"/>
        </w:rPr>
        <w:t>.4. Предоставление результата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Результат предоставления муниципальной услуги может быть получен в отделении почтовой связи, Управлении, ОГКУ «Правительство для граждан», ли</w:t>
      </w:r>
      <w:r w:rsidR="00C71CDB" w:rsidRPr="004518F5">
        <w:rPr>
          <w:rFonts w:ascii="PT Astra Serif" w:hAnsi="PT Astra Serif"/>
          <w:sz w:val="28"/>
          <w:szCs w:val="28"/>
          <w:lang w:val="ru-RU"/>
        </w:rPr>
        <w:t>чном кабинете на Едином портале</w:t>
      </w:r>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Предоставление результата муниципальной услуги осуществляется в срок, не превышающий 1 (одного) рабочего дня, и исчисляется со дня </w:t>
      </w:r>
      <w:proofErr w:type="spellStart"/>
      <w:proofErr w:type="gramStart"/>
      <w:r w:rsidRPr="004518F5">
        <w:rPr>
          <w:rFonts w:ascii="PT Astra Serif" w:hAnsi="PT Astra Serif"/>
          <w:sz w:val="28"/>
          <w:szCs w:val="28"/>
          <w:lang w:val="ru-RU"/>
        </w:rPr>
        <w:t>приня-тия</w:t>
      </w:r>
      <w:proofErr w:type="spellEnd"/>
      <w:proofErr w:type="gramEnd"/>
      <w:r w:rsidRPr="004518F5">
        <w:rPr>
          <w:rFonts w:ascii="PT Astra Serif" w:hAnsi="PT Astra Serif"/>
          <w:sz w:val="28"/>
          <w:szCs w:val="28"/>
          <w:lang w:val="ru-RU"/>
        </w:rPr>
        <w:t xml:space="preserve"> решения о предоставлении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Результат предоставления муниципальной услуги не может быть </w:t>
      </w:r>
      <w:proofErr w:type="gramStart"/>
      <w:r w:rsidRPr="004518F5">
        <w:rPr>
          <w:rFonts w:ascii="PT Astra Serif" w:hAnsi="PT Astra Serif"/>
          <w:sz w:val="28"/>
          <w:szCs w:val="28"/>
          <w:lang w:val="ru-RU"/>
        </w:rPr>
        <w:t>пре-доставлен</w:t>
      </w:r>
      <w:proofErr w:type="gramEnd"/>
      <w:r w:rsidRPr="004518F5">
        <w:rPr>
          <w:rFonts w:ascii="PT Astra Serif" w:hAnsi="PT Astra Serif"/>
          <w:sz w:val="28"/>
          <w:szCs w:val="28"/>
          <w:lang w:val="ru-RU"/>
        </w:rPr>
        <w:t xml:space="preserve"> по выбору заявителя независимо от его места нахождения.</w:t>
      </w:r>
    </w:p>
    <w:p w:rsidR="00144671" w:rsidRPr="004518F5" w:rsidRDefault="00144671" w:rsidP="00144671">
      <w:pPr>
        <w:ind w:firstLine="709"/>
        <w:jc w:val="both"/>
        <w:rPr>
          <w:rFonts w:ascii="PT Astra Serif" w:hAnsi="PT Astra Serif"/>
          <w:sz w:val="28"/>
          <w:szCs w:val="28"/>
          <w:lang w:val="ru-RU"/>
        </w:rPr>
      </w:pPr>
    </w:p>
    <w:p w:rsidR="00144671" w:rsidRPr="004518F5" w:rsidRDefault="00144671" w:rsidP="00144671">
      <w:pPr>
        <w:jc w:val="center"/>
        <w:rPr>
          <w:rFonts w:ascii="PT Astra Serif" w:hAnsi="PT Astra Serif"/>
          <w:sz w:val="28"/>
          <w:szCs w:val="28"/>
          <w:lang w:val="ru-RU"/>
        </w:rPr>
      </w:pPr>
      <w:r w:rsidRPr="004518F5">
        <w:rPr>
          <w:rFonts w:ascii="PT Astra Serif" w:hAnsi="PT Astra Serif"/>
          <w:sz w:val="28"/>
          <w:szCs w:val="28"/>
          <w:lang w:val="ru-RU"/>
        </w:rPr>
        <w:t xml:space="preserve">4. Формы </w:t>
      </w:r>
      <w:proofErr w:type="gramStart"/>
      <w:r w:rsidRPr="004518F5">
        <w:rPr>
          <w:rFonts w:ascii="PT Astra Serif" w:hAnsi="PT Astra Serif"/>
          <w:sz w:val="28"/>
          <w:szCs w:val="28"/>
          <w:lang w:val="ru-RU"/>
        </w:rPr>
        <w:t>контроля за</w:t>
      </w:r>
      <w:proofErr w:type="gramEnd"/>
      <w:r w:rsidRPr="004518F5">
        <w:rPr>
          <w:rFonts w:ascii="PT Astra Serif" w:hAnsi="PT Astra Serif"/>
          <w:sz w:val="28"/>
          <w:szCs w:val="28"/>
          <w:lang w:val="ru-RU"/>
        </w:rPr>
        <w:t xml:space="preserve"> исполнением административного регламента</w:t>
      </w:r>
    </w:p>
    <w:p w:rsidR="00144671" w:rsidRPr="004518F5" w:rsidRDefault="00144671" w:rsidP="00144671">
      <w:pPr>
        <w:jc w:val="center"/>
        <w:rPr>
          <w:rFonts w:ascii="PT Astra Serif" w:hAnsi="PT Astra Serif"/>
          <w:sz w:val="28"/>
          <w:szCs w:val="28"/>
          <w:lang w:val="ru-RU"/>
        </w:rPr>
      </w:pPr>
    </w:p>
    <w:p w:rsidR="00144671"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4.1. Порядок осуществления текущего контроля за соблюдением и </w:t>
      </w:r>
      <w:proofErr w:type="spellStart"/>
      <w:proofErr w:type="gramStart"/>
      <w:r w:rsidRPr="004518F5">
        <w:rPr>
          <w:rFonts w:ascii="PT Astra Serif" w:hAnsi="PT Astra Serif"/>
          <w:sz w:val="28"/>
          <w:szCs w:val="28"/>
          <w:lang w:val="ru-RU"/>
        </w:rPr>
        <w:t>ис-полнением</w:t>
      </w:r>
      <w:proofErr w:type="spellEnd"/>
      <w:proofErr w:type="gramEnd"/>
      <w:r w:rsidRPr="004518F5">
        <w:rPr>
          <w:rFonts w:ascii="PT Astra Serif" w:hAnsi="PT Astra Serif"/>
          <w:sz w:val="28"/>
          <w:szCs w:val="28"/>
          <w:lang w:val="ru-RU"/>
        </w:rPr>
        <w:t xml:space="preserve"> ответственными должностными лицами положений настоящего административного регламента и иных нормативных правовых актов, уста-</w:t>
      </w:r>
      <w:proofErr w:type="spellStart"/>
      <w:r w:rsidRPr="004518F5">
        <w:rPr>
          <w:rFonts w:ascii="PT Astra Serif" w:hAnsi="PT Astra Serif"/>
          <w:sz w:val="28"/>
          <w:szCs w:val="28"/>
          <w:lang w:val="ru-RU"/>
        </w:rPr>
        <w:t>навливающих</w:t>
      </w:r>
      <w:proofErr w:type="spellEnd"/>
      <w:r w:rsidRPr="004518F5">
        <w:rPr>
          <w:rFonts w:ascii="PT Astra Serif" w:hAnsi="PT Astra Serif"/>
          <w:sz w:val="28"/>
          <w:szCs w:val="28"/>
          <w:lang w:val="ru-RU"/>
        </w:rPr>
        <w:t xml:space="preserve"> требования к предоставлению муниципальной услуги, а также принятием ими решений.</w:t>
      </w:r>
    </w:p>
    <w:p w:rsidR="00A13464" w:rsidRPr="004518F5" w:rsidRDefault="00144671" w:rsidP="00A13464">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4.1.1. Текущий контроль за соблюдением и исполнением положений </w:t>
      </w:r>
      <w:r w:rsidRPr="004518F5">
        <w:rPr>
          <w:rFonts w:ascii="PT Astra Serif" w:hAnsi="PT Astra Serif"/>
          <w:sz w:val="28"/>
          <w:szCs w:val="28"/>
          <w:lang w:val="ru-RU"/>
        </w:rPr>
        <w:lastRenderedPageBreak/>
        <w:t xml:space="preserve">настоящего административного регламента, иных нормативных правовых </w:t>
      </w:r>
      <w:proofErr w:type="spellStart"/>
      <w:proofErr w:type="gramStart"/>
      <w:r w:rsidRPr="004518F5">
        <w:rPr>
          <w:rFonts w:ascii="PT Astra Serif" w:hAnsi="PT Astra Serif"/>
          <w:sz w:val="28"/>
          <w:szCs w:val="28"/>
          <w:lang w:val="ru-RU"/>
        </w:rPr>
        <w:t>ак-тов</w:t>
      </w:r>
      <w:proofErr w:type="spellEnd"/>
      <w:proofErr w:type="gramEnd"/>
      <w:r w:rsidRPr="004518F5">
        <w:rPr>
          <w:rFonts w:ascii="PT Astra Serif" w:hAnsi="PT Astra Serif"/>
          <w:sz w:val="28"/>
          <w:szCs w:val="28"/>
          <w:lang w:val="ru-RU"/>
        </w:rPr>
        <w:t xml:space="preserve">, устанавливающих требования к предоставлению муниципальной услуги, осуществляется </w:t>
      </w:r>
      <w:r w:rsidR="00A13464" w:rsidRPr="004518F5">
        <w:rPr>
          <w:rFonts w:ascii="PT Astra Serif" w:hAnsi="PT Astra Serif"/>
          <w:sz w:val="28"/>
          <w:szCs w:val="28"/>
          <w:lang w:val="ru-RU"/>
        </w:rPr>
        <w:t>заместителем начальника Управления, курирующим предоставление муниципальной услуги, начальником Управления.</w:t>
      </w:r>
    </w:p>
    <w:p w:rsidR="00144671"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4.1.2. Текущий контроль осуществляется путём проведения проверок соблюдения и исполнения положений настоящего административного </w:t>
      </w:r>
      <w:proofErr w:type="spellStart"/>
      <w:proofErr w:type="gramStart"/>
      <w:r w:rsidRPr="004518F5">
        <w:rPr>
          <w:rFonts w:ascii="PT Astra Serif" w:hAnsi="PT Astra Serif"/>
          <w:sz w:val="28"/>
          <w:szCs w:val="28"/>
          <w:lang w:val="ru-RU"/>
        </w:rPr>
        <w:t>регла</w:t>
      </w:r>
      <w:proofErr w:type="spellEnd"/>
      <w:r w:rsidRPr="004518F5">
        <w:rPr>
          <w:rFonts w:ascii="PT Astra Serif" w:hAnsi="PT Astra Serif"/>
          <w:sz w:val="28"/>
          <w:szCs w:val="28"/>
          <w:lang w:val="ru-RU"/>
        </w:rPr>
        <w:t>-мента</w:t>
      </w:r>
      <w:proofErr w:type="gramEnd"/>
      <w:r w:rsidRPr="004518F5">
        <w:rPr>
          <w:rFonts w:ascii="PT Astra Serif" w:hAnsi="PT Astra Serif"/>
          <w:sz w:val="28"/>
          <w:szCs w:val="28"/>
          <w:lang w:val="ru-RU"/>
        </w:rPr>
        <w:t xml:space="preserve"> и иных нормативных правовых актов, устанавливающих требования к предоставлению муниципальной услуги, а также путём проведения анализа отчётности, представляемой ежемесячно должностными лицами, </w:t>
      </w:r>
      <w:proofErr w:type="spellStart"/>
      <w:r w:rsidRPr="004518F5">
        <w:rPr>
          <w:rFonts w:ascii="PT Astra Serif" w:hAnsi="PT Astra Serif"/>
          <w:sz w:val="28"/>
          <w:szCs w:val="28"/>
          <w:lang w:val="ru-RU"/>
        </w:rPr>
        <w:t>муници-пальными</w:t>
      </w:r>
      <w:proofErr w:type="spellEnd"/>
      <w:r w:rsidRPr="004518F5">
        <w:rPr>
          <w:rFonts w:ascii="PT Astra Serif" w:hAnsi="PT Astra Serif"/>
          <w:sz w:val="28"/>
          <w:szCs w:val="28"/>
          <w:lang w:val="ru-RU"/>
        </w:rPr>
        <w:t xml:space="preserve"> служащими, ответственными за предоставление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518F5">
        <w:rPr>
          <w:rFonts w:ascii="PT Astra Serif" w:hAnsi="PT Astra Serif"/>
          <w:sz w:val="28"/>
          <w:szCs w:val="28"/>
          <w:lang w:val="ru-RU"/>
        </w:rPr>
        <w:t>контроля за</w:t>
      </w:r>
      <w:proofErr w:type="gramEnd"/>
      <w:r w:rsidRPr="004518F5">
        <w:rPr>
          <w:rFonts w:ascii="PT Astra Serif" w:hAnsi="PT Astra Serif"/>
          <w:sz w:val="28"/>
          <w:szCs w:val="28"/>
          <w:lang w:val="ru-RU"/>
        </w:rPr>
        <w:t xml:space="preserve"> полнотой и качеством предоставления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4.2.1. Контроль за полнотой и качеством предоставления </w:t>
      </w:r>
      <w:proofErr w:type="spellStart"/>
      <w:proofErr w:type="gramStart"/>
      <w:r w:rsidRPr="004518F5">
        <w:rPr>
          <w:rFonts w:ascii="PT Astra Serif" w:hAnsi="PT Astra Serif"/>
          <w:sz w:val="28"/>
          <w:szCs w:val="28"/>
          <w:lang w:val="ru-RU"/>
        </w:rPr>
        <w:t>муниципаль</w:t>
      </w:r>
      <w:proofErr w:type="spellEnd"/>
      <w:r w:rsidRPr="004518F5">
        <w:rPr>
          <w:rFonts w:ascii="PT Astra Serif" w:hAnsi="PT Astra Serif"/>
          <w:sz w:val="28"/>
          <w:szCs w:val="28"/>
          <w:lang w:val="ru-RU"/>
        </w:rPr>
        <w:t>-ной</w:t>
      </w:r>
      <w:proofErr w:type="gramEnd"/>
      <w:r w:rsidRPr="004518F5">
        <w:rPr>
          <w:rFonts w:ascii="PT Astra Serif" w:hAnsi="PT Astra Serif"/>
          <w:sz w:val="28"/>
          <w:szCs w:val="28"/>
          <w:lang w:val="ru-RU"/>
        </w:rPr>
        <w:t xml:space="preserve"> услуги осуществляется начальником Управления в формах проведения проверок и рассмотрения жалоб на решения, действия (бездействие) должностных лиц, муниципальных служащих, ответственных за пре-доставление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4.2.2. Проверки могут быть плановыми и внеплановыми. </w:t>
      </w:r>
    </w:p>
    <w:p w:rsidR="00AB2E54"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1) </w:t>
      </w:r>
      <w:r w:rsidR="00567D30">
        <w:rPr>
          <w:rFonts w:ascii="PT Astra Serif" w:hAnsi="PT Astra Serif"/>
          <w:sz w:val="28"/>
          <w:szCs w:val="28"/>
          <w:lang w:val="ru-RU"/>
        </w:rPr>
        <w:t>п</w:t>
      </w:r>
      <w:r w:rsidRPr="004518F5">
        <w:rPr>
          <w:rFonts w:ascii="PT Astra Serif" w:hAnsi="PT Astra Serif"/>
          <w:sz w:val="28"/>
          <w:szCs w:val="28"/>
          <w:lang w:val="ru-RU"/>
        </w:rPr>
        <w:t>лановые проверки</w:t>
      </w:r>
      <w:r w:rsidR="00AB2E54" w:rsidRPr="004518F5">
        <w:rPr>
          <w:rFonts w:ascii="PT Astra Serif" w:hAnsi="PT Astra Serif"/>
          <w:sz w:val="28"/>
          <w:szCs w:val="28"/>
          <w:lang w:val="ru-RU"/>
        </w:rPr>
        <w:t>.</w:t>
      </w:r>
    </w:p>
    <w:p w:rsidR="00144671" w:rsidRPr="004518F5" w:rsidRDefault="00AB2E54" w:rsidP="00144671">
      <w:pPr>
        <w:ind w:firstLine="709"/>
        <w:jc w:val="both"/>
        <w:rPr>
          <w:rFonts w:ascii="PT Astra Serif" w:hAnsi="PT Astra Serif"/>
          <w:sz w:val="28"/>
          <w:szCs w:val="28"/>
          <w:lang w:val="ru-RU"/>
        </w:rPr>
      </w:pPr>
      <w:r w:rsidRPr="004518F5">
        <w:rPr>
          <w:rFonts w:ascii="PT Astra Serif" w:hAnsi="PT Astra Serif"/>
          <w:sz w:val="28"/>
          <w:szCs w:val="28"/>
          <w:lang w:val="ru-RU"/>
        </w:rPr>
        <w:t>Плановые проверки</w:t>
      </w:r>
      <w:r w:rsidR="00144671" w:rsidRPr="004518F5">
        <w:rPr>
          <w:rFonts w:ascii="PT Astra Serif" w:hAnsi="PT Astra Serif"/>
          <w:sz w:val="28"/>
          <w:szCs w:val="28"/>
          <w:lang w:val="ru-RU"/>
        </w:rPr>
        <w:t xml:space="preserve"> проводятся ежеквартально.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proofErr w:type="spellStart"/>
      <w:proofErr w:type="gramStart"/>
      <w:r w:rsidR="00144671" w:rsidRPr="004518F5">
        <w:rPr>
          <w:rFonts w:ascii="PT Astra Serif" w:hAnsi="PT Astra Serif"/>
          <w:sz w:val="28"/>
          <w:szCs w:val="28"/>
          <w:lang w:val="ru-RU"/>
        </w:rPr>
        <w:t>предос-тавлением</w:t>
      </w:r>
      <w:proofErr w:type="spellEnd"/>
      <w:proofErr w:type="gramEnd"/>
      <w:r w:rsidR="00144671" w:rsidRPr="004518F5">
        <w:rPr>
          <w:rFonts w:ascii="PT Astra Serif" w:hAnsi="PT Astra Serif"/>
          <w:sz w:val="28"/>
          <w:szCs w:val="28"/>
          <w:lang w:val="ru-RU"/>
        </w:rPr>
        <w:t xml:space="preserve"> муниципальной услуги (тематические проверки). Проверка также может проводиться по конкретной жалобе.</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Проверки полноты и качества предоставления муниципальной услуги осуществляются на основании распоряжения Управления от 11.09.2020        № 786 «Об осуществлении проверок полноты и качества пред</w:t>
      </w:r>
      <w:r w:rsidR="00567D30">
        <w:rPr>
          <w:rFonts w:ascii="PT Astra Serif" w:hAnsi="PT Astra Serif"/>
          <w:sz w:val="28"/>
          <w:szCs w:val="28"/>
          <w:lang w:val="ru-RU"/>
        </w:rPr>
        <w:t>оставления муниципальных услуг»;</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2) </w:t>
      </w:r>
      <w:r w:rsidR="00567D30">
        <w:rPr>
          <w:rFonts w:ascii="PT Astra Serif" w:hAnsi="PT Astra Serif"/>
          <w:sz w:val="28"/>
          <w:szCs w:val="28"/>
          <w:lang w:val="ru-RU"/>
        </w:rPr>
        <w:t>в</w:t>
      </w:r>
      <w:r w:rsidRPr="004518F5">
        <w:rPr>
          <w:rFonts w:ascii="PT Astra Serif" w:hAnsi="PT Astra Serif"/>
          <w:sz w:val="28"/>
          <w:szCs w:val="28"/>
          <w:lang w:val="ru-RU"/>
        </w:rPr>
        <w:t>неплановые проверки.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муниципальных служащих, ответственных за предоставление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4.3. Ответственность должностных лиц Управления за решения и действия (бездействие), принимаемые (осуществляемые) ими в ходе предоставления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4.3.1. По результатам проведённых проверок, в случае выявления нару-</w:t>
      </w:r>
      <w:proofErr w:type="spellStart"/>
      <w:r w:rsidRPr="004518F5">
        <w:rPr>
          <w:rFonts w:ascii="PT Astra Serif" w:hAnsi="PT Astra Serif"/>
          <w:sz w:val="28"/>
          <w:szCs w:val="28"/>
          <w:lang w:val="ru-RU"/>
        </w:rPr>
        <w:t>шений</w:t>
      </w:r>
      <w:proofErr w:type="spellEnd"/>
      <w:r w:rsidRPr="004518F5">
        <w:rPr>
          <w:rFonts w:ascii="PT Astra Serif" w:hAnsi="PT Astra Serif"/>
          <w:sz w:val="28"/>
          <w:szCs w:val="28"/>
          <w:lang w:val="ru-RU"/>
        </w:rPr>
        <w:t xml:space="preserve"> соблюдения положений настоящего административного регламента, виновные должностные лица, муниципальные служащие, ответственные за предоставление муниципальной услуги, несут </w:t>
      </w:r>
      <w:proofErr w:type="gramStart"/>
      <w:r w:rsidRPr="004518F5">
        <w:rPr>
          <w:rFonts w:ascii="PT Astra Serif" w:hAnsi="PT Astra Serif"/>
          <w:sz w:val="28"/>
          <w:szCs w:val="28"/>
          <w:lang w:val="ru-RU"/>
        </w:rPr>
        <w:t>административную</w:t>
      </w:r>
      <w:proofErr w:type="gramEnd"/>
      <w:r w:rsidRPr="004518F5">
        <w:rPr>
          <w:rFonts w:ascii="PT Astra Serif" w:hAnsi="PT Astra Serif"/>
          <w:sz w:val="28"/>
          <w:szCs w:val="28"/>
          <w:lang w:val="ru-RU"/>
        </w:rPr>
        <w:t xml:space="preserve"> ответ-</w:t>
      </w:r>
      <w:proofErr w:type="spellStart"/>
      <w:r w:rsidRPr="004518F5">
        <w:rPr>
          <w:rFonts w:ascii="PT Astra Serif" w:hAnsi="PT Astra Serif"/>
          <w:sz w:val="28"/>
          <w:szCs w:val="28"/>
          <w:lang w:val="ru-RU"/>
        </w:rPr>
        <w:t>ственность</w:t>
      </w:r>
      <w:proofErr w:type="spellEnd"/>
      <w:r w:rsidRPr="004518F5">
        <w:rPr>
          <w:rFonts w:ascii="PT Astra Serif" w:hAnsi="PT Astra Serif"/>
          <w:sz w:val="28"/>
          <w:szCs w:val="28"/>
          <w:lang w:val="ru-RU"/>
        </w:rPr>
        <w:t xml:space="preserve"> в соответствии со статьёй 25 Кодекса Ульяновской области об ад-</w:t>
      </w:r>
      <w:proofErr w:type="spellStart"/>
      <w:r w:rsidRPr="004518F5">
        <w:rPr>
          <w:rFonts w:ascii="PT Astra Serif" w:hAnsi="PT Astra Serif"/>
          <w:sz w:val="28"/>
          <w:szCs w:val="28"/>
          <w:lang w:val="ru-RU"/>
        </w:rPr>
        <w:lastRenderedPageBreak/>
        <w:t>министративных</w:t>
      </w:r>
      <w:proofErr w:type="spellEnd"/>
      <w:r w:rsidRPr="004518F5">
        <w:rPr>
          <w:rFonts w:ascii="PT Astra Serif" w:hAnsi="PT Astra Serif"/>
          <w:sz w:val="28"/>
          <w:szCs w:val="28"/>
          <w:lang w:val="ru-RU"/>
        </w:rPr>
        <w:t xml:space="preserve"> правонарушениях за решения и действия (бездействие), принимаемые (осуществляемые) в ходе предоставления муниципальной ус-</w:t>
      </w:r>
      <w:proofErr w:type="spellStart"/>
      <w:r w:rsidRPr="004518F5">
        <w:rPr>
          <w:rFonts w:ascii="PT Astra Serif" w:hAnsi="PT Astra Serif"/>
          <w:sz w:val="28"/>
          <w:szCs w:val="28"/>
          <w:lang w:val="ru-RU"/>
        </w:rPr>
        <w:t>луги</w:t>
      </w:r>
      <w:proofErr w:type="spellEnd"/>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4.3.2. </w:t>
      </w:r>
      <w:proofErr w:type="gramStart"/>
      <w:r w:rsidRPr="004518F5">
        <w:rPr>
          <w:rFonts w:ascii="PT Astra Serif" w:hAnsi="PT Astra Serif"/>
          <w:sz w:val="28"/>
          <w:szCs w:val="28"/>
          <w:lang w:val="ru-RU"/>
        </w:rPr>
        <w:t xml:space="preserve">Должностные лица, муниципальные служащие, ответственные за предоставление муниципальной услуги, обязаны сообщать о личной </w:t>
      </w:r>
      <w:proofErr w:type="spellStart"/>
      <w:r w:rsidRPr="004518F5">
        <w:rPr>
          <w:rFonts w:ascii="PT Astra Serif" w:hAnsi="PT Astra Serif"/>
          <w:sz w:val="28"/>
          <w:szCs w:val="28"/>
          <w:lang w:val="ru-RU"/>
        </w:rPr>
        <w:t>заинте-ресованности</w:t>
      </w:r>
      <w:proofErr w:type="spellEnd"/>
      <w:r w:rsidRPr="004518F5">
        <w:rPr>
          <w:rFonts w:ascii="PT Astra Serif" w:hAnsi="PT Astra Serif"/>
          <w:sz w:val="28"/>
          <w:szCs w:val="28"/>
          <w:lang w:val="ru-RU"/>
        </w:rPr>
        <w:t xml:space="preserve"> в результатах проводимых административных процедур либо </w:t>
      </w:r>
      <w:proofErr w:type="spellStart"/>
      <w:r w:rsidRPr="004518F5">
        <w:rPr>
          <w:rFonts w:ascii="PT Astra Serif" w:hAnsi="PT Astra Serif"/>
          <w:sz w:val="28"/>
          <w:szCs w:val="28"/>
          <w:lang w:val="ru-RU"/>
        </w:rPr>
        <w:t>аффилированности</w:t>
      </w:r>
      <w:proofErr w:type="spellEnd"/>
      <w:r w:rsidRPr="004518F5">
        <w:rPr>
          <w:rFonts w:ascii="PT Astra Serif" w:hAnsi="PT Astra Serif"/>
          <w:sz w:val="28"/>
          <w:szCs w:val="28"/>
          <w:lang w:val="ru-RU"/>
        </w:rPr>
        <w:t xml:space="preserve"> с заявителями, которые могут привести к конфликту ин-</w:t>
      </w:r>
      <w:proofErr w:type="spellStart"/>
      <w:r w:rsidRPr="004518F5">
        <w:rPr>
          <w:rFonts w:ascii="PT Astra Serif" w:hAnsi="PT Astra Serif"/>
          <w:sz w:val="28"/>
          <w:szCs w:val="28"/>
          <w:lang w:val="ru-RU"/>
        </w:rPr>
        <w:t>тересов</w:t>
      </w:r>
      <w:proofErr w:type="spellEnd"/>
      <w:r w:rsidRPr="004518F5">
        <w:rPr>
          <w:rFonts w:ascii="PT Astra Serif" w:hAnsi="PT Astra Serif"/>
          <w:sz w:val="28"/>
          <w:szCs w:val="28"/>
          <w:lang w:val="ru-RU"/>
        </w:rPr>
        <w:t>.</w:t>
      </w:r>
      <w:proofErr w:type="gramEnd"/>
      <w:r w:rsidRPr="004518F5">
        <w:rPr>
          <w:rFonts w:ascii="PT Astra Serif" w:hAnsi="PT Astra Serif"/>
          <w:sz w:val="28"/>
          <w:szCs w:val="28"/>
          <w:lang w:val="ru-RU"/>
        </w:rPr>
        <w:t xml:space="preserve"> В случае непринятия должностным лицом, муниципальным </w:t>
      </w:r>
      <w:proofErr w:type="gramStart"/>
      <w:r w:rsidRPr="004518F5">
        <w:rPr>
          <w:rFonts w:ascii="PT Astra Serif" w:hAnsi="PT Astra Serif"/>
          <w:sz w:val="28"/>
          <w:szCs w:val="28"/>
          <w:lang w:val="ru-RU"/>
        </w:rPr>
        <w:t>служа-</w:t>
      </w:r>
      <w:proofErr w:type="spellStart"/>
      <w:r w:rsidRPr="004518F5">
        <w:rPr>
          <w:rFonts w:ascii="PT Astra Serif" w:hAnsi="PT Astra Serif"/>
          <w:sz w:val="28"/>
          <w:szCs w:val="28"/>
          <w:lang w:val="ru-RU"/>
        </w:rPr>
        <w:t>щим</w:t>
      </w:r>
      <w:proofErr w:type="spellEnd"/>
      <w:proofErr w:type="gramEnd"/>
      <w:r w:rsidRPr="004518F5">
        <w:rPr>
          <w:rFonts w:ascii="PT Astra Serif" w:hAnsi="PT Astra Serif"/>
          <w:sz w:val="28"/>
          <w:szCs w:val="28"/>
          <w:lang w:val="ru-RU"/>
        </w:rPr>
        <w:t xml:space="preserve"> мер по предотвращению такого конфликта, такие лица несут </w:t>
      </w:r>
      <w:proofErr w:type="spellStart"/>
      <w:r w:rsidRPr="004518F5">
        <w:rPr>
          <w:rFonts w:ascii="PT Astra Serif" w:hAnsi="PT Astra Serif"/>
          <w:sz w:val="28"/>
          <w:szCs w:val="28"/>
          <w:lang w:val="ru-RU"/>
        </w:rPr>
        <w:t>дисципли-нарную</w:t>
      </w:r>
      <w:proofErr w:type="spellEnd"/>
      <w:r w:rsidRPr="004518F5">
        <w:rPr>
          <w:rFonts w:ascii="PT Astra Serif" w:hAnsi="PT Astra Serif"/>
          <w:sz w:val="28"/>
          <w:szCs w:val="28"/>
          <w:lang w:val="ru-RU"/>
        </w:rPr>
        <w:t xml:space="preserve"> ответственность в порядке, предусмотренном законодательством Российской Федерации. </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4.3.3. Персональная ответственность должностных лиц, муниципальных служащих, ответственных за предоставление муниципальной услуги, закрепляется в должностных инструкциях в</w:t>
      </w:r>
      <w:r w:rsidR="00AB2E54" w:rsidRPr="004518F5">
        <w:rPr>
          <w:rFonts w:ascii="PT Astra Serif" w:hAnsi="PT Astra Serif"/>
          <w:sz w:val="28"/>
          <w:szCs w:val="28"/>
          <w:lang w:val="ru-RU"/>
        </w:rPr>
        <w:t xml:space="preserve"> соответствии с требованиями за</w:t>
      </w:r>
      <w:r w:rsidRPr="004518F5">
        <w:rPr>
          <w:rFonts w:ascii="PT Astra Serif" w:hAnsi="PT Astra Serif"/>
          <w:sz w:val="28"/>
          <w:szCs w:val="28"/>
          <w:lang w:val="ru-RU"/>
        </w:rPr>
        <w:t>конодательства Российской Федерации.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4.4. Требования к порядку и формам контроля за предоставлением </w:t>
      </w:r>
      <w:proofErr w:type="spellStart"/>
      <w:proofErr w:type="gramStart"/>
      <w:r w:rsidRPr="004518F5">
        <w:rPr>
          <w:rFonts w:ascii="PT Astra Serif" w:hAnsi="PT Astra Serif"/>
          <w:sz w:val="28"/>
          <w:szCs w:val="28"/>
          <w:lang w:val="ru-RU"/>
        </w:rPr>
        <w:t>му-ниципальной</w:t>
      </w:r>
      <w:proofErr w:type="spellEnd"/>
      <w:proofErr w:type="gramEnd"/>
      <w:r w:rsidRPr="004518F5">
        <w:rPr>
          <w:rFonts w:ascii="PT Astra Serif" w:hAnsi="PT Astra Serif"/>
          <w:sz w:val="28"/>
          <w:szCs w:val="28"/>
          <w:lang w:val="ru-RU"/>
        </w:rPr>
        <w:t xml:space="preserve"> услуги, в том числе со стороны граждан, их объединений и ор-</w:t>
      </w:r>
      <w:proofErr w:type="spellStart"/>
      <w:r w:rsidRPr="004518F5">
        <w:rPr>
          <w:rFonts w:ascii="PT Astra Serif" w:hAnsi="PT Astra Serif"/>
          <w:sz w:val="28"/>
          <w:szCs w:val="28"/>
          <w:lang w:val="ru-RU"/>
        </w:rPr>
        <w:t>ганизаций</w:t>
      </w:r>
      <w:proofErr w:type="spellEnd"/>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4.4.1. Контроль за предоставлением муниципальной услуги, в том </w:t>
      </w:r>
      <w:proofErr w:type="spellStart"/>
      <w:proofErr w:type="gramStart"/>
      <w:r w:rsidRPr="004518F5">
        <w:rPr>
          <w:rFonts w:ascii="PT Astra Serif" w:hAnsi="PT Astra Serif"/>
          <w:sz w:val="28"/>
          <w:szCs w:val="28"/>
          <w:lang w:val="ru-RU"/>
        </w:rPr>
        <w:t>чис-ле</w:t>
      </w:r>
      <w:proofErr w:type="spellEnd"/>
      <w:proofErr w:type="gramEnd"/>
      <w:r w:rsidRPr="004518F5">
        <w:rPr>
          <w:rFonts w:ascii="PT Astra Serif" w:hAnsi="PT Astra Serif"/>
          <w:sz w:val="28"/>
          <w:szCs w:val="28"/>
          <w:lang w:val="ru-RU"/>
        </w:rPr>
        <w:t xml:space="preserve"> со стороны граждан, их объединений и организаций, осуществляется посредством открытости деятельности </w:t>
      </w:r>
      <w:r w:rsidR="00483615" w:rsidRPr="004518F5">
        <w:rPr>
          <w:rFonts w:ascii="PT Astra Serif" w:hAnsi="PT Astra Serif"/>
          <w:sz w:val="28"/>
          <w:szCs w:val="28"/>
          <w:lang w:val="ru-RU"/>
        </w:rPr>
        <w:t>Управления</w:t>
      </w:r>
      <w:r w:rsidRPr="004518F5">
        <w:rPr>
          <w:rFonts w:ascii="PT Astra Serif" w:hAnsi="PT Astra Serif"/>
          <w:sz w:val="28"/>
          <w:szCs w:val="28"/>
          <w:lang w:val="ru-RU"/>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144671" w:rsidRPr="004518F5" w:rsidRDefault="00144671" w:rsidP="00144671">
      <w:pPr>
        <w:jc w:val="both"/>
        <w:rPr>
          <w:rFonts w:ascii="PT Astra Serif" w:hAnsi="PT Astra Serif"/>
          <w:sz w:val="28"/>
          <w:szCs w:val="28"/>
          <w:lang w:val="ru-RU"/>
        </w:rPr>
      </w:pPr>
    </w:p>
    <w:p w:rsidR="00144671" w:rsidRPr="004518F5" w:rsidRDefault="00144671" w:rsidP="00144671">
      <w:pPr>
        <w:jc w:val="center"/>
        <w:rPr>
          <w:rFonts w:ascii="PT Astra Serif" w:hAnsi="PT Astra Serif"/>
          <w:sz w:val="28"/>
          <w:szCs w:val="28"/>
          <w:lang w:val="ru-RU"/>
        </w:rPr>
      </w:pPr>
      <w:r w:rsidRPr="004518F5">
        <w:rPr>
          <w:rFonts w:ascii="PT Astra Serif" w:hAnsi="PT Astra Serif"/>
          <w:sz w:val="28"/>
          <w:szCs w:val="28"/>
          <w:lang w:val="ru-RU"/>
        </w:rPr>
        <w:t xml:space="preserve">5. </w:t>
      </w:r>
      <w:proofErr w:type="gramStart"/>
      <w:r w:rsidRPr="004518F5">
        <w:rPr>
          <w:rFonts w:ascii="PT Astra Serif" w:hAnsi="PT Astra Serif"/>
          <w:sz w:val="28"/>
          <w:szCs w:val="28"/>
          <w:lang w:val="ru-RU"/>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w:t>
      </w:r>
      <w:r w:rsidR="00567D30">
        <w:rPr>
          <w:rFonts w:ascii="PT Astra Serif" w:hAnsi="PT Astra Serif"/>
          <w:sz w:val="28"/>
          <w:szCs w:val="28"/>
          <w:lang w:val="ru-RU"/>
        </w:rPr>
        <w:t xml:space="preserve"> муниципальных услуг</w:t>
      </w:r>
      <w:r w:rsidRPr="004518F5">
        <w:rPr>
          <w:rFonts w:ascii="PT Astra Serif" w:hAnsi="PT Astra Serif"/>
          <w:sz w:val="28"/>
          <w:szCs w:val="28"/>
          <w:lang w:val="ru-RU"/>
        </w:rPr>
        <w:t>, а также их должностных лиц, муниципальных служащих, работников</w:t>
      </w:r>
      <w:proofErr w:type="gramEnd"/>
    </w:p>
    <w:p w:rsidR="00144671" w:rsidRPr="004518F5" w:rsidRDefault="00144671" w:rsidP="00144671">
      <w:pPr>
        <w:ind w:firstLine="709"/>
        <w:jc w:val="both"/>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proofErr w:type="gramStart"/>
      <w:r w:rsidRPr="004518F5">
        <w:rPr>
          <w:rFonts w:ascii="PT Astra Serif" w:hAnsi="PT Astra Serif"/>
          <w:sz w:val="28"/>
          <w:szCs w:val="28"/>
          <w:lang w:val="ru-RU"/>
        </w:rPr>
        <w:t xml:space="preserve">Заявители имеют право на досудебное (внесудебное) обжалование </w:t>
      </w:r>
      <w:proofErr w:type="spellStart"/>
      <w:r w:rsidRPr="004518F5">
        <w:rPr>
          <w:rFonts w:ascii="PT Astra Serif" w:hAnsi="PT Astra Serif"/>
          <w:sz w:val="28"/>
          <w:szCs w:val="28"/>
          <w:lang w:val="ru-RU"/>
        </w:rPr>
        <w:t>дей-ствий</w:t>
      </w:r>
      <w:proofErr w:type="spellEnd"/>
      <w:r w:rsidRPr="004518F5">
        <w:rPr>
          <w:rFonts w:ascii="PT Astra Serif" w:hAnsi="PT Astra Serif"/>
          <w:sz w:val="28"/>
          <w:szCs w:val="28"/>
          <w:lang w:val="ru-RU"/>
        </w:rPr>
        <w:t xml:space="preserve"> (бездействия) и (или) решений, принятых (осуществл</w:t>
      </w:r>
      <w:r w:rsidR="00567D30">
        <w:rPr>
          <w:rFonts w:ascii="PT Astra Serif" w:hAnsi="PT Astra Serif"/>
          <w:sz w:val="28"/>
          <w:szCs w:val="28"/>
          <w:lang w:val="ru-RU"/>
        </w:rPr>
        <w:t>ё</w:t>
      </w:r>
      <w:r w:rsidRPr="004518F5">
        <w:rPr>
          <w:rFonts w:ascii="PT Astra Serif" w:hAnsi="PT Astra Serif"/>
          <w:sz w:val="28"/>
          <w:szCs w:val="28"/>
          <w:lang w:val="ru-RU"/>
        </w:rPr>
        <w:t>нных) в ходе предоставления муниципальной услуги (далее - жалоба).</w:t>
      </w:r>
      <w:proofErr w:type="gramEnd"/>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5.1. Способы информирования заявителей о порядке досудебного (</w:t>
      </w:r>
      <w:proofErr w:type="gramStart"/>
      <w:r w:rsidRPr="004518F5">
        <w:rPr>
          <w:rFonts w:ascii="PT Astra Serif" w:hAnsi="PT Astra Serif"/>
          <w:sz w:val="28"/>
          <w:szCs w:val="28"/>
          <w:lang w:val="ru-RU"/>
        </w:rPr>
        <w:t>вне-судебного</w:t>
      </w:r>
      <w:proofErr w:type="gramEnd"/>
      <w:r w:rsidRPr="004518F5">
        <w:rPr>
          <w:rFonts w:ascii="PT Astra Serif" w:hAnsi="PT Astra Serif"/>
          <w:sz w:val="28"/>
          <w:szCs w:val="28"/>
          <w:lang w:val="ru-RU"/>
        </w:rPr>
        <w:t xml:space="preserve">) обжалования. </w:t>
      </w:r>
    </w:p>
    <w:p w:rsidR="00144671" w:rsidRPr="004518F5" w:rsidRDefault="00144671" w:rsidP="00144671">
      <w:pPr>
        <w:ind w:firstLine="709"/>
        <w:jc w:val="both"/>
        <w:rPr>
          <w:rFonts w:ascii="PT Astra Serif" w:hAnsi="PT Astra Serif"/>
          <w:sz w:val="28"/>
          <w:szCs w:val="28"/>
          <w:lang w:val="ru-RU"/>
        </w:rPr>
      </w:pPr>
      <w:proofErr w:type="gramStart"/>
      <w:r w:rsidRPr="004518F5">
        <w:rPr>
          <w:rFonts w:ascii="PT Astra Serif" w:hAnsi="PT Astra Serif"/>
          <w:sz w:val="28"/>
          <w:szCs w:val="28"/>
          <w:lang w:val="ru-RU"/>
        </w:rPr>
        <w:t xml:space="preserve">Информацию можно получить у ответственного лица при личном об-ращении или по телефону в </w:t>
      </w:r>
      <w:r w:rsidR="00483615" w:rsidRPr="004518F5">
        <w:rPr>
          <w:rFonts w:ascii="PT Astra Serif" w:hAnsi="PT Astra Serif"/>
          <w:sz w:val="28"/>
          <w:szCs w:val="28"/>
          <w:lang w:val="ru-RU"/>
        </w:rPr>
        <w:t>Управлении</w:t>
      </w:r>
      <w:r w:rsidRPr="004518F5">
        <w:rPr>
          <w:rFonts w:ascii="PT Astra Serif" w:hAnsi="PT Astra Serif"/>
          <w:sz w:val="28"/>
          <w:szCs w:val="28"/>
          <w:lang w:val="ru-RU"/>
        </w:rPr>
        <w:t xml:space="preserve">, а также посредством использования информации, размещённой на официальном сайте </w:t>
      </w:r>
      <w:r w:rsidR="00483615" w:rsidRPr="004518F5">
        <w:rPr>
          <w:rFonts w:ascii="PT Astra Serif" w:hAnsi="PT Astra Serif"/>
          <w:sz w:val="28"/>
          <w:szCs w:val="28"/>
          <w:lang w:val="ru-RU"/>
        </w:rPr>
        <w:t>Управления</w:t>
      </w:r>
      <w:r w:rsidRPr="004518F5">
        <w:rPr>
          <w:rFonts w:ascii="PT Astra Serif" w:hAnsi="PT Astra Serif"/>
          <w:sz w:val="28"/>
          <w:szCs w:val="28"/>
          <w:lang w:val="ru-RU"/>
        </w:rPr>
        <w:t>, на Едином портале.</w:t>
      </w:r>
      <w:proofErr w:type="gramEnd"/>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5.2. Формы и способы подачи заявителями жалобы.</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Жалоба в письменной форме на бумажном носителе может быть </w:t>
      </w:r>
      <w:proofErr w:type="spellStart"/>
      <w:proofErr w:type="gramStart"/>
      <w:r w:rsidRPr="004518F5">
        <w:rPr>
          <w:rFonts w:ascii="PT Astra Serif" w:hAnsi="PT Astra Serif"/>
          <w:sz w:val="28"/>
          <w:szCs w:val="28"/>
          <w:lang w:val="ru-RU"/>
        </w:rPr>
        <w:t>нап-равлена</w:t>
      </w:r>
      <w:proofErr w:type="spellEnd"/>
      <w:proofErr w:type="gramEnd"/>
      <w:r w:rsidRPr="004518F5">
        <w:rPr>
          <w:rFonts w:ascii="PT Astra Serif" w:hAnsi="PT Astra Serif"/>
          <w:sz w:val="28"/>
          <w:szCs w:val="28"/>
          <w:lang w:val="ru-RU"/>
        </w:rPr>
        <w:t xml:space="preserve"> по почте, подана через ОГКУ «Правительство для граждан», принята </w:t>
      </w:r>
      <w:r w:rsidRPr="004518F5">
        <w:rPr>
          <w:rFonts w:ascii="PT Astra Serif" w:hAnsi="PT Astra Serif"/>
          <w:sz w:val="28"/>
          <w:szCs w:val="28"/>
          <w:lang w:val="ru-RU"/>
        </w:rPr>
        <w:lastRenderedPageBreak/>
        <w:t xml:space="preserve">при личном  приёме заявителя в </w:t>
      </w:r>
      <w:r w:rsidR="00483615" w:rsidRPr="004518F5">
        <w:rPr>
          <w:rFonts w:ascii="PT Astra Serif" w:hAnsi="PT Astra Serif"/>
          <w:sz w:val="28"/>
          <w:szCs w:val="28"/>
          <w:lang w:val="ru-RU"/>
        </w:rPr>
        <w:t>Управлении, администрации города Ульяновска</w:t>
      </w:r>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Жалоба в электронной форме может быть подана заявителем посредством:</w:t>
      </w:r>
    </w:p>
    <w:p w:rsidR="00144671" w:rsidRPr="004518F5" w:rsidRDefault="00144671" w:rsidP="00144671">
      <w:pPr>
        <w:tabs>
          <w:tab w:val="left" w:pos="1134"/>
        </w:tabs>
        <w:ind w:firstLine="709"/>
        <w:jc w:val="both"/>
        <w:rPr>
          <w:rFonts w:ascii="PT Astra Serif" w:hAnsi="PT Astra Serif"/>
          <w:sz w:val="28"/>
          <w:szCs w:val="28"/>
          <w:lang w:val="ru-RU"/>
        </w:rPr>
      </w:pPr>
      <w:r w:rsidRPr="004518F5">
        <w:rPr>
          <w:rFonts w:ascii="PT Astra Serif" w:hAnsi="PT Astra Serif"/>
          <w:sz w:val="28"/>
          <w:szCs w:val="28"/>
          <w:lang w:val="ru-RU"/>
        </w:rPr>
        <w:t xml:space="preserve">1) официального сайта Управления, </w:t>
      </w:r>
      <w:r w:rsidR="00483615" w:rsidRPr="004518F5">
        <w:rPr>
          <w:rFonts w:ascii="PT Astra Serif" w:hAnsi="PT Astra Serif"/>
          <w:sz w:val="28"/>
          <w:szCs w:val="28"/>
          <w:lang w:val="ru-RU"/>
        </w:rPr>
        <w:t>администрации города Ульяновска</w:t>
      </w:r>
      <w:r w:rsidRPr="004518F5">
        <w:rPr>
          <w:rFonts w:ascii="PT Astra Serif" w:hAnsi="PT Astra Serif"/>
          <w:sz w:val="28"/>
          <w:szCs w:val="28"/>
          <w:lang w:val="ru-RU"/>
        </w:rPr>
        <w:t>, ОГКУ «Правительство для граждан» в информационно-телекоммуникационной сети «Интернет»;</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2) Единого портала (за исключением жалоб на решения и действия (бездействие) ОГКУ «Правительство для граждан», руководителя ОГКУ «Правительство для граждан», работников ОГКУ «Правительство для </w:t>
      </w:r>
      <w:proofErr w:type="spellStart"/>
      <w:proofErr w:type="gramStart"/>
      <w:r w:rsidRPr="004518F5">
        <w:rPr>
          <w:rFonts w:ascii="PT Astra Serif" w:hAnsi="PT Astra Serif"/>
          <w:sz w:val="28"/>
          <w:szCs w:val="28"/>
          <w:lang w:val="ru-RU"/>
        </w:rPr>
        <w:t>граж</w:t>
      </w:r>
      <w:proofErr w:type="spellEnd"/>
      <w:r w:rsidRPr="004518F5">
        <w:rPr>
          <w:rFonts w:ascii="PT Astra Serif" w:hAnsi="PT Astra Serif"/>
          <w:sz w:val="28"/>
          <w:szCs w:val="28"/>
          <w:lang w:val="ru-RU"/>
        </w:rPr>
        <w:t>-дан</w:t>
      </w:r>
      <w:proofErr w:type="gramEnd"/>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proofErr w:type="gramStart"/>
      <w:r w:rsidRPr="004518F5">
        <w:rPr>
          <w:rFonts w:ascii="PT Astra Serif" w:hAnsi="PT Astra Serif"/>
          <w:sz w:val="28"/>
          <w:szCs w:val="28"/>
          <w:lang w:val="ru-RU"/>
        </w:rPr>
        <w:t xml:space="preserve">3) федеральной государственной информационной системы, </w:t>
      </w:r>
      <w:proofErr w:type="spellStart"/>
      <w:r w:rsidRPr="004518F5">
        <w:rPr>
          <w:rFonts w:ascii="PT Astra Serif" w:hAnsi="PT Astra Serif"/>
          <w:sz w:val="28"/>
          <w:szCs w:val="28"/>
          <w:lang w:val="ru-RU"/>
        </w:rPr>
        <w:t>обеспечи-вающей</w:t>
      </w:r>
      <w:proofErr w:type="spellEnd"/>
      <w:r w:rsidRPr="004518F5">
        <w:rPr>
          <w:rFonts w:ascii="PT Astra Serif" w:hAnsi="PT Astra Serif"/>
          <w:sz w:val="28"/>
          <w:szCs w:val="28"/>
          <w:lang w:val="ru-RU"/>
        </w:rPr>
        <w:t xml:space="preserve"> процесс досудебного (внесудебного) обжалования решений и </w:t>
      </w:r>
      <w:proofErr w:type="spellStart"/>
      <w:r w:rsidRPr="004518F5">
        <w:rPr>
          <w:rFonts w:ascii="PT Astra Serif" w:hAnsi="PT Astra Serif"/>
          <w:sz w:val="28"/>
          <w:szCs w:val="28"/>
          <w:lang w:val="ru-RU"/>
        </w:rPr>
        <w:t>дей-ствий</w:t>
      </w:r>
      <w:proofErr w:type="spellEnd"/>
      <w:r w:rsidRPr="004518F5">
        <w:rPr>
          <w:rFonts w:ascii="PT Astra Serif" w:hAnsi="PT Astra Serif"/>
          <w:sz w:val="28"/>
          <w:szCs w:val="28"/>
          <w:lang w:val="ru-RU"/>
        </w:rPr>
        <w:t xml:space="preserve"> (бездействия), совершённых при предоставлении государственных и муниципальных услуг органами, предоставляющими государственные и </w:t>
      </w:r>
      <w:proofErr w:type="spellStart"/>
      <w:r w:rsidRPr="004518F5">
        <w:rPr>
          <w:rFonts w:ascii="PT Astra Serif" w:hAnsi="PT Astra Serif"/>
          <w:sz w:val="28"/>
          <w:szCs w:val="28"/>
          <w:lang w:val="ru-RU"/>
        </w:rPr>
        <w:t>му-ниципальные</w:t>
      </w:r>
      <w:proofErr w:type="spellEnd"/>
      <w:r w:rsidRPr="004518F5">
        <w:rPr>
          <w:rFonts w:ascii="PT Astra Serif" w:hAnsi="PT Astra Serif"/>
          <w:sz w:val="28"/>
          <w:szCs w:val="28"/>
          <w:lang w:val="ru-RU"/>
        </w:rPr>
        <w:t xml:space="preserve"> услуги с использованием информационно-</w:t>
      </w:r>
      <w:proofErr w:type="spellStart"/>
      <w:r w:rsidRPr="004518F5">
        <w:rPr>
          <w:rFonts w:ascii="PT Astra Serif" w:hAnsi="PT Astra Serif"/>
          <w:sz w:val="28"/>
          <w:szCs w:val="28"/>
          <w:lang w:val="ru-RU"/>
        </w:rPr>
        <w:t>телекоммуникацион</w:t>
      </w:r>
      <w:proofErr w:type="spellEnd"/>
      <w:r w:rsidRPr="004518F5">
        <w:rPr>
          <w:rFonts w:ascii="PT Astra Serif" w:hAnsi="PT Astra Serif"/>
          <w:sz w:val="28"/>
          <w:szCs w:val="28"/>
          <w:lang w:val="ru-RU"/>
        </w:rPr>
        <w:t>-ной сети «Интернет» (за исключением жалоб на решения и действия (без-действие) руководителя ОГКУ «Правительство для граждан», ОГКУ «</w:t>
      </w:r>
      <w:proofErr w:type="spellStart"/>
      <w:r w:rsidRPr="004518F5">
        <w:rPr>
          <w:rFonts w:ascii="PT Astra Serif" w:hAnsi="PT Astra Serif"/>
          <w:sz w:val="28"/>
          <w:szCs w:val="28"/>
          <w:lang w:val="ru-RU"/>
        </w:rPr>
        <w:t>Прави-тельство</w:t>
      </w:r>
      <w:proofErr w:type="spellEnd"/>
      <w:r w:rsidRPr="004518F5">
        <w:rPr>
          <w:rFonts w:ascii="PT Astra Serif" w:hAnsi="PT Astra Serif"/>
          <w:sz w:val="28"/>
          <w:szCs w:val="28"/>
          <w:lang w:val="ru-RU"/>
        </w:rPr>
        <w:t xml:space="preserve"> для граждан», работников ОГКУ «Правительство для граждан»).</w:t>
      </w:r>
      <w:proofErr w:type="gramEnd"/>
    </w:p>
    <w:p w:rsidR="00144671" w:rsidRPr="004518F5" w:rsidRDefault="00144671" w:rsidP="00144671">
      <w:pPr>
        <w:ind w:firstLine="709"/>
        <w:jc w:val="both"/>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br/>
      </w:r>
    </w:p>
    <w:p w:rsidR="00A13464" w:rsidRPr="004518F5" w:rsidRDefault="00A13464" w:rsidP="00144671">
      <w:pPr>
        <w:ind w:firstLine="709"/>
        <w:jc w:val="both"/>
        <w:rPr>
          <w:rFonts w:ascii="PT Astra Serif" w:hAnsi="PT Astra Serif"/>
          <w:sz w:val="28"/>
          <w:szCs w:val="28"/>
          <w:lang w:val="ru-RU"/>
        </w:rPr>
      </w:pPr>
    </w:p>
    <w:p w:rsidR="00A13464" w:rsidRPr="004518F5" w:rsidRDefault="00A13464" w:rsidP="00144671">
      <w:pPr>
        <w:ind w:firstLine="709"/>
        <w:jc w:val="both"/>
        <w:rPr>
          <w:rFonts w:ascii="PT Astra Serif" w:hAnsi="PT Astra Serif"/>
          <w:sz w:val="28"/>
          <w:szCs w:val="28"/>
          <w:lang w:val="ru-RU"/>
        </w:rPr>
      </w:pPr>
    </w:p>
    <w:p w:rsidR="00A13464" w:rsidRPr="004518F5" w:rsidRDefault="00A13464" w:rsidP="00144671">
      <w:pPr>
        <w:ind w:firstLine="709"/>
        <w:jc w:val="both"/>
        <w:rPr>
          <w:rFonts w:ascii="PT Astra Serif" w:hAnsi="PT Astra Serif"/>
          <w:sz w:val="28"/>
          <w:szCs w:val="28"/>
          <w:lang w:val="ru-RU"/>
        </w:rPr>
      </w:pPr>
    </w:p>
    <w:p w:rsidR="00A13464" w:rsidRPr="004518F5" w:rsidRDefault="00A13464" w:rsidP="00144671">
      <w:pPr>
        <w:ind w:firstLine="709"/>
        <w:jc w:val="both"/>
        <w:rPr>
          <w:rFonts w:ascii="PT Astra Serif" w:hAnsi="PT Astra Serif"/>
          <w:sz w:val="28"/>
          <w:szCs w:val="28"/>
          <w:lang w:val="ru-RU"/>
        </w:rPr>
      </w:pPr>
    </w:p>
    <w:p w:rsidR="00A13464" w:rsidRPr="004518F5" w:rsidRDefault="00A13464" w:rsidP="00144671">
      <w:pPr>
        <w:ind w:firstLine="709"/>
        <w:jc w:val="both"/>
        <w:rPr>
          <w:rFonts w:ascii="PT Astra Serif" w:hAnsi="PT Astra Serif"/>
          <w:sz w:val="28"/>
          <w:szCs w:val="28"/>
          <w:lang w:val="ru-RU"/>
        </w:rPr>
      </w:pPr>
    </w:p>
    <w:p w:rsidR="00A13464" w:rsidRPr="004518F5" w:rsidRDefault="00A13464" w:rsidP="00144671">
      <w:pPr>
        <w:ind w:firstLine="709"/>
        <w:jc w:val="both"/>
        <w:rPr>
          <w:rFonts w:ascii="PT Astra Serif" w:hAnsi="PT Astra Serif"/>
          <w:sz w:val="28"/>
          <w:szCs w:val="28"/>
          <w:lang w:val="ru-RU"/>
        </w:rPr>
      </w:pPr>
    </w:p>
    <w:p w:rsidR="00AB2E54" w:rsidRPr="004518F5" w:rsidRDefault="00AB2E54" w:rsidP="00144671">
      <w:pPr>
        <w:ind w:firstLine="709"/>
        <w:jc w:val="both"/>
        <w:rPr>
          <w:rFonts w:ascii="PT Astra Serif" w:hAnsi="PT Astra Serif"/>
          <w:sz w:val="28"/>
          <w:szCs w:val="28"/>
          <w:lang w:val="ru-RU"/>
        </w:rPr>
      </w:pPr>
    </w:p>
    <w:p w:rsidR="00AB2E54" w:rsidRPr="004518F5" w:rsidRDefault="00AB2E54" w:rsidP="00144671">
      <w:pPr>
        <w:ind w:firstLine="709"/>
        <w:jc w:val="both"/>
        <w:rPr>
          <w:rFonts w:ascii="PT Astra Serif" w:hAnsi="PT Astra Serif"/>
          <w:sz w:val="28"/>
          <w:szCs w:val="28"/>
          <w:lang w:val="ru-RU"/>
        </w:rPr>
      </w:pPr>
    </w:p>
    <w:p w:rsidR="004B4CBD" w:rsidRPr="004518F5" w:rsidRDefault="004B4CBD" w:rsidP="00144671">
      <w:pPr>
        <w:ind w:firstLine="709"/>
        <w:jc w:val="both"/>
        <w:rPr>
          <w:rFonts w:ascii="PT Astra Serif" w:hAnsi="PT Astra Serif"/>
          <w:sz w:val="28"/>
          <w:szCs w:val="28"/>
          <w:lang w:val="ru-RU"/>
        </w:rPr>
      </w:pPr>
    </w:p>
    <w:p w:rsidR="004B4CBD" w:rsidRPr="004518F5" w:rsidRDefault="004B4CBD" w:rsidP="00144671">
      <w:pPr>
        <w:ind w:firstLine="709"/>
        <w:jc w:val="both"/>
        <w:rPr>
          <w:rFonts w:ascii="PT Astra Serif" w:hAnsi="PT Astra Serif"/>
          <w:sz w:val="28"/>
          <w:szCs w:val="28"/>
          <w:lang w:val="ru-RU"/>
        </w:rPr>
      </w:pPr>
    </w:p>
    <w:p w:rsidR="004B4CBD" w:rsidRPr="004518F5" w:rsidRDefault="004B4CBD" w:rsidP="00144671">
      <w:pPr>
        <w:ind w:firstLine="709"/>
        <w:jc w:val="both"/>
        <w:rPr>
          <w:rFonts w:ascii="PT Astra Serif" w:hAnsi="PT Astra Serif"/>
          <w:sz w:val="28"/>
          <w:szCs w:val="28"/>
          <w:lang w:val="ru-RU"/>
        </w:rPr>
      </w:pPr>
    </w:p>
    <w:p w:rsidR="004B4CBD" w:rsidRPr="004518F5" w:rsidRDefault="004B4CBD" w:rsidP="00144671">
      <w:pPr>
        <w:ind w:firstLine="709"/>
        <w:jc w:val="both"/>
        <w:rPr>
          <w:rFonts w:ascii="PT Astra Serif" w:hAnsi="PT Astra Serif"/>
          <w:sz w:val="28"/>
          <w:szCs w:val="28"/>
          <w:lang w:val="ru-RU"/>
        </w:rPr>
      </w:pPr>
    </w:p>
    <w:p w:rsidR="004B4CBD" w:rsidRPr="004518F5" w:rsidRDefault="004B4CBD" w:rsidP="00144671">
      <w:pPr>
        <w:ind w:firstLine="709"/>
        <w:jc w:val="both"/>
        <w:rPr>
          <w:rFonts w:ascii="PT Astra Serif" w:hAnsi="PT Astra Serif"/>
          <w:sz w:val="28"/>
          <w:szCs w:val="28"/>
          <w:lang w:val="ru-RU"/>
        </w:rPr>
      </w:pPr>
    </w:p>
    <w:p w:rsidR="004B4CBD" w:rsidRPr="004518F5" w:rsidRDefault="004B4CBD" w:rsidP="00144671">
      <w:pPr>
        <w:ind w:firstLine="709"/>
        <w:jc w:val="both"/>
        <w:rPr>
          <w:rFonts w:ascii="PT Astra Serif" w:hAnsi="PT Astra Serif"/>
          <w:sz w:val="28"/>
          <w:szCs w:val="28"/>
          <w:lang w:val="ru-RU"/>
        </w:rPr>
      </w:pPr>
    </w:p>
    <w:p w:rsidR="004B4CBD" w:rsidRPr="004518F5" w:rsidRDefault="004B4CBD" w:rsidP="00144671">
      <w:pPr>
        <w:ind w:firstLine="709"/>
        <w:jc w:val="both"/>
        <w:rPr>
          <w:rFonts w:ascii="PT Astra Serif" w:hAnsi="PT Astra Serif"/>
          <w:sz w:val="28"/>
          <w:szCs w:val="28"/>
          <w:lang w:val="ru-RU"/>
        </w:rPr>
      </w:pPr>
    </w:p>
    <w:p w:rsidR="004B4CBD" w:rsidRDefault="004B4CBD" w:rsidP="00144671">
      <w:pPr>
        <w:ind w:firstLine="709"/>
        <w:jc w:val="both"/>
        <w:rPr>
          <w:rFonts w:ascii="PT Astra Serif" w:hAnsi="PT Astra Serif"/>
          <w:sz w:val="28"/>
          <w:szCs w:val="28"/>
          <w:lang w:val="ru-RU"/>
        </w:rPr>
      </w:pPr>
    </w:p>
    <w:p w:rsidR="007269D8" w:rsidRDefault="007269D8" w:rsidP="00144671">
      <w:pPr>
        <w:ind w:firstLine="709"/>
        <w:jc w:val="both"/>
        <w:rPr>
          <w:rFonts w:ascii="PT Astra Serif" w:hAnsi="PT Astra Serif"/>
          <w:sz w:val="28"/>
          <w:szCs w:val="28"/>
          <w:lang w:val="ru-RU"/>
        </w:rPr>
      </w:pPr>
    </w:p>
    <w:p w:rsidR="00644048" w:rsidRDefault="00644048" w:rsidP="00144671">
      <w:pPr>
        <w:ind w:firstLine="709"/>
        <w:jc w:val="both"/>
        <w:rPr>
          <w:rFonts w:ascii="PT Astra Serif" w:hAnsi="PT Astra Serif"/>
          <w:sz w:val="28"/>
          <w:szCs w:val="28"/>
          <w:lang w:val="ru-RU"/>
        </w:rPr>
      </w:pPr>
    </w:p>
    <w:p w:rsidR="00644048" w:rsidRDefault="00644048" w:rsidP="00144671">
      <w:pPr>
        <w:ind w:firstLine="709"/>
        <w:jc w:val="both"/>
        <w:rPr>
          <w:rFonts w:ascii="PT Astra Serif" w:hAnsi="PT Astra Serif"/>
          <w:sz w:val="28"/>
          <w:szCs w:val="28"/>
          <w:lang w:val="ru-RU"/>
        </w:rPr>
      </w:pPr>
    </w:p>
    <w:p w:rsidR="00644048" w:rsidRDefault="00644048" w:rsidP="00144671">
      <w:pPr>
        <w:ind w:firstLine="709"/>
        <w:jc w:val="both"/>
        <w:rPr>
          <w:rFonts w:ascii="PT Astra Serif" w:hAnsi="PT Astra Serif"/>
          <w:sz w:val="28"/>
          <w:szCs w:val="28"/>
          <w:lang w:val="ru-RU"/>
        </w:rPr>
      </w:pPr>
    </w:p>
    <w:p w:rsidR="00644048" w:rsidRDefault="00644048" w:rsidP="00144671">
      <w:pPr>
        <w:ind w:firstLine="709"/>
        <w:jc w:val="both"/>
        <w:rPr>
          <w:rFonts w:ascii="PT Astra Serif" w:hAnsi="PT Astra Serif"/>
          <w:sz w:val="28"/>
          <w:szCs w:val="28"/>
          <w:lang w:val="ru-RU"/>
        </w:rPr>
      </w:pPr>
    </w:p>
    <w:p w:rsidR="00144671" w:rsidRPr="004518F5" w:rsidRDefault="00144671" w:rsidP="00144671">
      <w:pPr>
        <w:widowControl w:val="0"/>
        <w:autoSpaceDE w:val="0"/>
        <w:adjustRightInd w:val="0"/>
        <w:ind w:left="4248" w:right="-2" w:firstLine="708"/>
        <w:jc w:val="center"/>
        <w:rPr>
          <w:rFonts w:ascii="PT Astra Serif" w:hAnsi="PT Astra Serif"/>
          <w:b/>
          <w:sz w:val="28"/>
          <w:szCs w:val="28"/>
          <w:lang w:val="ru-RU"/>
        </w:rPr>
      </w:pPr>
      <w:r w:rsidRPr="004518F5">
        <w:rPr>
          <w:rFonts w:ascii="PT Astra Serif" w:hAnsi="PT Astra Serif"/>
          <w:b/>
          <w:bCs/>
          <w:sz w:val="28"/>
          <w:szCs w:val="28"/>
          <w:lang w:val="ru-RU"/>
        </w:rPr>
        <w:lastRenderedPageBreak/>
        <w:t>Приложение  1</w:t>
      </w:r>
    </w:p>
    <w:p w:rsidR="00144671" w:rsidRPr="004518F5" w:rsidRDefault="00144671" w:rsidP="00144671">
      <w:pPr>
        <w:widowControl w:val="0"/>
        <w:autoSpaceDE w:val="0"/>
        <w:adjustRightInd w:val="0"/>
        <w:jc w:val="right"/>
        <w:rPr>
          <w:rFonts w:ascii="PT Astra Serif" w:hAnsi="PT Astra Serif"/>
          <w:b/>
          <w:bCs/>
          <w:sz w:val="28"/>
          <w:szCs w:val="28"/>
          <w:lang w:val="ru-RU"/>
        </w:rPr>
      </w:pPr>
      <w:r w:rsidRPr="004518F5">
        <w:rPr>
          <w:rFonts w:ascii="PT Astra Serif" w:hAnsi="PT Astra Serif"/>
          <w:b/>
          <w:bCs/>
          <w:sz w:val="28"/>
          <w:szCs w:val="28"/>
          <w:lang w:val="ru-RU"/>
        </w:rPr>
        <w:t>к административному регламенту</w:t>
      </w:r>
    </w:p>
    <w:p w:rsidR="00144671" w:rsidRDefault="00144671" w:rsidP="00144671">
      <w:pPr>
        <w:widowControl w:val="0"/>
        <w:autoSpaceDE w:val="0"/>
        <w:adjustRightInd w:val="0"/>
        <w:jc w:val="right"/>
        <w:rPr>
          <w:rFonts w:ascii="PT Astra Serif" w:hAnsi="PT Astra Serif"/>
          <w:b/>
          <w:bCs/>
          <w:sz w:val="28"/>
          <w:szCs w:val="28"/>
          <w:lang w:val="ru-RU"/>
        </w:rPr>
      </w:pPr>
    </w:p>
    <w:p w:rsidR="00567D30" w:rsidRDefault="00567D30" w:rsidP="00144671">
      <w:pPr>
        <w:widowControl w:val="0"/>
        <w:autoSpaceDE w:val="0"/>
        <w:adjustRightInd w:val="0"/>
        <w:jc w:val="right"/>
        <w:rPr>
          <w:rFonts w:ascii="PT Astra Serif" w:hAnsi="PT Astra Serif"/>
          <w:b/>
          <w:bCs/>
          <w:sz w:val="28"/>
          <w:szCs w:val="28"/>
          <w:lang w:val="ru-RU"/>
        </w:rPr>
      </w:pPr>
    </w:p>
    <w:p w:rsidR="00567D30" w:rsidRPr="004518F5" w:rsidRDefault="00567D30" w:rsidP="00144671">
      <w:pPr>
        <w:widowControl w:val="0"/>
        <w:autoSpaceDE w:val="0"/>
        <w:adjustRightInd w:val="0"/>
        <w:jc w:val="right"/>
        <w:rPr>
          <w:rFonts w:ascii="PT Astra Serif" w:hAnsi="PT Astra Serif"/>
          <w:b/>
          <w:bCs/>
          <w:sz w:val="28"/>
          <w:szCs w:val="28"/>
          <w:lang w:val="ru-RU"/>
        </w:rPr>
      </w:pPr>
    </w:p>
    <w:p w:rsidR="000705D2" w:rsidRPr="004518F5" w:rsidRDefault="000705D2" w:rsidP="00144671">
      <w:pPr>
        <w:widowControl w:val="0"/>
        <w:autoSpaceDE w:val="0"/>
        <w:adjustRightInd w:val="0"/>
        <w:jc w:val="center"/>
        <w:rPr>
          <w:rFonts w:ascii="PT Astra Serif" w:hAnsi="PT Astra Serif"/>
          <w:b/>
          <w:bCs/>
          <w:sz w:val="28"/>
          <w:szCs w:val="28"/>
          <w:lang w:val="ru-RU"/>
        </w:rPr>
      </w:pPr>
      <w:r w:rsidRPr="004518F5">
        <w:rPr>
          <w:rFonts w:ascii="PT Astra Serif" w:hAnsi="PT Astra Serif"/>
          <w:b/>
          <w:bCs/>
          <w:sz w:val="28"/>
          <w:szCs w:val="28"/>
          <w:lang w:val="ru-RU"/>
        </w:rPr>
        <w:t>ПЕРЕЧЕНЬ</w:t>
      </w:r>
    </w:p>
    <w:p w:rsidR="00144671" w:rsidRPr="004518F5" w:rsidRDefault="00144671" w:rsidP="00144671">
      <w:pPr>
        <w:widowControl w:val="0"/>
        <w:autoSpaceDE w:val="0"/>
        <w:adjustRightInd w:val="0"/>
        <w:jc w:val="center"/>
        <w:rPr>
          <w:rFonts w:ascii="PT Astra Serif" w:hAnsi="PT Astra Serif"/>
          <w:b/>
          <w:bCs/>
          <w:sz w:val="28"/>
          <w:szCs w:val="28"/>
          <w:lang w:val="ru-RU"/>
        </w:rPr>
      </w:pPr>
      <w:r w:rsidRPr="004518F5">
        <w:rPr>
          <w:rFonts w:ascii="PT Astra Serif" w:hAnsi="PT Astra Serif"/>
          <w:b/>
          <w:bCs/>
          <w:sz w:val="28"/>
          <w:szCs w:val="28"/>
          <w:lang w:val="ru-RU"/>
        </w:rPr>
        <w:t>признаков заявителя</w:t>
      </w:r>
    </w:p>
    <w:p w:rsidR="00144671" w:rsidRPr="004518F5" w:rsidRDefault="00144671" w:rsidP="00144671">
      <w:pPr>
        <w:widowControl w:val="0"/>
        <w:autoSpaceDE w:val="0"/>
        <w:adjustRightInd w:val="0"/>
        <w:jc w:val="right"/>
        <w:rPr>
          <w:rFonts w:ascii="PT Astra Serif" w:hAnsi="PT Astra Serif"/>
          <w:b/>
          <w:bCs/>
          <w:sz w:val="28"/>
          <w:szCs w:val="28"/>
          <w:lang w:val="ru-RU"/>
        </w:rPr>
      </w:pPr>
    </w:p>
    <w:tbl>
      <w:tblPr>
        <w:tblStyle w:val="af1"/>
        <w:tblW w:w="0" w:type="auto"/>
        <w:tblLook w:val="04A0" w:firstRow="1" w:lastRow="0" w:firstColumn="1" w:lastColumn="0" w:noHBand="0" w:noVBand="1"/>
      </w:tblPr>
      <w:tblGrid>
        <w:gridCol w:w="804"/>
        <w:gridCol w:w="4006"/>
        <w:gridCol w:w="4534"/>
      </w:tblGrid>
      <w:tr w:rsidR="00144671" w:rsidRPr="004518F5" w:rsidTr="00144671">
        <w:tc>
          <w:tcPr>
            <w:tcW w:w="804" w:type="dxa"/>
          </w:tcPr>
          <w:p w:rsidR="00144671" w:rsidRPr="004518F5" w:rsidRDefault="00144671" w:rsidP="00144671">
            <w:pPr>
              <w:widowControl w:val="0"/>
              <w:autoSpaceDE w:val="0"/>
              <w:adjustRightInd w:val="0"/>
              <w:jc w:val="center"/>
              <w:rPr>
                <w:rFonts w:ascii="PT Astra Serif" w:hAnsi="PT Astra Serif"/>
                <w:sz w:val="28"/>
                <w:szCs w:val="28"/>
                <w:lang w:val="ru-RU"/>
              </w:rPr>
            </w:pPr>
            <w:r w:rsidRPr="004518F5">
              <w:rPr>
                <w:rFonts w:ascii="PT Astra Serif" w:hAnsi="PT Astra Serif"/>
                <w:sz w:val="28"/>
                <w:szCs w:val="28"/>
                <w:lang w:val="ru-RU"/>
              </w:rPr>
              <w:t>№</w:t>
            </w:r>
          </w:p>
          <w:p w:rsidR="00144671" w:rsidRPr="004518F5" w:rsidRDefault="00144671" w:rsidP="00144671">
            <w:pPr>
              <w:widowControl w:val="0"/>
              <w:autoSpaceDE w:val="0"/>
              <w:adjustRightInd w:val="0"/>
              <w:jc w:val="center"/>
              <w:rPr>
                <w:rFonts w:ascii="PT Astra Serif" w:hAnsi="PT Astra Serif"/>
                <w:sz w:val="28"/>
                <w:szCs w:val="28"/>
                <w:lang w:val="ru-RU"/>
              </w:rPr>
            </w:pPr>
            <w:proofErr w:type="gramStart"/>
            <w:r w:rsidRPr="004518F5">
              <w:rPr>
                <w:rFonts w:ascii="PT Astra Serif" w:hAnsi="PT Astra Serif"/>
                <w:sz w:val="28"/>
                <w:szCs w:val="28"/>
                <w:lang w:val="ru-RU"/>
              </w:rPr>
              <w:t>п</w:t>
            </w:r>
            <w:proofErr w:type="gramEnd"/>
            <w:r w:rsidRPr="004518F5">
              <w:rPr>
                <w:rFonts w:ascii="PT Astra Serif" w:hAnsi="PT Astra Serif"/>
                <w:sz w:val="28"/>
                <w:szCs w:val="28"/>
                <w:lang w:val="ru-RU"/>
              </w:rPr>
              <w:t>/п</w:t>
            </w:r>
          </w:p>
        </w:tc>
        <w:tc>
          <w:tcPr>
            <w:tcW w:w="4006" w:type="dxa"/>
          </w:tcPr>
          <w:p w:rsidR="00144671" w:rsidRPr="004518F5" w:rsidRDefault="00144671" w:rsidP="00144671">
            <w:pPr>
              <w:widowControl w:val="0"/>
              <w:autoSpaceDE w:val="0"/>
              <w:adjustRightInd w:val="0"/>
              <w:jc w:val="center"/>
              <w:rPr>
                <w:rFonts w:ascii="PT Astra Serif" w:hAnsi="PT Astra Serif"/>
                <w:sz w:val="28"/>
                <w:szCs w:val="28"/>
                <w:lang w:val="ru-RU"/>
              </w:rPr>
            </w:pPr>
            <w:r w:rsidRPr="004518F5">
              <w:rPr>
                <w:rFonts w:ascii="PT Astra Serif" w:hAnsi="PT Astra Serif"/>
                <w:sz w:val="28"/>
                <w:szCs w:val="28"/>
                <w:lang w:val="ru-RU"/>
              </w:rPr>
              <w:t>Признак заявителя</w:t>
            </w:r>
          </w:p>
        </w:tc>
        <w:tc>
          <w:tcPr>
            <w:tcW w:w="4534" w:type="dxa"/>
          </w:tcPr>
          <w:p w:rsidR="00144671" w:rsidRPr="004518F5" w:rsidRDefault="00144671" w:rsidP="00144671">
            <w:pPr>
              <w:widowControl w:val="0"/>
              <w:autoSpaceDE w:val="0"/>
              <w:adjustRightInd w:val="0"/>
              <w:jc w:val="center"/>
              <w:rPr>
                <w:rFonts w:ascii="PT Astra Serif" w:hAnsi="PT Astra Serif"/>
                <w:sz w:val="28"/>
                <w:szCs w:val="28"/>
                <w:lang w:val="ru-RU"/>
              </w:rPr>
            </w:pPr>
            <w:r w:rsidRPr="004518F5">
              <w:rPr>
                <w:rFonts w:ascii="PT Astra Serif" w:hAnsi="PT Astra Serif"/>
                <w:sz w:val="28"/>
                <w:szCs w:val="28"/>
                <w:lang w:val="ru-RU"/>
              </w:rPr>
              <w:t>Значение признака заявителя</w:t>
            </w:r>
          </w:p>
        </w:tc>
      </w:tr>
      <w:tr w:rsidR="0011785D" w:rsidRPr="00644048" w:rsidTr="00144671">
        <w:tc>
          <w:tcPr>
            <w:tcW w:w="804" w:type="dxa"/>
          </w:tcPr>
          <w:p w:rsidR="0011785D" w:rsidRPr="00644048" w:rsidRDefault="0011785D" w:rsidP="00144671">
            <w:pPr>
              <w:widowControl w:val="0"/>
              <w:autoSpaceDE w:val="0"/>
              <w:adjustRightInd w:val="0"/>
              <w:jc w:val="center"/>
              <w:rPr>
                <w:rFonts w:ascii="PT Astra Serif" w:hAnsi="PT Astra Serif"/>
                <w:sz w:val="28"/>
                <w:szCs w:val="28"/>
                <w:lang w:val="ru-RU"/>
              </w:rPr>
            </w:pPr>
            <w:r w:rsidRPr="00644048">
              <w:rPr>
                <w:rFonts w:ascii="PT Astra Serif" w:hAnsi="PT Astra Serif"/>
                <w:sz w:val="28"/>
                <w:szCs w:val="28"/>
                <w:lang w:val="ru-RU"/>
              </w:rPr>
              <w:t>1</w:t>
            </w:r>
          </w:p>
        </w:tc>
        <w:tc>
          <w:tcPr>
            <w:tcW w:w="4006" w:type="dxa"/>
          </w:tcPr>
          <w:p w:rsidR="0011785D" w:rsidRPr="00644048" w:rsidRDefault="0011785D" w:rsidP="00144671">
            <w:pPr>
              <w:widowControl w:val="0"/>
              <w:autoSpaceDE w:val="0"/>
              <w:adjustRightInd w:val="0"/>
              <w:jc w:val="center"/>
              <w:rPr>
                <w:rFonts w:ascii="PT Astra Serif" w:hAnsi="PT Astra Serif"/>
                <w:sz w:val="28"/>
                <w:szCs w:val="28"/>
                <w:lang w:val="ru-RU"/>
              </w:rPr>
            </w:pPr>
            <w:r w:rsidRPr="00644048">
              <w:rPr>
                <w:rFonts w:ascii="PT Astra Serif" w:hAnsi="PT Astra Serif"/>
                <w:sz w:val="28"/>
                <w:szCs w:val="28"/>
                <w:lang w:val="ru-RU"/>
              </w:rPr>
              <w:t>2</w:t>
            </w:r>
          </w:p>
        </w:tc>
        <w:tc>
          <w:tcPr>
            <w:tcW w:w="4534" w:type="dxa"/>
          </w:tcPr>
          <w:p w:rsidR="0011785D" w:rsidRPr="00644048" w:rsidRDefault="0011785D" w:rsidP="00144671">
            <w:pPr>
              <w:widowControl w:val="0"/>
              <w:autoSpaceDE w:val="0"/>
              <w:adjustRightInd w:val="0"/>
              <w:jc w:val="center"/>
              <w:rPr>
                <w:rFonts w:ascii="PT Astra Serif" w:hAnsi="PT Astra Serif"/>
                <w:sz w:val="28"/>
                <w:szCs w:val="28"/>
                <w:lang w:val="ru-RU"/>
              </w:rPr>
            </w:pPr>
            <w:r w:rsidRPr="00644048">
              <w:rPr>
                <w:rFonts w:ascii="PT Astra Serif" w:hAnsi="PT Astra Serif"/>
                <w:sz w:val="28"/>
                <w:szCs w:val="28"/>
                <w:lang w:val="ru-RU"/>
              </w:rPr>
              <w:t>3</w:t>
            </w:r>
          </w:p>
        </w:tc>
      </w:tr>
      <w:tr w:rsidR="00144671" w:rsidRPr="00DE63AE" w:rsidTr="00144671">
        <w:tc>
          <w:tcPr>
            <w:tcW w:w="9344" w:type="dxa"/>
            <w:gridSpan w:val="3"/>
          </w:tcPr>
          <w:p w:rsidR="00144671" w:rsidRPr="00365F3E" w:rsidRDefault="00644048" w:rsidP="00644048">
            <w:pPr>
              <w:widowControl w:val="0"/>
              <w:autoSpaceDE w:val="0"/>
              <w:adjustRightInd w:val="0"/>
              <w:jc w:val="center"/>
              <w:rPr>
                <w:rFonts w:ascii="PT Astra Serif" w:hAnsi="PT Astra Serif"/>
                <w:sz w:val="26"/>
                <w:szCs w:val="28"/>
                <w:lang w:val="ru-RU"/>
              </w:rPr>
            </w:pPr>
            <w:r w:rsidRPr="00365F3E">
              <w:rPr>
                <w:rFonts w:ascii="PT Astra Serif" w:eastAsia="Calibri" w:hAnsi="PT Astra Serif"/>
                <w:bCs/>
                <w:sz w:val="28"/>
                <w:szCs w:val="28"/>
                <w:lang w:val="ru-RU"/>
              </w:rPr>
              <w:t xml:space="preserve">Предоставление земельного участка, находящегося в муниципальной собственности, </w:t>
            </w:r>
            <w:r w:rsidR="00ED094E" w:rsidRPr="00ED094E">
              <w:rPr>
                <w:rFonts w:ascii="PT Astra Serif" w:eastAsia="Calibri" w:hAnsi="PT Astra Serif"/>
                <w:bCs/>
                <w:sz w:val="28"/>
                <w:szCs w:val="28"/>
                <w:lang w:val="ru-RU"/>
              </w:rPr>
              <w:t xml:space="preserve">в </w:t>
            </w:r>
            <w:r w:rsidR="000D5C01" w:rsidRPr="005430B2">
              <w:rPr>
                <w:rFonts w:ascii="PT Astra Serif" w:eastAsia="Calibri" w:hAnsi="PT Astra Serif"/>
                <w:bCs/>
                <w:sz w:val="28"/>
                <w:szCs w:val="28"/>
                <w:lang w:val="ru-RU"/>
              </w:rPr>
              <w:t>постоянное (бессрочное) пользование</w:t>
            </w:r>
          </w:p>
        </w:tc>
      </w:tr>
      <w:tr w:rsidR="00144671" w:rsidRPr="00DE63AE" w:rsidTr="00144671">
        <w:tc>
          <w:tcPr>
            <w:tcW w:w="804" w:type="dxa"/>
          </w:tcPr>
          <w:p w:rsidR="00144671" w:rsidRPr="00365F3E" w:rsidRDefault="00144671"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1.</w:t>
            </w:r>
          </w:p>
        </w:tc>
        <w:tc>
          <w:tcPr>
            <w:tcW w:w="4006" w:type="dxa"/>
          </w:tcPr>
          <w:p w:rsidR="00144671" w:rsidRPr="00365F3E" w:rsidRDefault="00144671"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Лицо, обратившееся за предоставлением муниципальной услуги</w:t>
            </w:r>
          </w:p>
        </w:tc>
        <w:tc>
          <w:tcPr>
            <w:tcW w:w="4534" w:type="dxa"/>
          </w:tcPr>
          <w:p w:rsidR="00644048" w:rsidRPr="00365F3E" w:rsidRDefault="00144671"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1. </w:t>
            </w:r>
            <w:r w:rsidR="00644048" w:rsidRPr="00365F3E">
              <w:rPr>
                <w:rFonts w:ascii="PT Astra Serif" w:hAnsi="PT Astra Serif"/>
                <w:sz w:val="28"/>
                <w:szCs w:val="28"/>
                <w:lang w:val="ru-RU"/>
              </w:rPr>
              <w:t>Юридическое лицо (далее – заявитель)</w:t>
            </w:r>
            <w:r w:rsidR="00567D30">
              <w:rPr>
                <w:rFonts w:ascii="PT Astra Serif" w:hAnsi="PT Astra Serif"/>
                <w:sz w:val="28"/>
                <w:szCs w:val="28"/>
                <w:lang w:val="ru-RU"/>
              </w:rPr>
              <w:t>.</w:t>
            </w:r>
          </w:p>
          <w:p w:rsidR="00144671" w:rsidRPr="00365F3E" w:rsidRDefault="00851E8F" w:rsidP="007269D8">
            <w:pPr>
              <w:widowControl w:val="0"/>
              <w:autoSpaceDE w:val="0"/>
              <w:adjustRightInd w:val="0"/>
              <w:jc w:val="center"/>
              <w:rPr>
                <w:rFonts w:ascii="PT Astra Serif" w:hAnsi="PT Astra Serif"/>
                <w:sz w:val="28"/>
                <w:szCs w:val="28"/>
                <w:lang w:val="ru-RU"/>
              </w:rPr>
            </w:pPr>
            <w:r>
              <w:rPr>
                <w:rFonts w:ascii="PT Astra Serif" w:hAnsi="PT Astra Serif"/>
                <w:sz w:val="28"/>
                <w:szCs w:val="28"/>
                <w:lang w:val="ru-RU"/>
              </w:rPr>
              <w:t>2</w:t>
            </w:r>
            <w:r w:rsidR="00144671" w:rsidRPr="00365F3E">
              <w:rPr>
                <w:rFonts w:ascii="PT Astra Serif" w:hAnsi="PT Astra Serif"/>
                <w:sz w:val="28"/>
                <w:szCs w:val="28"/>
                <w:lang w:val="ru-RU"/>
              </w:rPr>
              <w:t xml:space="preserve">. </w:t>
            </w:r>
            <w:r w:rsidR="008E3441" w:rsidRPr="00365F3E">
              <w:rPr>
                <w:rFonts w:ascii="PT Astra Serif" w:hAnsi="PT Astra Serif"/>
                <w:sz w:val="28"/>
                <w:szCs w:val="28"/>
                <w:lang w:val="ru-RU"/>
              </w:rPr>
              <w:t>Представитель заявителя</w:t>
            </w:r>
          </w:p>
        </w:tc>
      </w:tr>
      <w:tr w:rsidR="00144671" w:rsidRPr="00CF0505" w:rsidTr="00144671">
        <w:tc>
          <w:tcPr>
            <w:tcW w:w="9344" w:type="dxa"/>
            <w:gridSpan w:val="3"/>
          </w:tcPr>
          <w:p w:rsidR="00144671" w:rsidRPr="00365F3E" w:rsidRDefault="008E3441" w:rsidP="003E642C">
            <w:pPr>
              <w:widowControl w:val="0"/>
              <w:autoSpaceDE w:val="0"/>
              <w:adjustRightInd w:val="0"/>
              <w:jc w:val="center"/>
              <w:rPr>
                <w:rFonts w:ascii="PT Astra Serif" w:hAnsi="PT Astra Serif"/>
                <w:sz w:val="28"/>
                <w:szCs w:val="28"/>
                <w:lang w:val="ru-RU"/>
              </w:rPr>
            </w:pPr>
            <w:proofErr w:type="gramStart"/>
            <w:r w:rsidRPr="00365F3E">
              <w:rPr>
                <w:rFonts w:ascii="PT Astra Serif" w:hAnsi="PT Astra Serif"/>
                <w:sz w:val="28"/>
                <w:szCs w:val="28"/>
                <w:lang w:val="ru-RU"/>
              </w:rPr>
              <w:t>Выдача</w:t>
            </w:r>
            <w:r w:rsidR="00144671" w:rsidRPr="00365F3E">
              <w:rPr>
                <w:rFonts w:ascii="PT Astra Serif" w:hAnsi="PT Astra Serif"/>
                <w:sz w:val="28"/>
                <w:szCs w:val="28"/>
                <w:lang w:val="ru-RU"/>
              </w:rPr>
              <w:t xml:space="preserve"> </w:t>
            </w:r>
            <w:r w:rsidRPr="00365F3E">
              <w:rPr>
                <w:rFonts w:ascii="PT Astra Serif" w:hAnsi="PT Astra Serif"/>
                <w:sz w:val="28"/>
                <w:szCs w:val="28"/>
                <w:lang w:val="ru-RU"/>
              </w:rPr>
              <w:t>д</w:t>
            </w:r>
            <w:r w:rsidR="00AA1E42" w:rsidRPr="00365F3E">
              <w:rPr>
                <w:rFonts w:ascii="PT Astra Serif" w:hAnsi="PT Astra Serif"/>
                <w:sz w:val="28"/>
                <w:szCs w:val="28"/>
                <w:lang w:val="ru-RU"/>
              </w:rPr>
              <w:t>убликат</w:t>
            </w:r>
            <w:r w:rsidRPr="00365F3E">
              <w:rPr>
                <w:rFonts w:ascii="PT Astra Serif" w:hAnsi="PT Astra Serif"/>
                <w:sz w:val="28"/>
                <w:szCs w:val="28"/>
                <w:lang w:val="ru-RU"/>
              </w:rPr>
              <w:t>а</w:t>
            </w:r>
            <w:r w:rsidR="00AA1E42" w:rsidRPr="00365F3E">
              <w:rPr>
                <w:rFonts w:ascii="PT Astra Serif" w:hAnsi="PT Astra Serif"/>
                <w:sz w:val="28"/>
                <w:szCs w:val="28"/>
                <w:lang w:val="ru-RU"/>
              </w:rPr>
              <w:t xml:space="preserve"> </w:t>
            </w:r>
            <w:r w:rsidR="003E642C" w:rsidRPr="00365F3E">
              <w:rPr>
                <w:rFonts w:ascii="PT Astra Serif" w:hAnsi="PT Astra Serif"/>
                <w:sz w:val="28"/>
                <w:szCs w:val="28"/>
                <w:lang w:val="ru-RU"/>
              </w:rPr>
              <w:t xml:space="preserve">распоряжения Управления архитектуры и градостроительства администрации города Ульяновска </w:t>
            </w:r>
            <w:r w:rsidR="00644048" w:rsidRPr="00365F3E">
              <w:rPr>
                <w:rFonts w:ascii="PT Astra Serif" w:hAnsi="PT Astra Serif"/>
                <w:sz w:val="28"/>
                <w:szCs w:val="28"/>
                <w:lang w:val="ru-RU"/>
              </w:rPr>
              <w:t xml:space="preserve">о предоставлении земельного участка, находящегося в муниципальной собственности, в </w:t>
            </w:r>
            <w:r w:rsidR="00912A88" w:rsidRPr="005430B2">
              <w:rPr>
                <w:rFonts w:ascii="PT Astra Serif" w:eastAsia="Calibri" w:hAnsi="PT Astra Serif"/>
                <w:bCs/>
                <w:sz w:val="28"/>
                <w:szCs w:val="28"/>
                <w:lang w:val="ru-RU"/>
              </w:rPr>
              <w:t>постоянное (бессрочное) пользование</w:t>
            </w:r>
            <w:r w:rsidR="00567D30">
              <w:rPr>
                <w:rFonts w:ascii="PT Astra Serif" w:eastAsia="Calibri" w:hAnsi="PT Astra Serif"/>
                <w:bCs/>
                <w:sz w:val="28"/>
                <w:szCs w:val="28"/>
                <w:lang w:val="ru-RU"/>
              </w:rPr>
              <w:t>,</w:t>
            </w:r>
            <w:r w:rsidR="00912A88" w:rsidRPr="00662E23">
              <w:rPr>
                <w:rFonts w:ascii="PT Astra Serif" w:hAnsi="PT Astra Serif"/>
                <w:sz w:val="28"/>
                <w:szCs w:val="28"/>
                <w:lang w:val="ru-RU"/>
              </w:rPr>
              <w:t xml:space="preserve"> </w:t>
            </w:r>
            <w:r w:rsidR="003E642C" w:rsidRPr="00365F3E">
              <w:rPr>
                <w:rFonts w:ascii="PT Astra Serif" w:hAnsi="PT Astra Serif"/>
                <w:sz w:val="28"/>
                <w:szCs w:val="28"/>
                <w:lang w:val="ru-RU"/>
              </w:rPr>
              <w:t xml:space="preserve">либо постановления администрации города Ульяновска о предоставлении земельного участка, находящегося в муниципальной собственности, в </w:t>
            </w:r>
            <w:r w:rsidR="00912A88" w:rsidRPr="005430B2">
              <w:rPr>
                <w:rFonts w:ascii="PT Astra Serif" w:eastAsia="Calibri" w:hAnsi="PT Astra Serif"/>
                <w:bCs/>
                <w:sz w:val="28"/>
                <w:szCs w:val="28"/>
                <w:lang w:val="ru-RU"/>
              </w:rPr>
              <w:t>постоянное (бессрочное) пользование</w:t>
            </w:r>
            <w:r w:rsidR="007269D8" w:rsidRPr="00365F3E">
              <w:rPr>
                <w:rFonts w:ascii="PT Astra Serif" w:hAnsi="PT Astra Serif"/>
                <w:sz w:val="28"/>
                <w:szCs w:val="28"/>
                <w:lang w:val="ru-RU"/>
              </w:rPr>
              <w:t xml:space="preserve">, либо решения об отказе в </w:t>
            </w:r>
            <w:r w:rsidR="003E642C" w:rsidRPr="00365F3E">
              <w:rPr>
                <w:rFonts w:ascii="PT Astra Serif" w:hAnsi="PT Astra Serif"/>
                <w:sz w:val="28"/>
                <w:szCs w:val="28"/>
                <w:lang w:val="ru-RU"/>
              </w:rPr>
              <w:t xml:space="preserve">предоставлении земельного участка, находящегося в муниципальной собственности, в </w:t>
            </w:r>
            <w:r w:rsidR="00912A88" w:rsidRPr="005430B2">
              <w:rPr>
                <w:rFonts w:ascii="PT Astra Serif" w:eastAsia="Calibri" w:hAnsi="PT Astra Serif"/>
                <w:bCs/>
                <w:sz w:val="28"/>
                <w:szCs w:val="28"/>
                <w:lang w:val="ru-RU"/>
              </w:rPr>
              <w:t>постоянное (бессрочное) пользование</w:t>
            </w:r>
            <w:proofErr w:type="gramEnd"/>
          </w:p>
        </w:tc>
      </w:tr>
      <w:tr w:rsidR="00144671" w:rsidRPr="00CF0505" w:rsidTr="00144671">
        <w:tc>
          <w:tcPr>
            <w:tcW w:w="804" w:type="dxa"/>
          </w:tcPr>
          <w:p w:rsidR="00144671" w:rsidRPr="00365F3E" w:rsidRDefault="00144671"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1.</w:t>
            </w:r>
          </w:p>
        </w:tc>
        <w:tc>
          <w:tcPr>
            <w:tcW w:w="4006" w:type="dxa"/>
          </w:tcPr>
          <w:p w:rsidR="00144671" w:rsidRPr="00365F3E" w:rsidRDefault="00144671"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Лицо, обратившееся за предоставлением муниципальной услуги</w:t>
            </w:r>
          </w:p>
        </w:tc>
        <w:tc>
          <w:tcPr>
            <w:tcW w:w="4534" w:type="dxa"/>
          </w:tcPr>
          <w:p w:rsidR="00AA1E42" w:rsidRPr="00365F3E" w:rsidRDefault="00144671"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Заявитель, ранее получивший </w:t>
            </w:r>
          </w:p>
          <w:p w:rsidR="00436B66" w:rsidRPr="00365F3E" w:rsidRDefault="003E642C" w:rsidP="00182BFB">
            <w:pPr>
              <w:widowControl w:val="0"/>
              <w:autoSpaceDE w:val="0"/>
              <w:adjustRightInd w:val="0"/>
              <w:jc w:val="center"/>
              <w:rPr>
                <w:rFonts w:ascii="PT Astra Serif" w:hAnsi="PT Astra Serif"/>
                <w:sz w:val="28"/>
                <w:szCs w:val="28"/>
                <w:lang w:val="ru-RU"/>
              </w:rPr>
            </w:pPr>
            <w:proofErr w:type="gramStart"/>
            <w:r w:rsidRPr="00365F3E">
              <w:rPr>
                <w:rFonts w:ascii="PT Astra Serif" w:hAnsi="PT Astra Serif"/>
                <w:sz w:val="28"/>
                <w:szCs w:val="28"/>
                <w:lang w:val="ru-RU"/>
              </w:rPr>
              <w:t xml:space="preserve">распоряжение Управления архитектуры и градостроительства администрации города Ульяновска о предоставлении земельного участка, находящегося в муниципальной собственности, в </w:t>
            </w:r>
            <w:r w:rsidR="00912A88" w:rsidRPr="005430B2">
              <w:rPr>
                <w:rFonts w:ascii="PT Astra Serif" w:eastAsia="Calibri" w:hAnsi="PT Astra Serif"/>
                <w:bCs/>
                <w:sz w:val="28"/>
                <w:szCs w:val="28"/>
                <w:lang w:val="ru-RU"/>
              </w:rPr>
              <w:t>постоянное (бессрочное) пользование</w:t>
            </w:r>
            <w:r w:rsidR="00567D30">
              <w:rPr>
                <w:rFonts w:ascii="PT Astra Serif" w:eastAsia="Calibri" w:hAnsi="PT Astra Serif"/>
                <w:bCs/>
                <w:sz w:val="28"/>
                <w:szCs w:val="28"/>
                <w:lang w:val="ru-RU"/>
              </w:rPr>
              <w:t>,</w:t>
            </w:r>
            <w:r w:rsidR="00912A88" w:rsidRPr="00662E23">
              <w:rPr>
                <w:rFonts w:ascii="PT Astra Serif" w:hAnsi="PT Astra Serif"/>
                <w:sz w:val="28"/>
                <w:szCs w:val="28"/>
                <w:lang w:val="ru-RU"/>
              </w:rPr>
              <w:t xml:space="preserve"> </w:t>
            </w:r>
            <w:r w:rsidRPr="00365F3E">
              <w:rPr>
                <w:rFonts w:ascii="PT Astra Serif" w:hAnsi="PT Astra Serif"/>
                <w:sz w:val="28"/>
                <w:szCs w:val="28"/>
                <w:lang w:val="ru-RU"/>
              </w:rPr>
              <w:t xml:space="preserve">либо постановление администрации города Ульяновска о предоставлении земельного участка, находящегося в муниципальной собственности, в </w:t>
            </w:r>
            <w:r w:rsidR="00851E8F" w:rsidRPr="005430B2">
              <w:rPr>
                <w:rFonts w:ascii="PT Astra Serif" w:eastAsia="Calibri" w:hAnsi="PT Astra Serif"/>
                <w:bCs/>
                <w:sz w:val="28"/>
                <w:szCs w:val="28"/>
                <w:lang w:val="ru-RU"/>
              </w:rPr>
              <w:t>постоянное (бессрочное) пользование</w:t>
            </w:r>
            <w:r w:rsidR="00851E8F" w:rsidRPr="00365F3E">
              <w:rPr>
                <w:rFonts w:ascii="PT Astra Serif" w:hAnsi="PT Astra Serif"/>
                <w:sz w:val="28"/>
                <w:szCs w:val="28"/>
                <w:lang w:val="ru-RU"/>
              </w:rPr>
              <w:t>, либо решение об отказе в предоставлении земельного участка, находящегося в муниципальной собственности, в</w:t>
            </w:r>
            <w:r w:rsidR="00851E8F">
              <w:rPr>
                <w:rFonts w:ascii="PT Astra Serif" w:hAnsi="PT Astra Serif"/>
                <w:sz w:val="28"/>
                <w:szCs w:val="28"/>
                <w:lang w:val="ru-RU"/>
              </w:rPr>
              <w:t xml:space="preserve"> </w:t>
            </w:r>
            <w:r w:rsidR="00851E8F" w:rsidRPr="00365F3E">
              <w:rPr>
                <w:rFonts w:ascii="PT Astra Serif" w:hAnsi="PT Astra Serif"/>
                <w:sz w:val="28"/>
                <w:szCs w:val="28"/>
                <w:lang w:val="ru-RU"/>
              </w:rPr>
              <w:t xml:space="preserve"> </w:t>
            </w:r>
            <w:r w:rsidR="00851E8F" w:rsidRPr="005430B2">
              <w:rPr>
                <w:rFonts w:ascii="PT Astra Serif" w:eastAsia="Calibri" w:hAnsi="PT Astra Serif"/>
                <w:bCs/>
                <w:sz w:val="28"/>
                <w:szCs w:val="28"/>
                <w:lang w:val="ru-RU"/>
              </w:rPr>
              <w:t>постоянное (бессрочное)</w:t>
            </w:r>
            <w:proofErr w:type="gramEnd"/>
          </w:p>
        </w:tc>
      </w:tr>
      <w:tr w:rsidR="00406EEB" w:rsidRPr="00365F3E" w:rsidTr="00144671">
        <w:tc>
          <w:tcPr>
            <w:tcW w:w="804" w:type="dxa"/>
          </w:tcPr>
          <w:p w:rsidR="00406EEB" w:rsidRPr="00365F3E" w:rsidRDefault="00406EEB" w:rsidP="0031365B">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lastRenderedPageBreak/>
              <w:t>1</w:t>
            </w:r>
          </w:p>
        </w:tc>
        <w:tc>
          <w:tcPr>
            <w:tcW w:w="4006" w:type="dxa"/>
          </w:tcPr>
          <w:p w:rsidR="00406EEB" w:rsidRPr="00365F3E" w:rsidRDefault="00406EEB" w:rsidP="0031365B">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2</w:t>
            </w:r>
          </w:p>
        </w:tc>
        <w:tc>
          <w:tcPr>
            <w:tcW w:w="4534" w:type="dxa"/>
          </w:tcPr>
          <w:p w:rsidR="00406EEB" w:rsidRPr="00365F3E" w:rsidRDefault="00406EEB" w:rsidP="0031365B">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3</w:t>
            </w:r>
          </w:p>
        </w:tc>
      </w:tr>
      <w:tr w:rsidR="00044009" w:rsidRPr="00182BFB" w:rsidTr="00144671">
        <w:tc>
          <w:tcPr>
            <w:tcW w:w="804" w:type="dxa"/>
          </w:tcPr>
          <w:p w:rsidR="00044009" w:rsidRPr="00365F3E" w:rsidRDefault="00044009" w:rsidP="0031365B">
            <w:pPr>
              <w:widowControl w:val="0"/>
              <w:autoSpaceDE w:val="0"/>
              <w:adjustRightInd w:val="0"/>
              <w:jc w:val="center"/>
              <w:rPr>
                <w:rFonts w:ascii="PT Astra Serif" w:hAnsi="PT Astra Serif"/>
                <w:sz w:val="28"/>
                <w:szCs w:val="28"/>
                <w:lang w:val="ru-RU"/>
              </w:rPr>
            </w:pPr>
          </w:p>
        </w:tc>
        <w:tc>
          <w:tcPr>
            <w:tcW w:w="4006" w:type="dxa"/>
          </w:tcPr>
          <w:p w:rsidR="00044009" w:rsidRPr="00365F3E" w:rsidRDefault="00044009" w:rsidP="0031365B">
            <w:pPr>
              <w:widowControl w:val="0"/>
              <w:autoSpaceDE w:val="0"/>
              <w:adjustRightInd w:val="0"/>
              <w:jc w:val="center"/>
              <w:rPr>
                <w:rFonts w:ascii="PT Astra Serif" w:hAnsi="PT Astra Serif"/>
                <w:sz w:val="28"/>
                <w:szCs w:val="28"/>
                <w:lang w:val="ru-RU"/>
              </w:rPr>
            </w:pPr>
          </w:p>
        </w:tc>
        <w:tc>
          <w:tcPr>
            <w:tcW w:w="4534" w:type="dxa"/>
          </w:tcPr>
          <w:p w:rsidR="00044009" w:rsidRPr="00365F3E" w:rsidRDefault="00182BFB" w:rsidP="0031365B">
            <w:pPr>
              <w:widowControl w:val="0"/>
              <w:autoSpaceDE w:val="0"/>
              <w:adjustRightInd w:val="0"/>
              <w:jc w:val="center"/>
              <w:rPr>
                <w:rFonts w:ascii="PT Astra Serif" w:hAnsi="PT Astra Serif"/>
                <w:sz w:val="28"/>
                <w:szCs w:val="28"/>
                <w:lang w:val="ru-RU"/>
              </w:rPr>
            </w:pPr>
            <w:r w:rsidRPr="005430B2">
              <w:rPr>
                <w:rFonts w:ascii="PT Astra Serif" w:eastAsia="Calibri" w:hAnsi="PT Astra Serif"/>
                <w:bCs/>
                <w:sz w:val="28"/>
                <w:szCs w:val="28"/>
                <w:lang w:val="ru-RU"/>
              </w:rPr>
              <w:t>пользование</w:t>
            </w:r>
          </w:p>
        </w:tc>
      </w:tr>
      <w:tr w:rsidR="00182BFB" w:rsidRPr="00182BFB" w:rsidTr="00144671">
        <w:tc>
          <w:tcPr>
            <w:tcW w:w="804" w:type="dxa"/>
          </w:tcPr>
          <w:p w:rsidR="00182BFB" w:rsidRPr="00365F3E" w:rsidRDefault="00182BFB" w:rsidP="00842B0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2.</w:t>
            </w:r>
          </w:p>
        </w:tc>
        <w:tc>
          <w:tcPr>
            <w:tcW w:w="4006" w:type="dxa"/>
          </w:tcPr>
          <w:p w:rsidR="00182BFB" w:rsidRPr="00365F3E" w:rsidRDefault="00182BFB" w:rsidP="00842B0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Причина обращения за выдачей дубликата</w:t>
            </w:r>
          </w:p>
        </w:tc>
        <w:tc>
          <w:tcPr>
            <w:tcW w:w="4534" w:type="dxa"/>
          </w:tcPr>
          <w:p w:rsidR="00182BFB" w:rsidRPr="00365F3E" w:rsidRDefault="00182BFB" w:rsidP="00842B0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1. </w:t>
            </w:r>
            <w:proofErr w:type="gramStart"/>
            <w:r w:rsidRPr="00365F3E">
              <w:rPr>
                <w:rFonts w:ascii="PT Astra Serif" w:hAnsi="PT Astra Serif"/>
                <w:sz w:val="28"/>
                <w:szCs w:val="28"/>
                <w:lang w:val="ru-RU"/>
              </w:rPr>
              <w:t xml:space="preserve">Распоряжение Управления архитектуры и градостроительства администрации города Ульяновска о предоставлении земельного участка, находящегося в муниципальной собственности, в </w:t>
            </w:r>
            <w:r w:rsidRPr="005430B2">
              <w:rPr>
                <w:rFonts w:ascii="PT Astra Serif" w:eastAsia="Calibri" w:hAnsi="PT Astra Serif"/>
                <w:bCs/>
                <w:sz w:val="28"/>
                <w:szCs w:val="28"/>
                <w:lang w:val="ru-RU"/>
              </w:rPr>
              <w:t>постоянное (бессрочное) пользование</w:t>
            </w:r>
            <w:r>
              <w:rPr>
                <w:rFonts w:ascii="PT Astra Serif" w:eastAsia="Calibri" w:hAnsi="PT Astra Serif"/>
                <w:bCs/>
                <w:sz w:val="28"/>
                <w:szCs w:val="28"/>
                <w:lang w:val="ru-RU"/>
              </w:rPr>
              <w:t>,</w:t>
            </w:r>
            <w:r w:rsidRPr="00662E23">
              <w:rPr>
                <w:rFonts w:ascii="PT Astra Serif" w:hAnsi="PT Astra Serif"/>
                <w:sz w:val="28"/>
                <w:szCs w:val="28"/>
                <w:lang w:val="ru-RU"/>
              </w:rPr>
              <w:t xml:space="preserve"> </w:t>
            </w:r>
            <w:r w:rsidRPr="00365F3E">
              <w:rPr>
                <w:rFonts w:ascii="PT Astra Serif" w:hAnsi="PT Astra Serif"/>
                <w:sz w:val="28"/>
                <w:szCs w:val="28"/>
                <w:lang w:val="ru-RU"/>
              </w:rPr>
              <w:t xml:space="preserve">либо постановление администрации города Ульяновска о предоставлении земельного участка, находящегося в муниципальной собственности, в </w:t>
            </w:r>
            <w:r w:rsidRPr="005430B2">
              <w:rPr>
                <w:rFonts w:ascii="PT Astra Serif" w:eastAsia="Calibri" w:hAnsi="PT Astra Serif"/>
                <w:bCs/>
                <w:sz w:val="28"/>
                <w:szCs w:val="28"/>
                <w:lang w:val="ru-RU"/>
              </w:rPr>
              <w:t>постоянное (бессрочное) пользование</w:t>
            </w:r>
            <w:r w:rsidRPr="00365F3E">
              <w:rPr>
                <w:rFonts w:ascii="PT Astra Serif" w:hAnsi="PT Astra Serif"/>
                <w:sz w:val="28"/>
                <w:szCs w:val="28"/>
                <w:lang w:val="ru-RU"/>
              </w:rPr>
              <w:t xml:space="preserve">, либо решение об отказе в предоставлении земельного участка, находящегося в муниципальной собственности, в </w:t>
            </w:r>
            <w:r w:rsidRPr="005430B2">
              <w:rPr>
                <w:rFonts w:ascii="PT Astra Serif" w:eastAsia="Calibri" w:hAnsi="PT Astra Serif"/>
                <w:bCs/>
                <w:sz w:val="28"/>
                <w:szCs w:val="28"/>
                <w:lang w:val="ru-RU"/>
              </w:rPr>
              <w:t>постоянное (бессрочное) пользование</w:t>
            </w:r>
            <w:r w:rsidRPr="00662E23">
              <w:rPr>
                <w:rFonts w:ascii="PT Astra Serif" w:hAnsi="PT Astra Serif"/>
                <w:sz w:val="28"/>
                <w:szCs w:val="28"/>
                <w:lang w:val="ru-RU"/>
              </w:rPr>
              <w:t xml:space="preserve"> </w:t>
            </w:r>
            <w:r w:rsidRPr="00365F3E">
              <w:rPr>
                <w:rFonts w:ascii="PT Astra Serif" w:hAnsi="PT Astra Serif"/>
                <w:sz w:val="28"/>
                <w:szCs w:val="28"/>
                <w:lang w:val="ru-RU"/>
              </w:rPr>
              <w:t>утеряно.</w:t>
            </w:r>
            <w:proofErr w:type="gramEnd"/>
          </w:p>
          <w:p w:rsidR="00182BFB" w:rsidRPr="00365F3E" w:rsidRDefault="00182BFB" w:rsidP="00182BFB">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2. Распоряжение Управления архитектуры и градостроительства администрации города Ульяновска о предоставлении земельного участка, находящегося в муниципальной собственности, в </w:t>
            </w:r>
            <w:r w:rsidRPr="005430B2">
              <w:rPr>
                <w:rFonts w:ascii="PT Astra Serif" w:eastAsia="Calibri" w:hAnsi="PT Astra Serif"/>
                <w:bCs/>
                <w:sz w:val="28"/>
                <w:szCs w:val="28"/>
                <w:lang w:val="ru-RU"/>
              </w:rPr>
              <w:t>постоянное (бессрочное) пользование</w:t>
            </w:r>
            <w:r>
              <w:rPr>
                <w:rFonts w:ascii="PT Astra Serif" w:eastAsia="Calibri" w:hAnsi="PT Astra Serif"/>
                <w:bCs/>
                <w:sz w:val="28"/>
                <w:szCs w:val="28"/>
                <w:lang w:val="ru-RU"/>
              </w:rPr>
              <w:t>,</w:t>
            </w:r>
            <w:r w:rsidRPr="00662E23">
              <w:rPr>
                <w:rFonts w:ascii="PT Astra Serif" w:hAnsi="PT Astra Serif"/>
                <w:sz w:val="28"/>
                <w:szCs w:val="28"/>
                <w:lang w:val="ru-RU"/>
              </w:rPr>
              <w:t xml:space="preserve"> </w:t>
            </w:r>
            <w:r w:rsidRPr="00365F3E">
              <w:rPr>
                <w:rFonts w:ascii="PT Astra Serif" w:hAnsi="PT Astra Serif"/>
                <w:sz w:val="28"/>
                <w:szCs w:val="28"/>
                <w:lang w:val="ru-RU"/>
              </w:rPr>
              <w:t xml:space="preserve">либо постановление администрации города Ульяновска о предоставлении земельного участка, находящегося в муниципальной собственности, в </w:t>
            </w:r>
            <w:r w:rsidRPr="005430B2">
              <w:rPr>
                <w:rFonts w:ascii="PT Astra Serif" w:eastAsia="Calibri" w:hAnsi="PT Astra Serif"/>
                <w:bCs/>
                <w:sz w:val="28"/>
                <w:szCs w:val="28"/>
                <w:lang w:val="ru-RU"/>
              </w:rPr>
              <w:t>постоянное (бессрочное) пользование</w:t>
            </w:r>
            <w:r w:rsidRPr="00365F3E">
              <w:rPr>
                <w:rFonts w:ascii="PT Astra Serif" w:hAnsi="PT Astra Serif"/>
                <w:sz w:val="28"/>
                <w:szCs w:val="28"/>
                <w:lang w:val="ru-RU"/>
              </w:rPr>
              <w:t xml:space="preserve">, либо решение об отказе в предоставлении земельного участка, находящегося в муниципальной собственности, в </w:t>
            </w:r>
            <w:r w:rsidR="00851E8F" w:rsidRPr="005430B2">
              <w:rPr>
                <w:rFonts w:ascii="PT Astra Serif" w:eastAsia="Calibri" w:hAnsi="PT Astra Serif"/>
                <w:bCs/>
                <w:sz w:val="28"/>
                <w:szCs w:val="28"/>
                <w:lang w:val="ru-RU"/>
              </w:rPr>
              <w:t>постоянное (бессрочное) пользование</w:t>
            </w:r>
            <w:r w:rsidR="00851E8F" w:rsidRPr="00662E23">
              <w:rPr>
                <w:rFonts w:ascii="PT Astra Serif" w:hAnsi="PT Astra Serif"/>
                <w:sz w:val="28"/>
                <w:szCs w:val="28"/>
                <w:lang w:val="ru-RU"/>
              </w:rPr>
              <w:t xml:space="preserve"> </w:t>
            </w:r>
            <w:r w:rsidR="00851E8F" w:rsidRPr="00365F3E">
              <w:rPr>
                <w:rFonts w:ascii="PT Astra Serif" w:hAnsi="PT Astra Serif"/>
                <w:sz w:val="28"/>
                <w:szCs w:val="28"/>
                <w:lang w:val="ru-RU"/>
              </w:rPr>
              <w:t>испорчено</w:t>
            </w:r>
          </w:p>
        </w:tc>
      </w:tr>
      <w:tr w:rsidR="00851E8F" w:rsidRPr="00182BFB" w:rsidTr="00B672D8">
        <w:tc>
          <w:tcPr>
            <w:tcW w:w="9344" w:type="dxa"/>
            <w:gridSpan w:val="3"/>
          </w:tcPr>
          <w:p w:rsidR="00851E8F" w:rsidRPr="00365F3E" w:rsidRDefault="00851E8F" w:rsidP="00842B0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bidi="ru-RU"/>
              </w:rPr>
              <w:t xml:space="preserve">Исправление опечаток и (или) ошибок в </w:t>
            </w:r>
            <w:r w:rsidRPr="00365F3E">
              <w:rPr>
                <w:rFonts w:ascii="PT Astra Serif" w:hAnsi="PT Astra Serif"/>
                <w:sz w:val="28"/>
                <w:szCs w:val="28"/>
                <w:lang w:val="ru-RU"/>
              </w:rPr>
              <w:t>распоряжении Управления архитектуры и градостроительства администрации города Ульяновска о</w:t>
            </w:r>
            <w:r w:rsidRPr="00365F3E">
              <w:rPr>
                <w:rFonts w:ascii="PT Astra Serif" w:hAnsi="PT Astra Serif"/>
                <w:sz w:val="28"/>
                <w:szCs w:val="28"/>
                <w:lang w:val="ru-RU"/>
              </w:rPr>
              <w:t xml:space="preserve"> </w:t>
            </w:r>
            <w:r w:rsidRPr="00365F3E">
              <w:rPr>
                <w:rFonts w:ascii="PT Astra Serif" w:hAnsi="PT Astra Serif"/>
                <w:sz w:val="28"/>
                <w:szCs w:val="28"/>
                <w:lang w:val="ru-RU"/>
              </w:rPr>
              <w:t>предоставлении земельного участка, находящегося в муниципальной</w:t>
            </w:r>
            <w:r w:rsidRPr="00365F3E">
              <w:rPr>
                <w:rFonts w:ascii="PT Astra Serif" w:hAnsi="PT Astra Serif"/>
                <w:sz w:val="28"/>
                <w:szCs w:val="28"/>
                <w:lang w:val="ru-RU"/>
              </w:rPr>
              <w:t xml:space="preserve"> </w:t>
            </w:r>
            <w:r w:rsidRPr="00365F3E">
              <w:rPr>
                <w:rFonts w:ascii="PT Astra Serif" w:hAnsi="PT Astra Serif"/>
                <w:sz w:val="28"/>
                <w:szCs w:val="28"/>
                <w:lang w:val="ru-RU"/>
              </w:rPr>
              <w:t xml:space="preserve">собственности, в </w:t>
            </w:r>
            <w:r w:rsidRPr="005430B2">
              <w:rPr>
                <w:rFonts w:ascii="PT Astra Serif" w:eastAsia="Calibri" w:hAnsi="PT Astra Serif"/>
                <w:bCs/>
                <w:sz w:val="28"/>
                <w:szCs w:val="28"/>
                <w:lang w:val="ru-RU"/>
              </w:rPr>
              <w:t>постоянное (бессрочное) пользование</w:t>
            </w:r>
            <w:r w:rsidRPr="00662E23">
              <w:rPr>
                <w:rFonts w:ascii="PT Astra Serif" w:hAnsi="PT Astra Serif"/>
                <w:sz w:val="28"/>
                <w:szCs w:val="28"/>
                <w:lang w:val="ru-RU"/>
              </w:rPr>
              <w:t xml:space="preserve"> </w:t>
            </w:r>
            <w:r w:rsidRPr="00365F3E">
              <w:rPr>
                <w:rFonts w:ascii="PT Astra Serif" w:hAnsi="PT Astra Serif"/>
                <w:sz w:val="28"/>
                <w:szCs w:val="28"/>
                <w:lang w:val="ru-RU"/>
              </w:rPr>
              <w:t>либо</w:t>
            </w:r>
          </w:p>
        </w:tc>
      </w:tr>
      <w:tr w:rsidR="00182BFB" w:rsidRPr="00182BFB" w:rsidTr="00144671">
        <w:tc>
          <w:tcPr>
            <w:tcW w:w="804" w:type="dxa"/>
          </w:tcPr>
          <w:p w:rsidR="00182BFB" w:rsidRPr="00365F3E" w:rsidRDefault="00182BFB" w:rsidP="0031365B">
            <w:pPr>
              <w:widowControl w:val="0"/>
              <w:autoSpaceDE w:val="0"/>
              <w:adjustRightInd w:val="0"/>
              <w:jc w:val="center"/>
              <w:rPr>
                <w:rFonts w:ascii="PT Astra Serif" w:hAnsi="PT Astra Serif"/>
                <w:sz w:val="28"/>
                <w:szCs w:val="28"/>
                <w:lang w:val="ru-RU"/>
              </w:rPr>
            </w:pPr>
            <w:r>
              <w:rPr>
                <w:rFonts w:ascii="PT Astra Serif" w:hAnsi="PT Astra Serif"/>
                <w:sz w:val="28"/>
                <w:szCs w:val="28"/>
                <w:lang w:val="ru-RU"/>
              </w:rPr>
              <w:lastRenderedPageBreak/>
              <w:t>1</w:t>
            </w:r>
          </w:p>
        </w:tc>
        <w:tc>
          <w:tcPr>
            <w:tcW w:w="4006" w:type="dxa"/>
          </w:tcPr>
          <w:p w:rsidR="00182BFB" w:rsidRPr="00365F3E" w:rsidRDefault="00182BFB" w:rsidP="0031365B">
            <w:pPr>
              <w:widowControl w:val="0"/>
              <w:autoSpaceDE w:val="0"/>
              <w:adjustRightInd w:val="0"/>
              <w:jc w:val="center"/>
              <w:rPr>
                <w:rFonts w:ascii="PT Astra Serif" w:hAnsi="PT Astra Serif"/>
                <w:sz w:val="28"/>
                <w:szCs w:val="28"/>
                <w:lang w:val="ru-RU"/>
              </w:rPr>
            </w:pPr>
            <w:r>
              <w:rPr>
                <w:rFonts w:ascii="PT Astra Serif" w:hAnsi="PT Astra Serif"/>
                <w:sz w:val="28"/>
                <w:szCs w:val="28"/>
                <w:lang w:val="ru-RU"/>
              </w:rPr>
              <w:t>2</w:t>
            </w:r>
          </w:p>
        </w:tc>
        <w:tc>
          <w:tcPr>
            <w:tcW w:w="4534" w:type="dxa"/>
          </w:tcPr>
          <w:p w:rsidR="00182BFB" w:rsidRPr="00365F3E" w:rsidRDefault="00182BFB" w:rsidP="0031365B">
            <w:pPr>
              <w:widowControl w:val="0"/>
              <w:autoSpaceDE w:val="0"/>
              <w:adjustRightInd w:val="0"/>
              <w:jc w:val="center"/>
              <w:rPr>
                <w:rFonts w:ascii="PT Astra Serif" w:hAnsi="PT Astra Serif"/>
                <w:sz w:val="28"/>
                <w:szCs w:val="28"/>
                <w:lang w:val="ru-RU"/>
              </w:rPr>
            </w:pPr>
            <w:r>
              <w:rPr>
                <w:rFonts w:ascii="PT Astra Serif" w:hAnsi="PT Astra Serif"/>
                <w:sz w:val="28"/>
                <w:szCs w:val="28"/>
                <w:lang w:val="ru-RU"/>
              </w:rPr>
              <w:t>3</w:t>
            </w:r>
          </w:p>
        </w:tc>
      </w:tr>
      <w:tr w:rsidR="00182BFB" w:rsidRPr="00DE63AE" w:rsidTr="00DE6F1B">
        <w:tc>
          <w:tcPr>
            <w:tcW w:w="9344" w:type="dxa"/>
            <w:gridSpan w:val="3"/>
          </w:tcPr>
          <w:p w:rsidR="00182BFB" w:rsidRPr="00365F3E" w:rsidRDefault="00182BFB" w:rsidP="007F4851">
            <w:pPr>
              <w:widowControl w:val="0"/>
              <w:autoSpaceDE w:val="0"/>
              <w:adjustRightInd w:val="0"/>
              <w:jc w:val="center"/>
              <w:rPr>
                <w:rFonts w:ascii="PT Astra Serif" w:hAnsi="PT Astra Serif"/>
                <w:sz w:val="28"/>
                <w:szCs w:val="28"/>
                <w:lang w:val="ru-RU"/>
              </w:rPr>
            </w:pPr>
            <w:proofErr w:type="gramStart"/>
            <w:r w:rsidRPr="00365F3E">
              <w:rPr>
                <w:rFonts w:ascii="PT Astra Serif" w:hAnsi="PT Astra Serif"/>
                <w:sz w:val="28"/>
                <w:szCs w:val="28"/>
                <w:lang w:val="ru-RU"/>
              </w:rPr>
              <w:t>постановлении</w:t>
            </w:r>
            <w:proofErr w:type="gramEnd"/>
            <w:r w:rsidRPr="00365F3E">
              <w:rPr>
                <w:rFonts w:ascii="PT Astra Serif" w:hAnsi="PT Astra Serif"/>
                <w:sz w:val="28"/>
                <w:szCs w:val="28"/>
                <w:lang w:val="ru-RU"/>
              </w:rPr>
              <w:t xml:space="preserve"> администрации города Ульяновска о предоставлении земельного участка, находящегося в муниципальной собственности, в </w:t>
            </w:r>
            <w:r w:rsidRPr="005430B2">
              <w:rPr>
                <w:rFonts w:ascii="PT Astra Serif" w:eastAsia="Calibri" w:hAnsi="PT Astra Serif"/>
                <w:bCs/>
                <w:sz w:val="28"/>
                <w:szCs w:val="28"/>
                <w:lang w:val="ru-RU"/>
              </w:rPr>
              <w:t>постоянное (бессрочное) пользование</w:t>
            </w:r>
          </w:p>
        </w:tc>
      </w:tr>
      <w:tr w:rsidR="00182BFB" w:rsidRPr="00365F3E" w:rsidTr="00775D29">
        <w:trPr>
          <w:trHeight w:val="4830"/>
        </w:trPr>
        <w:tc>
          <w:tcPr>
            <w:tcW w:w="804" w:type="dxa"/>
          </w:tcPr>
          <w:p w:rsidR="00182BFB" w:rsidRPr="00365F3E" w:rsidRDefault="00182BFB"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1.</w:t>
            </w:r>
          </w:p>
        </w:tc>
        <w:tc>
          <w:tcPr>
            <w:tcW w:w="4006" w:type="dxa"/>
          </w:tcPr>
          <w:p w:rsidR="00182BFB" w:rsidRPr="00365F3E" w:rsidRDefault="00182BFB"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Лицо, обратившееся за предоставлением муниципальной услуги</w:t>
            </w:r>
          </w:p>
        </w:tc>
        <w:tc>
          <w:tcPr>
            <w:tcW w:w="4534" w:type="dxa"/>
          </w:tcPr>
          <w:p w:rsidR="00182BFB" w:rsidRPr="00365F3E" w:rsidRDefault="00182BFB" w:rsidP="003D1AE4">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1. Заявитель, ранее получивший </w:t>
            </w:r>
          </w:p>
          <w:p w:rsidR="00182BFB" w:rsidRPr="00365F3E" w:rsidRDefault="00182BFB" w:rsidP="003D1AE4">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распоряжение Управления архитектуры и градостроительства администрации города Ульяновска </w:t>
            </w:r>
          </w:p>
          <w:p w:rsidR="00182BFB" w:rsidRPr="00365F3E" w:rsidRDefault="00182BFB" w:rsidP="0061628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о предоставлении земельного участка, находящегося в муниципальной собственности, в </w:t>
            </w:r>
            <w:r w:rsidRPr="005430B2">
              <w:rPr>
                <w:rFonts w:ascii="PT Astra Serif" w:eastAsia="Calibri" w:hAnsi="PT Astra Serif"/>
                <w:bCs/>
                <w:sz w:val="28"/>
                <w:szCs w:val="28"/>
                <w:lang w:val="ru-RU"/>
              </w:rPr>
              <w:t>постоянное (бессрочное) пользование</w:t>
            </w:r>
          </w:p>
          <w:p w:rsidR="00182BFB" w:rsidRPr="00365F3E" w:rsidRDefault="00182BFB" w:rsidP="0061628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либо постановление администрации города Ульяновска о предоставлении земельного участка, находящегося в муниципальной собственности, в </w:t>
            </w:r>
            <w:r w:rsidRPr="005430B2">
              <w:rPr>
                <w:rFonts w:ascii="PT Astra Serif" w:eastAsia="Calibri" w:hAnsi="PT Astra Serif"/>
                <w:bCs/>
                <w:sz w:val="28"/>
                <w:szCs w:val="28"/>
                <w:lang w:val="ru-RU"/>
              </w:rPr>
              <w:t>постоянное (бессрочное) пользование</w:t>
            </w:r>
            <w:r>
              <w:rPr>
                <w:rFonts w:ascii="PT Astra Serif" w:eastAsia="Calibri" w:hAnsi="PT Astra Serif"/>
                <w:bCs/>
                <w:sz w:val="28"/>
                <w:szCs w:val="28"/>
                <w:lang w:val="ru-RU"/>
              </w:rPr>
              <w:t>.</w:t>
            </w:r>
          </w:p>
          <w:p w:rsidR="00182BFB" w:rsidRPr="00365F3E" w:rsidRDefault="00182BFB" w:rsidP="0061628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2. Представитель заявителя</w:t>
            </w:r>
          </w:p>
        </w:tc>
      </w:tr>
      <w:tr w:rsidR="00182BFB" w:rsidRPr="00DE63AE" w:rsidTr="00775D29">
        <w:trPr>
          <w:trHeight w:val="4186"/>
        </w:trPr>
        <w:tc>
          <w:tcPr>
            <w:tcW w:w="804" w:type="dxa"/>
          </w:tcPr>
          <w:p w:rsidR="00182BFB" w:rsidRPr="00365F3E" w:rsidRDefault="00182BFB" w:rsidP="0061628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2. </w:t>
            </w:r>
          </w:p>
        </w:tc>
        <w:tc>
          <w:tcPr>
            <w:tcW w:w="4006" w:type="dxa"/>
          </w:tcPr>
          <w:p w:rsidR="00182BFB" w:rsidRPr="00365F3E" w:rsidRDefault="00182BFB" w:rsidP="0061628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В каком результате предоставления муниципальной услуги </w:t>
            </w:r>
          </w:p>
          <w:p w:rsidR="00182BFB" w:rsidRPr="00365F3E" w:rsidRDefault="00182BFB" w:rsidP="0061628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содержится опечатка и (или) ошибка?</w:t>
            </w:r>
          </w:p>
        </w:tc>
        <w:tc>
          <w:tcPr>
            <w:tcW w:w="4534" w:type="dxa"/>
          </w:tcPr>
          <w:p w:rsidR="00182BFB" w:rsidRPr="00365F3E" w:rsidRDefault="00182BFB" w:rsidP="0061628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1. Распоряжение Управления архитектуры и градостроительства администрации города Ульяновска</w:t>
            </w:r>
          </w:p>
          <w:p w:rsidR="00182BFB" w:rsidRPr="00365F3E" w:rsidRDefault="00182BFB" w:rsidP="0061628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о предоставлении земельного участка, находящегося в муниципальной собственности, в </w:t>
            </w:r>
            <w:r w:rsidRPr="005430B2">
              <w:rPr>
                <w:rFonts w:ascii="PT Astra Serif" w:eastAsia="Calibri" w:hAnsi="PT Astra Serif"/>
                <w:bCs/>
                <w:sz w:val="28"/>
                <w:szCs w:val="28"/>
                <w:lang w:val="ru-RU"/>
              </w:rPr>
              <w:t>постоянное (бессрочное) пользование</w:t>
            </w:r>
            <w:r>
              <w:rPr>
                <w:rFonts w:ascii="PT Astra Serif" w:eastAsia="Calibri" w:hAnsi="PT Astra Serif"/>
                <w:bCs/>
                <w:sz w:val="28"/>
                <w:szCs w:val="28"/>
                <w:lang w:val="ru-RU"/>
              </w:rPr>
              <w:t>.</w:t>
            </w:r>
          </w:p>
          <w:p w:rsidR="00182BFB" w:rsidRPr="00644048" w:rsidRDefault="00182BFB" w:rsidP="0061628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2. Постановление администрации города Ульяновска о предоставлении земельного участка, находящегося в муниципальной собственности, в </w:t>
            </w:r>
            <w:r w:rsidRPr="005430B2">
              <w:rPr>
                <w:rFonts w:ascii="PT Astra Serif" w:eastAsia="Calibri" w:hAnsi="PT Astra Serif"/>
                <w:bCs/>
                <w:sz w:val="28"/>
                <w:szCs w:val="28"/>
                <w:lang w:val="ru-RU"/>
              </w:rPr>
              <w:t>постоянное (бессрочное) пользование</w:t>
            </w:r>
          </w:p>
        </w:tc>
      </w:tr>
    </w:tbl>
    <w:p w:rsidR="00144671" w:rsidRPr="00644048" w:rsidRDefault="00144671" w:rsidP="00144671">
      <w:pPr>
        <w:widowControl w:val="0"/>
        <w:autoSpaceDE w:val="0"/>
        <w:adjustRightInd w:val="0"/>
        <w:jc w:val="both"/>
        <w:rPr>
          <w:rFonts w:ascii="PT Astra Serif" w:hAnsi="PT Astra Serif"/>
          <w:b/>
          <w:sz w:val="28"/>
          <w:szCs w:val="28"/>
          <w:lang w:val="ru-RU"/>
        </w:rPr>
      </w:pPr>
    </w:p>
    <w:p w:rsidR="00144671" w:rsidRDefault="00144671" w:rsidP="00144671">
      <w:pPr>
        <w:jc w:val="center"/>
        <w:rPr>
          <w:rFonts w:ascii="PT Astra Serif" w:hAnsi="PT Astra Serif"/>
          <w:sz w:val="28"/>
          <w:szCs w:val="28"/>
          <w:lang w:val="ru-RU"/>
        </w:rPr>
      </w:pPr>
    </w:p>
    <w:p w:rsidR="00851E8F" w:rsidRDefault="00851E8F" w:rsidP="00144671">
      <w:pPr>
        <w:jc w:val="center"/>
        <w:rPr>
          <w:rFonts w:ascii="PT Astra Serif" w:hAnsi="PT Astra Serif"/>
          <w:sz w:val="28"/>
          <w:szCs w:val="28"/>
          <w:lang w:val="ru-RU"/>
        </w:rPr>
      </w:pPr>
    </w:p>
    <w:p w:rsidR="00851E8F" w:rsidRDefault="00851E8F" w:rsidP="00144671">
      <w:pPr>
        <w:jc w:val="center"/>
        <w:rPr>
          <w:rFonts w:ascii="PT Astra Serif" w:hAnsi="PT Astra Serif"/>
          <w:sz w:val="28"/>
          <w:szCs w:val="28"/>
          <w:lang w:val="ru-RU"/>
        </w:rPr>
      </w:pPr>
    </w:p>
    <w:p w:rsidR="00851E8F" w:rsidRDefault="00851E8F" w:rsidP="00144671">
      <w:pPr>
        <w:jc w:val="center"/>
        <w:rPr>
          <w:rFonts w:ascii="PT Astra Serif" w:hAnsi="PT Astra Serif"/>
          <w:sz w:val="28"/>
          <w:szCs w:val="28"/>
          <w:lang w:val="ru-RU"/>
        </w:rPr>
      </w:pPr>
    </w:p>
    <w:p w:rsidR="00851E8F" w:rsidRDefault="00851E8F" w:rsidP="00144671">
      <w:pPr>
        <w:jc w:val="center"/>
        <w:rPr>
          <w:rFonts w:ascii="PT Astra Serif" w:hAnsi="PT Astra Serif"/>
          <w:sz w:val="28"/>
          <w:szCs w:val="28"/>
          <w:lang w:val="ru-RU"/>
        </w:rPr>
      </w:pPr>
    </w:p>
    <w:p w:rsidR="00851E8F" w:rsidRDefault="00851E8F" w:rsidP="00144671">
      <w:pPr>
        <w:jc w:val="center"/>
        <w:rPr>
          <w:rFonts w:ascii="PT Astra Serif" w:hAnsi="PT Astra Serif"/>
          <w:sz w:val="28"/>
          <w:szCs w:val="28"/>
          <w:lang w:val="ru-RU"/>
        </w:rPr>
      </w:pPr>
    </w:p>
    <w:p w:rsidR="00851E8F" w:rsidRPr="00644048" w:rsidRDefault="00851E8F" w:rsidP="00144671">
      <w:pPr>
        <w:jc w:val="center"/>
        <w:rPr>
          <w:rFonts w:ascii="PT Astra Serif" w:hAnsi="PT Astra Serif"/>
          <w:sz w:val="28"/>
          <w:szCs w:val="28"/>
          <w:lang w:val="ru-RU"/>
        </w:rPr>
      </w:pPr>
    </w:p>
    <w:p w:rsidR="00144671" w:rsidRPr="00644048" w:rsidRDefault="00144671" w:rsidP="00144671">
      <w:pPr>
        <w:widowControl w:val="0"/>
        <w:autoSpaceDE w:val="0"/>
        <w:adjustRightInd w:val="0"/>
        <w:ind w:left="4248" w:right="-2" w:firstLine="708"/>
        <w:jc w:val="center"/>
        <w:rPr>
          <w:rFonts w:ascii="PT Astra Serif" w:hAnsi="PT Astra Serif"/>
          <w:b/>
          <w:sz w:val="28"/>
          <w:szCs w:val="28"/>
          <w:lang w:val="ru-RU"/>
        </w:rPr>
      </w:pPr>
      <w:r w:rsidRPr="00644048">
        <w:rPr>
          <w:rFonts w:ascii="PT Astra Serif" w:hAnsi="PT Astra Serif"/>
          <w:b/>
          <w:bCs/>
          <w:sz w:val="28"/>
          <w:szCs w:val="28"/>
          <w:lang w:val="ru-RU"/>
        </w:rPr>
        <w:lastRenderedPageBreak/>
        <w:t>Приложение 2</w:t>
      </w:r>
    </w:p>
    <w:p w:rsidR="00144671" w:rsidRPr="00644048" w:rsidRDefault="00144671" w:rsidP="00144671">
      <w:pPr>
        <w:widowControl w:val="0"/>
        <w:autoSpaceDE w:val="0"/>
        <w:adjustRightInd w:val="0"/>
        <w:jc w:val="right"/>
        <w:rPr>
          <w:rFonts w:ascii="PT Astra Serif" w:hAnsi="PT Astra Serif"/>
          <w:b/>
          <w:bCs/>
          <w:sz w:val="28"/>
          <w:szCs w:val="28"/>
          <w:lang w:val="ru-RU"/>
        </w:rPr>
      </w:pPr>
      <w:r w:rsidRPr="00644048">
        <w:rPr>
          <w:rFonts w:ascii="PT Astra Serif" w:hAnsi="PT Astra Serif"/>
          <w:b/>
          <w:bCs/>
          <w:sz w:val="28"/>
          <w:szCs w:val="28"/>
          <w:lang w:val="ru-RU"/>
        </w:rPr>
        <w:t>к административному регламенту</w:t>
      </w:r>
    </w:p>
    <w:p w:rsidR="00144671" w:rsidRDefault="00144671" w:rsidP="00144671">
      <w:pPr>
        <w:jc w:val="center"/>
        <w:rPr>
          <w:rFonts w:ascii="PT Astra Serif" w:hAnsi="PT Astra Serif"/>
          <w:sz w:val="28"/>
          <w:szCs w:val="28"/>
          <w:lang w:val="ru-RU"/>
        </w:rPr>
      </w:pPr>
    </w:p>
    <w:p w:rsidR="00E84414" w:rsidRDefault="00E84414" w:rsidP="00144671">
      <w:pPr>
        <w:jc w:val="center"/>
        <w:rPr>
          <w:rFonts w:ascii="PT Astra Serif" w:hAnsi="PT Astra Serif"/>
          <w:sz w:val="28"/>
          <w:szCs w:val="28"/>
          <w:lang w:val="ru-RU"/>
        </w:rPr>
      </w:pPr>
    </w:p>
    <w:p w:rsidR="00E84414" w:rsidRPr="00644048" w:rsidRDefault="00E84414" w:rsidP="00144671">
      <w:pPr>
        <w:jc w:val="center"/>
        <w:rPr>
          <w:rFonts w:ascii="PT Astra Serif" w:hAnsi="PT Astra Serif"/>
          <w:sz w:val="28"/>
          <w:szCs w:val="28"/>
          <w:lang w:val="ru-RU"/>
        </w:rPr>
      </w:pPr>
    </w:p>
    <w:p w:rsidR="000705D2" w:rsidRPr="00644048" w:rsidRDefault="000705D2" w:rsidP="00144671">
      <w:pPr>
        <w:jc w:val="center"/>
        <w:rPr>
          <w:rFonts w:ascii="PT Astra Serif" w:hAnsi="PT Astra Serif"/>
          <w:b/>
          <w:sz w:val="28"/>
          <w:szCs w:val="28"/>
          <w:lang w:val="ru-RU"/>
        </w:rPr>
      </w:pPr>
      <w:r w:rsidRPr="00644048">
        <w:rPr>
          <w:rFonts w:ascii="PT Astra Serif" w:hAnsi="PT Astra Serif"/>
          <w:b/>
          <w:sz w:val="28"/>
          <w:szCs w:val="28"/>
          <w:lang w:val="ru-RU"/>
        </w:rPr>
        <w:t>КОМБИНАЦИЯ</w:t>
      </w:r>
    </w:p>
    <w:p w:rsidR="00144671" w:rsidRPr="00644048" w:rsidRDefault="00144671" w:rsidP="00144671">
      <w:pPr>
        <w:jc w:val="center"/>
        <w:rPr>
          <w:rFonts w:ascii="PT Astra Serif" w:hAnsi="PT Astra Serif"/>
          <w:b/>
          <w:sz w:val="28"/>
          <w:szCs w:val="28"/>
          <w:lang w:val="ru-RU"/>
        </w:rPr>
      </w:pPr>
      <w:r w:rsidRPr="00644048">
        <w:rPr>
          <w:rFonts w:ascii="PT Astra Serif" w:hAnsi="PT Astra Serif"/>
          <w:b/>
          <w:sz w:val="28"/>
          <w:szCs w:val="28"/>
          <w:lang w:val="ru-RU"/>
        </w:rPr>
        <w:t xml:space="preserve"> значений признаков, каждая из которых соответствует одному варианту предоставления муниципальной услуги</w:t>
      </w:r>
    </w:p>
    <w:p w:rsidR="00144671" w:rsidRPr="00644048" w:rsidRDefault="00144671" w:rsidP="00144671">
      <w:pPr>
        <w:jc w:val="center"/>
        <w:rPr>
          <w:rFonts w:ascii="PT Astra Serif" w:hAnsi="PT Astra Serif"/>
          <w:b/>
          <w:sz w:val="28"/>
          <w:szCs w:val="28"/>
          <w:lang w:val="ru-RU"/>
        </w:rPr>
      </w:pPr>
    </w:p>
    <w:tbl>
      <w:tblPr>
        <w:tblStyle w:val="af1"/>
        <w:tblW w:w="17404" w:type="dxa"/>
        <w:tblLook w:val="04A0" w:firstRow="1" w:lastRow="0" w:firstColumn="1" w:lastColumn="0" w:noHBand="0" w:noVBand="1"/>
      </w:tblPr>
      <w:tblGrid>
        <w:gridCol w:w="1284"/>
        <w:gridCol w:w="8060"/>
        <w:gridCol w:w="8060"/>
      </w:tblGrid>
      <w:tr w:rsidR="00144671" w:rsidRPr="00644048" w:rsidTr="00E84414">
        <w:trPr>
          <w:gridAfter w:val="1"/>
          <w:wAfter w:w="8060" w:type="dxa"/>
        </w:trPr>
        <w:tc>
          <w:tcPr>
            <w:tcW w:w="1284" w:type="dxa"/>
          </w:tcPr>
          <w:p w:rsidR="00144671" w:rsidRPr="00644048" w:rsidRDefault="00144671" w:rsidP="00144671">
            <w:pPr>
              <w:jc w:val="center"/>
              <w:rPr>
                <w:rFonts w:ascii="PT Astra Serif" w:hAnsi="PT Astra Serif"/>
                <w:sz w:val="28"/>
                <w:szCs w:val="28"/>
                <w:lang w:val="ru-RU"/>
              </w:rPr>
            </w:pPr>
            <w:r w:rsidRPr="00644048">
              <w:rPr>
                <w:rFonts w:ascii="PT Astra Serif" w:hAnsi="PT Astra Serif"/>
                <w:sz w:val="28"/>
                <w:szCs w:val="28"/>
                <w:lang w:val="ru-RU"/>
              </w:rPr>
              <w:t>№</w:t>
            </w:r>
          </w:p>
          <w:p w:rsidR="00144671" w:rsidRPr="00644048" w:rsidRDefault="00C41128" w:rsidP="00144671">
            <w:pPr>
              <w:jc w:val="center"/>
              <w:rPr>
                <w:rFonts w:ascii="PT Astra Serif" w:hAnsi="PT Astra Serif"/>
                <w:sz w:val="28"/>
                <w:szCs w:val="28"/>
                <w:lang w:val="ru-RU"/>
              </w:rPr>
            </w:pPr>
            <w:r w:rsidRPr="00644048">
              <w:rPr>
                <w:rFonts w:ascii="PT Astra Serif" w:hAnsi="PT Astra Serif"/>
                <w:sz w:val="28"/>
                <w:szCs w:val="28"/>
                <w:lang w:val="ru-RU"/>
              </w:rPr>
              <w:t>в</w:t>
            </w:r>
            <w:r w:rsidR="00144671" w:rsidRPr="00644048">
              <w:rPr>
                <w:rFonts w:ascii="PT Astra Serif" w:hAnsi="PT Astra Serif"/>
                <w:sz w:val="28"/>
                <w:szCs w:val="28"/>
                <w:lang w:val="ru-RU"/>
              </w:rPr>
              <w:t>арианта</w:t>
            </w:r>
          </w:p>
        </w:tc>
        <w:tc>
          <w:tcPr>
            <w:tcW w:w="8060" w:type="dxa"/>
          </w:tcPr>
          <w:p w:rsidR="00144671" w:rsidRPr="00644048" w:rsidRDefault="00144671" w:rsidP="00144671">
            <w:pPr>
              <w:jc w:val="center"/>
              <w:rPr>
                <w:rFonts w:ascii="PT Astra Serif" w:hAnsi="PT Astra Serif"/>
                <w:sz w:val="28"/>
                <w:szCs w:val="28"/>
                <w:lang w:val="ru-RU"/>
              </w:rPr>
            </w:pPr>
            <w:r w:rsidRPr="00644048">
              <w:rPr>
                <w:rFonts w:ascii="PT Astra Serif" w:hAnsi="PT Astra Serif"/>
                <w:sz w:val="28"/>
                <w:szCs w:val="28"/>
                <w:lang w:val="ru-RU"/>
              </w:rPr>
              <w:t>Комбинация значений признаков заявителя</w:t>
            </w:r>
          </w:p>
        </w:tc>
      </w:tr>
      <w:tr w:rsidR="004E5880" w:rsidRPr="00644048" w:rsidTr="00E84414">
        <w:trPr>
          <w:gridAfter w:val="1"/>
          <w:wAfter w:w="8060" w:type="dxa"/>
        </w:trPr>
        <w:tc>
          <w:tcPr>
            <w:tcW w:w="1284" w:type="dxa"/>
          </w:tcPr>
          <w:p w:rsidR="004E5880" w:rsidRPr="00644048" w:rsidRDefault="004E5880" w:rsidP="00144671">
            <w:pPr>
              <w:jc w:val="center"/>
              <w:rPr>
                <w:rFonts w:ascii="PT Astra Serif" w:hAnsi="PT Astra Serif"/>
                <w:sz w:val="28"/>
                <w:szCs w:val="28"/>
                <w:lang w:val="ru-RU"/>
              </w:rPr>
            </w:pPr>
            <w:r w:rsidRPr="00644048">
              <w:rPr>
                <w:rFonts w:ascii="PT Astra Serif" w:hAnsi="PT Astra Serif"/>
                <w:sz w:val="28"/>
                <w:szCs w:val="28"/>
                <w:lang w:val="ru-RU"/>
              </w:rPr>
              <w:t>1</w:t>
            </w:r>
          </w:p>
        </w:tc>
        <w:tc>
          <w:tcPr>
            <w:tcW w:w="8060" w:type="dxa"/>
          </w:tcPr>
          <w:p w:rsidR="004E5880" w:rsidRPr="00644048" w:rsidRDefault="004E5880" w:rsidP="00144671">
            <w:pPr>
              <w:jc w:val="center"/>
              <w:rPr>
                <w:rFonts w:ascii="PT Astra Serif" w:hAnsi="PT Astra Serif"/>
                <w:sz w:val="28"/>
                <w:szCs w:val="28"/>
                <w:lang w:val="ru-RU"/>
              </w:rPr>
            </w:pPr>
            <w:r w:rsidRPr="00644048">
              <w:rPr>
                <w:rFonts w:ascii="PT Astra Serif" w:hAnsi="PT Astra Serif"/>
                <w:sz w:val="28"/>
                <w:szCs w:val="28"/>
                <w:lang w:val="ru-RU"/>
              </w:rPr>
              <w:t>2</w:t>
            </w:r>
          </w:p>
        </w:tc>
      </w:tr>
      <w:tr w:rsidR="00144671" w:rsidRPr="00DE63AE" w:rsidTr="00E84414">
        <w:trPr>
          <w:gridAfter w:val="1"/>
          <w:wAfter w:w="8060" w:type="dxa"/>
        </w:trPr>
        <w:tc>
          <w:tcPr>
            <w:tcW w:w="9344" w:type="dxa"/>
            <w:gridSpan w:val="2"/>
          </w:tcPr>
          <w:p w:rsidR="00144671" w:rsidRPr="00E5655C" w:rsidRDefault="00644048" w:rsidP="00144671">
            <w:pPr>
              <w:jc w:val="center"/>
              <w:rPr>
                <w:rFonts w:ascii="PT Astra Serif" w:hAnsi="PT Astra Serif"/>
                <w:sz w:val="28"/>
                <w:szCs w:val="28"/>
                <w:lang w:val="ru-RU"/>
              </w:rPr>
            </w:pPr>
            <w:r w:rsidRPr="00E5655C">
              <w:rPr>
                <w:rFonts w:ascii="PT Astra Serif" w:eastAsia="Calibri" w:hAnsi="PT Astra Serif"/>
                <w:bCs/>
                <w:sz w:val="28"/>
                <w:szCs w:val="28"/>
                <w:lang w:val="ru-RU"/>
              </w:rPr>
              <w:t xml:space="preserve">Предоставление земельного участка, находящегося в муниципальной собственности, в </w:t>
            </w:r>
            <w:r w:rsidR="006B3DEA" w:rsidRPr="005430B2">
              <w:rPr>
                <w:rFonts w:ascii="PT Astra Serif" w:eastAsia="Calibri" w:hAnsi="PT Astra Serif"/>
                <w:bCs/>
                <w:sz w:val="28"/>
                <w:szCs w:val="28"/>
                <w:lang w:val="ru-RU"/>
              </w:rPr>
              <w:t>постоянное (бессрочное) пользование</w:t>
            </w:r>
          </w:p>
        </w:tc>
      </w:tr>
      <w:tr w:rsidR="00144671" w:rsidRPr="00DE63AE" w:rsidTr="00E84414">
        <w:trPr>
          <w:gridAfter w:val="1"/>
          <w:wAfter w:w="8060" w:type="dxa"/>
        </w:trPr>
        <w:tc>
          <w:tcPr>
            <w:tcW w:w="1284" w:type="dxa"/>
          </w:tcPr>
          <w:p w:rsidR="00144671" w:rsidRPr="00E5655C" w:rsidRDefault="00144671" w:rsidP="00144671">
            <w:pPr>
              <w:jc w:val="center"/>
              <w:rPr>
                <w:rFonts w:ascii="PT Astra Serif" w:hAnsi="PT Astra Serif"/>
                <w:sz w:val="28"/>
                <w:szCs w:val="28"/>
                <w:lang w:val="ru-RU"/>
              </w:rPr>
            </w:pPr>
            <w:r w:rsidRPr="00E5655C">
              <w:rPr>
                <w:rFonts w:ascii="PT Astra Serif" w:hAnsi="PT Astra Serif"/>
                <w:sz w:val="28"/>
                <w:szCs w:val="28"/>
                <w:lang w:val="ru-RU"/>
              </w:rPr>
              <w:t>1.</w:t>
            </w:r>
          </w:p>
        </w:tc>
        <w:tc>
          <w:tcPr>
            <w:tcW w:w="8060" w:type="dxa"/>
          </w:tcPr>
          <w:p w:rsidR="00144671" w:rsidRPr="00644048" w:rsidRDefault="00144671" w:rsidP="00412F81">
            <w:pPr>
              <w:jc w:val="center"/>
              <w:rPr>
                <w:rFonts w:ascii="PT Astra Serif" w:hAnsi="PT Astra Serif"/>
                <w:sz w:val="28"/>
                <w:szCs w:val="28"/>
                <w:lang w:val="ru-RU"/>
              </w:rPr>
            </w:pPr>
            <w:r w:rsidRPr="00E5655C">
              <w:rPr>
                <w:rFonts w:ascii="PT Astra Serif" w:hAnsi="PT Astra Serif"/>
                <w:sz w:val="28"/>
                <w:szCs w:val="28"/>
                <w:lang w:val="ru-RU"/>
              </w:rPr>
              <w:t xml:space="preserve">Заявитель либо представитель заявителя обратился за </w:t>
            </w:r>
            <w:r w:rsidR="006D4F7B" w:rsidRPr="00E5655C">
              <w:rPr>
                <w:rFonts w:ascii="PT Astra Serif" w:hAnsi="PT Astra Serif"/>
                <w:sz w:val="28"/>
                <w:szCs w:val="28"/>
                <w:lang w:val="ru-RU"/>
              </w:rPr>
              <w:t xml:space="preserve">предоставлением </w:t>
            </w:r>
            <w:r w:rsidR="00E5655C" w:rsidRPr="00E5655C">
              <w:rPr>
                <w:rFonts w:ascii="PT Astra Serif" w:eastAsia="Calibri" w:hAnsi="PT Astra Serif"/>
                <w:bCs/>
                <w:sz w:val="28"/>
                <w:szCs w:val="28"/>
                <w:lang w:val="ru-RU"/>
              </w:rPr>
              <w:t xml:space="preserve">земельного участка, находящегося в муниципальной собственности, в </w:t>
            </w:r>
            <w:r w:rsidR="006B3DEA" w:rsidRPr="005430B2">
              <w:rPr>
                <w:rFonts w:ascii="PT Astra Serif" w:eastAsia="Calibri" w:hAnsi="PT Astra Serif"/>
                <w:bCs/>
                <w:sz w:val="28"/>
                <w:szCs w:val="28"/>
                <w:lang w:val="ru-RU"/>
              </w:rPr>
              <w:t>постоянное (бессрочное) пользование</w:t>
            </w:r>
          </w:p>
        </w:tc>
      </w:tr>
      <w:tr w:rsidR="00E40603" w:rsidRPr="00CF0505" w:rsidTr="00E84414">
        <w:trPr>
          <w:gridAfter w:val="1"/>
          <w:wAfter w:w="8060" w:type="dxa"/>
        </w:trPr>
        <w:tc>
          <w:tcPr>
            <w:tcW w:w="9344" w:type="dxa"/>
            <w:gridSpan w:val="2"/>
          </w:tcPr>
          <w:p w:rsidR="00E40603" w:rsidRPr="00E5655C" w:rsidRDefault="003E642C" w:rsidP="006F5FE6">
            <w:pPr>
              <w:widowControl w:val="0"/>
              <w:autoSpaceDE w:val="0"/>
              <w:adjustRightInd w:val="0"/>
              <w:jc w:val="center"/>
              <w:rPr>
                <w:rFonts w:ascii="PT Astra Serif" w:hAnsi="PT Astra Serif"/>
                <w:sz w:val="28"/>
                <w:szCs w:val="28"/>
                <w:lang w:val="ru-RU"/>
              </w:rPr>
            </w:pPr>
            <w:proofErr w:type="gramStart"/>
            <w:r w:rsidRPr="00E5655C">
              <w:rPr>
                <w:rFonts w:ascii="PT Astra Serif" w:hAnsi="PT Astra Serif"/>
                <w:sz w:val="28"/>
                <w:szCs w:val="28"/>
                <w:lang w:val="ru-RU"/>
              </w:rPr>
              <w:t xml:space="preserve">Выдача дубликата распоряжения Управления архитектуры и градостроительства администрации города Ульяновска о предоставлении земельного участка, находящегося в муниципальной собственности, в </w:t>
            </w:r>
            <w:r w:rsidR="006B3DEA" w:rsidRPr="005430B2">
              <w:rPr>
                <w:rFonts w:ascii="PT Astra Serif" w:eastAsia="Calibri" w:hAnsi="PT Astra Serif"/>
                <w:bCs/>
                <w:sz w:val="28"/>
                <w:szCs w:val="28"/>
                <w:lang w:val="ru-RU"/>
              </w:rPr>
              <w:t>постоянное (бессрочное) пользование</w:t>
            </w:r>
            <w:r w:rsidR="00E84414">
              <w:rPr>
                <w:rFonts w:ascii="PT Astra Serif" w:eastAsia="Calibri" w:hAnsi="PT Astra Serif"/>
                <w:bCs/>
                <w:sz w:val="28"/>
                <w:szCs w:val="28"/>
                <w:lang w:val="ru-RU"/>
              </w:rPr>
              <w:t>,</w:t>
            </w:r>
            <w:r w:rsidR="006B3DEA" w:rsidRPr="00662E23">
              <w:rPr>
                <w:rFonts w:ascii="PT Astra Serif" w:hAnsi="PT Astra Serif"/>
                <w:sz w:val="28"/>
                <w:szCs w:val="28"/>
                <w:lang w:val="ru-RU"/>
              </w:rPr>
              <w:t xml:space="preserve"> </w:t>
            </w:r>
            <w:r w:rsidRPr="00E5655C">
              <w:rPr>
                <w:rFonts w:ascii="PT Astra Serif" w:hAnsi="PT Astra Serif"/>
                <w:sz w:val="28"/>
                <w:szCs w:val="28"/>
                <w:lang w:val="ru-RU"/>
              </w:rPr>
              <w:t xml:space="preserve">либо постановления администрации города Ульяновска о предоставлении земельного участка, находящегося в муниципальной собственности, в </w:t>
            </w:r>
            <w:r w:rsidR="006B3DEA" w:rsidRPr="005430B2">
              <w:rPr>
                <w:rFonts w:ascii="PT Astra Serif" w:eastAsia="Calibri" w:hAnsi="PT Astra Serif"/>
                <w:bCs/>
                <w:sz w:val="28"/>
                <w:szCs w:val="28"/>
                <w:lang w:val="ru-RU"/>
              </w:rPr>
              <w:t>постоянное (бессрочное) пользование</w:t>
            </w:r>
            <w:r w:rsidRPr="00E5655C">
              <w:rPr>
                <w:rFonts w:ascii="PT Astra Serif" w:hAnsi="PT Astra Serif"/>
                <w:sz w:val="28"/>
                <w:szCs w:val="28"/>
                <w:lang w:val="ru-RU"/>
              </w:rPr>
              <w:t xml:space="preserve">, либо решения об отказе в предоставлении земельного участка, находящегося в муниципальной собственности, в </w:t>
            </w:r>
            <w:r w:rsidR="006B3DEA" w:rsidRPr="005430B2">
              <w:rPr>
                <w:rFonts w:ascii="PT Astra Serif" w:eastAsia="Calibri" w:hAnsi="PT Astra Serif"/>
                <w:bCs/>
                <w:sz w:val="28"/>
                <w:szCs w:val="28"/>
                <w:lang w:val="ru-RU"/>
              </w:rPr>
              <w:t>постоянное (бессрочное) пользование</w:t>
            </w:r>
            <w:proofErr w:type="gramEnd"/>
          </w:p>
        </w:tc>
      </w:tr>
      <w:tr w:rsidR="00E40603" w:rsidRPr="00CF0505" w:rsidTr="00E84414">
        <w:trPr>
          <w:gridAfter w:val="1"/>
          <w:wAfter w:w="8060" w:type="dxa"/>
        </w:trPr>
        <w:tc>
          <w:tcPr>
            <w:tcW w:w="1284" w:type="dxa"/>
          </w:tcPr>
          <w:p w:rsidR="00E40603" w:rsidRPr="00E5655C" w:rsidRDefault="00AB2E54" w:rsidP="00E40603">
            <w:pPr>
              <w:jc w:val="center"/>
              <w:rPr>
                <w:rFonts w:ascii="PT Astra Serif" w:hAnsi="PT Astra Serif"/>
                <w:sz w:val="28"/>
                <w:szCs w:val="28"/>
                <w:lang w:val="ru-RU"/>
              </w:rPr>
            </w:pPr>
            <w:r w:rsidRPr="00E5655C">
              <w:rPr>
                <w:rFonts w:ascii="PT Astra Serif" w:hAnsi="PT Astra Serif"/>
                <w:sz w:val="28"/>
                <w:szCs w:val="28"/>
                <w:lang w:val="ru-RU"/>
              </w:rPr>
              <w:t>2</w:t>
            </w:r>
            <w:r w:rsidR="00E40603" w:rsidRPr="00E5655C">
              <w:rPr>
                <w:rFonts w:ascii="PT Astra Serif" w:hAnsi="PT Astra Serif"/>
                <w:sz w:val="28"/>
                <w:szCs w:val="28"/>
                <w:lang w:val="ru-RU"/>
              </w:rPr>
              <w:t>.</w:t>
            </w:r>
          </w:p>
        </w:tc>
        <w:tc>
          <w:tcPr>
            <w:tcW w:w="8060" w:type="dxa"/>
          </w:tcPr>
          <w:p w:rsidR="00E40603" w:rsidRPr="00644048" w:rsidRDefault="00E40603" w:rsidP="006B3DEA">
            <w:pPr>
              <w:jc w:val="center"/>
              <w:rPr>
                <w:rFonts w:ascii="PT Astra Serif" w:hAnsi="PT Astra Serif"/>
                <w:sz w:val="28"/>
                <w:szCs w:val="28"/>
                <w:lang w:val="ru-RU"/>
              </w:rPr>
            </w:pPr>
            <w:proofErr w:type="gramStart"/>
            <w:r w:rsidRPr="00E5655C">
              <w:rPr>
                <w:rFonts w:ascii="PT Astra Serif" w:hAnsi="PT Astra Serif"/>
                <w:sz w:val="28"/>
                <w:szCs w:val="28"/>
                <w:lang w:val="ru-RU"/>
              </w:rPr>
              <w:t xml:space="preserve">Заявитель либо представитель заявителя обратился за получением </w:t>
            </w:r>
            <w:r w:rsidR="006D4F7B" w:rsidRPr="00E5655C">
              <w:rPr>
                <w:rFonts w:ascii="PT Astra Serif" w:hAnsi="PT Astra Serif"/>
                <w:sz w:val="28"/>
                <w:szCs w:val="28"/>
                <w:lang w:val="ru-RU"/>
              </w:rPr>
              <w:t xml:space="preserve">дубликата распоряжения Управления архитектуры и градостроительства администрации города Ульяновска о предоставлении </w:t>
            </w:r>
            <w:r w:rsidR="00E5655C" w:rsidRPr="00E5655C">
              <w:rPr>
                <w:rFonts w:ascii="PT Astra Serif" w:eastAsia="Calibri" w:hAnsi="PT Astra Serif"/>
                <w:bCs/>
                <w:sz w:val="28"/>
                <w:szCs w:val="28"/>
                <w:lang w:val="ru-RU"/>
              </w:rPr>
              <w:t xml:space="preserve">земельного участка, находящегося в муниципальной собственности, в </w:t>
            </w:r>
            <w:r w:rsidR="006B3DEA" w:rsidRPr="005430B2">
              <w:rPr>
                <w:rFonts w:ascii="PT Astra Serif" w:eastAsia="Calibri" w:hAnsi="PT Astra Serif"/>
                <w:bCs/>
                <w:sz w:val="28"/>
                <w:szCs w:val="28"/>
                <w:lang w:val="ru-RU"/>
              </w:rPr>
              <w:t>постоянное (бессрочное) пользование</w:t>
            </w:r>
            <w:r w:rsidR="00E84414">
              <w:rPr>
                <w:rFonts w:ascii="PT Astra Serif" w:eastAsia="Calibri" w:hAnsi="PT Astra Serif"/>
                <w:bCs/>
                <w:sz w:val="28"/>
                <w:szCs w:val="28"/>
                <w:lang w:val="ru-RU"/>
              </w:rPr>
              <w:t>,</w:t>
            </w:r>
            <w:r w:rsidR="006B3DEA">
              <w:rPr>
                <w:rFonts w:ascii="PT Astra Serif" w:eastAsia="Calibri" w:hAnsi="PT Astra Serif"/>
                <w:bCs/>
                <w:sz w:val="28"/>
                <w:szCs w:val="28"/>
                <w:lang w:val="ru-RU"/>
              </w:rPr>
              <w:t xml:space="preserve"> </w:t>
            </w:r>
            <w:r w:rsidR="006D4F7B" w:rsidRPr="00E5655C">
              <w:rPr>
                <w:rFonts w:ascii="PT Astra Serif" w:hAnsi="PT Astra Serif"/>
                <w:sz w:val="28"/>
                <w:szCs w:val="28"/>
                <w:lang w:val="ru-RU"/>
              </w:rPr>
              <w:t xml:space="preserve">либо постановления администрации города Ульяновска о предоставлении </w:t>
            </w:r>
            <w:r w:rsidR="00E5655C" w:rsidRPr="00E5655C">
              <w:rPr>
                <w:rFonts w:ascii="PT Astra Serif" w:eastAsia="Calibri" w:hAnsi="PT Astra Serif"/>
                <w:bCs/>
                <w:sz w:val="28"/>
                <w:szCs w:val="28"/>
                <w:lang w:val="ru-RU"/>
              </w:rPr>
              <w:t xml:space="preserve">земельного участка, находящегося в муниципальной собственности, в </w:t>
            </w:r>
            <w:r w:rsidR="006B3DEA" w:rsidRPr="005430B2">
              <w:rPr>
                <w:rFonts w:ascii="PT Astra Serif" w:eastAsia="Calibri" w:hAnsi="PT Astra Serif"/>
                <w:bCs/>
                <w:sz w:val="28"/>
                <w:szCs w:val="28"/>
                <w:lang w:val="ru-RU"/>
              </w:rPr>
              <w:t>постоянное (бессрочное) пользование</w:t>
            </w:r>
            <w:r w:rsidR="006D4F7B" w:rsidRPr="00E5655C">
              <w:rPr>
                <w:rFonts w:ascii="PT Astra Serif" w:hAnsi="PT Astra Serif"/>
                <w:sz w:val="28"/>
                <w:szCs w:val="28"/>
                <w:lang w:val="ru-RU"/>
              </w:rPr>
              <w:t xml:space="preserve">, либо решения об отказе в предоставлении </w:t>
            </w:r>
            <w:r w:rsidR="00E5655C" w:rsidRPr="00E5655C">
              <w:rPr>
                <w:rFonts w:ascii="PT Astra Serif" w:eastAsia="Calibri" w:hAnsi="PT Astra Serif"/>
                <w:bCs/>
                <w:sz w:val="28"/>
                <w:szCs w:val="28"/>
                <w:lang w:val="ru-RU"/>
              </w:rPr>
              <w:t xml:space="preserve">земельного участка, находящегося в муниципальной собственности, в </w:t>
            </w:r>
            <w:r w:rsidR="006B3DEA" w:rsidRPr="005430B2">
              <w:rPr>
                <w:rFonts w:ascii="PT Astra Serif" w:eastAsia="Calibri" w:hAnsi="PT Astra Serif"/>
                <w:bCs/>
                <w:sz w:val="28"/>
                <w:szCs w:val="28"/>
                <w:lang w:val="ru-RU"/>
              </w:rPr>
              <w:t>постоянное (бессрочное</w:t>
            </w:r>
            <w:proofErr w:type="gramEnd"/>
            <w:r w:rsidR="006B3DEA" w:rsidRPr="005430B2">
              <w:rPr>
                <w:rFonts w:ascii="PT Astra Serif" w:eastAsia="Calibri" w:hAnsi="PT Astra Serif"/>
                <w:bCs/>
                <w:sz w:val="28"/>
                <w:szCs w:val="28"/>
                <w:lang w:val="ru-RU"/>
              </w:rPr>
              <w:t>) пользование</w:t>
            </w:r>
          </w:p>
        </w:tc>
      </w:tr>
      <w:tr w:rsidR="006F5FE6" w:rsidRPr="00DE63AE" w:rsidTr="00E84414">
        <w:trPr>
          <w:gridAfter w:val="1"/>
          <w:wAfter w:w="8060" w:type="dxa"/>
        </w:trPr>
        <w:tc>
          <w:tcPr>
            <w:tcW w:w="9344" w:type="dxa"/>
            <w:gridSpan w:val="2"/>
          </w:tcPr>
          <w:p w:rsidR="006F5FE6" w:rsidRPr="00644048" w:rsidRDefault="007F4851" w:rsidP="00E84414">
            <w:pPr>
              <w:jc w:val="center"/>
              <w:rPr>
                <w:rFonts w:ascii="PT Astra Serif" w:hAnsi="PT Astra Serif"/>
                <w:sz w:val="28"/>
                <w:szCs w:val="28"/>
                <w:lang w:val="ru-RU"/>
              </w:rPr>
            </w:pPr>
            <w:r w:rsidRPr="00E5655C">
              <w:rPr>
                <w:rFonts w:ascii="PT Astra Serif" w:hAnsi="PT Astra Serif"/>
                <w:sz w:val="28"/>
                <w:szCs w:val="28"/>
                <w:lang w:val="ru-RU" w:bidi="ru-RU"/>
              </w:rPr>
              <w:t xml:space="preserve">Исправление опечаток и (или) ошибок в </w:t>
            </w:r>
            <w:r w:rsidRPr="00E5655C">
              <w:rPr>
                <w:rFonts w:ascii="PT Astra Serif" w:hAnsi="PT Astra Serif"/>
                <w:sz w:val="28"/>
                <w:szCs w:val="28"/>
                <w:lang w:val="ru-RU"/>
              </w:rPr>
              <w:t xml:space="preserve">распоряжении Управления архитектуры и градостроительства администрации города Ульяновска о предоставлении земельного участка, находящегося в муниципальной собственности, в </w:t>
            </w:r>
            <w:r w:rsidR="006B3DEA" w:rsidRPr="005430B2">
              <w:rPr>
                <w:rFonts w:ascii="PT Astra Serif" w:eastAsia="Calibri" w:hAnsi="PT Astra Serif"/>
                <w:bCs/>
                <w:sz w:val="28"/>
                <w:szCs w:val="28"/>
                <w:lang w:val="ru-RU"/>
              </w:rPr>
              <w:t>постоянное (бессрочное) пользование</w:t>
            </w:r>
            <w:r w:rsidR="006B3DEA" w:rsidRPr="00662E23">
              <w:rPr>
                <w:rFonts w:ascii="PT Astra Serif" w:hAnsi="PT Astra Serif"/>
                <w:sz w:val="28"/>
                <w:szCs w:val="28"/>
                <w:lang w:val="ru-RU"/>
              </w:rPr>
              <w:t xml:space="preserve"> </w:t>
            </w:r>
            <w:r w:rsidRPr="00E5655C">
              <w:rPr>
                <w:rFonts w:ascii="PT Astra Serif" w:hAnsi="PT Astra Serif"/>
                <w:sz w:val="28"/>
                <w:szCs w:val="28"/>
                <w:lang w:val="ru-RU"/>
              </w:rPr>
              <w:t xml:space="preserve">либо постановлении администрации города Ульяновска о предоставлении земельного участка, находящегося в муниципальной собственности, </w:t>
            </w:r>
            <w:proofErr w:type="gramStart"/>
            <w:r w:rsidRPr="00E5655C">
              <w:rPr>
                <w:rFonts w:ascii="PT Astra Serif" w:hAnsi="PT Astra Serif"/>
                <w:sz w:val="28"/>
                <w:szCs w:val="28"/>
                <w:lang w:val="ru-RU"/>
              </w:rPr>
              <w:t>в</w:t>
            </w:r>
            <w:proofErr w:type="gramEnd"/>
            <w:r w:rsidRPr="00E5655C">
              <w:rPr>
                <w:rFonts w:ascii="PT Astra Serif" w:hAnsi="PT Astra Serif"/>
                <w:sz w:val="28"/>
                <w:szCs w:val="28"/>
                <w:lang w:val="ru-RU"/>
              </w:rPr>
              <w:t xml:space="preserve"> </w:t>
            </w:r>
          </w:p>
        </w:tc>
      </w:tr>
      <w:tr w:rsidR="00E84414" w:rsidRPr="00CF0505" w:rsidTr="00E84414">
        <w:tc>
          <w:tcPr>
            <w:tcW w:w="1284" w:type="dxa"/>
          </w:tcPr>
          <w:p w:rsidR="00E84414" w:rsidRPr="00644048" w:rsidRDefault="00851E8F" w:rsidP="00E40603">
            <w:pPr>
              <w:jc w:val="center"/>
              <w:rPr>
                <w:rFonts w:ascii="PT Astra Serif" w:hAnsi="PT Astra Serif"/>
                <w:sz w:val="28"/>
                <w:szCs w:val="28"/>
                <w:lang w:val="ru-RU"/>
              </w:rPr>
            </w:pPr>
            <w:r>
              <w:rPr>
                <w:rFonts w:ascii="PT Astra Serif" w:hAnsi="PT Astra Serif"/>
                <w:sz w:val="28"/>
                <w:szCs w:val="28"/>
                <w:lang w:val="ru-RU"/>
              </w:rPr>
              <w:lastRenderedPageBreak/>
              <w:t>1</w:t>
            </w:r>
          </w:p>
        </w:tc>
        <w:tc>
          <w:tcPr>
            <w:tcW w:w="8060" w:type="dxa"/>
          </w:tcPr>
          <w:p w:rsidR="00E84414" w:rsidRPr="00644048" w:rsidRDefault="00851E8F" w:rsidP="00D21A03">
            <w:pPr>
              <w:jc w:val="center"/>
              <w:rPr>
                <w:rFonts w:ascii="PT Astra Serif" w:hAnsi="PT Astra Serif"/>
                <w:sz w:val="28"/>
                <w:szCs w:val="28"/>
                <w:lang w:val="ru-RU"/>
              </w:rPr>
            </w:pPr>
            <w:r>
              <w:rPr>
                <w:rFonts w:ascii="PT Astra Serif" w:hAnsi="PT Astra Serif"/>
                <w:sz w:val="28"/>
                <w:szCs w:val="28"/>
                <w:lang w:val="ru-RU"/>
              </w:rPr>
              <w:t>2</w:t>
            </w:r>
          </w:p>
        </w:tc>
        <w:tc>
          <w:tcPr>
            <w:tcW w:w="8060" w:type="dxa"/>
          </w:tcPr>
          <w:p w:rsidR="00E84414" w:rsidRPr="00644048" w:rsidRDefault="00E84414" w:rsidP="00D21A03">
            <w:pPr>
              <w:jc w:val="center"/>
              <w:rPr>
                <w:rFonts w:ascii="PT Astra Serif" w:hAnsi="PT Astra Serif"/>
                <w:sz w:val="28"/>
                <w:szCs w:val="28"/>
                <w:lang w:val="ru-RU"/>
              </w:rPr>
            </w:pPr>
            <w:r w:rsidRPr="00644048">
              <w:rPr>
                <w:rFonts w:ascii="PT Astra Serif" w:hAnsi="PT Astra Serif"/>
                <w:sz w:val="28"/>
                <w:szCs w:val="28"/>
                <w:lang w:val="ru-RU"/>
              </w:rPr>
              <w:t>2</w:t>
            </w:r>
          </w:p>
        </w:tc>
      </w:tr>
      <w:tr w:rsidR="00E84414" w:rsidRPr="00CF0505" w:rsidTr="008B4226">
        <w:trPr>
          <w:gridAfter w:val="1"/>
          <w:wAfter w:w="8060" w:type="dxa"/>
        </w:trPr>
        <w:tc>
          <w:tcPr>
            <w:tcW w:w="9344" w:type="dxa"/>
            <w:gridSpan w:val="2"/>
          </w:tcPr>
          <w:p w:rsidR="00E84414" w:rsidRPr="00644048" w:rsidRDefault="00E84414" w:rsidP="006A0206">
            <w:pPr>
              <w:jc w:val="center"/>
              <w:rPr>
                <w:rFonts w:ascii="PT Astra Serif" w:hAnsi="PT Astra Serif"/>
                <w:sz w:val="28"/>
                <w:szCs w:val="28"/>
                <w:lang w:val="ru-RU"/>
              </w:rPr>
            </w:pPr>
            <w:r w:rsidRPr="005430B2">
              <w:rPr>
                <w:rFonts w:ascii="PT Astra Serif" w:eastAsia="Calibri" w:hAnsi="PT Astra Serif"/>
                <w:bCs/>
                <w:sz w:val="28"/>
                <w:szCs w:val="28"/>
                <w:lang w:val="ru-RU"/>
              </w:rPr>
              <w:t>постоянное (бессрочное) пользование</w:t>
            </w:r>
          </w:p>
        </w:tc>
      </w:tr>
      <w:tr w:rsidR="00E84414" w:rsidRPr="00DE63AE" w:rsidTr="00E84414">
        <w:trPr>
          <w:gridAfter w:val="1"/>
          <w:wAfter w:w="8060" w:type="dxa"/>
          <w:trHeight w:val="1684"/>
        </w:trPr>
        <w:tc>
          <w:tcPr>
            <w:tcW w:w="1284" w:type="dxa"/>
          </w:tcPr>
          <w:p w:rsidR="00E84414" w:rsidRPr="00644048" w:rsidRDefault="00E84414" w:rsidP="00E40603">
            <w:pPr>
              <w:jc w:val="center"/>
              <w:rPr>
                <w:rFonts w:ascii="PT Astra Serif" w:hAnsi="PT Astra Serif"/>
                <w:sz w:val="28"/>
                <w:szCs w:val="28"/>
                <w:lang w:val="ru-RU"/>
              </w:rPr>
            </w:pPr>
            <w:r w:rsidRPr="00644048">
              <w:rPr>
                <w:rFonts w:ascii="PT Astra Serif" w:hAnsi="PT Astra Serif"/>
                <w:sz w:val="28"/>
                <w:szCs w:val="28"/>
                <w:lang w:val="ru-RU"/>
              </w:rPr>
              <w:t>3.</w:t>
            </w:r>
          </w:p>
        </w:tc>
        <w:tc>
          <w:tcPr>
            <w:tcW w:w="8060" w:type="dxa"/>
          </w:tcPr>
          <w:p w:rsidR="00E84414" w:rsidRPr="004518F5" w:rsidRDefault="00E84414" w:rsidP="006D4F7B">
            <w:pPr>
              <w:jc w:val="center"/>
              <w:rPr>
                <w:rFonts w:ascii="PT Astra Serif" w:hAnsi="PT Astra Serif"/>
                <w:sz w:val="28"/>
                <w:szCs w:val="28"/>
                <w:lang w:val="ru-RU"/>
              </w:rPr>
            </w:pPr>
            <w:r w:rsidRPr="00644048">
              <w:rPr>
                <w:rFonts w:ascii="PT Astra Serif" w:hAnsi="PT Astra Serif"/>
                <w:sz w:val="28"/>
                <w:szCs w:val="28"/>
                <w:lang w:val="ru-RU"/>
              </w:rPr>
              <w:t xml:space="preserve">Заявитель либо представитель заявителя обратился за </w:t>
            </w:r>
            <w:r w:rsidRPr="00644048">
              <w:rPr>
                <w:rFonts w:ascii="PT Astra Serif" w:hAnsi="PT Astra Serif"/>
                <w:sz w:val="28"/>
                <w:szCs w:val="28"/>
                <w:lang w:val="ru-RU"/>
              </w:rPr>
              <w:t>исправлением ошибок и (или) опечаток в распоряжении Управления архитектуры и градостроительства администрации</w:t>
            </w:r>
            <w:r w:rsidRPr="00E5655C">
              <w:rPr>
                <w:rFonts w:ascii="PT Astra Serif" w:hAnsi="PT Astra Serif"/>
                <w:sz w:val="28"/>
                <w:szCs w:val="28"/>
                <w:lang w:val="ru-RU"/>
              </w:rPr>
              <w:t xml:space="preserve"> города Ульяновска о предоставлении </w:t>
            </w:r>
            <w:r w:rsidRPr="00E5655C">
              <w:rPr>
                <w:rFonts w:ascii="PT Astra Serif" w:eastAsia="Calibri" w:hAnsi="PT Astra Serif"/>
                <w:bCs/>
                <w:sz w:val="28"/>
                <w:szCs w:val="28"/>
                <w:lang w:val="ru-RU"/>
              </w:rPr>
              <w:t xml:space="preserve">земельного участка, находящегося в муниципальной собственности, в </w:t>
            </w:r>
            <w:r w:rsidRPr="005430B2">
              <w:rPr>
                <w:rFonts w:ascii="PT Astra Serif" w:eastAsia="Calibri" w:hAnsi="PT Astra Serif"/>
                <w:bCs/>
                <w:sz w:val="28"/>
                <w:szCs w:val="28"/>
                <w:lang w:val="ru-RU"/>
              </w:rPr>
              <w:t>постоянное (бессрочное) пользование</w:t>
            </w:r>
            <w:r w:rsidRPr="00E5655C">
              <w:rPr>
                <w:rFonts w:ascii="PT Astra Serif" w:hAnsi="PT Astra Serif"/>
                <w:sz w:val="28"/>
                <w:szCs w:val="28"/>
                <w:lang w:val="ru-RU"/>
              </w:rPr>
              <w:t xml:space="preserve"> либо постановлении администрации города Ульяновска о предоставлении </w:t>
            </w:r>
            <w:r w:rsidRPr="00E5655C">
              <w:rPr>
                <w:rFonts w:ascii="PT Astra Serif" w:eastAsia="Calibri" w:hAnsi="PT Astra Serif"/>
                <w:bCs/>
                <w:sz w:val="28"/>
                <w:szCs w:val="28"/>
                <w:lang w:val="ru-RU"/>
              </w:rPr>
              <w:t xml:space="preserve">земельного участка, находящегося в муниципальной собственности, в </w:t>
            </w:r>
            <w:r w:rsidRPr="005430B2">
              <w:rPr>
                <w:rFonts w:ascii="PT Astra Serif" w:eastAsia="Calibri" w:hAnsi="PT Astra Serif"/>
                <w:bCs/>
                <w:sz w:val="28"/>
                <w:szCs w:val="28"/>
                <w:lang w:val="ru-RU"/>
              </w:rPr>
              <w:t>постоянное (бессрочное) пользование</w:t>
            </w:r>
          </w:p>
        </w:tc>
      </w:tr>
    </w:tbl>
    <w:p w:rsidR="00144671" w:rsidRDefault="00144671"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4B4E06" w:rsidRDefault="004B4E06" w:rsidP="000C67C9">
      <w:pPr>
        <w:jc w:val="center"/>
        <w:rPr>
          <w:rFonts w:ascii="PT Astra Serif" w:hAnsi="PT Astra Serif"/>
          <w:b/>
          <w:bCs/>
          <w:sz w:val="28"/>
          <w:szCs w:val="28"/>
          <w:lang w:val="ru-RU"/>
        </w:rPr>
      </w:pPr>
    </w:p>
    <w:p w:rsidR="000C67C9" w:rsidRPr="004518F5" w:rsidRDefault="000C67C9" w:rsidP="000C67C9">
      <w:pPr>
        <w:jc w:val="center"/>
        <w:rPr>
          <w:rFonts w:ascii="PT Astra Serif" w:hAnsi="PT Astra Serif"/>
          <w:b/>
          <w:bCs/>
          <w:sz w:val="28"/>
          <w:szCs w:val="28"/>
          <w:lang w:val="ru-RU"/>
        </w:rPr>
      </w:pPr>
      <w:r w:rsidRPr="004518F5">
        <w:rPr>
          <w:rFonts w:ascii="PT Astra Serif" w:hAnsi="PT Astra Serif"/>
          <w:b/>
          <w:bCs/>
          <w:sz w:val="28"/>
          <w:szCs w:val="28"/>
          <w:lang w:val="ru-RU"/>
        </w:rPr>
        <w:lastRenderedPageBreak/>
        <w:t xml:space="preserve">                                                                    Приложение 3</w:t>
      </w:r>
    </w:p>
    <w:p w:rsidR="000C67C9" w:rsidRPr="004518F5" w:rsidRDefault="000C67C9" w:rsidP="000C67C9">
      <w:pPr>
        <w:widowControl w:val="0"/>
        <w:autoSpaceDE w:val="0"/>
        <w:adjustRightInd w:val="0"/>
        <w:jc w:val="right"/>
        <w:rPr>
          <w:rFonts w:ascii="PT Astra Serif" w:hAnsi="PT Astra Serif"/>
          <w:b/>
          <w:sz w:val="28"/>
          <w:szCs w:val="28"/>
          <w:lang w:val="ru-RU"/>
        </w:rPr>
      </w:pPr>
      <w:r w:rsidRPr="004518F5">
        <w:rPr>
          <w:rFonts w:ascii="PT Astra Serif" w:hAnsi="PT Astra Serif"/>
          <w:b/>
          <w:bCs/>
          <w:sz w:val="28"/>
          <w:szCs w:val="28"/>
          <w:lang w:val="ru-RU"/>
        </w:rPr>
        <w:t>к административному регламенту</w:t>
      </w:r>
      <w:r w:rsidRPr="004518F5">
        <w:rPr>
          <w:rFonts w:ascii="PT Astra Serif" w:hAnsi="PT Astra Serif"/>
          <w:b/>
          <w:sz w:val="28"/>
          <w:szCs w:val="28"/>
          <w:lang w:val="ru-RU"/>
        </w:rPr>
        <w:t xml:space="preserve"> </w:t>
      </w:r>
    </w:p>
    <w:p w:rsidR="004B4E06" w:rsidRDefault="004B4E06" w:rsidP="00BA6BE3">
      <w:pPr>
        <w:widowControl w:val="0"/>
        <w:autoSpaceDE w:val="0"/>
        <w:adjustRightInd w:val="0"/>
        <w:jc w:val="right"/>
        <w:rPr>
          <w:rFonts w:ascii="PT Astra Serif" w:hAnsi="PT Astra Serif"/>
          <w:b/>
          <w:sz w:val="28"/>
          <w:szCs w:val="28"/>
          <w:lang w:val="ru-RU"/>
        </w:rPr>
      </w:pPr>
    </w:p>
    <w:p w:rsidR="004B4E06" w:rsidRDefault="004B4E06" w:rsidP="00BA6BE3">
      <w:pPr>
        <w:widowControl w:val="0"/>
        <w:autoSpaceDE w:val="0"/>
        <w:adjustRightInd w:val="0"/>
        <w:jc w:val="right"/>
        <w:rPr>
          <w:rFonts w:ascii="PT Astra Serif" w:hAnsi="PT Astra Serif"/>
          <w:b/>
          <w:sz w:val="28"/>
          <w:szCs w:val="28"/>
          <w:lang w:val="ru-RU"/>
        </w:rPr>
      </w:pPr>
    </w:p>
    <w:p w:rsidR="00BA6BE3" w:rsidRPr="004518F5" w:rsidRDefault="00BA6BE3" w:rsidP="00BA6BE3">
      <w:pPr>
        <w:widowControl w:val="0"/>
        <w:autoSpaceDE w:val="0"/>
        <w:adjustRightInd w:val="0"/>
        <w:jc w:val="right"/>
        <w:rPr>
          <w:rFonts w:ascii="PT Astra Serif" w:hAnsi="PT Astra Serif"/>
          <w:sz w:val="28"/>
          <w:szCs w:val="26"/>
          <w:lang w:val="ru-RU"/>
        </w:rPr>
      </w:pPr>
      <w:r w:rsidRPr="004518F5">
        <w:rPr>
          <w:rFonts w:ascii="PT Astra Serif" w:hAnsi="PT Astra Serif"/>
          <w:b/>
          <w:sz w:val="28"/>
          <w:szCs w:val="28"/>
          <w:lang w:val="ru-RU"/>
        </w:rPr>
        <w:t xml:space="preserve">                                       </w:t>
      </w:r>
    </w:p>
    <w:tbl>
      <w:tblPr>
        <w:tblW w:w="9248" w:type="dxa"/>
        <w:tblInd w:w="10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firstRow="0" w:lastRow="0" w:firstColumn="0" w:lastColumn="0" w:noHBand="0" w:noVBand="0"/>
      </w:tblPr>
      <w:tblGrid>
        <w:gridCol w:w="4979"/>
        <w:gridCol w:w="4269"/>
      </w:tblGrid>
      <w:tr w:rsidR="00BA6BE3" w:rsidRPr="004518F5" w:rsidTr="001F70E7">
        <w:trPr>
          <w:trHeight w:val="1931"/>
        </w:trPr>
        <w:tc>
          <w:tcPr>
            <w:tcW w:w="4979" w:type="dxa"/>
            <w:shd w:val="clear" w:color="auto" w:fill="auto"/>
          </w:tcPr>
          <w:p w:rsidR="00BA6BE3" w:rsidRPr="004518F5" w:rsidRDefault="00BA6BE3" w:rsidP="0064299D">
            <w:pPr>
              <w:widowControl w:val="0"/>
              <w:autoSpaceDE w:val="0"/>
              <w:adjustRightInd w:val="0"/>
              <w:jc w:val="right"/>
              <w:outlineLvl w:val="1"/>
              <w:rPr>
                <w:rFonts w:ascii="PT Astra Serif" w:hAnsi="PT Astra Serif"/>
                <w:sz w:val="28"/>
                <w:szCs w:val="26"/>
                <w:lang w:val="ru-RU"/>
              </w:rPr>
            </w:pPr>
          </w:p>
          <w:p w:rsidR="00BA6BE3" w:rsidRPr="004518F5" w:rsidRDefault="00BA6BE3" w:rsidP="0064299D">
            <w:pPr>
              <w:widowControl w:val="0"/>
              <w:autoSpaceDE w:val="0"/>
              <w:adjustRightInd w:val="0"/>
              <w:jc w:val="right"/>
              <w:outlineLvl w:val="1"/>
              <w:rPr>
                <w:rFonts w:ascii="PT Astra Serif" w:hAnsi="PT Astra Serif"/>
                <w:sz w:val="28"/>
                <w:szCs w:val="26"/>
                <w:lang w:val="ru-RU"/>
              </w:rPr>
            </w:pPr>
          </w:p>
          <w:p w:rsidR="00BA6BE3" w:rsidRPr="004518F5" w:rsidRDefault="00BA6BE3" w:rsidP="0064299D">
            <w:pPr>
              <w:widowControl w:val="0"/>
              <w:autoSpaceDE w:val="0"/>
              <w:adjustRightInd w:val="0"/>
              <w:jc w:val="right"/>
              <w:outlineLvl w:val="1"/>
              <w:rPr>
                <w:rFonts w:ascii="PT Astra Serif" w:hAnsi="PT Astra Serif"/>
                <w:sz w:val="28"/>
                <w:szCs w:val="26"/>
                <w:lang w:val="ru-RU"/>
              </w:rPr>
            </w:pPr>
          </w:p>
          <w:p w:rsidR="00BA6BE3" w:rsidRPr="004518F5" w:rsidRDefault="00BA6BE3" w:rsidP="0064299D">
            <w:pPr>
              <w:widowControl w:val="0"/>
              <w:autoSpaceDE w:val="0"/>
              <w:adjustRightInd w:val="0"/>
              <w:jc w:val="right"/>
              <w:outlineLvl w:val="1"/>
              <w:rPr>
                <w:rFonts w:ascii="PT Astra Serif" w:hAnsi="PT Astra Serif"/>
                <w:sz w:val="28"/>
                <w:szCs w:val="26"/>
                <w:lang w:val="ru-RU"/>
              </w:rPr>
            </w:pPr>
          </w:p>
          <w:p w:rsidR="00BA6BE3" w:rsidRPr="004518F5" w:rsidRDefault="00BA6BE3" w:rsidP="0064299D">
            <w:pPr>
              <w:widowControl w:val="0"/>
              <w:autoSpaceDE w:val="0"/>
              <w:adjustRightInd w:val="0"/>
              <w:jc w:val="right"/>
              <w:outlineLvl w:val="1"/>
              <w:rPr>
                <w:rFonts w:ascii="PT Astra Serif" w:hAnsi="PT Astra Serif"/>
                <w:sz w:val="28"/>
                <w:szCs w:val="26"/>
                <w:lang w:val="ru-RU"/>
              </w:rPr>
            </w:pPr>
          </w:p>
          <w:p w:rsidR="00BA6BE3" w:rsidRPr="004518F5" w:rsidRDefault="00BA6BE3" w:rsidP="0064299D">
            <w:pPr>
              <w:widowControl w:val="0"/>
              <w:autoSpaceDE w:val="0"/>
              <w:adjustRightInd w:val="0"/>
              <w:jc w:val="right"/>
              <w:outlineLvl w:val="1"/>
              <w:rPr>
                <w:rFonts w:ascii="PT Astra Serif" w:hAnsi="PT Astra Serif"/>
                <w:sz w:val="28"/>
                <w:szCs w:val="26"/>
                <w:lang w:val="ru-RU"/>
              </w:rPr>
            </w:pPr>
          </w:p>
          <w:p w:rsidR="004B4E06" w:rsidRDefault="004B4E06" w:rsidP="00B106DC">
            <w:pPr>
              <w:widowControl w:val="0"/>
              <w:autoSpaceDE w:val="0"/>
              <w:adjustRightInd w:val="0"/>
              <w:outlineLvl w:val="1"/>
              <w:rPr>
                <w:rFonts w:ascii="PT Astra Serif" w:hAnsi="PT Astra Serif"/>
                <w:sz w:val="28"/>
                <w:szCs w:val="26"/>
                <w:lang w:val="ru-RU"/>
              </w:rPr>
            </w:pPr>
          </w:p>
          <w:p w:rsidR="00BA6BE3" w:rsidRPr="004518F5" w:rsidRDefault="00BA6BE3" w:rsidP="00B106DC">
            <w:pPr>
              <w:widowControl w:val="0"/>
              <w:autoSpaceDE w:val="0"/>
              <w:adjustRightInd w:val="0"/>
              <w:outlineLvl w:val="1"/>
              <w:rPr>
                <w:rFonts w:ascii="PT Astra Serif" w:hAnsi="PT Astra Serif"/>
                <w:bCs/>
                <w:sz w:val="28"/>
                <w:szCs w:val="26"/>
                <w:lang w:val="ru-RU"/>
              </w:rPr>
            </w:pPr>
            <w:r w:rsidRPr="004518F5">
              <w:rPr>
                <w:rFonts w:ascii="PT Astra Serif" w:hAnsi="PT Astra Serif"/>
                <w:sz w:val="28"/>
                <w:szCs w:val="26"/>
                <w:lang w:val="ru-RU"/>
              </w:rPr>
              <w:t xml:space="preserve">Решение об отказе </w:t>
            </w:r>
            <w:r w:rsidR="00C255AC" w:rsidRPr="00DC28CC">
              <w:rPr>
                <w:rFonts w:ascii="PT Astra Serif" w:hAnsi="PT Astra Serif"/>
                <w:sz w:val="28"/>
                <w:szCs w:val="28"/>
                <w:lang w:val="ru-RU"/>
              </w:rPr>
              <w:t>в пр</w:t>
            </w:r>
            <w:r w:rsidR="00B106DC">
              <w:rPr>
                <w:rFonts w:ascii="PT Astra Serif" w:hAnsi="PT Astra Serif"/>
                <w:sz w:val="28"/>
                <w:szCs w:val="28"/>
                <w:lang w:val="ru-RU"/>
              </w:rPr>
              <w:t>едоставлении земельного участка</w:t>
            </w:r>
            <w:r w:rsidR="00C255AC" w:rsidRPr="00DC28CC">
              <w:rPr>
                <w:rFonts w:ascii="PT Astra Serif" w:hAnsi="PT Astra Serif"/>
                <w:sz w:val="28"/>
                <w:szCs w:val="28"/>
                <w:lang w:val="ru-RU"/>
              </w:rPr>
              <w:t xml:space="preserve"> </w:t>
            </w:r>
          </w:p>
        </w:tc>
        <w:tc>
          <w:tcPr>
            <w:tcW w:w="4269" w:type="dxa"/>
            <w:shd w:val="clear" w:color="auto" w:fill="auto"/>
          </w:tcPr>
          <w:p w:rsidR="00183249" w:rsidRDefault="001F70E7" w:rsidP="00183249">
            <w:pPr>
              <w:widowControl w:val="0"/>
              <w:autoSpaceDE w:val="0"/>
              <w:adjustRightInd w:val="0"/>
              <w:jc w:val="center"/>
              <w:outlineLvl w:val="1"/>
              <w:rPr>
                <w:rFonts w:ascii="PT Astra Serif" w:hAnsi="PT Astra Serif"/>
                <w:bCs/>
                <w:sz w:val="24"/>
                <w:szCs w:val="26"/>
                <w:lang w:val="ru-RU"/>
              </w:rPr>
            </w:pPr>
            <w:r w:rsidRPr="004518F5">
              <w:rPr>
                <w:rFonts w:ascii="PT Astra Serif" w:hAnsi="PT Astra Serif"/>
                <w:bCs/>
                <w:sz w:val="28"/>
                <w:szCs w:val="26"/>
                <w:lang w:val="ru-RU"/>
              </w:rPr>
              <w:t>____________________________</w:t>
            </w:r>
            <w:r w:rsidR="00183249">
              <w:rPr>
                <w:rFonts w:ascii="PT Astra Serif" w:hAnsi="PT Astra Serif"/>
                <w:bCs/>
                <w:sz w:val="24"/>
                <w:szCs w:val="26"/>
                <w:lang w:val="ru-RU"/>
              </w:rPr>
              <w:t xml:space="preserve"> ФИО </w:t>
            </w:r>
            <w:r w:rsidR="00183249">
              <w:rPr>
                <w:rFonts w:ascii="PT Astra Serif" w:hAnsi="PT Astra Serif"/>
                <w:sz w:val="24"/>
                <w:szCs w:val="26"/>
                <w:lang w:val="ru-RU"/>
              </w:rPr>
              <w:t>(последнее – при наличии)</w:t>
            </w:r>
            <w:r w:rsidR="00183249">
              <w:rPr>
                <w:rFonts w:ascii="PT Astra Serif" w:hAnsi="PT Astra Serif"/>
                <w:bCs/>
                <w:sz w:val="24"/>
                <w:szCs w:val="26"/>
                <w:lang w:val="ru-RU"/>
              </w:rPr>
              <w:t xml:space="preserve"> заявителя</w:t>
            </w:r>
          </w:p>
          <w:p w:rsidR="00183249" w:rsidRDefault="00183249" w:rsidP="00183249">
            <w:pPr>
              <w:widowControl w:val="0"/>
              <w:autoSpaceDE w:val="0"/>
              <w:adjustRightInd w:val="0"/>
              <w:jc w:val="center"/>
              <w:outlineLvl w:val="1"/>
              <w:rPr>
                <w:rFonts w:ascii="PT Astra Serif" w:hAnsi="PT Astra Serif"/>
                <w:sz w:val="24"/>
                <w:szCs w:val="26"/>
                <w:lang w:val="ru-RU" w:bidi="x-none"/>
              </w:rPr>
            </w:pPr>
            <w:r>
              <w:rPr>
                <w:rFonts w:ascii="PT Astra Serif" w:hAnsi="PT Astra Serif"/>
                <w:bCs/>
                <w:sz w:val="24"/>
                <w:szCs w:val="26"/>
                <w:lang w:val="ru-RU"/>
              </w:rPr>
              <w:t>(наименование юридического лица,</w:t>
            </w:r>
            <w:r>
              <w:rPr>
                <w:rFonts w:ascii="PT Astra Serif" w:hAnsi="PT Astra Serif"/>
                <w:sz w:val="24"/>
                <w:szCs w:val="26"/>
                <w:lang w:val="ru-RU"/>
              </w:rPr>
              <w:t xml:space="preserve"> организационно-правовая форма)</w:t>
            </w:r>
          </w:p>
          <w:p w:rsidR="00BA6BE3" w:rsidRPr="00457C83" w:rsidRDefault="00183249" w:rsidP="00183249">
            <w:pPr>
              <w:widowControl w:val="0"/>
              <w:autoSpaceDE w:val="0"/>
              <w:adjustRightInd w:val="0"/>
              <w:jc w:val="center"/>
              <w:outlineLvl w:val="1"/>
              <w:rPr>
                <w:rFonts w:ascii="PT Astra Serif" w:hAnsi="PT Astra Serif"/>
                <w:bCs/>
                <w:sz w:val="24"/>
                <w:szCs w:val="26"/>
                <w:lang w:val="ru-RU"/>
              </w:rPr>
            </w:pPr>
            <w:r w:rsidRPr="00457C83">
              <w:rPr>
                <w:rFonts w:ascii="PT Astra Serif" w:hAnsi="PT Astra Serif"/>
                <w:bCs/>
                <w:sz w:val="24"/>
                <w:szCs w:val="26"/>
                <w:lang w:val="ru-RU"/>
              </w:rPr>
              <w:t xml:space="preserve"> </w:t>
            </w:r>
            <w:r w:rsidR="00BA6BE3" w:rsidRPr="00457C83">
              <w:rPr>
                <w:rFonts w:ascii="PT Astra Serif" w:hAnsi="PT Astra Serif"/>
                <w:bCs/>
                <w:sz w:val="24"/>
                <w:szCs w:val="26"/>
                <w:lang w:val="ru-RU"/>
              </w:rPr>
              <w:t>_________________________________</w:t>
            </w:r>
          </w:p>
          <w:p w:rsidR="00BA6BE3" w:rsidRPr="004518F5" w:rsidRDefault="00BA6BE3" w:rsidP="0064299D">
            <w:pPr>
              <w:widowControl w:val="0"/>
              <w:autoSpaceDE w:val="0"/>
              <w:adjustRightInd w:val="0"/>
              <w:jc w:val="center"/>
              <w:outlineLvl w:val="1"/>
              <w:rPr>
                <w:rFonts w:ascii="PT Astra Serif" w:hAnsi="PT Astra Serif"/>
                <w:bCs/>
                <w:sz w:val="28"/>
                <w:szCs w:val="26"/>
              </w:rPr>
            </w:pPr>
            <w:r w:rsidRPr="004518F5">
              <w:rPr>
                <w:rFonts w:ascii="PT Astra Serif" w:hAnsi="PT Astra Serif"/>
                <w:bCs/>
                <w:sz w:val="24"/>
                <w:szCs w:val="26"/>
              </w:rPr>
              <w:t>(</w:t>
            </w:r>
            <w:proofErr w:type="spellStart"/>
            <w:r w:rsidRPr="004518F5">
              <w:rPr>
                <w:rFonts w:ascii="PT Astra Serif" w:hAnsi="PT Astra Serif"/>
                <w:bCs/>
                <w:sz w:val="24"/>
                <w:szCs w:val="26"/>
              </w:rPr>
              <w:t>адрес</w:t>
            </w:r>
            <w:proofErr w:type="spellEnd"/>
            <w:r w:rsidRPr="004518F5">
              <w:rPr>
                <w:rFonts w:ascii="PT Astra Serif" w:hAnsi="PT Astra Serif"/>
                <w:bCs/>
                <w:sz w:val="24"/>
                <w:szCs w:val="26"/>
              </w:rPr>
              <w:t xml:space="preserve"> </w:t>
            </w:r>
            <w:proofErr w:type="spellStart"/>
            <w:r w:rsidRPr="004518F5">
              <w:rPr>
                <w:rFonts w:ascii="PT Astra Serif" w:hAnsi="PT Astra Serif"/>
                <w:bCs/>
                <w:sz w:val="24"/>
                <w:szCs w:val="26"/>
              </w:rPr>
              <w:t>заявителя</w:t>
            </w:r>
            <w:proofErr w:type="spellEnd"/>
            <w:r w:rsidRPr="004518F5">
              <w:rPr>
                <w:rFonts w:ascii="PT Astra Serif" w:hAnsi="PT Astra Serif"/>
                <w:bCs/>
                <w:sz w:val="24"/>
                <w:szCs w:val="26"/>
              </w:rPr>
              <w:t>)</w:t>
            </w:r>
          </w:p>
        </w:tc>
      </w:tr>
    </w:tbl>
    <w:p w:rsidR="008A6207" w:rsidRPr="004518F5" w:rsidRDefault="008A6207" w:rsidP="008A6207">
      <w:pPr>
        <w:rPr>
          <w:rFonts w:ascii="PT Astra Serif" w:hAnsi="PT Astra Serif"/>
          <w:vanish/>
        </w:rPr>
      </w:pPr>
    </w:p>
    <w:p w:rsidR="008A6207" w:rsidRPr="004518F5" w:rsidRDefault="008A6207" w:rsidP="008A6207">
      <w:pPr>
        <w:tabs>
          <w:tab w:val="left" w:pos="2760"/>
        </w:tabs>
        <w:rPr>
          <w:rFonts w:ascii="PT Astra Serif" w:hAnsi="PT Astra Serif"/>
          <w:b/>
          <w:sz w:val="28"/>
          <w:szCs w:val="28"/>
        </w:rPr>
      </w:pPr>
    </w:p>
    <w:p w:rsidR="008A6207" w:rsidRPr="004518F5" w:rsidRDefault="008A6207" w:rsidP="008A6207">
      <w:pPr>
        <w:ind w:left="142" w:right="43"/>
        <w:jc w:val="center"/>
        <w:rPr>
          <w:rFonts w:ascii="PT Astra Serif" w:hAnsi="PT Astra Serif"/>
          <w:color w:val="000000"/>
          <w:sz w:val="28"/>
          <w:lang w:val="ru-RU"/>
        </w:rPr>
      </w:pPr>
      <w:r w:rsidRPr="004518F5">
        <w:rPr>
          <w:rFonts w:ascii="PT Astra Serif" w:hAnsi="PT Astra Serif"/>
          <w:color w:val="000000"/>
          <w:sz w:val="28"/>
          <w:lang w:val="ru-RU"/>
        </w:rPr>
        <w:t>Уважаемы</w:t>
      </w:r>
      <w:proofErr w:type="gramStart"/>
      <w:r w:rsidRPr="004518F5">
        <w:rPr>
          <w:rFonts w:ascii="PT Astra Serif" w:hAnsi="PT Astra Serif"/>
          <w:color w:val="000000"/>
          <w:sz w:val="28"/>
          <w:lang w:val="ru-RU"/>
        </w:rPr>
        <w:t>й(</w:t>
      </w:r>
      <w:proofErr w:type="spellStart"/>
      <w:proofErr w:type="gramEnd"/>
      <w:r w:rsidRPr="004518F5">
        <w:rPr>
          <w:rFonts w:ascii="PT Astra Serif" w:hAnsi="PT Astra Serif"/>
          <w:color w:val="000000"/>
          <w:sz w:val="28"/>
          <w:lang w:val="ru-RU"/>
        </w:rPr>
        <w:t>ая</w:t>
      </w:r>
      <w:proofErr w:type="spellEnd"/>
      <w:r w:rsidRPr="004518F5">
        <w:rPr>
          <w:rFonts w:ascii="PT Astra Serif" w:hAnsi="PT Astra Serif"/>
          <w:color w:val="000000"/>
          <w:sz w:val="28"/>
          <w:lang w:val="ru-RU"/>
        </w:rPr>
        <w:t>) _____________________!</w:t>
      </w:r>
    </w:p>
    <w:p w:rsidR="008A6207" w:rsidRPr="004518F5" w:rsidRDefault="008A6207" w:rsidP="008A6207">
      <w:pPr>
        <w:ind w:left="142" w:right="43"/>
        <w:jc w:val="center"/>
        <w:rPr>
          <w:rFonts w:ascii="PT Astra Serif" w:hAnsi="PT Astra Serif"/>
          <w:color w:val="000000"/>
          <w:sz w:val="28"/>
          <w:lang w:val="ru-RU"/>
        </w:rPr>
      </w:pPr>
    </w:p>
    <w:p w:rsidR="00C255AC" w:rsidRPr="004518F5" w:rsidRDefault="001F70E7" w:rsidP="00C255AC">
      <w:pPr>
        <w:pStyle w:val="ConsPlusNonformat"/>
        <w:ind w:firstLine="709"/>
        <w:jc w:val="both"/>
        <w:rPr>
          <w:rFonts w:ascii="PT Astra Serif" w:hAnsi="PT Astra Serif"/>
          <w:sz w:val="28"/>
        </w:rPr>
      </w:pPr>
      <w:r w:rsidRPr="004518F5">
        <w:rPr>
          <w:rFonts w:ascii="PT Astra Serif" w:hAnsi="PT Astra Serif"/>
          <w:sz w:val="28"/>
          <w:szCs w:val="28"/>
        </w:rPr>
        <w:t>Рассмотрев Ваше заявление (</w:t>
      </w:r>
      <w:proofErr w:type="spellStart"/>
      <w:r w:rsidRPr="004518F5">
        <w:rPr>
          <w:rFonts w:ascii="PT Astra Serif" w:hAnsi="PT Astra Serif"/>
          <w:sz w:val="28"/>
          <w:szCs w:val="28"/>
        </w:rPr>
        <w:t>вх</w:t>
      </w:r>
      <w:proofErr w:type="spellEnd"/>
      <w:r w:rsidRPr="004518F5">
        <w:rPr>
          <w:rFonts w:ascii="PT Astra Serif" w:hAnsi="PT Astra Serif"/>
          <w:sz w:val="28"/>
          <w:szCs w:val="28"/>
        </w:rPr>
        <w:t xml:space="preserve">. </w:t>
      </w:r>
      <w:proofErr w:type="gramStart"/>
      <w:r w:rsidRPr="004518F5">
        <w:rPr>
          <w:rFonts w:ascii="PT Astra Serif" w:hAnsi="PT Astra Serif"/>
          <w:sz w:val="28"/>
          <w:szCs w:val="28"/>
        </w:rPr>
        <w:t>от</w:t>
      </w:r>
      <w:proofErr w:type="gramEnd"/>
      <w:r w:rsidRPr="004518F5">
        <w:rPr>
          <w:rFonts w:ascii="PT Astra Serif" w:hAnsi="PT Astra Serif"/>
          <w:sz w:val="28"/>
          <w:szCs w:val="28"/>
        </w:rPr>
        <w:t xml:space="preserve"> ________ № ____) </w:t>
      </w:r>
      <w:proofErr w:type="gramStart"/>
      <w:r w:rsidRPr="004518F5">
        <w:rPr>
          <w:rFonts w:ascii="PT Astra Serif" w:hAnsi="PT Astra Serif"/>
          <w:sz w:val="28"/>
          <w:szCs w:val="28"/>
        </w:rPr>
        <w:t>о</w:t>
      </w:r>
      <w:proofErr w:type="gramEnd"/>
      <w:r w:rsidRPr="004518F5">
        <w:rPr>
          <w:rFonts w:ascii="PT Astra Serif" w:hAnsi="PT Astra Serif"/>
          <w:sz w:val="28"/>
          <w:szCs w:val="28"/>
        </w:rPr>
        <w:t xml:space="preserve"> </w:t>
      </w:r>
      <w:r w:rsidR="00C255AC">
        <w:rPr>
          <w:rFonts w:ascii="PT Astra Serif" w:hAnsi="PT Astra Serif"/>
          <w:sz w:val="28"/>
          <w:szCs w:val="28"/>
        </w:rPr>
        <w:t>предоставлении земельного участка</w:t>
      </w:r>
      <w:r w:rsidR="00C255AC" w:rsidRPr="00C255AC">
        <w:rPr>
          <w:rFonts w:ascii="PT Astra Serif" w:hAnsi="PT Astra Serif"/>
          <w:sz w:val="28"/>
          <w:szCs w:val="28"/>
        </w:rPr>
        <w:t xml:space="preserve"> </w:t>
      </w:r>
      <w:r w:rsidR="00C255AC" w:rsidRPr="0043674C">
        <w:rPr>
          <w:rFonts w:ascii="PT Astra Serif" w:hAnsi="PT Astra Serif"/>
          <w:sz w:val="28"/>
          <w:szCs w:val="28"/>
        </w:rPr>
        <w:t>площадью __</w:t>
      </w:r>
      <w:r w:rsidR="00C255AC">
        <w:rPr>
          <w:rFonts w:ascii="PT Astra Serif" w:hAnsi="PT Astra Serif"/>
          <w:sz w:val="28"/>
          <w:szCs w:val="28"/>
        </w:rPr>
        <w:t>_______</w:t>
      </w:r>
      <w:r w:rsidR="00C255AC" w:rsidRPr="0043674C">
        <w:rPr>
          <w:rFonts w:ascii="PT Astra Serif" w:hAnsi="PT Astra Serif"/>
          <w:sz w:val="28"/>
          <w:szCs w:val="28"/>
        </w:rPr>
        <w:t>___ кв. м, расположенного по адр</w:t>
      </w:r>
      <w:r w:rsidR="00C255AC" w:rsidRPr="0043674C">
        <w:rPr>
          <w:rFonts w:ascii="PT Astra Serif" w:hAnsi="PT Astra Serif"/>
          <w:sz w:val="28"/>
          <w:szCs w:val="28"/>
        </w:rPr>
        <w:t>е</w:t>
      </w:r>
      <w:r w:rsidR="00C255AC" w:rsidRPr="0043674C">
        <w:rPr>
          <w:rFonts w:ascii="PT Astra Serif" w:hAnsi="PT Astra Serif"/>
          <w:sz w:val="28"/>
          <w:szCs w:val="28"/>
        </w:rPr>
        <w:t>су</w:t>
      </w:r>
      <w:r w:rsidR="00C255AC">
        <w:rPr>
          <w:rFonts w:ascii="PT Astra Serif" w:hAnsi="PT Astra Serif"/>
          <w:sz w:val="28"/>
          <w:szCs w:val="28"/>
        </w:rPr>
        <w:t xml:space="preserve"> </w:t>
      </w:r>
      <w:r w:rsidR="00C255AC" w:rsidRPr="0043674C">
        <w:rPr>
          <w:rFonts w:ascii="PT Astra Serif" w:hAnsi="PT Astra Serif"/>
          <w:sz w:val="28"/>
          <w:szCs w:val="28"/>
        </w:rPr>
        <w:t xml:space="preserve">______________, </w:t>
      </w:r>
      <w:r w:rsidR="00183249">
        <w:rPr>
          <w:rFonts w:ascii="PT Astra Serif" w:hAnsi="PT Astra Serif"/>
          <w:sz w:val="28"/>
          <w:szCs w:val="28"/>
        </w:rPr>
        <w:t xml:space="preserve">в </w:t>
      </w:r>
      <w:r w:rsidR="006B3DEA" w:rsidRPr="005430B2">
        <w:rPr>
          <w:rFonts w:ascii="PT Astra Serif" w:eastAsia="Calibri" w:hAnsi="PT Astra Serif"/>
          <w:bCs/>
          <w:sz w:val="28"/>
          <w:szCs w:val="28"/>
        </w:rPr>
        <w:t>постоянное (бессрочное) пользование</w:t>
      </w:r>
      <w:r w:rsidR="006B3DEA" w:rsidRPr="00662E23">
        <w:rPr>
          <w:rFonts w:ascii="PT Astra Serif" w:hAnsi="PT Astra Serif"/>
          <w:sz w:val="28"/>
          <w:szCs w:val="28"/>
        </w:rPr>
        <w:t xml:space="preserve"> </w:t>
      </w:r>
      <w:r w:rsidR="00C255AC" w:rsidRPr="0043674C">
        <w:rPr>
          <w:rFonts w:ascii="PT Astra Serif" w:hAnsi="PT Astra Serif"/>
          <w:sz w:val="28"/>
          <w:szCs w:val="28"/>
        </w:rPr>
        <w:t>для</w:t>
      </w:r>
      <w:r w:rsidR="006B3DEA">
        <w:rPr>
          <w:rFonts w:ascii="PT Astra Serif" w:hAnsi="PT Astra Serif"/>
          <w:sz w:val="28"/>
          <w:szCs w:val="28"/>
        </w:rPr>
        <w:t xml:space="preserve"> </w:t>
      </w:r>
      <w:r w:rsidR="00C255AC" w:rsidRPr="0043674C">
        <w:rPr>
          <w:rFonts w:ascii="PT Astra Serif" w:hAnsi="PT Astra Serif"/>
          <w:sz w:val="28"/>
          <w:szCs w:val="28"/>
        </w:rPr>
        <w:t xml:space="preserve">______________, </w:t>
      </w:r>
      <w:r w:rsidR="00C255AC" w:rsidRPr="0043674C">
        <w:rPr>
          <w:rFonts w:ascii="PT Astra Serif" w:hAnsi="PT Astra Serif"/>
          <w:color w:val="000000"/>
          <w:sz w:val="28"/>
          <w:szCs w:val="28"/>
        </w:rPr>
        <w:t>Управление архитектуры и градостроительства админ</w:t>
      </w:r>
      <w:r w:rsidR="00C255AC" w:rsidRPr="0043674C">
        <w:rPr>
          <w:rFonts w:ascii="PT Astra Serif" w:hAnsi="PT Astra Serif"/>
          <w:color w:val="000000"/>
          <w:sz w:val="28"/>
          <w:szCs w:val="28"/>
        </w:rPr>
        <w:t>и</w:t>
      </w:r>
      <w:r w:rsidR="00C255AC" w:rsidRPr="0043674C">
        <w:rPr>
          <w:rFonts w:ascii="PT Astra Serif" w:hAnsi="PT Astra Serif"/>
          <w:color w:val="000000"/>
          <w:sz w:val="28"/>
          <w:szCs w:val="28"/>
        </w:rPr>
        <w:t xml:space="preserve">страции города Ульяновска отказывает в предоставлении муниципальной услуги по </w:t>
      </w:r>
      <w:r w:rsidR="00C255AC">
        <w:rPr>
          <w:rFonts w:ascii="PT Astra Serif" w:hAnsi="PT Astra Serif"/>
          <w:sz w:val="28"/>
          <w:szCs w:val="28"/>
        </w:rPr>
        <w:t>предоставлению</w:t>
      </w:r>
      <w:r w:rsidR="00C255AC" w:rsidRPr="00DC28CC">
        <w:rPr>
          <w:rFonts w:ascii="PT Astra Serif" w:hAnsi="PT Astra Serif"/>
          <w:sz w:val="28"/>
          <w:szCs w:val="28"/>
        </w:rPr>
        <w:t xml:space="preserve"> земельного участка, находящегося в муниципал</w:t>
      </w:r>
      <w:r w:rsidR="00C255AC" w:rsidRPr="00DC28CC">
        <w:rPr>
          <w:rFonts w:ascii="PT Astra Serif" w:hAnsi="PT Astra Serif"/>
          <w:sz w:val="28"/>
          <w:szCs w:val="28"/>
        </w:rPr>
        <w:t>ь</w:t>
      </w:r>
      <w:r w:rsidR="00C255AC" w:rsidRPr="00DC28CC">
        <w:rPr>
          <w:rFonts w:ascii="PT Astra Serif" w:hAnsi="PT Astra Serif"/>
          <w:sz w:val="28"/>
          <w:szCs w:val="28"/>
        </w:rPr>
        <w:t xml:space="preserve">ной собственности, в </w:t>
      </w:r>
      <w:r w:rsidR="006B3DEA" w:rsidRPr="005430B2">
        <w:rPr>
          <w:rFonts w:ascii="PT Astra Serif" w:eastAsia="Calibri" w:hAnsi="PT Astra Serif"/>
          <w:bCs/>
          <w:sz w:val="28"/>
          <w:szCs w:val="28"/>
        </w:rPr>
        <w:t>постоянное (бессрочное) пользование</w:t>
      </w:r>
      <w:r w:rsidR="00C255AC" w:rsidRPr="004518F5">
        <w:rPr>
          <w:rFonts w:ascii="PT Astra Serif" w:hAnsi="PT Astra Serif"/>
          <w:sz w:val="28"/>
        </w:rPr>
        <w:t xml:space="preserve"> по следующим основаниям: </w:t>
      </w:r>
    </w:p>
    <w:p w:rsidR="00C255AC" w:rsidRPr="0043674C" w:rsidRDefault="00C255AC" w:rsidP="00C255AC">
      <w:pPr>
        <w:pStyle w:val="ConsPlusNonformat"/>
        <w:tabs>
          <w:tab w:val="left" w:pos="9354"/>
        </w:tabs>
        <w:jc w:val="both"/>
        <w:rPr>
          <w:rFonts w:ascii="PT Astra Serif" w:hAnsi="PT Astra Serif"/>
          <w:color w:val="000000"/>
          <w:sz w:val="28"/>
          <w:szCs w:val="28"/>
        </w:rPr>
      </w:pPr>
      <w:r>
        <w:rPr>
          <w:rFonts w:ascii="PT Astra Serif" w:hAnsi="PT Astra Serif"/>
          <w:color w:val="000000"/>
          <w:sz w:val="28"/>
          <w:szCs w:val="28"/>
        </w:rPr>
        <w:t>______________________</w:t>
      </w:r>
      <w:r w:rsidRPr="0043674C">
        <w:rPr>
          <w:rFonts w:ascii="PT Astra Serif" w:hAnsi="PT Astra Serif"/>
          <w:color w:val="000000"/>
          <w:sz w:val="28"/>
          <w:szCs w:val="28"/>
        </w:rPr>
        <w:t>__</w:t>
      </w:r>
      <w:r>
        <w:rPr>
          <w:rFonts w:ascii="PT Astra Serif" w:hAnsi="PT Astra Serif"/>
          <w:color w:val="000000"/>
          <w:sz w:val="28"/>
          <w:szCs w:val="28"/>
        </w:rPr>
        <w:t>__________________________________</w:t>
      </w:r>
      <w:r w:rsidRPr="0043674C">
        <w:rPr>
          <w:rFonts w:ascii="PT Astra Serif" w:hAnsi="PT Astra Serif"/>
          <w:color w:val="000000"/>
          <w:sz w:val="28"/>
          <w:szCs w:val="28"/>
        </w:rPr>
        <w:t>________</w:t>
      </w:r>
    </w:p>
    <w:p w:rsidR="00C255AC" w:rsidRPr="0043674C" w:rsidRDefault="00C255AC" w:rsidP="00C255AC">
      <w:pPr>
        <w:pStyle w:val="ConsPlusNonformat"/>
        <w:tabs>
          <w:tab w:val="left" w:pos="9354"/>
        </w:tabs>
        <w:jc w:val="both"/>
        <w:rPr>
          <w:rFonts w:ascii="PT Astra Serif" w:hAnsi="PT Astra Serif"/>
          <w:color w:val="000000"/>
          <w:sz w:val="28"/>
          <w:szCs w:val="28"/>
        </w:rPr>
      </w:pPr>
      <w:r w:rsidRPr="0043674C">
        <w:rPr>
          <w:rFonts w:ascii="PT Astra Serif" w:hAnsi="PT Astra Serif"/>
          <w:color w:val="000000"/>
          <w:sz w:val="28"/>
          <w:szCs w:val="28"/>
        </w:rPr>
        <w:t>__________________________________________________________________.</w:t>
      </w:r>
    </w:p>
    <w:p w:rsidR="00C255AC" w:rsidRDefault="00C255AC" w:rsidP="00C255AC">
      <w:pPr>
        <w:pStyle w:val="ConsPlusNonformat"/>
        <w:tabs>
          <w:tab w:val="left" w:pos="9354"/>
        </w:tabs>
        <w:jc w:val="center"/>
        <w:rPr>
          <w:rFonts w:ascii="PT Astra Serif" w:hAnsi="PT Astra Serif"/>
          <w:color w:val="000000"/>
          <w:sz w:val="24"/>
          <w:szCs w:val="28"/>
        </w:rPr>
      </w:pPr>
      <w:proofErr w:type="gramStart"/>
      <w:r w:rsidRPr="0043674C">
        <w:rPr>
          <w:rFonts w:ascii="PT Astra Serif" w:hAnsi="PT Astra Serif"/>
          <w:color w:val="000000"/>
          <w:sz w:val="24"/>
          <w:szCs w:val="28"/>
        </w:rPr>
        <w:t xml:space="preserve">(указываются основания, предусмотренные подпунктом </w:t>
      </w:r>
      <w:r>
        <w:rPr>
          <w:rFonts w:ascii="PT Astra Serif" w:hAnsi="PT Astra Serif"/>
          <w:color w:val="000000"/>
          <w:sz w:val="24"/>
          <w:szCs w:val="28"/>
        </w:rPr>
        <w:t>3.2.</w:t>
      </w:r>
      <w:r w:rsidR="004B4E06">
        <w:rPr>
          <w:rFonts w:ascii="PT Astra Serif" w:hAnsi="PT Astra Serif"/>
          <w:color w:val="000000"/>
          <w:sz w:val="24"/>
          <w:szCs w:val="28"/>
        </w:rPr>
        <w:t>5</w:t>
      </w:r>
      <w:r w:rsidRPr="0043674C">
        <w:rPr>
          <w:rFonts w:ascii="PT Astra Serif" w:hAnsi="PT Astra Serif"/>
          <w:color w:val="000000"/>
          <w:sz w:val="24"/>
          <w:szCs w:val="28"/>
        </w:rPr>
        <w:t xml:space="preserve"> пункта </w:t>
      </w:r>
      <w:r>
        <w:rPr>
          <w:rFonts w:ascii="PT Astra Serif" w:hAnsi="PT Astra Serif"/>
          <w:color w:val="000000"/>
          <w:sz w:val="24"/>
          <w:szCs w:val="28"/>
        </w:rPr>
        <w:t>3</w:t>
      </w:r>
      <w:r w:rsidRPr="0043674C">
        <w:rPr>
          <w:rFonts w:ascii="PT Astra Serif" w:hAnsi="PT Astra Serif"/>
          <w:color w:val="000000"/>
          <w:sz w:val="24"/>
          <w:szCs w:val="28"/>
        </w:rPr>
        <w:t>.</w:t>
      </w:r>
      <w:r>
        <w:rPr>
          <w:rFonts w:ascii="PT Astra Serif" w:hAnsi="PT Astra Serif"/>
          <w:color w:val="000000"/>
          <w:sz w:val="24"/>
          <w:szCs w:val="28"/>
        </w:rPr>
        <w:t>2</w:t>
      </w:r>
      <w:r w:rsidRPr="0043674C">
        <w:rPr>
          <w:rFonts w:ascii="PT Astra Serif" w:hAnsi="PT Astra Serif"/>
          <w:color w:val="000000"/>
          <w:sz w:val="24"/>
          <w:szCs w:val="28"/>
        </w:rPr>
        <w:t xml:space="preserve"> раздела </w:t>
      </w:r>
      <w:r>
        <w:rPr>
          <w:rFonts w:ascii="PT Astra Serif" w:hAnsi="PT Astra Serif"/>
          <w:color w:val="000000"/>
          <w:sz w:val="24"/>
          <w:szCs w:val="28"/>
        </w:rPr>
        <w:t>3</w:t>
      </w:r>
      <w:r w:rsidRPr="0043674C">
        <w:rPr>
          <w:rFonts w:ascii="PT Astra Serif" w:hAnsi="PT Astra Serif"/>
          <w:color w:val="000000"/>
          <w:sz w:val="24"/>
          <w:szCs w:val="28"/>
        </w:rPr>
        <w:t xml:space="preserve"> </w:t>
      </w:r>
      <w:proofErr w:type="gramEnd"/>
    </w:p>
    <w:p w:rsidR="00C255AC" w:rsidRPr="0043674C" w:rsidRDefault="00C255AC" w:rsidP="00C255AC">
      <w:pPr>
        <w:pStyle w:val="ConsPlusNonformat"/>
        <w:tabs>
          <w:tab w:val="left" w:pos="9354"/>
        </w:tabs>
        <w:jc w:val="center"/>
        <w:rPr>
          <w:rFonts w:ascii="PT Astra Serif" w:hAnsi="PT Astra Serif"/>
          <w:color w:val="000000"/>
          <w:sz w:val="24"/>
          <w:szCs w:val="28"/>
        </w:rPr>
      </w:pPr>
      <w:r w:rsidRPr="0043674C">
        <w:rPr>
          <w:rFonts w:ascii="PT Astra Serif" w:hAnsi="PT Astra Serif"/>
          <w:color w:val="000000"/>
          <w:sz w:val="24"/>
          <w:szCs w:val="28"/>
        </w:rPr>
        <w:t>административного регламента)</w:t>
      </w:r>
    </w:p>
    <w:p w:rsidR="001F70E7" w:rsidRPr="004518F5" w:rsidRDefault="001F70E7" w:rsidP="001F70E7">
      <w:pPr>
        <w:pStyle w:val="ConsPlusNonformat"/>
        <w:tabs>
          <w:tab w:val="left" w:pos="9354"/>
        </w:tabs>
        <w:jc w:val="center"/>
        <w:rPr>
          <w:rFonts w:ascii="PT Astra Serif" w:hAnsi="PT Astra Serif"/>
          <w:color w:val="000000"/>
          <w:sz w:val="24"/>
          <w:szCs w:val="28"/>
        </w:rPr>
      </w:pPr>
    </w:p>
    <w:p w:rsidR="00670A11" w:rsidRPr="004518F5" w:rsidRDefault="00670A11" w:rsidP="001F70E7">
      <w:pPr>
        <w:pStyle w:val="ConsPlusNonformat"/>
        <w:tabs>
          <w:tab w:val="left" w:pos="9354"/>
        </w:tabs>
        <w:jc w:val="center"/>
        <w:rPr>
          <w:rFonts w:ascii="PT Astra Serif" w:hAnsi="PT Astra Serif"/>
          <w:color w:val="000000"/>
          <w:sz w:val="24"/>
          <w:szCs w:val="28"/>
        </w:rPr>
      </w:pPr>
    </w:p>
    <w:p w:rsidR="00670A11" w:rsidRPr="004518F5" w:rsidRDefault="00915FC8" w:rsidP="00915FC8">
      <w:pPr>
        <w:pStyle w:val="ConsPlusNonformat"/>
        <w:tabs>
          <w:tab w:val="left" w:pos="9354"/>
        </w:tabs>
        <w:jc w:val="both"/>
        <w:rPr>
          <w:rFonts w:ascii="PT Astra Serif" w:hAnsi="PT Astra Serif"/>
          <w:color w:val="000000"/>
          <w:sz w:val="24"/>
          <w:szCs w:val="28"/>
        </w:rPr>
      </w:pPr>
      <w:r w:rsidRPr="004518F5">
        <w:rPr>
          <w:rFonts w:ascii="PT Astra Serif" w:hAnsi="PT Astra Serif"/>
          <w:color w:val="000000"/>
          <w:sz w:val="24"/>
          <w:szCs w:val="28"/>
        </w:rPr>
        <w:t>______________                                         ____________                       ___________________</w:t>
      </w:r>
    </w:p>
    <w:p w:rsidR="00183249" w:rsidRDefault="00670A11" w:rsidP="00183249">
      <w:pPr>
        <w:widowControl w:val="0"/>
        <w:autoSpaceDE w:val="0"/>
        <w:adjustRightInd w:val="0"/>
        <w:ind w:left="2836" w:hanging="2836"/>
        <w:outlineLvl w:val="1"/>
        <w:rPr>
          <w:rFonts w:ascii="PT Astra Serif" w:hAnsi="PT Astra Serif"/>
          <w:sz w:val="28"/>
          <w:szCs w:val="26"/>
          <w:lang w:val="ru-RU"/>
        </w:rPr>
      </w:pPr>
      <w:proofErr w:type="gramStart"/>
      <w:r w:rsidRPr="00183249">
        <w:rPr>
          <w:rFonts w:ascii="PT Astra Serif" w:hAnsi="PT Astra Serif"/>
          <w:bCs/>
          <w:sz w:val="28"/>
          <w:szCs w:val="26"/>
          <w:lang w:val="ru-RU"/>
        </w:rPr>
        <w:t xml:space="preserve">(должность)                    </w:t>
      </w:r>
      <w:r w:rsidRPr="00183249">
        <w:rPr>
          <w:rFonts w:ascii="PT Astra Serif" w:hAnsi="PT Astra Serif"/>
          <w:bCs/>
          <w:sz w:val="28"/>
          <w:szCs w:val="26"/>
          <w:lang w:val="ru-RU"/>
        </w:rPr>
        <w:tab/>
        <w:t xml:space="preserve">           </w:t>
      </w:r>
      <w:r w:rsidRPr="00183249">
        <w:rPr>
          <w:rFonts w:ascii="PT Astra Serif" w:hAnsi="PT Astra Serif"/>
          <w:sz w:val="28"/>
          <w:szCs w:val="26"/>
          <w:lang w:val="ru-RU" w:bidi="x-none"/>
        </w:rPr>
        <w:t xml:space="preserve">(подпись)                  </w:t>
      </w:r>
      <w:r w:rsidR="00183249">
        <w:rPr>
          <w:rFonts w:ascii="PT Astra Serif" w:hAnsi="PT Astra Serif"/>
          <w:sz w:val="28"/>
          <w:szCs w:val="26"/>
          <w:lang w:val="ru-RU" w:bidi="x-none"/>
        </w:rPr>
        <w:t xml:space="preserve">   </w:t>
      </w:r>
      <w:r w:rsidRPr="00183249">
        <w:rPr>
          <w:rFonts w:ascii="PT Astra Serif" w:hAnsi="PT Astra Serif"/>
          <w:sz w:val="28"/>
          <w:szCs w:val="26"/>
          <w:lang w:val="ru-RU" w:bidi="x-none"/>
        </w:rPr>
        <w:t xml:space="preserve"> (ФИО </w:t>
      </w:r>
      <w:r w:rsidRPr="00183249">
        <w:rPr>
          <w:rFonts w:ascii="PT Astra Serif" w:hAnsi="PT Astra Serif"/>
          <w:sz w:val="28"/>
          <w:szCs w:val="26"/>
          <w:lang w:val="ru-RU"/>
        </w:rPr>
        <w:t xml:space="preserve">(последнее –    </w:t>
      </w:r>
      <w:proofErr w:type="gramEnd"/>
    </w:p>
    <w:p w:rsidR="00670A11" w:rsidRPr="00183249" w:rsidRDefault="00670A11" w:rsidP="00183249">
      <w:pPr>
        <w:widowControl w:val="0"/>
        <w:autoSpaceDE w:val="0"/>
        <w:adjustRightInd w:val="0"/>
        <w:ind w:left="2836" w:hanging="2836"/>
        <w:outlineLvl w:val="1"/>
        <w:rPr>
          <w:rFonts w:ascii="PT Astra Serif" w:hAnsi="PT Astra Serif"/>
          <w:bCs/>
          <w:sz w:val="28"/>
          <w:szCs w:val="26"/>
          <w:lang w:val="ru-RU"/>
        </w:rPr>
      </w:pPr>
      <w:r w:rsidRPr="00183249">
        <w:rPr>
          <w:rFonts w:ascii="PT Astra Serif" w:hAnsi="PT Astra Serif"/>
          <w:sz w:val="28"/>
          <w:szCs w:val="26"/>
          <w:lang w:val="ru-RU"/>
        </w:rPr>
        <w:t xml:space="preserve">                       </w:t>
      </w:r>
      <w:r w:rsidR="00183249">
        <w:rPr>
          <w:rFonts w:ascii="PT Astra Serif" w:hAnsi="PT Astra Serif"/>
          <w:sz w:val="28"/>
          <w:szCs w:val="26"/>
          <w:lang w:val="ru-RU"/>
        </w:rPr>
        <w:t xml:space="preserve">                                                                                  </w:t>
      </w:r>
      <w:proofErr w:type="gramStart"/>
      <w:r w:rsidRPr="00183249">
        <w:rPr>
          <w:rFonts w:ascii="PT Astra Serif" w:hAnsi="PT Astra Serif"/>
          <w:sz w:val="28"/>
          <w:szCs w:val="26"/>
          <w:lang w:val="ru-RU"/>
        </w:rPr>
        <w:t>при наличии)</w:t>
      </w:r>
      <w:r w:rsidRPr="00183249">
        <w:rPr>
          <w:rFonts w:ascii="PT Astra Serif" w:hAnsi="PT Astra Serif"/>
          <w:sz w:val="28"/>
          <w:szCs w:val="26"/>
          <w:lang w:val="ru-RU" w:bidi="x-none"/>
        </w:rPr>
        <w:t>)</w:t>
      </w:r>
      <w:proofErr w:type="gramEnd"/>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Default="009D3F83" w:rsidP="00AC0A29">
      <w:pPr>
        <w:widowControl w:val="0"/>
        <w:autoSpaceDE w:val="0"/>
        <w:adjustRightInd w:val="0"/>
        <w:jc w:val="right"/>
        <w:rPr>
          <w:rFonts w:ascii="PT Astra Serif" w:hAnsi="PT Astra Serif"/>
          <w:b/>
          <w:sz w:val="28"/>
          <w:szCs w:val="28"/>
          <w:lang w:val="ru-RU"/>
        </w:rPr>
      </w:pPr>
    </w:p>
    <w:p w:rsidR="00B106DC" w:rsidRDefault="00B106DC" w:rsidP="00AC0A29">
      <w:pPr>
        <w:widowControl w:val="0"/>
        <w:autoSpaceDE w:val="0"/>
        <w:adjustRightInd w:val="0"/>
        <w:jc w:val="right"/>
        <w:rPr>
          <w:rFonts w:ascii="PT Astra Serif" w:hAnsi="PT Astra Serif"/>
          <w:b/>
          <w:sz w:val="28"/>
          <w:szCs w:val="28"/>
          <w:lang w:val="ru-RU"/>
        </w:rPr>
      </w:pPr>
    </w:p>
    <w:p w:rsidR="00B106DC" w:rsidRDefault="00B106DC" w:rsidP="00AC0A29">
      <w:pPr>
        <w:widowControl w:val="0"/>
        <w:autoSpaceDE w:val="0"/>
        <w:adjustRightInd w:val="0"/>
        <w:jc w:val="right"/>
        <w:rPr>
          <w:rFonts w:ascii="PT Astra Serif" w:hAnsi="PT Astra Serif"/>
          <w:b/>
          <w:sz w:val="28"/>
          <w:szCs w:val="28"/>
          <w:lang w:val="ru-RU"/>
        </w:rPr>
      </w:pPr>
    </w:p>
    <w:p w:rsidR="00B106DC" w:rsidRDefault="00B106DC" w:rsidP="00AC0A29">
      <w:pPr>
        <w:widowControl w:val="0"/>
        <w:autoSpaceDE w:val="0"/>
        <w:adjustRightInd w:val="0"/>
        <w:jc w:val="right"/>
        <w:rPr>
          <w:rFonts w:ascii="PT Astra Serif" w:hAnsi="PT Astra Serif"/>
          <w:b/>
          <w:sz w:val="28"/>
          <w:szCs w:val="28"/>
          <w:lang w:val="ru-RU"/>
        </w:rPr>
      </w:pPr>
    </w:p>
    <w:p w:rsidR="00B106DC" w:rsidRDefault="00B106DC" w:rsidP="00AC0A29">
      <w:pPr>
        <w:widowControl w:val="0"/>
        <w:autoSpaceDE w:val="0"/>
        <w:adjustRightInd w:val="0"/>
        <w:jc w:val="right"/>
        <w:rPr>
          <w:rFonts w:ascii="PT Astra Serif" w:hAnsi="PT Astra Serif"/>
          <w:b/>
          <w:sz w:val="28"/>
          <w:szCs w:val="28"/>
          <w:lang w:val="ru-RU"/>
        </w:rPr>
      </w:pPr>
    </w:p>
    <w:p w:rsidR="00B106DC" w:rsidRDefault="00B106DC" w:rsidP="00AC0A29">
      <w:pPr>
        <w:widowControl w:val="0"/>
        <w:autoSpaceDE w:val="0"/>
        <w:adjustRightInd w:val="0"/>
        <w:jc w:val="right"/>
        <w:rPr>
          <w:rFonts w:ascii="PT Astra Serif" w:hAnsi="PT Astra Serif"/>
          <w:b/>
          <w:sz w:val="28"/>
          <w:szCs w:val="28"/>
          <w:lang w:val="ru-RU"/>
        </w:rPr>
      </w:pPr>
    </w:p>
    <w:p w:rsidR="00B106DC" w:rsidRDefault="00B106DC" w:rsidP="00AC0A29">
      <w:pPr>
        <w:widowControl w:val="0"/>
        <w:autoSpaceDE w:val="0"/>
        <w:adjustRightInd w:val="0"/>
        <w:jc w:val="right"/>
        <w:rPr>
          <w:rFonts w:ascii="PT Astra Serif" w:hAnsi="PT Astra Serif"/>
          <w:b/>
          <w:sz w:val="28"/>
          <w:szCs w:val="28"/>
          <w:lang w:val="ru-RU"/>
        </w:rPr>
      </w:pPr>
    </w:p>
    <w:p w:rsidR="00B106DC" w:rsidRDefault="00B106DC" w:rsidP="00AC0A29">
      <w:pPr>
        <w:widowControl w:val="0"/>
        <w:autoSpaceDE w:val="0"/>
        <w:adjustRightInd w:val="0"/>
        <w:jc w:val="right"/>
        <w:rPr>
          <w:rFonts w:ascii="PT Astra Serif" w:hAnsi="PT Astra Serif"/>
          <w:b/>
          <w:sz w:val="28"/>
          <w:szCs w:val="28"/>
          <w:lang w:val="ru-RU"/>
        </w:rPr>
      </w:pPr>
    </w:p>
    <w:p w:rsidR="00B106DC" w:rsidRPr="004518F5" w:rsidRDefault="00B106DC" w:rsidP="00AC0A29">
      <w:pPr>
        <w:widowControl w:val="0"/>
        <w:autoSpaceDE w:val="0"/>
        <w:adjustRightInd w:val="0"/>
        <w:jc w:val="right"/>
        <w:rPr>
          <w:rFonts w:ascii="PT Astra Serif" w:hAnsi="PT Astra Serif"/>
          <w:b/>
          <w:sz w:val="28"/>
          <w:szCs w:val="28"/>
          <w:lang w:val="ru-RU"/>
        </w:rPr>
      </w:pPr>
    </w:p>
    <w:p w:rsidR="00017BA0" w:rsidRPr="0043674C" w:rsidRDefault="00017BA0" w:rsidP="00017BA0">
      <w:pPr>
        <w:jc w:val="center"/>
        <w:rPr>
          <w:rFonts w:ascii="PT Astra Serif" w:hAnsi="PT Astra Serif"/>
          <w:b/>
          <w:sz w:val="28"/>
          <w:lang w:val="ru-RU"/>
        </w:rPr>
      </w:pPr>
      <w:r>
        <w:rPr>
          <w:rFonts w:ascii="PT Astra Serif" w:hAnsi="PT Astra Serif"/>
          <w:b/>
          <w:bCs/>
          <w:sz w:val="28"/>
          <w:szCs w:val="28"/>
          <w:lang w:val="ru-RU"/>
        </w:rPr>
        <w:lastRenderedPageBreak/>
        <w:t xml:space="preserve">                                                                         </w:t>
      </w:r>
      <w:r w:rsidRPr="0043674C">
        <w:rPr>
          <w:rFonts w:ascii="PT Astra Serif" w:hAnsi="PT Astra Serif"/>
          <w:b/>
          <w:bCs/>
          <w:sz w:val="28"/>
          <w:szCs w:val="28"/>
          <w:lang w:val="ru-RU"/>
        </w:rPr>
        <w:t xml:space="preserve">Приложение </w:t>
      </w:r>
      <w:r w:rsidR="00B106DC">
        <w:rPr>
          <w:rFonts w:ascii="PT Astra Serif" w:hAnsi="PT Astra Serif"/>
          <w:b/>
          <w:bCs/>
          <w:sz w:val="28"/>
          <w:szCs w:val="28"/>
          <w:lang w:val="ru-RU"/>
        </w:rPr>
        <w:t>4</w:t>
      </w:r>
    </w:p>
    <w:p w:rsidR="00017BA0" w:rsidRPr="0043674C" w:rsidRDefault="00017BA0" w:rsidP="00017BA0">
      <w:pPr>
        <w:widowControl w:val="0"/>
        <w:autoSpaceDE w:val="0"/>
        <w:adjustRightInd w:val="0"/>
        <w:jc w:val="right"/>
        <w:rPr>
          <w:rFonts w:ascii="PT Astra Serif" w:hAnsi="PT Astra Serif"/>
          <w:b/>
          <w:sz w:val="28"/>
          <w:szCs w:val="28"/>
          <w:lang w:val="ru-RU"/>
        </w:rPr>
      </w:pPr>
      <w:r w:rsidRPr="0043674C">
        <w:rPr>
          <w:rFonts w:ascii="PT Astra Serif" w:hAnsi="PT Astra Serif"/>
          <w:b/>
          <w:bCs/>
          <w:sz w:val="28"/>
          <w:szCs w:val="28"/>
          <w:lang w:val="ru-RU"/>
        </w:rPr>
        <w:t>к административному регламенту</w:t>
      </w:r>
      <w:r w:rsidRPr="0043674C">
        <w:rPr>
          <w:rFonts w:ascii="PT Astra Serif" w:hAnsi="PT Astra Serif"/>
          <w:b/>
          <w:sz w:val="28"/>
          <w:szCs w:val="28"/>
          <w:lang w:val="ru-RU"/>
        </w:rPr>
        <w:t xml:space="preserve"> </w:t>
      </w:r>
    </w:p>
    <w:p w:rsidR="00017BA0" w:rsidRPr="00183249" w:rsidRDefault="00017BA0" w:rsidP="00017BA0">
      <w:pPr>
        <w:widowControl w:val="0"/>
        <w:autoSpaceDE w:val="0"/>
        <w:adjustRightInd w:val="0"/>
        <w:jc w:val="right"/>
        <w:rPr>
          <w:rFonts w:ascii="PT Astra Serif" w:hAnsi="PT Astra Serif"/>
          <w:sz w:val="28"/>
          <w:szCs w:val="26"/>
          <w:lang w:val="ru-RU"/>
        </w:rPr>
      </w:pPr>
      <w:r w:rsidRPr="00183249">
        <w:rPr>
          <w:rFonts w:ascii="PT Astra Serif" w:hAnsi="PT Astra Serif"/>
          <w:b/>
          <w:sz w:val="28"/>
          <w:szCs w:val="28"/>
          <w:lang w:val="ru-RU"/>
        </w:rPr>
        <w:t xml:space="preserve">                                  </w:t>
      </w:r>
    </w:p>
    <w:p w:rsidR="007621E4" w:rsidRPr="00C75606" w:rsidRDefault="007621E4" w:rsidP="007621E4">
      <w:pPr>
        <w:ind w:left="284" w:right="-108"/>
        <w:jc w:val="center"/>
        <w:rPr>
          <w:rFonts w:ascii="PT Astra Serif" w:hAnsi="PT Astra Serif"/>
          <w:sz w:val="28"/>
          <w:szCs w:val="28"/>
        </w:rPr>
      </w:pPr>
      <w:r w:rsidRPr="00C75606">
        <w:rPr>
          <w:rFonts w:ascii="PT Astra Serif" w:hAnsi="PT Astra Serif"/>
          <w:sz w:val="28"/>
          <w:szCs w:val="28"/>
        </w:rPr>
        <w:t xml:space="preserve">                                                     </w:t>
      </w:r>
    </w:p>
    <w:tbl>
      <w:tblPr>
        <w:tblW w:w="9780" w:type="dxa"/>
        <w:tblInd w:w="10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firstRow="0" w:lastRow="0" w:firstColumn="0" w:lastColumn="0" w:noHBand="0" w:noVBand="0"/>
      </w:tblPr>
      <w:tblGrid>
        <w:gridCol w:w="4979"/>
        <w:gridCol w:w="4801"/>
      </w:tblGrid>
      <w:tr w:rsidR="007621E4" w:rsidRPr="00C75606" w:rsidTr="00BF519D">
        <w:trPr>
          <w:trHeight w:val="1931"/>
        </w:trPr>
        <w:tc>
          <w:tcPr>
            <w:tcW w:w="4979" w:type="dxa"/>
            <w:shd w:val="clear" w:color="auto" w:fill="auto"/>
          </w:tcPr>
          <w:p w:rsidR="007621E4" w:rsidRPr="00C75606" w:rsidRDefault="007621E4" w:rsidP="00BF519D">
            <w:pPr>
              <w:widowControl w:val="0"/>
              <w:autoSpaceDE w:val="0"/>
              <w:adjustRightInd w:val="0"/>
              <w:jc w:val="right"/>
              <w:outlineLvl w:val="1"/>
              <w:rPr>
                <w:rFonts w:ascii="PT Astra Serif" w:hAnsi="PT Astra Serif"/>
                <w:sz w:val="28"/>
                <w:szCs w:val="26"/>
                <w:lang w:val="ru-RU"/>
              </w:rPr>
            </w:pPr>
          </w:p>
          <w:p w:rsidR="007621E4" w:rsidRPr="00C75606" w:rsidRDefault="007621E4" w:rsidP="00BF519D">
            <w:pPr>
              <w:widowControl w:val="0"/>
              <w:autoSpaceDE w:val="0"/>
              <w:adjustRightInd w:val="0"/>
              <w:jc w:val="right"/>
              <w:outlineLvl w:val="1"/>
              <w:rPr>
                <w:rFonts w:ascii="PT Astra Serif" w:hAnsi="PT Astra Serif"/>
                <w:sz w:val="28"/>
                <w:szCs w:val="26"/>
                <w:lang w:val="ru-RU"/>
              </w:rPr>
            </w:pPr>
          </w:p>
          <w:p w:rsidR="007621E4" w:rsidRPr="00C75606" w:rsidRDefault="007621E4" w:rsidP="00BF519D">
            <w:pPr>
              <w:widowControl w:val="0"/>
              <w:autoSpaceDE w:val="0"/>
              <w:adjustRightInd w:val="0"/>
              <w:jc w:val="right"/>
              <w:outlineLvl w:val="1"/>
              <w:rPr>
                <w:rFonts w:ascii="PT Astra Serif" w:hAnsi="PT Astra Serif"/>
                <w:sz w:val="28"/>
                <w:szCs w:val="26"/>
                <w:lang w:val="ru-RU"/>
              </w:rPr>
            </w:pPr>
          </w:p>
          <w:p w:rsidR="007621E4" w:rsidRPr="00C75606" w:rsidRDefault="007621E4" w:rsidP="00BF519D">
            <w:pPr>
              <w:widowControl w:val="0"/>
              <w:autoSpaceDE w:val="0"/>
              <w:adjustRightInd w:val="0"/>
              <w:jc w:val="right"/>
              <w:outlineLvl w:val="1"/>
              <w:rPr>
                <w:rFonts w:ascii="PT Astra Serif" w:hAnsi="PT Astra Serif"/>
                <w:sz w:val="28"/>
                <w:szCs w:val="26"/>
                <w:lang w:val="ru-RU"/>
              </w:rPr>
            </w:pPr>
          </w:p>
          <w:p w:rsidR="007621E4" w:rsidRPr="00C75606" w:rsidRDefault="007621E4" w:rsidP="00BF519D">
            <w:pPr>
              <w:widowControl w:val="0"/>
              <w:autoSpaceDE w:val="0"/>
              <w:adjustRightInd w:val="0"/>
              <w:jc w:val="right"/>
              <w:outlineLvl w:val="1"/>
              <w:rPr>
                <w:rFonts w:ascii="PT Astra Serif" w:hAnsi="PT Astra Serif"/>
                <w:sz w:val="28"/>
                <w:szCs w:val="26"/>
                <w:lang w:val="ru-RU"/>
              </w:rPr>
            </w:pPr>
          </w:p>
          <w:p w:rsidR="007621E4" w:rsidRPr="00C75606" w:rsidRDefault="007621E4" w:rsidP="00BF519D">
            <w:pPr>
              <w:widowControl w:val="0"/>
              <w:autoSpaceDE w:val="0"/>
              <w:adjustRightInd w:val="0"/>
              <w:jc w:val="right"/>
              <w:outlineLvl w:val="1"/>
              <w:rPr>
                <w:rFonts w:ascii="PT Astra Serif" w:hAnsi="PT Astra Serif"/>
                <w:sz w:val="28"/>
                <w:szCs w:val="26"/>
                <w:lang w:val="ru-RU"/>
              </w:rPr>
            </w:pPr>
          </w:p>
          <w:p w:rsidR="00DD285B" w:rsidRDefault="00DD285B" w:rsidP="00BF519D">
            <w:pPr>
              <w:widowControl w:val="0"/>
              <w:autoSpaceDE w:val="0"/>
              <w:adjustRightInd w:val="0"/>
              <w:outlineLvl w:val="1"/>
              <w:rPr>
                <w:rFonts w:ascii="PT Astra Serif" w:hAnsi="PT Astra Serif"/>
                <w:sz w:val="28"/>
                <w:szCs w:val="26"/>
                <w:lang w:val="ru-RU"/>
              </w:rPr>
            </w:pPr>
          </w:p>
          <w:p w:rsidR="007621E4" w:rsidRPr="00C75606" w:rsidRDefault="00F027E9" w:rsidP="00BF519D">
            <w:pPr>
              <w:widowControl w:val="0"/>
              <w:autoSpaceDE w:val="0"/>
              <w:adjustRightInd w:val="0"/>
              <w:outlineLvl w:val="1"/>
              <w:rPr>
                <w:rFonts w:ascii="PT Astra Serif" w:hAnsi="PT Astra Serif"/>
                <w:bCs/>
                <w:sz w:val="28"/>
                <w:szCs w:val="26"/>
                <w:lang w:val="ru-RU"/>
              </w:rPr>
            </w:pPr>
            <w:r w:rsidRPr="00C75606">
              <w:rPr>
                <w:rFonts w:ascii="PT Astra Serif" w:hAnsi="PT Astra Serif"/>
                <w:sz w:val="28"/>
                <w:szCs w:val="26"/>
                <w:lang w:val="ru-RU"/>
              </w:rPr>
              <w:t>Решение</w:t>
            </w:r>
            <w:r w:rsidR="007621E4" w:rsidRPr="00C75606">
              <w:rPr>
                <w:rFonts w:ascii="PT Astra Serif" w:hAnsi="PT Astra Serif"/>
                <w:sz w:val="28"/>
                <w:szCs w:val="26"/>
                <w:lang w:val="ru-RU"/>
              </w:rPr>
              <w:t xml:space="preserve"> об отказе </w:t>
            </w:r>
            <w:r w:rsidR="007621E4" w:rsidRPr="00C75606">
              <w:rPr>
                <w:rFonts w:ascii="PT Astra Serif" w:hAnsi="PT Astra Serif"/>
                <w:sz w:val="28"/>
                <w:szCs w:val="26"/>
                <w:lang w:val="x-none"/>
              </w:rPr>
              <w:t xml:space="preserve">в </w:t>
            </w:r>
            <w:r w:rsidR="007621E4" w:rsidRPr="00C75606">
              <w:rPr>
                <w:rFonts w:ascii="PT Astra Serif" w:hAnsi="PT Astra Serif"/>
                <w:sz w:val="28"/>
                <w:szCs w:val="26"/>
                <w:lang w:val="ru-RU"/>
              </w:rPr>
              <w:t>выдаче     дубликата</w:t>
            </w:r>
          </w:p>
        </w:tc>
        <w:tc>
          <w:tcPr>
            <w:tcW w:w="4801" w:type="dxa"/>
            <w:shd w:val="clear" w:color="auto" w:fill="auto"/>
          </w:tcPr>
          <w:p w:rsidR="00183249" w:rsidRDefault="0003249E" w:rsidP="00DD285B">
            <w:pPr>
              <w:widowControl w:val="0"/>
              <w:autoSpaceDE w:val="0"/>
              <w:adjustRightInd w:val="0"/>
              <w:ind w:right="316"/>
              <w:jc w:val="center"/>
              <w:outlineLvl w:val="1"/>
              <w:rPr>
                <w:rFonts w:ascii="PT Astra Serif" w:hAnsi="PT Astra Serif"/>
                <w:bCs/>
                <w:sz w:val="24"/>
                <w:szCs w:val="26"/>
                <w:lang w:val="ru-RU"/>
              </w:rPr>
            </w:pPr>
            <w:r w:rsidRPr="00C75606">
              <w:rPr>
                <w:rFonts w:ascii="PT Astra Serif" w:hAnsi="PT Astra Serif"/>
                <w:bCs/>
                <w:sz w:val="28"/>
                <w:szCs w:val="26"/>
                <w:lang w:val="ru-RU"/>
              </w:rPr>
              <w:t>_____________________________</w:t>
            </w:r>
            <w:r w:rsidR="00183249">
              <w:rPr>
                <w:rFonts w:ascii="PT Astra Serif" w:hAnsi="PT Astra Serif"/>
                <w:bCs/>
                <w:sz w:val="24"/>
                <w:szCs w:val="26"/>
                <w:lang w:val="ru-RU"/>
              </w:rPr>
              <w:t xml:space="preserve"> ФИО </w:t>
            </w:r>
            <w:r w:rsidR="00183249">
              <w:rPr>
                <w:rFonts w:ascii="PT Astra Serif" w:hAnsi="PT Astra Serif"/>
                <w:sz w:val="24"/>
                <w:szCs w:val="26"/>
                <w:lang w:val="ru-RU"/>
              </w:rPr>
              <w:t>(последнее – при наличии)</w:t>
            </w:r>
            <w:r w:rsidR="00183249">
              <w:rPr>
                <w:rFonts w:ascii="PT Astra Serif" w:hAnsi="PT Astra Serif"/>
                <w:bCs/>
                <w:sz w:val="24"/>
                <w:szCs w:val="26"/>
                <w:lang w:val="ru-RU"/>
              </w:rPr>
              <w:t xml:space="preserve"> заявителя</w:t>
            </w:r>
          </w:p>
          <w:p w:rsidR="00183249" w:rsidRDefault="00183249" w:rsidP="00DD285B">
            <w:pPr>
              <w:widowControl w:val="0"/>
              <w:autoSpaceDE w:val="0"/>
              <w:adjustRightInd w:val="0"/>
              <w:ind w:right="316"/>
              <w:jc w:val="center"/>
              <w:outlineLvl w:val="1"/>
              <w:rPr>
                <w:rFonts w:ascii="PT Astra Serif" w:hAnsi="PT Astra Serif"/>
                <w:sz w:val="24"/>
                <w:szCs w:val="26"/>
                <w:lang w:val="ru-RU" w:bidi="x-none"/>
              </w:rPr>
            </w:pPr>
            <w:r>
              <w:rPr>
                <w:rFonts w:ascii="PT Astra Serif" w:hAnsi="PT Astra Serif"/>
                <w:bCs/>
                <w:sz w:val="24"/>
                <w:szCs w:val="26"/>
                <w:lang w:val="ru-RU"/>
              </w:rPr>
              <w:t>(наименование юридического лица,</w:t>
            </w:r>
            <w:r>
              <w:rPr>
                <w:rFonts w:ascii="PT Astra Serif" w:hAnsi="PT Astra Serif"/>
                <w:sz w:val="24"/>
                <w:szCs w:val="26"/>
                <w:lang w:val="ru-RU"/>
              </w:rPr>
              <w:t xml:space="preserve"> организационно-правовая форма)</w:t>
            </w:r>
          </w:p>
          <w:p w:rsidR="007621E4" w:rsidRPr="00C75606" w:rsidRDefault="007621E4" w:rsidP="00DD285B">
            <w:pPr>
              <w:widowControl w:val="0"/>
              <w:autoSpaceDE w:val="0"/>
              <w:adjustRightInd w:val="0"/>
              <w:ind w:right="316"/>
              <w:jc w:val="center"/>
              <w:outlineLvl w:val="1"/>
              <w:rPr>
                <w:rFonts w:ascii="PT Astra Serif" w:hAnsi="PT Astra Serif"/>
                <w:sz w:val="24"/>
                <w:szCs w:val="26"/>
                <w:lang w:val="ru-RU" w:bidi="x-none"/>
              </w:rPr>
            </w:pPr>
          </w:p>
          <w:p w:rsidR="007621E4" w:rsidRPr="00457C83" w:rsidRDefault="007621E4" w:rsidP="00DD285B">
            <w:pPr>
              <w:widowControl w:val="0"/>
              <w:autoSpaceDE w:val="0"/>
              <w:adjustRightInd w:val="0"/>
              <w:ind w:right="316"/>
              <w:jc w:val="center"/>
              <w:outlineLvl w:val="1"/>
              <w:rPr>
                <w:rFonts w:ascii="PT Astra Serif" w:hAnsi="PT Astra Serif"/>
                <w:bCs/>
                <w:sz w:val="24"/>
                <w:szCs w:val="26"/>
                <w:lang w:val="ru-RU"/>
              </w:rPr>
            </w:pPr>
            <w:r w:rsidRPr="00457C83">
              <w:rPr>
                <w:rFonts w:ascii="PT Astra Serif" w:hAnsi="PT Astra Serif"/>
                <w:bCs/>
                <w:sz w:val="24"/>
                <w:szCs w:val="26"/>
                <w:lang w:val="ru-RU"/>
              </w:rPr>
              <w:t>__________________________________</w:t>
            </w:r>
          </w:p>
          <w:p w:rsidR="007621E4" w:rsidRPr="00C75606" w:rsidRDefault="007621E4" w:rsidP="00DD285B">
            <w:pPr>
              <w:widowControl w:val="0"/>
              <w:autoSpaceDE w:val="0"/>
              <w:adjustRightInd w:val="0"/>
              <w:ind w:right="316"/>
              <w:jc w:val="center"/>
              <w:outlineLvl w:val="1"/>
              <w:rPr>
                <w:rFonts w:ascii="PT Astra Serif" w:hAnsi="PT Astra Serif"/>
                <w:bCs/>
                <w:sz w:val="28"/>
                <w:szCs w:val="26"/>
              </w:rPr>
            </w:pPr>
            <w:r w:rsidRPr="00C75606">
              <w:rPr>
                <w:rFonts w:ascii="PT Astra Serif" w:hAnsi="PT Astra Serif"/>
                <w:bCs/>
                <w:sz w:val="24"/>
                <w:szCs w:val="26"/>
              </w:rPr>
              <w:t>(</w:t>
            </w:r>
            <w:proofErr w:type="spellStart"/>
            <w:r w:rsidRPr="00C75606">
              <w:rPr>
                <w:rFonts w:ascii="PT Astra Serif" w:hAnsi="PT Astra Serif"/>
                <w:bCs/>
                <w:sz w:val="24"/>
                <w:szCs w:val="26"/>
              </w:rPr>
              <w:t>адрес</w:t>
            </w:r>
            <w:proofErr w:type="spellEnd"/>
            <w:r w:rsidRPr="00C75606">
              <w:rPr>
                <w:rFonts w:ascii="PT Astra Serif" w:hAnsi="PT Astra Serif"/>
                <w:bCs/>
                <w:sz w:val="24"/>
                <w:szCs w:val="26"/>
              </w:rPr>
              <w:t xml:space="preserve"> </w:t>
            </w:r>
            <w:proofErr w:type="spellStart"/>
            <w:r w:rsidRPr="00C75606">
              <w:rPr>
                <w:rFonts w:ascii="PT Astra Serif" w:hAnsi="PT Astra Serif"/>
                <w:bCs/>
                <w:sz w:val="24"/>
                <w:szCs w:val="26"/>
              </w:rPr>
              <w:t>заявителя</w:t>
            </w:r>
            <w:proofErr w:type="spellEnd"/>
            <w:r w:rsidRPr="00C75606">
              <w:rPr>
                <w:rFonts w:ascii="PT Astra Serif" w:hAnsi="PT Astra Serif"/>
                <w:bCs/>
                <w:sz w:val="24"/>
                <w:szCs w:val="26"/>
              </w:rPr>
              <w:t>)</w:t>
            </w:r>
          </w:p>
        </w:tc>
      </w:tr>
    </w:tbl>
    <w:p w:rsidR="007621E4" w:rsidRPr="00C75606" w:rsidRDefault="007621E4" w:rsidP="007621E4">
      <w:pPr>
        <w:widowControl w:val="0"/>
        <w:autoSpaceDE w:val="0"/>
        <w:adjustRightInd w:val="0"/>
        <w:jc w:val="right"/>
        <w:outlineLvl w:val="1"/>
        <w:rPr>
          <w:rFonts w:ascii="PT Astra Serif" w:hAnsi="PT Astra Serif"/>
          <w:bCs/>
          <w:sz w:val="28"/>
          <w:szCs w:val="26"/>
        </w:rPr>
      </w:pPr>
      <w:r w:rsidRPr="00C75606">
        <w:rPr>
          <w:rFonts w:ascii="PT Astra Serif" w:hAnsi="PT Astra Serif"/>
          <w:bCs/>
          <w:sz w:val="28"/>
          <w:szCs w:val="26"/>
        </w:rPr>
        <w:tab/>
      </w:r>
    </w:p>
    <w:p w:rsidR="007621E4" w:rsidRPr="00C75606" w:rsidRDefault="007621E4" w:rsidP="007621E4">
      <w:pPr>
        <w:widowControl w:val="0"/>
        <w:autoSpaceDE w:val="0"/>
        <w:adjustRightInd w:val="0"/>
        <w:jc w:val="center"/>
        <w:outlineLvl w:val="1"/>
        <w:rPr>
          <w:rFonts w:ascii="PT Astra Serif" w:hAnsi="PT Astra Serif"/>
          <w:sz w:val="28"/>
          <w:szCs w:val="26"/>
          <w:lang w:val="ru-RU"/>
        </w:rPr>
      </w:pPr>
      <w:r w:rsidRPr="00C75606">
        <w:rPr>
          <w:rFonts w:ascii="PT Astra Serif" w:hAnsi="PT Astra Serif"/>
          <w:bCs/>
          <w:sz w:val="28"/>
          <w:szCs w:val="26"/>
          <w:lang w:val="ru-RU"/>
        </w:rPr>
        <w:t>Уважаемы</w:t>
      </w:r>
      <w:proofErr w:type="gramStart"/>
      <w:r w:rsidRPr="00C75606">
        <w:rPr>
          <w:rFonts w:ascii="PT Astra Serif" w:hAnsi="PT Astra Serif"/>
          <w:bCs/>
          <w:sz w:val="28"/>
          <w:szCs w:val="26"/>
          <w:lang w:val="ru-RU"/>
        </w:rPr>
        <w:t>й(</w:t>
      </w:r>
      <w:proofErr w:type="spellStart"/>
      <w:proofErr w:type="gramEnd"/>
      <w:r w:rsidRPr="00C75606">
        <w:rPr>
          <w:rFonts w:ascii="PT Astra Serif" w:hAnsi="PT Astra Serif"/>
          <w:bCs/>
          <w:sz w:val="28"/>
          <w:szCs w:val="26"/>
          <w:lang w:val="ru-RU"/>
        </w:rPr>
        <w:t>ая</w:t>
      </w:r>
      <w:proofErr w:type="spellEnd"/>
      <w:r w:rsidRPr="00C75606">
        <w:rPr>
          <w:rFonts w:ascii="PT Astra Serif" w:hAnsi="PT Astra Serif"/>
          <w:bCs/>
          <w:sz w:val="28"/>
          <w:szCs w:val="26"/>
          <w:lang w:val="ru-RU"/>
        </w:rPr>
        <w:t>)_________________________!</w:t>
      </w:r>
    </w:p>
    <w:p w:rsidR="007621E4" w:rsidRPr="00C75606" w:rsidRDefault="007621E4" w:rsidP="009326C2">
      <w:pPr>
        <w:widowControl w:val="0"/>
        <w:autoSpaceDE w:val="0"/>
        <w:adjustRightInd w:val="0"/>
        <w:jc w:val="both"/>
        <w:outlineLvl w:val="1"/>
        <w:rPr>
          <w:rFonts w:ascii="PT Astra Serif" w:hAnsi="PT Astra Serif"/>
          <w:sz w:val="28"/>
          <w:szCs w:val="26"/>
          <w:lang w:val="ru-RU"/>
        </w:rPr>
      </w:pPr>
    </w:p>
    <w:p w:rsidR="009326C2" w:rsidRPr="00C75606" w:rsidRDefault="007621E4" w:rsidP="009326C2">
      <w:pPr>
        <w:widowControl w:val="0"/>
        <w:autoSpaceDE w:val="0"/>
        <w:adjustRightInd w:val="0"/>
        <w:ind w:firstLine="709"/>
        <w:jc w:val="both"/>
        <w:outlineLvl w:val="1"/>
        <w:rPr>
          <w:rFonts w:ascii="PT Astra Serif" w:hAnsi="PT Astra Serif"/>
          <w:sz w:val="28"/>
          <w:szCs w:val="26"/>
          <w:lang w:val="ru-RU"/>
        </w:rPr>
      </w:pPr>
      <w:r w:rsidRPr="00C75606">
        <w:rPr>
          <w:rFonts w:ascii="PT Astra Serif" w:hAnsi="PT Astra Serif"/>
          <w:sz w:val="28"/>
          <w:szCs w:val="26"/>
          <w:lang w:val="ru-RU"/>
        </w:rPr>
        <w:t>Рассмотрев Ваше заявление (</w:t>
      </w:r>
      <w:proofErr w:type="spellStart"/>
      <w:r w:rsidRPr="00C75606">
        <w:rPr>
          <w:rFonts w:ascii="PT Astra Serif" w:hAnsi="PT Astra Serif"/>
          <w:sz w:val="28"/>
          <w:szCs w:val="26"/>
          <w:lang w:val="ru-RU"/>
        </w:rPr>
        <w:t>вх</w:t>
      </w:r>
      <w:proofErr w:type="spellEnd"/>
      <w:r w:rsidRPr="00C75606">
        <w:rPr>
          <w:rFonts w:ascii="PT Astra Serif" w:hAnsi="PT Astra Serif"/>
          <w:sz w:val="28"/>
          <w:szCs w:val="26"/>
          <w:lang w:val="ru-RU"/>
        </w:rPr>
        <w:t xml:space="preserve">. </w:t>
      </w:r>
      <w:proofErr w:type="gramStart"/>
      <w:r w:rsidRPr="00C75606">
        <w:rPr>
          <w:rFonts w:ascii="PT Astra Serif" w:hAnsi="PT Astra Serif"/>
          <w:sz w:val="28"/>
          <w:szCs w:val="26"/>
          <w:lang w:val="ru-RU"/>
        </w:rPr>
        <w:t>от</w:t>
      </w:r>
      <w:proofErr w:type="gramEnd"/>
      <w:r w:rsidRPr="00C75606">
        <w:rPr>
          <w:rFonts w:ascii="PT Astra Serif" w:hAnsi="PT Astra Serif"/>
          <w:sz w:val="28"/>
          <w:szCs w:val="26"/>
          <w:lang w:val="ru-RU"/>
        </w:rPr>
        <w:t xml:space="preserve"> ________ № ____) </w:t>
      </w:r>
      <w:proofErr w:type="gramStart"/>
      <w:r w:rsidRPr="00C75606">
        <w:rPr>
          <w:rFonts w:ascii="PT Astra Serif" w:hAnsi="PT Astra Serif"/>
          <w:sz w:val="28"/>
          <w:szCs w:val="26"/>
          <w:lang w:val="ru-RU"/>
        </w:rPr>
        <w:t>о</w:t>
      </w:r>
      <w:proofErr w:type="gramEnd"/>
      <w:r w:rsidRPr="00C75606">
        <w:rPr>
          <w:rFonts w:ascii="PT Astra Serif" w:hAnsi="PT Astra Serif"/>
          <w:sz w:val="28"/>
          <w:szCs w:val="26"/>
          <w:lang w:val="ru-RU"/>
        </w:rPr>
        <w:t xml:space="preserve"> выдаче дубликата__________________________</w:t>
      </w:r>
      <w:r w:rsidR="00DD285B">
        <w:rPr>
          <w:rFonts w:ascii="PT Astra Serif" w:hAnsi="PT Astra Serif"/>
          <w:sz w:val="28"/>
          <w:szCs w:val="26"/>
          <w:lang w:val="ru-RU"/>
        </w:rPr>
        <w:t>_______________________________,</w:t>
      </w:r>
      <w:r w:rsidRPr="00C75606">
        <w:rPr>
          <w:rFonts w:ascii="PT Astra Serif" w:hAnsi="PT Astra Serif"/>
          <w:sz w:val="28"/>
          <w:szCs w:val="26"/>
          <w:lang w:val="ru-RU"/>
        </w:rPr>
        <w:t xml:space="preserve"> </w:t>
      </w:r>
    </w:p>
    <w:p w:rsidR="00183249" w:rsidRDefault="00183249" w:rsidP="00183249">
      <w:pPr>
        <w:widowControl w:val="0"/>
        <w:autoSpaceDE w:val="0"/>
        <w:adjustRightInd w:val="0"/>
        <w:ind w:firstLine="1"/>
        <w:outlineLvl w:val="1"/>
        <w:rPr>
          <w:rFonts w:ascii="PT Astra Serif" w:hAnsi="PT Astra Serif"/>
          <w:sz w:val="24"/>
          <w:szCs w:val="26"/>
          <w:lang w:val="ru-RU"/>
        </w:rPr>
      </w:pPr>
      <w:r>
        <w:rPr>
          <w:rFonts w:ascii="PT Astra Serif" w:hAnsi="PT Astra Serif"/>
          <w:sz w:val="24"/>
          <w:szCs w:val="26"/>
          <w:lang w:val="ru-RU"/>
        </w:rPr>
        <w:t xml:space="preserve">                               </w:t>
      </w:r>
      <w:proofErr w:type="gramStart"/>
      <w:r w:rsidR="007621E4" w:rsidRPr="00C75606">
        <w:rPr>
          <w:rFonts w:ascii="PT Astra Serif" w:hAnsi="PT Astra Serif"/>
          <w:sz w:val="24"/>
          <w:szCs w:val="26"/>
          <w:lang w:val="ru-RU"/>
        </w:rPr>
        <w:t xml:space="preserve">(указываются наименование и реквизиты выданного в результате </w:t>
      </w:r>
      <w:proofErr w:type="gramEnd"/>
    </w:p>
    <w:p w:rsidR="007621E4" w:rsidRPr="00C75606" w:rsidRDefault="00183249" w:rsidP="00183249">
      <w:pPr>
        <w:widowControl w:val="0"/>
        <w:autoSpaceDE w:val="0"/>
        <w:adjustRightInd w:val="0"/>
        <w:ind w:firstLine="1"/>
        <w:jc w:val="center"/>
        <w:outlineLvl w:val="1"/>
        <w:rPr>
          <w:rFonts w:ascii="PT Astra Serif" w:hAnsi="PT Astra Serif"/>
          <w:sz w:val="32"/>
          <w:szCs w:val="26"/>
          <w:lang w:val="ru-RU"/>
        </w:rPr>
      </w:pPr>
      <w:r>
        <w:rPr>
          <w:rFonts w:ascii="PT Astra Serif" w:hAnsi="PT Astra Serif"/>
          <w:sz w:val="24"/>
          <w:szCs w:val="26"/>
          <w:lang w:val="ru-RU"/>
        </w:rPr>
        <w:t xml:space="preserve">            предоставления </w:t>
      </w:r>
      <w:r w:rsidR="007621E4" w:rsidRPr="00C75606">
        <w:rPr>
          <w:rFonts w:ascii="PT Astra Serif" w:hAnsi="PT Astra Serif"/>
          <w:sz w:val="24"/>
          <w:szCs w:val="26"/>
          <w:lang w:val="ru-RU"/>
        </w:rPr>
        <w:t>муниципальной услуги документа)</w:t>
      </w:r>
    </w:p>
    <w:p w:rsidR="007621E4" w:rsidRPr="00C75606" w:rsidRDefault="007621E4" w:rsidP="007621E4">
      <w:pPr>
        <w:widowControl w:val="0"/>
        <w:autoSpaceDE w:val="0"/>
        <w:adjustRightInd w:val="0"/>
        <w:jc w:val="both"/>
        <w:outlineLvl w:val="1"/>
        <w:rPr>
          <w:rFonts w:ascii="PT Astra Serif" w:hAnsi="PT Astra Serif"/>
          <w:bCs/>
          <w:sz w:val="28"/>
          <w:szCs w:val="26"/>
          <w:lang w:val="ru-RU"/>
        </w:rPr>
      </w:pPr>
      <w:r w:rsidRPr="00C75606">
        <w:rPr>
          <w:rFonts w:ascii="PT Astra Serif" w:hAnsi="PT Astra Serif"/>
          <w:sz w:val="28"/>
          <w:szCs w:val="26"/>
          <w:lang w:val="ru-RU"/>
        </w:rPr>
        <w:t xml:space="preserve">Управление архитектуры и градостроительства администрации города Ульяновска отказывает Вам в выдаче дубликата </w:t>
      </w:r>
      <w:r w:rsidRPr="00C75606">
        <w:rPr>
          <w:rFonts w:ascii="PT Astra Serif" w:hAnsi="PT Astra Serif"/>
          <w:bCs/>
          <w:sz w:val="28"/>
          <w:szCs w:val="26"/>
          <w:lang w:val="ru-RU"/>
        </w:rPr>
        <w:t>по следующим основаниям:</w:t>
      </w:r>
    </w:p>
    <w:p w:rsidR="007621E4" w:rsidRPr="00C75606" w:rsidRDefault="007621E4" w:rsidP="007621E4">
      <w:pPr>
        <w:widowControl w:val="0"/>
        <w:autoSpaceDE w:val="0"/>
        <w:adjustRightInd w:val="0"/>
        <w:jc w:val="both"/>
        <w:outlineLvl w:val="1"/>
        <w:rPr>
          <w:rFonts w:ascii="PT Astra Serif" w:hAnsi="PT Astra Serif"/>
          <w:bCs/>
          <w:sz w:val="28"/>
          <w:szCs w:val="26"/>
          <w:lang w:val="ru-RU"/>
        </w:rPr>
      </w:pPr>
      <w:r w:rsidRPr="00C75606">
        <w:rPr>
          <w:rFonts w:ascii="PT Astra Serif" w:hAnsi="PT Astra Serif"/>
          <w:bCs/>
          <w:sz w:val="28"/>
          <w:szCs w:val="26"/>
          <w:lang w:val="ru-RU"/>
        </w:rPr>
        <w:t>__________________________________________________________________</w:t>
      </w:r>
    </w:p>
    <w:p w:rsidR="007621E4" w:rsidRPr="00C75606" w:rsidRDefault="007621E4" w:rsidP="007621E4">
      <w:pPr>
        <w:widowControl w:val="0"/>
        <w:autoSpaceDE w:val="0"/>
        <w:adjustRightInd w:val="0"/>
        <w:jc w:val="both"/>
        <w:outlineLvl w:val="1"/>
        <w:rPr>
          <w:rFonts w:ascii="PT Astra Serif" w:hAnsi="PT Astra Serif"/>
          <w:bCs/>
          <w:sz w:val="28"/>
          <w:szCs w:val="26"/>
          <w:lang w:val="ru-RU"/>
        </w:rPr>
      </w:pPr>
      <w:r w:rsidRPr="00C75606">
        <w:rPr>
          <w:rFonts w:ascii="PT Astra Serif" w:hAnsi="PT Astra Serif"/>
          <w:bCs/>
          <w:sz w:val="28"/>
          <w:szCs w:val="26"/>
          <w:lang w:val="ru-RU"/>
        </w:rPr>
        <w:t>____________________________________________________________________________________________________________________________________.</w:t>
      </w:r>
    </w:p>
    <w:p w:rsidR="007621E4" w:rsidRPr="00C75606" w:rsidRDefault="007621E4" w:rsidP="007621E4">
      <w:pPr>
        <w:widowControl w:val="0"/>
        <w:autoSpaceDE w:val="0"/>
        <w:adjustRightInd w:val="0"/>
        <w:jc w:val="center"/>
        <w:outlineLvl w:val="1"/>
        <w:rPr>
          <w:rFonts w:ascii="PT Astra Serif" w:hAnsi="PT Astra Serif"/>
          <w:sz w:val="24"/>
          <w:szCs w:val="26"/>
          <w:lang w:val="ru-RU"/>
        </w:rPr>
      </w:pPr>
      <w:r w:rsidRPr="00C75606">
        <w:rPr>
          <w:rFonts w:ascii="PT Astra Serif" w:hAnsi="PT Astra Serif"/>
          <w:bCs/>
          <w:sz w:val="24"/>
          <w:szCs w:val="26"/>
          <w:lang w:val="ru-RU"/>
        </w:rPr>
        <w:t>(указываются основания, пр</w:t>
      </w:r>
      <w:r w:rsidR="00F027E9" w:rsidRPr="00C75606">
        <w:rPr>
          <w:rFonts w:ascii="PT Astra Serif" w:hAnsi="PT Astra Serif"/>
          <w:bCs/>
          <w:sz w:val="24"/>
          <w:szCs w:val="26"/>
          <w:lang w:val="ru-RU"/>
        </w:rPr>
        <w:t xml:space="preserve">едусмотренные подпунктом </w:t>
      </w:r>
      <w:r w:rsidR="00915FC8" w:rsidRPr="00C75606">
        <w:rPr>
          <w:rFonts w:ascii="PT Astra Serif" w:hAnsi="PT Astra Serif"/>
          <w:bCs/>
          <w:sz w:val="24"/>
          <w:szCs w:val="26"/>
          <w:lang w:val="ru-RU"/>
        </w:rPr>
        <w:t>3.3.3</w:t>
      </w:r>
      <w:r w:rsidRPr="00C75606">
        <w:rPr>
          <w:rFonts w:ascii="PT Astra Serif" w:hAnsi="PT Astra Serif"/>
          <w:bCs/>
          <w:sz w:val="24"/>
          <w:szCs w:val="26"/>
          <w:lang w:val="ru-RU"/>
        </w:rPr>
        <w:t xml:space="preserve"> пункта </w:t>
      </w:r>
      <w:r w:rsidR="00915FC8" w:rsidRPr="00C75606">
        <w:rPr>
          <w:rFonts w:ascii="PT Astra Serif" w:hAnsi="PT Astra Serif"/>
          <w:bCs/>
          <w:sz w:val="24"/>
          <w:szCs w:val="26"/>
          <w:lang w:val="ru-RU"/>
        </w:rPr>
        <w:t>3.3</w:t>
      </w:r>
      <w:r w:rsidRPr="00C75606">
        <w:rPr>
          <w:rFonts w:ascii="PT Astra Serif" w:hAnsi="PT Astra Serif"/>
          <w:bCs/>
          <w:sz w:val="24"/>
          <w:szCs w:val="26"/>
          <w:lang w:val="ru-RU"/>
        </w:rPr>
        <w:t xml:space="preserve"> раздела </w:t>
      </w:r>
      <w:r w:rsidR="00915FC8" w:rsidRPr="00C75606">
        <w:rPr>
          <w:rFonts w:ascii="PT Astra Serif" w:hAnsi="PT Astra Serif"/>
          <w:bCs/>
          <w:sz w:val="24"/>
          <w:szCs w:val="26"/>
          <w:lang w:val="ru-RU"/>
        </w:rPr>
        <w:t>3</w:t>
      </w:r>
      <w:r w:rsidRPr="00C75606">
        <w:rPr>
          <w:rFonts w:ascii="PT Astra Serif" w:hAnsi="PT Astra Serif"/>
          <w:bCs/>
          <w:sz w:val="24"/>
          <w:szCs w:val="26"/>
          <w:lang w:val="ru-RU"/>
        </w:rPr>
        <w:t xml:space="preserve"> административного регламента)</w:t>
      </w:r>
    </w:p>
    <w:p w:rsidR="007621E4" w:rsidRPr="00C75606" w:rsidRDefault="007621E4" w:rsidP="007621E4">
      <w:pPr>
        <w:widowControl w:val="0"/>
        <w:autoSpaceDE w:val="0"/>
        <w:adjustRightInd w:val="0"/>
        <w:jc w:val="both"/>
        <w:outlineLvl w:val="1"/>
        <w:rPr>
          <w:rFonts w:ascii="PT Astra Serif" w:hAnsi="PT Astra Serif"/>
          <w:sz w:val="28"/>
          <w:szCs w:val="26"/>
          <w:lang w:val="ru-RU"/>
        </w:rPr>
      </w:pPr>
    </w:p>
    <w:p w:rsidR="007621E4" w:rsidRPr="00C75606" w:rsidRDefault="007621E4" w:rsidP="007621E4">
      <w:pPr>
        <w:widowControl w:val="0"/>
        <w:autoSpaceDE w:val="0"/>
        <w:adjustRightInd w:val="0"/>
        <w:jc w:val="right"/>
        <w:outlineLvl w:val="1"/>
        <w:rPr>
          <w:rFonts w:ascii="PT Astra Serif" w:hAnsi="PT Astra Serif"/>
          <w:sz w:val="28"/>
          <w:szCs w:val="26"/>
          <w:lang w:val="ru-RU"/>
        </w:rPr>
      </w:pPr>
    </w:p>
    <w:p w:rsidR="00183249" w:rsidRPr="004518F5" w:rsidRDefault="00183249" w:rsidP="00183249">
      <w:pPr>
        <w:pStyle w:val="ConsPlusNonformat"/>
        <w:tabs>
          <w:tab w:val="left" w:pos="9354"/>
        </w:tabs>
        <w:jc w:val="both"/>
        <w:rPr>
          <w:rFonts w:ascii="PT Astra Serif" w:hAnsi="PT Astra Serif"/>
          <w:color w:val="000000"/>
          <w:sz w:val="24"/>
          <w:szCs w:val="28"/>
        </w:rPr>
      </w:pPr>
      <w:r w:rsidRPr="004518F5">
        <w:rPr>
          <w:rFonts w:ascii="PT Astra Serif" w:hAnsi="PT Astra Serif"/>
          <w:color w:val="000000"/>
          <w:sz w:val="24"/>
          <w:szCs w:val="28"/>
        </w:rPr>
        <w:t>______________                                         ____________                       ___________________</w:t>
      </w:r>
    </w:p>
    <w:p w:rsidR="00183249" w:rsidRDefault="00183249" w:rsidP="00183249">
      <w:pPr>
        <w:widowControl w:val="0"/>
        <w:autoSpaceDE w:val="0"/>
        <w:adjustRightInd w:val="0"/>
        <w:ind w:left="2836" w:hanging="2836"/>
        <w:outlineLvl w:val="1"/>
        <w:rPr>
          <w:rFonts w:ascii="PT Astra Serif" w:hAnsi="PT Astra Serif"/>
          <w:sz w:val="28"/>
          <w:szCs w:val="26"/>
          <w:lang w:val="ru-RU"/>
        </w:rPr>
      </w:pPr>
      <w:proofErr w:type="gramStart"/>
      <w:r w:rsidRPr="00183249">
        <w:rPr>
          <w:rFonts w:ascii="PT Astra Serif" w:hAnsi="PT Astra Serif"/>
          <w:bCs/>
          <w:sz w:val="28"/>
          <w:szCs w:val="26"/>
          <w:lang w:val="ru-RU"/>
        </w:rPr>
        <w:t xml:space="preserve">(должность)                    </w:t>
      </w:r>
      <w:r w:rsidRPr="00183249">
        <w:rPr>
          <w:rFonts w:ascii="PT Astra Serif" w:hAnsi="PT Astra Serif"/>
          <w:bCs/>
          <w:sz w:val="28"/>
          <w:szCs w:val="26"/>
          <w:lang w:val="ru-RU"/>
        </w:rPr>
        <w:tab/>
        <w:t xml:space="preserve">           </w:t>
      </w:r>
      <w:r w:rsidRPr="00183249">
        <w:rPr>
          <w:rFonts w:ascii="PT Astra Serif" w:hAnsi="PT Astra Serif"/>
          <w:sz w:val="28"/>
          <w:szCs w:val="26"/>
          <w:lang w:val="ru-RU" w:bidi="x-none"/>
        </w:rPr>
        <w:t xml:space="preserve">(подпись)                  </w:t>
      </w:r>
      <w:r>
        <w:rPr>
          <w:rFonts w:ascii="PT Astra Serif" w:hAnsi="PT Astra Serif"/>
          <w:sz w:val="28"/>
          <w:szCs w:val="26"/>
          <w:lang w:val="ru-RU" w:bidi="x-none"/>
        </w:rPr>
        <w:t xml:space="preserve">   </w:t>
      </w:r>
      <w:r w:rsidRPr="00183249">
        <w:rPr>
          <w:rFonts w:ascii="PT Astra Serif" w:hAnsi="PT Astra Serif"/>
          <w:sz w:val="28"/>
          <w:szCs w:val="26"/>
          <w:lang w:val="ru-RU" w:bidi="x-none"/>
        </w:rPr>
        <w:t xml:space="preserve"> (ФИО </w:t>
      </w:r>
      <w:r w:rsidRPr="00183249">
        <w:rPr>
          <w:rFonts w:ascii="PT Astra Serif" w:hAnsi="PT Astra Serif"/>
          <w:sz w:val="28"/>
          <w:szCs w:val="26"/>
          <w:lang w:val="ru-RU"/>
        </w:rPr>
        <w:t xml:space="preserve">(последнее –    </w:t>
      </w:r>
      <w:proofErr w:type="gramEnd"/>
    </w:p>
    <w:p w:rsidR="00183249" w:rsidRPr="00183249" w:rsidRDefault="00183249" w:rsidP="00183249">
      <w:pPr>
        <w:widowControl w:val="0"/>
        <w:autoSpaceDE w:val="0"/>
        <w:adjustRightInd w:val="0"/>
        <w:ind w:left="2836" w:hanging="2836"/>
        <w:outlineLvl w:val="1"/>
        <w:rPr>
          <w:rFonts w:ascii="PT Astra Serif" w:hAnsi="PT Astra Serif"/>
          <w:bCs/>
          <w:sz w:val="28"/>
          <w:szCs w:val="26"/>
          <w:lang w:val="ru-RU"/>
        </w:rPr>
      </w:pPr>
      <w:r w:rsidRPr="00183249">
        <w:rPr>
          <w:rFonts w:ascii="PT Astra Serif" w:hAnsi="PT Astra Serif"/>
          <w:sz w:val="28"/>
          <w:szCs w:val="26"/>
          <w:lang w:val="ru-RU"/>
        </w:rPr>
        <w:t xml:space="preserve">                       </w:t>
      </w:r>
      <w:r>
        <w:rPr>
          <w:rFonts w:ascii="PT Astra Serif" w:hAnsi="PT Astra Serif"/>
          <w:sz w:val="28"/>
          <w:szCs w:val="26"/>
          <w:lang w:val="ru-RU"/>
        </w:rPr>
        <w:t xml:space="preserve">                                                                                  </w:t>
      </w:r>
      <w:proofErr w:type="gramStart"/>
      <w:r w:rsidRPr="00183249">
        <w:rPr>
          <w:rFonts w:ascii="PT Astra Serif" w:hAnsi="PT Astra Serif"/>
          <w:sz w:val="28"/>
          <w:szCs w:val="26"/>
          <w:lang w:val="ru-RU"/>
        </w:rPr>
        <w:t>при наличии)</w:t>
      </w:r>
      <w:r w:rsidRPr="00183249">
        <w:rPr>
          <w:rFonts w:ascii="PT Astra Serif" w:hAnsi="PT Astra Serif"/>
          <w:sz w:val="28"/>
          <w:szCs w:val="26"/>
          <w:lang w:val="ru-RU" w:bidi="x-none"/>
        </w:rPr>
        <w:t>)</w:t>
      </w:r>
      <w:proofErr w:type="gramEnd"/>
    </w:p>
    <w:p w:rsidR="007621E4" w:rsidRPr="004518F5" w:rsidRDefault="007621E4" w:rsidP="007621E4">
      <w:pPr>
        <w:ind w:left="284" w:right="-108"/>
        <w:jc w:val="center"/>
        <w:rPr>
          <w:rFonts w:ascii="PT Astra Serif" w:hAnsi="PT Astra Serif"/>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3B7C3F" w:rsidRPr="004518F5" w:rsidRDefault="003B7C3F" w:rsidP="00AC0A29">
      <w:pPr>
        <w:widowControl w:val="0"/>
        <w:autoSpaceDE w:val="0"/>
        <w:adjustRightInd w:val="0"/>
        <w:jc w:val="right"/>
        <w:rPr>
          <w:rFonts w:ascii="PT Astra Serif" w:hAnsi="PT Astra Serif"/>
          <w:b/>
          <w:sz w:val="28"/>
          <w:szCs w:val="28"/>
          <w:lang w:val="ru-RU"/>
        </w:rPr>
      </w:pPr>
    </w:p>
    <w:p w:rsidR="00E16194" w:rsidRPr="00C75606" w:rsidRDefault="00E16194" w:rsidP="00E16194">
      <w:pPr>
        <w:jc w:val="center"/>
        <w:rPr>
          <w:rFonts w:ascii="PT Astra Serif" w:hAnsi="PT Astra Serif"/>
          <w:b/>
          <w:sz w:val="28"/>
          <w:lang w:val="ru-RU"/>
        </w:rPr>
      </w:pPr>
      <w:r w:rsidRPr="004518F5">
        <w:rPr>
          <w:rFonts w:ascii="PT Astra Serif" w:hAnsi="PT Astra Serif"/>
          <w:b/>
          <w:bCs/>
          <w:sz w:val="28"/>
          <w:szCs w:val="28"/>
          <w:lang w:val="ru-RU"/>
        </w:rPr>
        <w:lastRenderedPageBreak/>
        <w:t xml:space="preserve">                                                                      </w:t>
      </w:r>
      <w:proofErr w:type="spellStart"/>
      <w:r w:rsidRPr="00C75606">
        <w:rPr>
          <w:rFonts w:ascii="PT Astra Serif" w:hAnsi="PT Astra Serif"/>
          <w:b/>
          <w:bCs/>
          <w:sz w:val="28"/>
          <w:szCs w:val="28"/>
        </w:rPr>
        <w:t>Приложение</w:t>
      </w:r>
      <w:proofErr w:type="spellEnd"/>
      <w:r w:rsidRPr="00C75606">
        <w:rPr>
          <w:rFonts w:ascii="PT Astra Serif" w:hAnsi="PT Astra Serif"/>
          <w:b/>
          <w:bCs/>
          <w:sz w:val="28"/>
          <w:szCs w:val="28"/>
        </w:rPr>
        <w:t xml:space="preserve"> </w:t>
      </w:r>
      <w:r w:rsidR="005D3F31">
        <w:rPr>
          <w:rFonts w:ascii="PT Astra Serif" w:hAnsi="PT Astra Serif"/>
          <w:b/>
          <w:bCs/>
          <w:sz w:val="28"/>
          <w:szCs w:val="28"/>
          <w:lang w:val="ru-RU"/>
        </w:rPr>
        <w:t>5</w:t>
      </w:r>
    </w:p>
    <w:p w:rsidR="00E16194" w:rsidRPr="00C75606" w:rsidRDefault="00E16194" w:rsidP="00E16194">
      <w:pPr>
        <w:widowControl w:val="0"/>
        <w:autoSpaceDE w:val="0"/>
        <w:adjustRightInd w:val="0"/>
        <w:jc w:val="right"/>
        <w:rPr>
          <w:rFonts w:ascii="PT Astra Serif" w:hAnsi="PT Astra Serif"/>
          <w:b/>
          <w:sz w:val="28"/>
          <w:szCs w:val="28"/>
        </w:rPr>
      </w:pPr>
      <w:proofErr w:type="gramStart"/>
      <w:r w:rsidRPr="00C75606">
        <w:rPr>
          <w:rFonts w:ascii="PT Astra Serif" w:hAnsi="PT Astra Serif"/>
          <w:b/>
          <w:bCs/>
          <w:sz w:val="28"/>
          <w:szCs w:val="28"/>
        </w:rPr>
        <w:t>к</w:t>
      </w:r>
      <w:proofErr w:type="gramEnd"/>
      <w:r w:rsidRPr="00C75606">
        <w:rPr>
          <w:rFonts w:ascii="PT Astra Serif" w:hAnsi="PT Astra Serif"/>
          <w:b/>
          <w:bCs/>
          <w:sz w:val="28"/>
          <w:szCs w:val="28"/>
        </w:rPr>
        <w:t xml:space="preserve"> </w:t>
      </w:r>
      <w:proofErr w:type="spellStart"/>
      <w:r w:rsidRPr="00C75606">
        <w:rPr>
          <w:rFonts w:ascii="PT Astra Serif" w:hAnsi="PT Astra Serif"/>
          <w:b/>
          <w:bCs/>
          <w:sz w:val="28"/>
          <w:szCs w:val="28"/>
        </w:rPr>
        <w:t>административному</w:t>
      </w:r>
      <w:proofErr w:type="spellEnd"/>
      <w:r w:rsidRPr="00C75606">
        <w:rPr>
          <w:rFonts w:ascii="PT Astra Serif" w:hAnsi="PT Astra Serif"/>
          <w:b/>
          <w:bCs/>
          <w:sz w:val="28"/>
          <w:szCs w:val="28"/>
        </w:rPr>
        <w:t xml:space="preserve"> </w:t>
      </w:r>
      <w:proofErr w:type="spellStart"/>
      <w:r w:rsidRPr="00C75606">
        <w:rPr>
          <w:rFonts w:ascii="PT Astra Serif" w:hAnsi="PT Astra Serif"/>
          <w:b/>
          <w:bCs/>
          <w:sz w:val="28"/>
          <w:szCs w:val="28"/>
        </w:rPr>
        <w:t>регламенту</w:t>
      </w:r>
      <w:proofErr w:type="spellEnd"/>
      <w:r w:rsidRPr="00C75606">
        <w:rPr>
          <w:rFonts w:ascii="PT Astra Serif" w:hAnsi="PT Astra Serif"/>
          <w:b/>
          <w:sz w:val="28"/>
          <w:szCs w:val="28"/>
        </w:rPr>
        <w:t xml:space="preserve"> </w:t>
      </w:r>
    </w:p>
    <w:p w:rsidR="00DD285B" w:rsidRDefault="00DD285B" w:rsidP="00E16194">
      <w:pPr>
        <w:widowControl w:val="0"/>
        <w:autoSpaceDE w:val="0"/>
        <w:adjustRightInd w:val="0"/>
        <w:jc w:val="right"/>
        <w:rPr>
          <w:rFonts w:ascii="PT Astra Serif" w:hAnsi="PT Astra Serif"/>
          <w:b/>
          <w:sz w:val="28"/>
          <w:szCs w:val="28"/>
          <w:lang w:val="ru-RU"/>
        </w:rPr>
      </w:pPr>
    </w:p>
    <w:p w:rsidR="00DD285B" w:rsidRDefault="00DD285B" w:rsidP="00E16194">
      <w:pPr>
        <w:widowControl w:val="0"/>
        <w:autoSpaceDE w:val="0"/>
        <w:adjustRightInd w:val="0"/>
        <w:jc w:val="right"/>
        <w:rPr>
          <w:rFonts w:ascii="PT Astra Serif" w:hAnsi="PT Astra Serif"/>
          <w:b/>
          <w:sz w:val="28"/>
          <w:szCs w:val="28"/>
          <w:lang w:val="ru-RU"/>
        </w:rPr>
      </w:pPr>
    </w:p>
    <w:p w:rsidR="00E16194" w:rsidRPr="00C75606" w:rsidRDefault="00E16194" w:rsidP="00E16194">
      <w:pPr>
        <w:widowControl w:val="0"/>
        <w:autoSpaceDE w:val="0"/>
        <w:adjustRightInd w:val="0"/>
        <w:jc w:val="right"/>
        <w:rPr>
          <w:rFonts w:ascii="PT Astra Serif" w:hAnsi="PT Astra Serif"/>
          <w:sz w:val="28"/>
          <w:szCs w:val="26"/>
        </w:rPr>
      </w:pPr>
      <w:r w:rsidRPr="00C75606">
        <w:rPr>
          <w:rFonts w:ascii="PT Astra Serif" w:hAnsi="PT Astra Serif"/>
          <w:b/>
          <w:sz w:val="28"/>
          <w:szCs w:val="28"/>
        </w:rPr>
        <w:t xml:space="preserve">                                       </w:t>
      </w:r>
    </w:p>
    <w:tbl>
      <w:tblPr>
        <w:tblW w:w="9780" w:type="dxa"/>
        <w:tblInd w:w="10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firstRow="0" w:lastRow="0" w:firstColumn="0" w:lastColumn="0" w:noHBand="0" w:noVBand="0"/>
      </w:tblPr>
      <w:tblGrid>
        <w:gridCol w:w="4979"/>
        <w:gridCol w:w="4801"/>
      </w:tblGrid>
      <w:tr w:rsidR="00E16194" w:rsidRPr="005D3F31" w:rsidTr="00BF519D">
        <w:trPr>
          <w:trHeight w:val="1931"/>
        </w:trPr>
        <w:tc>
          <w:tcPr>
            <w:tcW w:w="4979" w:type="dxa"/>
            <w:shd w:val="clear" w:color="auto" w:fill="auto"/>
          </w:tcPr>
          <w:p w:rsidR="00E16194" w:rsidRPr="00C75606" w:rsidRDefault="00E16194" w:rsidP="00BF519D">
            <w:pPr>
              <w:widowControl w:val="0"/>
              <w:autoSpaceDE w:val="0"/>
              <w:adjustRightInd w:val="0"/>
              <w:jc w:val="right"/>
              <w:outlineLvl w:val="1"/>
              <w:rPr>
                <w:rFonts w:ascii="PT Astra Serif" w:hAnsi="PT Astra Serif"/>
                <w:sz w:val="28"/>
                <w:szCs w:val="26"/>
                <w:lang w:val="ru-RU"/>
              </w:rPr>
            </w:pPr>
          </w:p>
          <w:p w:rsidR="00E16194" w:rsidRPr="00C75606" w:rsidRDefault="00E16194" w:rsidP="00BF519D">
            <w:pPr>
              <w:widowControl w:val="0"/>
              <w:autoSpaceDE w:val="0"/>
              <w:adjustRightInd w:val="0"/>
              <w:jc w:val="right"/>
              <w:outlineLvl w:val="1"/>
              <w:rPr>
                <w:rFonts w:ascii="PT Astra Serif" w:hAnsi="PT Astra Serif"/>
                <w:sz w:val="28"/>
                <w:szCs w:val="26"/>
                <w:lang w:val="ru-RU"/>
              </w:rPr>
            </w:pPr>
          </w:p>
          <w:p w:rsidR="00E16194" w:rsidRPr="00C75606" w:rsidRDefault="00E16194" w:rsidP="00BF519D">
            <w:pPr>
              <w:widowControl w:val="0"/>
              <w:autoSpaceDE w:val="0"/>
              <w:adjustRightInd w:val="0"/>
              <w:jc w:val="right"/>
              <w:outlineLvl w:val="1"/>
              <w:rPr>
                <w:rFonts w:ascii="PT Astra Serif" w:hAnsi="PT Astra Serif"/>
                <w:sz w:val="28"/>
                <w:szCs w:val="26"/>
                <w:lang w:val="ru-RU"/>
              </w:rPr>
            </w:pPr>
          </w:p>
          <w:p w:rsidR="00E16194" w:rsidRPr="00C75606" w:rsidRDefault="00E16194" w:rsidP="00BF519D">
            <w:pPr>
              <w:widowControl w:val="0"/>
              <w:autoSpaceDE w:val="0"/>
              <w:adjustRightInd w:val="0"/>
              <w:jc w:val="right"/>
              <w:outlineLvl w:val="1"/>
              <w:rPr>
                <w:rFonts w:ascii="PT Astra Serif" w:hAnsi="PT Astra Serif"/>
                <w:sz w:val="28"/>
                <w:szCs w:val="26"/>
                <w:lang w:val="ru-RU"/>
              </w:rPr>
            </w:pPr>
          </w:p>
          <w:p w:rsidR="00E16194" w:rsidRPr="00C75606" w:rsidRDefault="00E16194" w:rsidP="00BF519D">
            <w:pPr>
              <w:widowControl w:val="0"/>
              <w:autoSpaceDE w:val="0"/>
              <w:adjustRightInd w:val="0"/>
              <w:jc w:val="right"/>
              <w:outlineLvl w:val="1"/>
              <w:rPr>
                <w:rFonts w:ascii="PT Astra Serif" w:hAnsi="PT Astra Serif"/>
                <w:sz w:val="28"/>
                <w:szCs w:val="26"/>
                <w:lang w:val="ru-RU"/>
              </w:rPr>
            </w:pPr>
          </w:p>
          <w:p w:rsidR="00E16194" w:rsidRPr="00C75606" w:rsidRDefault="00E16194" w:rsidP="00BF519D">
            <w:pPr>
              <w:widowControl w:val="0"/>
              <w:autoSpaceDE w:val="0"/>
              <w:adjustRightInd w:val="0"/>
              <w:jc w:val="right"/>
              <w:outlineLvl w:val="1"/>
              <w:rPr>
                <w:rFonts w:ascii="PT Astra Serif" w:hAnsi="PT Astra Serif"/>
                <w:sz w:val="28"/>
                <w:szCs w:val="26"/>
                <w:lang w:val="ru-RU"/>
              </w:rPr>
            </w:pPr>
          </w:p>
          <w:p w:rsidR="00DD285B" w:rsidRDefault="00DD285B" w:rsidP="00BF519D">
            <w:pPr>
              <w:widowControl w:val="0"/>
              <w:autoSpaceDE w:val="0"/>
              <w:adjustRightInd w:val="0"/>
              <w:outlineLvl w:val="1"/>
              <w:rPr>
                <w:rFonts w:ascii="PT Astra Serif" w:hAnsi="PT Astra Serif"/>
                <w:sz w:val="28"/>
                <w:szCs w:val="26"/>
                <w:lang w:val="ru-RU"/>
              </w:rPr>
            </w:pPr>
          </w:p>
          <w:p w:rsidR="00E16194" w:rsidRPr="00C75606" w:rsidRDefault="00E16194" w:rsidP="00BF519D">
            <w:pPr>
              <w:widowControl w:val="0"/>
              <w:autoSpaceDE w:val="0"/>
              <w:adjustRightInd w:val="0"/>
              <w:outlineLvl w:val="1"/>
              <w:rPr>
                <w:rFonts w:ascii="PT Astra Serif" w:hAnsi="PT Astra Serif"/>
                <w:bCs/>
                <w:sz w:val="28"/>
                <w:szCs w:val="26"/>
                <w:lang w:val="ru-RU"/>
              </w:rPr>
            </w:pPr>
            <w:r w:rsidRPr="00C75606">
              <w:rPr>
                <w:rFonts w:ascii="PT Astra Serif" w:hAnsi="PT Astra Serif"/>
                <w:sz w:val="28"/>
                <w:szCs w:val="26"/>
                <w:lang w:val="ru-RU"/>
              </w:rPr>
              <w:t xml:space="preserve">Решение об отказе </w:t>
            </w:r>
            <w:r w:rsidRPr="00C75606">
              <w:rPr>
                <w:rFonts w:ascii="PT Astra Serif" w:hAnsi="PT Astra Serif"/>
                <w:sz w:val="28"/>
                <w:szCs w:val="26"/>
                <w:lang w:val="x-none"/>
              </w:rPr>
              <w:t>в исправлении допущенных опечаток и</w:t>
            </w:r>
            <w:r w:rsidRPr="00C75606">
              <w:rPr>
                <w:rFonts w:ascii="PT Astra Serif" w:hAnsi="PT Astra Serif"/>
                <w:sz w:val="28"/>
                <w:szCs w:val="26"/>
                <w:lang w:val="ru-RU" w:bidi="ru-RU"/>
              </w:rPr>
              <w:t xml:space="preserve"> (или)</w:t>
            </w:r>
            <w:r w:rsidRPr="00C75606">
              <w:rPr>
                <w:rFonts w:ascii="PT Astra Serif" w:hAnsi="PT Astra Serif"/>
                <w:sz w:val="28"/>
                <w:szCs w:val="26"/>
                <w:lang w:val="x-none"/>
              </w:rPr>
              <w:t xml:space="preserve"> ошибок</w:t>
            </w:r>
            <w:r w:rsidRPr="00C75606">
              <w:rPr>
                <w:rFonts w:ascii="PT Astra Serif" w:hAnsi="PT Astra Serif"/>
                <w:bCs/>
                <w:sz w:val="28"/>
                <w:szCs w:val="26"/>
                <w:lang w:val="x-none"/>
              </w:rPr>
              <w:t xml:space="preserve"> </w:t>
            </w:r>
          </w:p>
        </w:tc>
        <w:tc>
          <w:tcPr>
            <w:tcW w:w="4801" w:type="dxa"/>
            <w:shd w:val="clear" w:color="auto" w:fill="auto"/>
          </w:tcPr>
          <w:p w:rsidR="005D3F31" w:rsidRDefault="0003249E" w:rsidP="00DD285B">
            <w:pPr>
              <w:widowControl w:val="0"/>
              <w:autoSpaceDE w:val="0"/>
              <w:adjustRightInd w:val="0"/>
              <w:ind w:right="316"/>
              <w:jc w:val="center"/>
              <w:outlineLvl w:val="1"/>
              <w:rPr>
                <w:rFonts w:ascii="PT Astra Serif" w:hAnsi="PT Astra Serif"/>
                <w:bCs/>
                <w:sz w:val="24"/>
                <w:szCs w:val="26"/>
                <w:lang w:val="ru-RU"/>
              </w:rPr>
            </w:pPr>
            <w:r w:rsidRPr="00C75606">
              <w:rPr>
                <w:rFonts w:ascii="PT Astra Serif" w:hAnsi="PT Astra Serif"/>
                <w:bCs/>
                <w:sz w:val="28"/>
                <w:szCs w:val="26"/>
                <w:lang w:val="ru-RU"/>
              </w:rPr>
              <w:t>____________________________</w:t>
            </w:r>
            <w:r w:rsidR="005D3F31">
              <w:rPr>
                <w:rFonts w:ascii="PT Astra Serif" w:hAnsi="PT Astra Serif"/>
                <w:bCs/>
                <w:sz w:val="24"/>
                <w:szCs w:val="26"/>
                <w:lang w:val="ru-RU"/>
              </w:rPr>
              <w:t xml:space="preserve"> </w:t>
            </w:r>
          </w:p>
          <w:p w:rsidR="005D3F31" w:rsidRDefault="005D3F31" w:rsidP="00DD285B">
            <w:pPr>
              <w:widowControl w:val="0"/>
              <w:autoSpaceDE w:val="0"/>
              <w:adjustRightInd w:val="0"/>
              <w:ind w:right="316"/>
              <w:jc w:val="center"/>
              <w:outlineLvl w:val="1"/>
              <w:rPr>
                <w:rFonts w:ascii="PT Astra Serif" w:hAnsi="PT Astra Serif"/>
                <w:bCs/>
                <w:sz w:val="24"/>
                <w:szCs w:val="26"/>
                <w:lang w:val="ru-RU"/>
              </w:rPr>
            </w:pPr>
            <w:r>
              <w:rPr>
                <w:rFonts w:ascii="PT Astra Serif" w:hAnsi="PT Astra Serif"/>
                <w:bCs/>
                <w:sz w:val="24"/>
                <w:szCs w:val="26"/>
                <w:lang w:val="ru-RU"/>
              </w:rPr>
              <w:t xml:space="preserve">ФИО </w:t>
            </w:r>
            <w:r>
              <w:rPr>
                <w:rFonts w:ascii="PT Astra Serif" w:hAnsi="PT Astra Serif"/>
                <w:sz w:val="24"/>
                <w:szCs w:val="26"/>
                <w:lang w:val="ru-RU"/>
              </w:rPr>
              <w:t>(последнее – при наличии)</w:t>
            </w:r>
            <w:r>
              <w:rPr>
                <w:rFonts w:ascii="PT Astra Serif" w:hAnsi="PT Astra Serif"/>
                <w:bCs/>
                <w:sz w:val="24"/>
                <w:szCs w:val="26"/>
                <w:lang w:val="ru-RU"/>
              </w:rPr>
              <w:t xml:space="preserve"> заявителя</w:t>
            </w:r>
          </w:p>
          <w:p w:rsidR="005D3F31" w:rsidRDefault="005D3F31" w:rsidP="00DD285B">
            <w:pPr>
              <w:widowControl w:val="0"/>
              <w:autoSpaceDE w:val="0"/>
              <w:adjustRightInd w:val="0"/>
              <w:ind w:right="316"/>
              <w:jc w:val="center"/>
              <w:outlineLvl w:val="1"/>
              <w:rPr>
                <w:rFonts w:ascii="PT Astra Serif" w:hAnsi="PT Astra Serif"/>
                <w:sz w:val="24"/>
                <w:szCs w:val="26"/>
                <w:lang w:val="ru-RU" w:bidi="x-none"/>
              </w:rPr>
            </w:pPr>
            <w:r>
              <w:rPr>
                <w:rFonts w:ascii="PT Astra Serif" w:hAnsi="PT Astra Serif"/>
                <w:bCs/>
                <w:sz w:val="24"/>
                <w:szCs w:val="26"/>
                <w:lang w:val="ru-RU"/>
              </w:rPr>
              <w:t>(наименование юридического лица,</w:t>
            </w:r>
            <w:r>
              <w:rPr>
                <w:rFonts w:ascii="PT Astra Serif" w:hAnsi="PT Astra Serif"/>
                <w:sz w:val="24"/>
                <w:szCs w:val="26"/>
                <w:lang w:val="ru-RU"/>
              </w:rPr>
              <w:t xml:space="preserve"> организационно-правовая форма)</w:t>
            </w:r>
          </w:p>
          <w:p w:rsidR="00E16194" w:rsidRPr="00C75606" w:rsidRDefault="00E16194" w:rsidP="00DD285B">
            <w:pPr>
              <w:widowControl w:val="0"/>
              <w:autoSpaceDE w:val="0"/>
              <w:adjustRightInd w:val="0"/>
              <w:ind w:right="316"/>
              <w:jc w:val="center"/>
              <w:outlineLvl w:val="1"/>
              <w:rPr>
                <w:rFonts w:ascii="PT Astra Serif" w:hAnsi="PT Astra Serif"/>
                <w:sz w:val="24"/>
                <w:szCs w:val="26"/>
                <w:lang w:val="ru-RU" w:bidi="x-none"/>
              </w:rPr>
            </w:pPr>
          </w:p>
          <w:p w:rsidR="00E16194" w:rsidRPr="00457C83" w:rsidRDefault="00E16194" w:rsidP="00DD285B">
            <w:pPr>
              <w:widowControl w:val="0"/>
              <w:autoSpaceDE w:val="0"/>
              <w:adjustRightInd w:val="0"/>
              <w:ind w:right="316"/>
              <w:jc w:val="center"/>
              <w:outlineLvl w:val="1"/>
              <w:rPr>
                <w:rFonts w:ascii="PT Astra Serif" w:hAnsi="PT Astra Serif"/>
                <w:bCs/>
                <w:sz w:val="24"/>
                <w:szCs w:val="26"/>
                <w:lang w:val="ru-RU"/>
              </w:rPr>
            </w:pPr>
            <w:r w:rsidRPr="00457C83">
              <w:rPr>
                <w:rFonts w:ascii="PT Astra Serif" w:hAnsi="PT Astra Serif"/>
                <w:bCs/>
                <w:sz w:val="24"/>
                <w:szCs w:val="26"/>
                <w:lang w:val="ru-RU"/>
              </w:rPr>
              <w:t>______</w:t>
            </w:r>
            <w:r w:rsidR="0003249E" w:rsidRPr="00457C83">
              <w:rPr>
                <w:rFonts w:ascii="PT Astra Serif" w:hAnsi="PT Astra Serif"/>
                <w:bCs/>
                <w:sz w:val="24"/>
                <w:szCs w:val="26"/>
                <w:lang w:val="ru-RU"/>
              </w:rPr>
              <w:t>___________________________</w:t>
            </w:r>
          </w:p>
          <w:p w:rsidR="00E16194" w:rsidRPr="005D3F31" w:rsidRDefault="00E16194" w:rsidP="00DD285B">
            <w:pPr>
              <w:widowControl w:val="0"/>
              <w:autoSpaceDE w:val="0"/>
              <w:adjustRightInd w:val="0"/>
              <w:ind w:right="316"/>
              <w:jc w:val="center"/>
              <w:outlineLvl w:val="1"/>
              <w:rPr>
                <w:rFonts w:ascii="PT Astra Serif" w:hAnsi="PT Astra Serif"/>
                <w:bCs/>
                <w:sz w:val="28"/>
                <w:szCs w:val="26"/>
                <w:lang w:val="ru-RU"/>
              </w:rPr>
            </w:pPr>
            <w:r w:rsidRPr="005D3F31">
              <w:rPr>
                <w:rFonts w:ascii="PT Astra Serif" w:hAnsi="PT Astra Serif"/>
                <w:bCs/>
                <w:sz w:val="24"/>
                <w:szCs w:val="26"/>
                <w:lang w:val="ru-RU"/>
              </w:rPr>
              <w:t>(адрес заявителя)</w:t>
            </w:r>
          </w:p>
        </w:tc>
      </w:tr>
    </w:tbl>
    <w:p w:rsidR="00E16194" w:rsidRPr="005D3F31" w:rsidRDefault="00E16194" w:rsidP="00E16194">
      <w:pPr>
        <w:widowControl w:val="0"/>
        <w:autoSpaceDE w:val="0"/>
        <w:adjustRightInd w:val="0"/>
        <w:jc w:val="right"/>
        <w:outlineLvl w:val="1"/>
        <w:rPr>
          <w:rFonts w:ascii="PT Astra Serif" w:hAnsi="PT Astra Serif"/>
          <w:bCs/>
          <w:sz w:val="28"/>
          <w:szCs w:val="26"/>
          <w:lang w:val="ru-RU"/>
        </w:rPr>
      </w:pPr>
      <w:r w:rsidRPr="005D3F31">
        <w:rPr>
          <w:rFonts w:ascii="PT Astra Serif" w:hAnsi="PT Astra Serif"/>
          <w:bCs/>
          <w:sz w:val="28"/>
          <w:szCs w:val="26"/>
          <w:lang w:val="ru-RU"/>
        </w:rPr>
        <w:tab/>
      </w:r>
    </w:p>
    <w:p w:rsidR="00E16194" w:rsidRPr="00C75606" w:rsidRDefault="00E16194" w:rsidP="00E16194">
      <w:pPr>
        <w:widowControl w:val="0"/>
        <w:autoSpaceDE w:val="0"/>
        <w:adjustRightInd w:val="0"/>
        <w:jc w:val="center"/>
        <w:outlineLvl w:val="1"/>
        <w:rPr>
          <w:rFonts w:ascii="PT Astra Serif" w:hAnsi="PT Astra Serif"/>
          <w:sz w:val="28"/>
          <w:szCs w:val="26"/>
          <w:lang w:val="ru-RU"/>
        </w:rPr>
      </w:pPr>
      <w:r w:rsidRPr="00C75606">
        <w:rPr>
          <w:rFonts w:ascii="PT Astra Serif" w:hAnsi="PT Astra Serif"/>
          <w:bCs/>
          <w:sz w:val="28"/>
          <w:szCs w:val="26"/>
          <w:lang w:val="ru-RU"/>
        </w:rPr>
        <w:t>Уважаемы</w:t>
      </w:r>
      <w:proofErr w:type="gramStart"/>
      <w:r w:rsidRPr="00C75606">
        <w:rPr>
          <w:rFonts w:ascii="PT Astra Serif" w:hAnsi="PT Astra Serif"/>
          <w:bCs/>
          <w:sz w:val="28"/>
          <w:szCs w:val="26"/>
          <w:lang w:val="ru-RU"/>
        </w:rPr>
        <w:t>й(</w:t>
      </w:r>
      <w:proofErr w:type="spellStart"/>
      <w:proofErr w:type="gramEnd"/>
      <w:r w:rsidRPr="00C75606">
        <w:rPr>
          <w:rFonts w:ascii="PT Astra Serif" w:hAnsi="PT Astra Serif"/>
          <w:bCs/>
          <w:sz w:val="28"/>
          <w:szCs w:val="26"/>
          <w:lang w:val="ru-RU"/>
        </w:rPr>
        <w:t>ая</w:t>
      </w:r>
      <w:proofErr w:type="spellEnd"/>
      <w:r w:rsidRPr="00C75606">
        <w:rPr>
          <w:rFonts w:ascii="PT Astra Serif" w:hAnsi="PT Astra Serif"/>
          <w:bCs/>
          <w:sz w:val="28"/>
          <w:szCs w:val="26"/>
          <w:lang w:val="ru-RU"/>
        </w:rPr>
        <w:t>)_________________________!</w:t>
      </w:r>
    </w:p>
    <w:p w:rsidR="00E16194" w:rsidRPr="00C75606" w:rsidRDefault="00E16194" w:rsidP="00E16194">
      <w:pPr>
        <w:widowControl w:val="0"/>
        <w:autoSpaceDE w:val="0"/>
        <w:adjustRightInd w:val="0"/>
        <w:jc w:val="right"/>
        <w:outlineLvl w:val="1"/>
        <w:rPr>
          <w:rFonts w:ascii="PT Astra Serif" w:hAnsi="PT Astra Serif"/>
          <w:sz w:val="28"/>
          <w:szCs w:val="26"/>
          <w:lang w:val="ru-RU"/>
        </w:rPr>
      </w:pPr>
    </w:p>
    <w:p w:rsidR="00E16194" w:rsidRPr="00C75606" w:rsidRDefault="00E16194" w:rsidP="00E16194">
      <w:pPr>
        <w:widowControl w:val="0"/>
        <w:autoSpaceDE w:val="0"/>
        <w:adjustRightInd w:val="0"/>
        <w:ind w:firstLine="709"/>
        <w:jc w:val="both"/>
        <w:outlineLvl w:val="1"/>
        <w:rPr>
          <w:rFonts w:ascii="PT Astra Serif" w:hAnsi="PT Astra Serif"/>
          <w:sz w:val="28"/>
          <w:szCs w:val="26"/>
          <w:lang w:val="ru-RU"/>
        </w:rPr>
      </w:pPr>
      <w:r w:rsidRPr="00C75606">
        <w:rPr>
          <w:rFonts w:ascii="PT Astra Serif" w:hAnsi="PT Astra Serif"/>
          <w:sz w:val="28"/>
          <w:szCs w:val="26"/>
          <w:lang w:val="ru-RU"/>
        </w:rPr>
        <w:t>Рассмотрев Ваше заявление (</w:t>
      </w:r>
      <w:proofErr w:type="spellStart"/>
      <w:r w:rsidRPr="00C75606">
        <w:rPr>
          <w:rFonts w:ascii="PT Astra Serif" w:hAnsi="PT Astra Serif"/>
          <w:sz w:val="28"/>
          <w:szCs w:val="26"/>
          <w:lang w:val="ru-RU"/>
        </w:rPr>
        <w:t>вх</w:t>
      </w:r>
      <w:proofErr w:type="spellEnd"/>
      <w:r w:rsidRPr="00C75606">
        <w:rPr>
          <w:rFonts w:ascii="PT Astra Serif" w:hAnsi="PT Astra Serif"/>
          <w:sz w:val="28"/>
          <w:szCs w:val="26"/>
          <w:lang w:val="ru-RU"/>
        </w:rPr>
        <w:t xml:space="preserve">. от ________ № ____) об исправлении допущенных опечаток и (или) ошибок </w:t>
      </w:r>
      <w:proofErr w:type="gramStart"/>
      <w:r w:rsidRPr="00C75606">
        <w:rPr>
          <w:rFonts w:ascii="PT Astra Serif" w:hAnsi="PT Astra Serif"/>
          <w:sz w:val="28"/>
          <w:szCs w:val="26"/>
          <w:lang w:val="ru-RU"/>
        </w:rPr>
        <w:t>в</w:t>
      </w:r>
      <w:proofErr w:type="gramEnd"/>
      <w:r w:rsidRPr="00C75606">
        <w:rPr>
          <w:rFonts w:ascii="PT Astra Serif" w:hAnsi="PT Astra Serif"/>
          <w:sz w:val="28"/>
          <w:szCs w:val="26"/>
          <w:lang w:val="ru-RU"/>
        </w:rPr>
        <w:t xml:space="preserve"> ________________________________</w:t>
      </w:r>
    </w:p>
    <w:p w:rsidR="00E16194" w:rsidRPr="00C75606" w:rsidRDefault="00E16194" w:rsidP="00E16194">
      <w:pPr>
        <w:widowControl w:val="0"/>
        <w:autoSpaceDE w:val="0"/>
        <w:adjustRightInd w:val="0"/>
        <w:jc w:val="center"/>
        <w:outlineLvl w:val="1"/>
        <w:rPr>
          <w:rFonts w:ascii="PT Astra Serif" w:hAnsi="PT Astra Serif"/>
          <w:sz w:val="24"/>
          <w:szCs w:val="26"/>
          <w:lang w:val="ru-RU"/>
        </w:rPr>
      </w:pPr>
      <w:proofErr w:type="gramStart"/>
      <w:r w:rsidRPr="00C75606">
        <w:rPr>
          <w:rFonts w:ascii="PT Astra Serif" w:hAnsi="PT Astra Serif"/>
          <w:sz w:val="28"/>
          <w:szCs w:val="26"/>
          <w:lang w:val="ru-RU"/>
        </w:rPr>
        <w:t>__________________________________________________________________</w:t>
      </w:r>
      <w:r w:rsidR="00621E0A" w:rsidRPr="00C75606">
        <w:rPr>
          <w:rFonts w:ascii="PT Astra Serif" w:hAnsi="PT Astra Serif"/>
          <w:sz w:val="28"/>
          <w:szCs w:val="26"/>
          <w:lang w:val="ru-RU"/>
        </w:rPr>
        <w:t>,</w:t>
      </w:r>
      <w:r w:rsidRPr="00C75606">
        <w:rPr>
          <w:rFonts w:ascii="PT Astra Serif" w:hAnsi="PT Astra Serif"/>
          <w:sz w:val="28"/>
          <w:szCs w:val="26"/>
          <w:lang w:val="ru-RU"/>
        </w:rPr>
        <w:t xml:space="preserve"> </w:t>
      </w:r>
      <w:r w:rsidRPr="00C75606">
        <w:rPr>
          <w:rFonts w:ascii="PT Astra Serif" w:hAnsi="PT Astra Serif"/>
          <w:sz w:val="24"/>
          <w:szCs w:val="26"/>
          <w:lang w:val="ru-RU"/>
        </w:rPr>
        <w:t xml:space="preserve">(указываются наименование и реквизиты выданного в результате предоставления </w:t>
      </w:r>
      <w:proofErr w:type="gramEnd"/>
    </w:p>
    <w:p w:rsidR="00E16194" w:rsidRPr="00C75606" w:rsidRDefault="00E16194" w:rsidP="00E16194">
      <w:pPr>
        <w:widowControl w:val="0"/>
        <w:autoSpaceDE w:val="0"/>
        <w:adjustRightInd w:val="0"/>
        <w:jc w:val="center"/>
        <w:outlineLvl w:val="1"/>
        <w:rPr>
          <w:rFonts w:ascii="PT Astra Serif" w:hAnsi="PT Astra Serif"/>
          <w:sz w:val="32"/>
          <w:szCs w:val="26"/>
          <w:lang w:val="ru-RU"/>
        </w:rPr>
      </w:pPr>
      <w:r w:rsidRPr="00C75606">
        <w:rPr>
          <w:rFonts w:ascii="PT Astra Serif" w:hAnsi="PT Astra Serif"/>
          <w:sz w:val="24"/>
          <w:szCs w:val="26"/>
          <w:lang w:val="ru-RU"/>
        </w:rPr>
        <w:t>муниципальной услуги документа)</w:t>
      </w:r>
    </w:p>
    <w:p w:rsidR="00E16194" w:rsidRPr="00C75606" w:rsidRDefault="00E16194" w:rsidP="00E16194">
      <w:pPr>
        <w:widowControl w:val="0"/>
        <w:autoSpaceDE w:val="0"/>
        <w:adjustRightInd w:val="0"/>
        <w:jc w:val="both"/>
        <w:outlineLvl w:val="1"/>
        <w:rPr>
          <w:rFonts w:ascii="PT Astra Serif" w:hAnsi="PT Astra Serif"/>
          <w:bCs/>
          <w:sz w:val="28"/>
          <w:szCs w:val="26"/>
          <w:lang w:val="ru-RU"/>
        </w:rPr>
      </w:pPr>
      <w:r w:rsidRPr="00C75606">
        <w:rPr>
          <w:rFonts w:ascii="PT Astra Serif" w:hAnsi="PT Astra Serif"/>
          <w:sz w:val="28"/>
          <w:szCs w:val="26"/>
          <w:lang w:val="ru-RU"/>
        </w:rPr>
        <w:t xml:space="preserve">Управление архитектуры и градостроительства администрации города Ульяновска отказывает Вам в исправлении допущенных опечаток и (или) ошибок </w:t>
      </w:r>
      <w:r w:rsidRPr="00C75606">
        <w:rPr>
          <w:rFonts w:ascii="PT Astra Serif" w:hAnsi="PT Astra Serif"/>
          <w:bCs/>
          <w:sz w:val="28"/>
          <w:szCs w:val="26"/>
          <w:lang w:val="ru-RU"/>
        </w:rPr>
        <w:t>по следующим основаниям:</w:t>
      </w:r>
    </w:p>
    <w:p w:rsidR="00E16194" w:rsidRPr="00C75606" w:rsidRDefault="00E16194" w:rsidP="00E16194">
      <w:pPr>
        <w:widowControl w:val="0"/>
        <w:autoSpaceDE w:val="0"/>
        <w:adjustRightInd w:val="0"/>
        <w:jc w:val="both"/>
        <w:outlineLvl w:val="1"/>
        <w:rPr>
          <w:rFonts w:ascii="PT Astra Serif" w:hAnsi="PT Astra Serif"/>
          <w:bCs/>
          <w:sz w:val="28"/>
          <w:szCs w:val="26"/>
          <w:lang w:val="ru-RU"/>
        </w:rPr>
      </w:pPr>
      <w:r w:rsidRPr="00C75606">
        <w:rPr>
          <w:rFonts w:ascii="PT Astra Serif" w:hAnsi="PT Astra Serif"/>
          <w:bCs/>
          <w:sz w:val="28"/>
          <w:szCs w:val="26"/>
          <w:lang w:val="ru-RU"/>
        </w:rPr>
        <w:t>__________________________________________________________________</w:t>
      </w:r>
    </w:p>
    <w:p w:rsidR="00E16194" w:rsidRPr="00C75606" w:rsidRDefault="00E16194" w:rsidP="00E16194">
      <w:pPr>
        <w:widowControl w:val="0"/>
        <w:autoSpaceDE w:val="0"/>
        <w:adjustRightInd w:val="0"/>
        <w:jc w:val="both"/>
        <w:outlineLvl w:val="1"/>
        <w:rPr>
          <w:rFonts w:ascii="PT Astra Serif" w:hAnsi="PT Astra Serif"/>
          <w:bCs/>
          <w:sz w:val="28"/>
          <w:szCs w:val="26"/>
          <w:lang w:val="ru-RU"/>
        </w:rPr>
      </w:pPr>
      <w:r w:rsidRPr="00C75606">
        <w:rPr>
          <w:rFonts w:ascii="PT Astra Serif" w:hAnsi="PT Astra Serif"/>
          <w:bCs/>
          <w:sz w:val="28"/>
          <w:szCs w:val="26"/>
          <w:lang w:val="ru-RU"/>
        </w:rPr>
        <w:t>____________________________________________________________________________________________________________________________________.</w:t>
      </w:r>
    </w:p>
    <w:p w:rsidR="00E16194" w:rsidRPr="00C75606" w:rsidRDefault="00E16194" w:rsidP="00E16194">
      <w:pPr>
        <w:widowControl w:val="0"/>
        <w:autoSpaceDE w:val="0"/>
        <w:adjustRightInd w:val="0"/>
        <w:jc w:val="center"/>
        <w:outlineLvl w:val="1"/>
        <w:rPr>
          <w:rFonts w:ascii="PT Astra Serif" w:hAnsi="PT Astra Serif"/>
          <w:sz w:val="24"/>
          <w:szCs w:val="26"/>
          <w:lang w:val="ru-RU"/>
        </w:rPr>
      </w:pPr>
      <w:r w:rsidRPr="00C75606">
        <w:rPr>
          <w:rFonts w:ascii="PT Astra Serif" w:hAnsi="PT Astra Serif"/>
          <w:bCs/>
          <w:sz w:val="24"/>
          <w:szCs w:val="26"/>
          <w:lang w:val="ru-RU"/>
        </w:rPr>
        <w:t xml:space="preserve">(указываются основания, предусмотренные подпунктом </w:t>
      </w:r>
      <w:r w:rsidR="00915FC8" w:rsidRPr="00C75606">
        <w:rPr>
          <w:rFonts w:ascii="PT Astra Serif" w:hAnsi="PT Astra Serif"/>
          <w:bCs/>
          <w:sz w:val="24"/>
          <w:szCs w:val="26"/>
          <w:lang w:val="ru-RU"/>
        </w:rPr>
        <w:t>3.4.3</w:t>
      </w:r>
      <w:r w:rsidRPr="00C75606">
        <w:rPr>
          <w:rFonts w:ascii="PT Astra Serif" w:hAnsi="PT Astra Serif"/>
          <w:bCs/>
          <w:sz w:val="24"/>
          <w:szCs w:val="26"/>
          <w:lang w:val="ru-RU"/>
        </w:rPr>
        <w:t xml:space="preserve"> пункта </w:t>
      </w:r>
      <w:r w:rsidR="00915FC8" w:rsidRPr="00C75606">
        <w:rPr>
          <w:rFonts w:ascii="PT Astra Serif" w:hAnsi="PT Astra Serif"/>
          <w:bCs/>
          <w:sz w:val="24"/>
          <w:szCs w:val="26"/>
          <w:lang w:val="ru-RU"/>
        </w:rPr>
        <w:t>3.4</w:t>
      </w:r>
      <w:r w:rsidRPr="00C75606">
        <w:rPr>
          <w:rFonts w:ascii="PT Astra Serif" w:hAnsi="PT Astra Serif"/>
          <w:bCs/>
          <w:sz w:val="24"/>
          <w:szCs w:val="26"/>
          <w:lang w:val="ru-RU"/>
        </w:rPr>
        <w:t xml:space="preserve"> раздела </w:t>
      </w:r>
      <w:r w:rsidR="00915FC8" w:rsidRPr="00C75606">
        <w:rPr>
          <w:rFonts w:ascii="PT Astra Serif" w:hAnsi="PT Astra Serif"/>
          <w:bCs/>
          <w:sz w:val="24"/>
          <w:szCs w:val="26"/>
          <w:lang w:val="ru-RU"/>
        </w:rPr>
        <w:t>3</w:t>
      </w:r>
      <w:r w:rsidRPr="00C75606">
        <w:rPr>
          <w:rFonts w:ascii="PT Astra Serif" w:hAnsi="PT Astra Serif"/>
          <w:bCs/>
          <w:sz w:val="24"/>
          <w:szCs w:val="26"/>
          <w:lang w:val="ru-RU"/>
        </w:rPr>
        <w:t xml:space="preserve"> административного регламента)</w:t>
      </w:r>
    </w:p>
    <w:p w:rsidR="00E16194" w:rsidRPr="00C75606" w:rsidRDefault="00E16194" w:rsidP="00E16194">
      <w:pPr>
        <w:widowControl w:val="0"/>
        <w:autoSpaceDE w:val="0"/>
        <w:adjustRightInd w:val="0"/>
        <w:jc w:val="right"/>
        <w:outlineLvl w:val="1"/>
        <w:rPr>
          <w:rFonts w:ascii="PT Astra Serif" w:hAnsi="PT Astra Serif"/>
          <w:sz w:val="28"/>
          <w:szCs w:val="26"/>
          <w:lang w:val="ru-RU"/>
        </w:rPr>
      </w:pPr>
    </w:p>
    <w:p w:rsidR="00621E0A" w:rsidRPr="00C75606" w:rsidRDefault="00621E0A" w:rsidP="00E16194">
      <w:pPr>
        <w:widowControl w:val="0"/>
        <w:autoSpaceDE w:val="0"/>
        <w:adjustRightInd w:val="0"/>
        <w:jc w:val="right"/>
        <w:outlineLvl w:val="1"/>
        <w:rPr>
          <w:rFonts w:ascii="PT Astra Serif" w:hAnsi="PT Astra Serif"/>
          <w:sz w:val="28"/>
          <w:szCs w:val="26"/>
          <w:lang w:val="ru-RU"/>
        </w:rPr>
      </w:pPr>
    </w:p>
    <w:p w:rsidR="005D3F31" w:rsidRPr="004518F5" w:rsidRDefault="005D3F31" w:rsidP="005D3F31">
      <w:pPr>
        <w:pStyle w:val="ConsPlusNonformat"/>
        <w:tabs>
          <w:tab w:val="left" w:pos="9354"/>
        </w:tabs>
        <w:jc w:val="both"/>
        <w:rPr>
          <w:rFonts w:ascii="PT Astra Serif" w:hAnsi="PT Astra Serif"/>
          <w:color w:val="000000"/>
          <w:sz w:val="24"/>
          <w:szCs w:val="28"/>
        </w:rPr>
      </w:pPr>
      <w:r w:rsidRPr="004518F5">
        <w:rPr>
          <w:rFonts w:ascii="PT Astra Serif" w:hAnsi="PT Astra Serif"/>
          <w:color w:val="000000"/>
          <w:sz w:val="24"/>
          <w:szCs w:val="28"/>
        </w:rPr>
        <w:t>______________                                         ____________                       ___________________</w:t>
      </w:r>
    </w:p>
    <w:p w:rsidR="005D3F31" w:rsidRDefault="005D3F31" w:rsidP="005D3F31">
      <w:pPr>
        <w:widowControl w:val="0"/>
        <w:autoSpaceDE w:val="0"/>
        <w:adjustRightInd w:val="0"/>
        <w:ind w:left="2836" w:hanging="2836"/>
        <w:outlineLvl w:val="1"/>
        <w:rPr>
          <w:rFonts w:ascii="PT Astra Serif" w:hAnsi="PT Astra Serif"/>
          <w:sz w:val="28"/>
          <w:szCs w:val="26"/>
          <w:lang w:val="ru-RU"/>
        </w:rPr>
      </w:pPr>
      <w:proofErr w:type="gramStart"/>
      <w:r w:rsidRPr="00183249">
        <w:rPr>
          <w:rFonts w:ascii="PT Astra Serif" w:hAnsi="PT Astra Serif"/>
          <w:bCs/>
          <w:sz w:val="28"/>
          <w:szCs w:val="26"/>
          <w:lang w:val="ru-RU"/>
        </w:rPr>
        <w:t xml:space="preserve">(должность)                    </w:t>
      </w:r>
      <w:r w:rsidRPr="00183249">
        <w:rPr>
          <w:rFonts w:ascii="PT Astra Serif" w:hAnsi="PT Astra Serif"/>
          <w:bCs/>
          <w:sz w:val="28"/>
          <w:szCs w:val="26"/>
          <w:lang w:val="ru-RU"/>
        </w:rPr>
        <w:tab/>
        <w:t xml:space="preserve">           </w:t>
      </w:r>
      <w:r w:rsidRPr="00183249">
        <w:rPr>
          <w:rFonts w:ascii="PT Astra Serif" w:hAnsi="PT Astra Serif"/>
          <w:sz w:val="28"/>
          <w:szCs w:val="26"/>
          <w:lang w:val="ru-RU" w:bidi="x-none"/>
        </w:rPr>
        <w:t xml:space="preserve">(подпись)                  </w:t>
      </w:r>
      <w:r>
        <w:rPr>
          <w:rFonts w:ascii="PT Astra Serif" w:hAnsi="PT Astra Serif"/>
          <w:sz w:val="28"/>
          <w:szCs w:val="26"/>
          <w:lang w:val="ru-RU" w:bidi="x-none"/>
        </w:rPr>
        <w:t xml:space="preserve">   </w:t>
      </w:r>
      <w:r w:rsidRPr="00183249">
        <w:rPr>
          <w:rFonts w:ascii="PT Astra Serif" w:hAnsi="PT Astra Serif"/>
          <w:sz w:val="28"/>
          <w:szCs w:val="26"/>
          <w:lang w:val="ru-RU" w:bidi="x-none"/>
        </w:rPr>
        <w:t xml:space="preserve"> (ФИО </w:t>
      </w:r>
      <w:r w:rsidRPr="00183249">
        <w:rPr>
          <w:rFonts w:ascii="PT Astra Serif" w:hAnsi="PT Astra Serif"/>
          <w:sz w:val="28"/>
          <w:szCs w:val="26"/>
          <w:lang w:val="ru-RU"/>
        </w:rPr>
        <w:t xml:space="preserve">(последнее –    </w:t>
      </w:r>
      <w:proofErr w:type="gramEnd"/>
    </w:p>
    <w:p w:rsidR="005D3F31" w:rsidRPr="00183249" w:rsidRDefault="005D3F31" w:rsidP="005D3F31">
      <w:pPr>
        <w:widowControl w:val="0"/>
        <w:autoSpaceDE w:val="0"/>
        <w:adjustRightInd w:val="0"/>
        <w:ind w:left="2836" w:hanging="2836"/>
        <w:outlineLvl w:val="1"/>
        <w:rPr>
          <w:rFonts w:ascii="PT Astra Serif" w:hAnsi="PT Astra Serif"/>
          <w:bCs/>
          <w:sz w:val="28"/>
          <w:szCs w:val="26"/>
          <w:lang w:val="ru-RU"/>
        </w:rPr>
      </w:pPr>
      <w:r w:rsidRPr="00183249">
        <w:rPr>
          <w:rFonts w:ascii="PT Astra Serif" w:hAnsi="PT Astra Serif"/>
          <w:sz w:val="28"/>
          <w:szCs w:val="26"/>
          <w:lang w:val="ru-RU"/>
        </w:rPr>
        <w:t xml:space="preserve">                       </w:t>
      </w:r>
      <w:r>
        <w:rPr>
          <w:rFonts w:ascii="PT Astra Serif" w:hAnsi="PT Astra Serif"/>
          <w:sz w:val="28"/>
          <w:szCs w:val="26"/>
          <w:lang w:val="ru-RU"/>
        </w:rPr>
        <w:t xml:space="preserve">                                                                                  </w:t>
      </w:r>
      <w:proofErr w:type="gramStart"/>
      <w:r w:rsidRPr="00183249">
        <w:rPr>
          <w:rFonts w:ascii="PT Astra Serif" w:hAnsi="PT Astra Serif"/>
          <w:sz w:val="28"/>
          <w:szCs w:val="26"/>
          <w:lang w:val="ru-RU"/>
        </w:rPr>
        <w:t>при наличии)</w:t>
      </w:r>
      <w:r w:rsidRPr="00183249">
        <w:rPr>
          <w:rFonts w:ascii="PT Astra Serif" w:hAnsi="PT Astra Serif"/>
          <w:sz w:val="28"/>
          <w:szCs w:val="26"/>
          <w:lang w:val="ru-RU" w:bidi="x-none"/>
        </w:rPr>
        <w:t>)</w:t>
      </w:r>
      <w:proofErr w:type="gramEnd"/>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E47849" w:rsidRPr="004518F5" w:rsidRDefault="00E47849" w:rsidP="00AC0A29">
      <w:pPr>
        <w:widowControl w:val="0"/>
        <w:autoSpaceDE w:val="0"/>
        <w:adjustRightInd w:val="0"/>
        <w:jc w:val="right"/>
        <w:rPr>
          <w:rFonts w:ascii="PT Astra Serif" w:hAnsi="PT Astra Serif"/>
          <w:b/>
          <w:sz w:val="28"/>
          <w:szCs w:val="28"/>
          <w:lang w:val="ru-RU"/>
        </w:rPr>
      </w:pPr>
    </w:p>
    <w:p w:rsidR="00E47849" w:rsidRPr="004518F5" w:rsidRDefault="00E47849" w:rsidP="00063958">
      <w:pPr>
        <w:widowControl w:val="0"/>
        <w:autoSpaceDE w:val="0"/>
        <w:adjustRightInd w:val="0"/>
        <w:ind w:firstLine="709"/>
        <w:jc w:val="right"/>
        <w:rPr>
          <w:rFonts w:ascii="PT Astra Serif" w:hAnsi="PT Astra Serif"/>
          <w:b/>
          <w:sz w:val="28"/>
          <w:szCs w:val="28"/>
          <w:lang w:val="ru-RU"/>
        </w:rPr>
      </w:pPr>
    </w:p>
    <w:p w:rsidR="00E47849" w:rsidRPr="004518F5" w:rsidRDefault="00E47849" w:rsidP="00063958">
      <w:pPr>
        <w:widowControl w:val="0"/>
        <w:autoSpaceDE w:val="0"/>
        <w:adjustRightInd w:val="0"/>
        <w:ind w:firstLine="709"/>
        <w:jc w:val="right"/>
        <w:rPr>
          <w:rFonts w:ascii="PT Astra Serif" w:hAnsi="PT Astra Serif"/>
          <w:b/>
          <w:sz w:val="28"/>
          <w:szCs w:val="28"/>
          <w:lang w:val="ru-RU"/>
        </w:rPr>
      </w:pPr>
    </w:p>
    <w:p w:rsidR="00E47849" w:rsidRPr="004518F5" w:rsidRDefault="00E47849" w:rsidP="00AC0A29">
      <w:pPr>
        <w:widowControl w:val="0"/>
        <w:autoSpaceDE w:val="0"/>
        <w:adjustRightInd w:val="0"/>
        <w:jc w:val="right"/>
        <w:rPr>
          <w:rFonts w:ascii="PT Astra Serif" w:hAnsi="PT Astra Serif"/>
          <w:b/>
          <w:sz w:val="28"/>
          <w:szCs w:val="28"/>
          <w:lang w:val="ru-RU"/>
        </w:rPr>
      </w:pPr>
    </w:p>
    <w:p w:rsidR="00E47849" w:rsidRPr="004518F5" w:rsidRDefault="00E47849" w:rsidP="00AC0A29">
      <w:pPr>
        <w:widowControl w:val="0"/>
        <w:autoSpaceDE w:val="0"/>
        <w:adjustRightInd w:val="0"/>
        <w:jc w:val="right"/>
        <w:rPr>
          <w:rFonts w:ascii="PT Astra Serif" w:hAnsi="PT Astra Serif"/>
          <w:b/>
          <w:sz w:val="28"/>
          <w:szCs w:val="28"/>
          <w:lang w:val="ru-RU"/>
        </w:rPr>
      </w:pPr>
    </w:p>
    <w:p w:rsidR="00E47849" w:rsidRPr="004518F5" w:rsidRDefault="00E47849" w:rsidP="00AC0A29">
      <w:pPr>
        <w:widowControl w:val="0"/>
        <w:autoSpaceDE w:val="0"/>
        <w:adjustRightInd w:val="0"/>
        <w:jc w:val="right"/>
        <w:rPr>
          <w:rFonts w:ascii="PT Astra Serif" w:hAnsi="PT Astra Serif"/>
          <w:b/>
          <w:sz w:val="28"/>
          <w:szCs w:val="28"/>
          <w:lang w:val="ru-RU"/>
        </w:rPr>
      </w:pPr>
    </w:p>
    <w:p w:rsidR="004A171C" w:rsidRPr="004518F5" w:rsidRDefault="004A171C" w:rsidP="004A171C">
      <w:pPr>
        <w:ind w:left="4248" w:firstLine="708"/>
        <w:jc w:val="center"/>
        <w:rPr>
          <w:rFonts w:ascii="PT Astra Serif" w:hAnsi="PT Astra Serif"/>
          <w:b/>
          <w:sz w:val="28"/>
          <w:lang w:val="ru-RU"/>
        </w:rPr>
      </w:pPr>
      <w:r w:rsidRPr="004518F5">
        <w:rPr>
          <w:rFonts w:ascii="PT Astra Serif" w:hAnsi="PT Astra Serif"/>
          <w:b/>
          <w:bCs/>
          <w:sz w:val="28"/>
          <w:szCs w:val="28"/>
          <w:lang w:val="ru-RU"/>
        </w:rPr>
        <w:lastRenderedPageBreak/>
        <w:t xml:space="preserve">Приложение </w:t>
      </w:r>
      <w:r w:rsidR="005D3F31">
        <w:rPr>
          <w:rFonts w:ascii="PT Astra Serif" w:hAnsi="PT Astra Serif"/>
          <w:b/>
          <w:bCs/>
          <w:sz w:val="28"/>
          <w:szCs w:val="28"/>
          <w:lang w:val="ru-RU"/>
        </w:rPr>
        <w:t>6</w:t>
      </w:r>
    </w:p>
    <w:p w:rsidR="004A171C" w:rsidRDefault="004A171C" w:rsidP="004A171C">
      <w:pPr>
        <w:widowControl w:val="0"/>
        <w:autoSpaceDE w:val="0"/>
        <w:adjustRightInd w:val="0"/>
        <w:jc w:val="right"/>
        <w:rPr>
          <w:rFonts w:ascii="PT Astra Serif" w:hAnsi="PT Astra Serif"/>
          <w:b/>
          <w:sz w:val="28"/>
          <w:szCs w:val="28"/>
          <w:lang w:val="ru-RU"/>
        </w:rPr>
      </w:pPr>
      <w:r w:rsidRPr="004518F5">
        <w:rPr>
          <w:rFonts w:ascii="PT Astra Serif" w:hAnsi="PT Astra Serif"/>
          <w:b/>
          <w:bCs/>
          <w:sz w:val="28"/>
          <w:szCs w:val="28"/>
          <w:lang w:val="ru-RU"/>
        </w:rPr>
        <w:t>к административному регламенту</w:t>
      </w:r>
      <w:r w:rsidRPr="004518F5">
        <w:rPr>
          <w:rFonts w:ascii="PT Astra Serif" w:hAnsi="PT Astra Serif"/>
          <w:b/>
          <w:sz w:val="28"/>
          <w:szCs w:val="28"/>
          <w:lang w:val="ru-RU"/>
        </w:rPr>
        <w:t xml:space="preserve"> </w:t>
      </w:r>
      <w:r w:rsidRPr="004518F5">
        <w:rPr>
          <w:rFonts w:ascii="PT Astra Serif" w:hAnsi="PT Astra Serif"/>
          <w:b/>
          <w:sz w:val="28"/>
          <w:szCs w:val="28"/>
          <w:lang w:val="ru-RU"/>
        </w:rPr>
        <w:br/>
      </w:r>
    </w:p>
    <w:p w:rsidR="00DD285B" w:rsidRDefault="00DD285B" w:rsidP="004A171C">
      <w:pPr>
        <w:widowControl w:val="0"/>
        <w:autoSpaceDE w:val="0"/>
        <w:adjustRightInd w:val="0"/>
        <w:jc w:val="right"/>
        <w:rPr>
          <w:rFonts w:ascii="PT Astra Serif" w:hAnsi="PT Astra Serif"/>
          <w:b/>
          <w:sz w:val="28"/>
          <w:szCs w:val="28"/>
          <w:lang w:val="ru-RU"/>
        </w:rPr>
      </w:pPr>
    </w:p>
    <w:p w:rsidR="00DD285B" w:rsidRPr="004518F5" w:rsidRDefault="00DD285B" w:rsidP="004A171C">
      <w:pPr>
        <w:widowControl w:val="0"/>
        <w:autoSpaceDE w:val="0"/>
        <w:adjustRightInd w:val="0"/>
        <w:jc w:val="right"/>
        <w:rPr>
          <w:rFonts w:ascii="PT Astra Serif" w:hAnsi="PT Astra Serif"/>
          <w:b/>
          <w:sz w:val="28"/>
          <w:szCs w:val="28"/>
          <w:lang w:val="ru-RU"/>
        </w:rPr>
      </w:pPr>
    </w:p>
    <w:tbl>
      <w:tblPr>
        <w:tblW w:w="6120" w:type="dxa"/>
        <w:tblInd w:w="324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1E0" w:firstRow="1" w:lastRow="1" w:firstColumn="1" w:lastColumn="1" w:noHBand="0" w:noVBand="0"/>
      </w:tblPr>
      <w:tblGrid>
        <w:gridCol w:w="6120"/>
      </w:tblGrid>
      <w:tr w:rsidR="00855F3F" w:rsidRPr="00CF0505" w:rsidTr="00DE6F1B">
        <w:tc>
          <w:tcPr>
            <w:tcW w:w="6120" w:type="dxa"/>
            <w:shd w:val="clear" w:color="auto" w:fill="auto"/>
          </w:tcPr>
          <w:p w:rsidR="00855F3F" w:rsidRPr="00D724A8" w:rsidRDefault="0031365B" w:rsidP="00855F3F">
            <w:pPr>
              <w:pStyle w:val="ConsPlusNonformat"/>
              <w:jc w:val="both"/>
              <w:rPr>
                <w:rFonts w:ascii="PT Astra Serif" w:hAnsi="PT Astra Serif" w:cs="Times New Roman"/>
                <w:sz w:val="28"/>
                <w:szCs w:val="24"/>
              </w:rPr>
            </w:pPr>
            <w:r w:rsidRPr="00D724A8">
              <w:rPr>
                <w:rFonts w:ascii="PT Astra Serif" w:hAnsi="PT Astra Serif" w:cs="Times New Roman"/>
                <w:sz w:val="28"/>
                <w:szCs w:val="24"/>
              </w:rPr>
              <w:t>Начальнику Управления архитектуры и град</w:t>
            </w:r>
            <w:r w:rsidRPr="00D724A8">
              <w:rPr>
                <w:rFonts w:ascii="PT Astra Serif" w:hAnsi="PT Astra Serif" w:cs="Times New Roman"/>
                <w:sz w:val="28"/>
                <w:szCs w:val="24"/>
              </w:rPr>
              <w:t>о</w:t>
            </w:r>
            <w:r w:rsidRPr="00D724A8">
              <w:rPr>
                <w:rFonts w:ascii="PT Astra Serif" w:hAnsi="PT Astra Serif" w:cs="Times New Roman"/>
                <w:sz w:val="28"/>
                <w:szCs w:val="24"/>
              </w:rPr>
              <w:t>строительства администрации города Ульяно</w:t>
            </w:r>
            <w:r w:rsidRPr="00D724A8">
              <w:rPr>
                <w:rFonts w:ascii="PT Astra Serif" w:hAnsi="PT Astra Serif" w:cs="Times New Roman"/>
                <w:sz w:val="28"/>
                <w:szCs w:val="24"/>
              </w:rPr>
              <w:t>в</w:t>
            </w:r>
            <w:r w:rsidRPr="00D724A8">
              <w:rPr>
                <w:rFonts w:ascii="PT Astra Serif" w:hAnsi="PT Astra Serif" w:cs="Times New Roman"/>
                <w:sz w:val="28"/>
                <w:szCs w:val="24"/>
              </w:rPr>
              <w:t>ска</w:t>
            </w:r>
          </w:p>
          <w:p w:rsidR="00855F3F" w:rsidRPr="00D724A8" w:rsidRDefault="00855F3F" w:rsidP="00855F3F">
            <w:pPr>
              <w:pStyle w:val="ConsPlusNonformat"/>
              <w:jc w:val="both"/>
              <w:rPr>
                <w:rFonts w:ascii="PT Astra Serif" w:hAnsi="PT Astra Serif" w:cs="Times New Roman"/>
                <w:sz w:val="28"/>
                <w:szCs w:val="24"/>
              </w:rPr>
            </w:pPr>
            <w:r w:rsidRPr="00D724A8">
              <w:rPr>
                <w:rFonts w:ascii="PT Astra Serif" w:hAnsi="PT Astra Serif" w:cs="Times New Roman"/>
                <w:sz w:val="28"/>
                <w:szCs w:val="24"/>
              </w:rPr>
              <w:t>__________________________________________</w:t>
            </w:r>
          </w:p>
          <w:p w:rsidR="00855F3F" w:rsidRPr="00D724A8" w:rsidRDefault="00855F3F" w:rsidP="00855F3F">
            <w:pPr>
              <w:pStyle w:val="ConsPlusNonformat"/>
              <w:jc w:val="both"/>
              <w:rPr>
                <w:rFonts w:ascii="PT Astra Serif" w:hAnsi="PT Astra Serif" w:cs="Times New Roman"/>
                <w:sz w:val="24"/>
                <w:szCs w:val="24"/>
              </w:rPr>
            </w:pPr>
            <w:r w:rsidRPr="00D724A8">
              <w:rPr>
                <w:rFonts w:ascii="PT Astra Serif" w:hAnsi="PT Astra Serif" w:cs="Times New Roman"/>
                <w:sz w:val="28"/>
                <w:szCs w:val="24"/>
              </w:rPr>
              <w:t>от__________________________________________________________________________________</w:t>
            </w:r>
          </w:p>
          <w:p w:rsidR="00855F3F" w:rsidRPr="00D724A8" w:rsidRDefault="005D3F31" w:rsidP="00855F3F">
            <w:pPr>
              <w:pStyle w:val="ConsPlusNonformat"/>
              <w:jc w:val="both"/>
              <w:rPr>
                <w:rFonts w:ascii="PT Astra Serif" w:hAnsi="PT Astra Serif" w:cs="Times New Roman"/>
                <w:sz w:val="28"/>
                <w:szCs w:val="28"/>
              </w:rPr>
            </w:pPr>
            <w:proofErr w:type="gramStart"/>
            <w:r>
              <w:rPr>
                <w:rFonts w:ascii="PT Astra Serif" w:hAnsi="PT Astra Serif"/>
                <w:sz w:val="24"/>
              </w:rPr>
              <w:t>для юридических лиц - полное наименование, организ</w:t>
            </w:r>
            <w:r>
              <w:rPr>
                <w:rFonts w:ascii="PT Astra Serif" w:hAnsi="PT Astra Serif"/>
                <w:sz w:val="24"/>
              </w:rPr>
              <w:t>а</w:t>
            </w:r>
            <w:r>
              <w:rPr>
                <w:rFonts w:ascii="PT Astra Serif" w:hAnsi="PT Astra Serif"/>
                <w:sz w:val="24"/>
              </w:rPr>
              <w:t>ционно-правовая форма, сведения о государственной р</w:t>
            </w:r>
            <w:r>
              <w:rPr>
                <w:rFonts w:ascii="PT Astra Serif" w:hAnsi="PT Astra Serif"/>
                <w:sz w:val="24"/>
              </w:rPr>
              <w:t>е</w:t>
            </w:r>
            <w:r>
              <w:rPr>
                <w:rFonts w:ascii="PT Astra Serif" w:hAnsi="PT Astra Serif"/>
                <w:sz w:val="24"/>
              </w:rPr>
              <w:t>гистрации (ОГРН), ИНН; для физических лиц, индив</w:t>
            </w:r>
            <w:r>
              <w:rPr>
                <w:rFonts w:ascii="PT Astra Serif" w:hAnsi="PT Astra Serif"/>
                <w:sz w:val="24"/>
              </w:rPr>
              <w:t>и</w:t>
            </w:r>
            <w:r>
              <w:rPr>
                <w:rFonts w:ascii="PT Astra Serif" w:hAnsi="PT Astra Serif"/>
                <w:sz w:val="24"/>
              </w:rPr>
              <w:t>дуальных предпринимателей - фамилия, имя, отчество (последнее - при наличии), реквизиты документа, уд</w:t>
            </w:r>
            <w:r>
              <w:rPr>
                <w:rFonts w:ascii="PT Astra Serif" w:hAnsi="PT Astra Serif"/>
                <w:sz w:val="24"/>
              </w:rPr>
              <w:t>о</w:t>
            </w:r>
            <w:r>
              <w:rPr>
                <w:rFonts w:ascii="PT Astra Serif" w:hAnsi="PT Astra Serif"/>
                <w:sz w:val="24"/>
              </w:rPr>
              <w:t>стоверяющего личность, для индивидуальных предпр</w:t>
            </w:r>
            <w:r>
              <w:rPr>
                <w:rFonts w:ascii="PT Astra Serif" w:hAnsi="PT Astra Serif"/>
                <w:sz w:val="24"/>
              </w:rPr>
              <w:t>и</w:t>
            </w:r>
            <w:r>
              <w:rPr>
                <w:rFonts w:ascii="PT Astra Serif" w:hAnsi="PT Astra Serif"/>
                <w:sz w:val="24"/>
              </w:rPr>
              <w:t>нимателей – сведения о государственной регистрации (ОГРНИП), ИНН (далее – заявитель)</w:t>
            </w:r>
            <w:proofErr w:type="gramEnd"/>
          </w:p>
        </w:tc>
      </w:tr>
      <w:tr w:rsidR="00855F3F" w:rsidRPr="004518F5" w:rsidTr="00DE6F1B">
        <w:tc>
          <w:tcPr>
            <w:tcW w:w="6120" w:type="dxa"/>
            <w:shd w:val="clear" w:color="auto" w:fill="auto"/>
          </w:tcPr>
          <w:p w:rsidR="00855F3F" w:rsidRPr="004518F5" w:rsidRDefault="00855F3F" w:rsidP="00855F3F">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Почтовый адрес заявителя:________</w:t>
            </w:r>
            <w:r w:rsidR="00470680" w:rsidRPr="004518F5">
              <w:rPr>
                <w:rFonts w:ascii="PT Astra Serif" w:hAnsi="PT Astra Serif" w:cs="Times New Roman"/>
                <w:sz w:val="28"/>
                <w:szCs w:val="28"/>
              </w:rPr>
              <w:t>___</w:t>
            </w:r>
            <w:r w:rsidRPr="004518F5">
              <w:rPr>
                <w:rFonts w:ascii="PT Astra Serif" w:hAnsi="PT Astra Serif" w:cs="Times New Roman"/>
                <w:sz w:val="28"/>
                <w:szCs w:val="28"/>
              </w:rPr>
              <w:t>_______</w:t>
            </w:r>
          </w:p>
          <w:p w:rsidR="00855F3F" w:rsidRPr="004518F5" w:rsidRDefault="00855F3F" w:rsidP="00855F3F">
            <w:pPr>
              <w:pStyle w:val="ConsPlusNonformat"/>
              <w:jc w:val="both"/>
              <w:rPr>
                <w:rFonts w:ascii="PT Astra Serif" w:hAnsi="PT Astra Serif" w:cs="Times New Roman"/>
                <w:sz w:val="24"/>
                <w:szCs w:val="28"/>
              </w:rPr>
            </w:pPr>
            <w:r w:rsidRPr="004518F5">
              <w:rPr>
                <w:rFonts w:ascii="PT Astra Serif" w:hAnsi="PT Astra Serif" w:cs="Times New Roman"/>
                <w:sz w:val="24"/>
                <w:szCs w:val="28"/>
              </w:rPr>
              <w:t>_________________________________________________</w:t>
            </w:r>
          </w:p>
          <w:p w:rsidR="00855F3F" w:rsidRPr="004518F5" w:rsidRDefault="00855F3F" w:rsidP="00855F3F">
            <w:pPr>
              <w:pStyle w:val="ConsPlusNonformat"/>
              <w:jc w:val="both"/>
              <w:rPr>
                <w:rFonts w:ascii="PT Astra Serif" w:hAnsi="PT Astra Serif" w:cs="Times New Roman"/>
                <w:sz w:val="24"/>
                <w:szCs w:val="28"/>
              </w:rPr>
            </w:pPr>
            <w:r w:rsidRPr="004518F5">
              <w:rPr>
                <w:rFonts w:ascii="PT Astra Serif" w:hAnsi="PT Astra Serif" w:cs="Times New Roman"/>
                <w:sz w:val="24"/>
                <w:szCs w:val="28"/>
              </w:rPr>
              <w:t>_________________________________________________</w:t>
            </w:r>
          </w:p>
          <w:p w:rsidR="00855F3F" w:rsidRPr="004518F5" w:rsidRDefault="00855F3F" w:rsidP="00855F3F">
            <w:pPr>
              <w:pStyle w:val="ConsPlusNonformat"/>
              <w:jc w:val="center"/>
              <w:rPr>
                <w:rFonts w:ascii="PT Astra Serif" w:hAnsi="PT Astra Serif" w:cs="Times New Roman"/>
              </w:rPr>
            </w:pPr>
          </w:p>
        </w:tc>
      </w:tr>
      <w:tr w:rsidR="00855F3F" w:rsidRPr="00DE63AE" w:rsidTr="00DE6F1B">
        <w:trPr>
          <w:trHeight w:val="1017"/>
        </w:trPr>
        <w:tc>
          <w:tcPr>
            <w:tcW w:w="6120" w:type="dxa"/>
            <w:shd w:val="clear" w:color="auto" w:fill="auto"/>
          </w:tcPr>
          <w:p w:rsidR="00855F3F" w:rsidRPr="004518F5" w:rsidRDefault="00855F3F" w:rsidP="00855F3F">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Электронная почта заявителя: ____</w:t>
            </w:r>
            <w:r w:rsidR="00470680" w:rsidRPr="004518F5">
              <w:rPr>
                <w:rFonts w:ascii="PT Astra Serif" w:hAnsi="PT Astra Serif" w:cs="Times New Roman"/>
                <w:sz w:val="28"/>
                <w:szCs w:val="28"/>
              </w:rPr>
              <w:t>___</w:t>
            </w:r>
            <w:r w:rsidRPr="004518F5">
              <w:rPr>
                <w:rFonts w:ascii="PT Astra Serif" w:hAnsi="PT Astra Serif" w:cs="Times New Roman"/>
                <w:sz w:val="28"/>
                <w:szCs w:val="28"/>
              </w:rPr>
              <w:t>________</w:t>
            </w:r>
          </w:p>
          <w:p w:rsidR="00855F3F" w:rsidRPr="004518F5" w:rsidRDefault="00855F3F" w:rsidP="00855F3F">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Телефон заявителя:____________</w:t>
            </w:r>
            <w:r w:rsidR="00470680" w:rsidRPr="004518F5">
              <w:rPr>
                <w:rFonts w:ascii="PT Astra Serif" w:hAnsi="PT Astra Serif" w:cs="Times New Roman"/>
                <w:sz w:val="28"/>
                <w:szCs w:val="28"/>
              </w:rPr>
              <w:t>___</w:t>
            </w:r>
            <w:r w:rsidRPr="004518F5">
              <w:rPr>
                <w:rFonts w:ascii="PT Astra Serif" w:hAnsi="PT Astra Serif" w:cs="Times New Roman"/>
                <w:sz w:val="28"/>
                <w:szCs w:val="28"/>
              </w:rPr>
              <w:t>__________</w:t>
            </w:r>
          </w:p>
          <w:p w:rsidR="00855F3F" w:rsidRPr="004518F5" w:rsidRDefault="00855F3F" w:rsidP="00855F3F">
            <w:pPr>
              <w:pStyle w:val="ConsPlusNonformat"/>
              <w:jc w:val="both"/>
              <w:rPr>
                <w:rFonts w:ascii="PT Astra Serif" w:hAnsi="PT Astra Serif" w:cs="Times New Roman"/>
                <w:sz w:val="24"/>
                <w:szCs w:val="28"/>
              </w:rPr>
            </w:pPr>
          </w:p>
          <w:p w:rsidR="00855F3F" w:rsidRPr="004518F5" w:rsidRDefault="00855F3F" w:rsidP="00855F3F">
            <w:pPr>
              <w:pStyle w:val="ConsPlusNonformat"/>
              <w:jc w:val="center"/>
              <w:rPr>
                <w:rFonts w:ascii="PT Astra Serif" w:hAnsi="PT Astra Serif" w:cs="Times New Roman"/>
                <w:sz w:val="24"/>
                <w:szCs w:val="28"/>
              </w:rPr>
            </w:pPr>
          </w:p>
        </w:tc>
      </w:tr>
    </w:tbl>
    <w:p w:rsidR="00DE6F1B" w:rsidRPr="00DE6F1B" w:rsidRDefault="00DE6F1B" w:rsidP="00DE6F1B">
      <w:pPr>
        <w:ind w:right="-108"/>
        <w:jc w:val="center"/>
        <w:rPr>
          <w:rFonts w:ascii="PT Astra Serif" w:hAnsi="PT Astra Serif"/>
          <w:sz w:val="28"/>
          <w:szCs w:val="26"/>
          <w:lang w:val="ru-RU"/>
        </w:rPr>
      </w:pPr>
      <w:r>
        <w:rPr>
          <w:rFonts w:ascii="PT Astra Serif" w:hAnsi="PT Astra Serif"/>
          <w:sz w:val="28"/>
          <w:szCs w:val="26"/>
          <w:lang w:val="ru-RU"/>
        </w:rPr>
        <w:t xml:space="preserve">Заявление </w:t>
      </w:r>
      <w:r w:rsidRPr="00DE6F1B">
        <w:rPr>
          <w:rFonts w:ascii="PT Astra Serif" w:hAnsi="PT Astra Serif"/>
          <w:sz w:val="28"/>
          <w:szCs w:val="26"/>
          <w:lang w:val="ru-RU"/>
        </w:rPr>
        <w:t>о предоставлени</w:t>
      </w:r>
      <w:r>
        <w:rPr>
          <w:rFonts w:ascii="PT Astra Serif" w:hAnsi="PT Astra Serif"/>
          <w:sz w:val="28"/>
          <w:szCs w:val="26"/>
          <w:lang w:val="ru-RU"/>
        </w:rPr>
        <w:t>и</w:t>
      </w:r>
      <w:r w:rsidRPr="00DE6F1B">
        <w:rPr>
          <w:rFonts w:ascii="PT Astra Serif" w:hAnsi="PT Astra Serif"/>
          <w:sz w:val="28"/>
          <w:szCs w:val="26"/>
          <w:lang w:val="ru-RU"/>
        </w:rPr>
        <w:t xml:space="preserve"> земельного участка,</w:t>
      </w:r>
      <w:r>
        <w:rPr>
          <w:rFonts w:ascii="PT Astra Serif" w:hAnsi="PT Astra Serif"/>
          <w:sz w:val="28"/>
          <w:szCs w:val="26"/>
          <w:lang w:val="ru-RU"/>
        </w:rPr>
        <w:t xml:space="preserve"> </w:t>
      </w:r>
      <w:r w:rsidRPr="00DE6F1B">
        <w:rPr>
          <w:rFonts w:ascii="PT Astra Serif" w:hAnsi="PT Astra Serif"/>
          <w:sz w:val="28"/>
          <w:szCs w:val="26"/>
          <w:lang w:val="ru-RU"/>
        </w:rPr>
        <w:t xml:space="preserve">находящегося </w:t>
      </w:r>
    </w:p>
    <w:p w:rsidR="00275843" w:rsidRPr="00DE6F1B" w:rsidRDefault="00DE6F1B" w:rsidP="006B3DEA">
      <w:pPr>
        <w:ind w:right="-108"/>
        <w:jc w:val="center"/>
        <w:rPr>
          <w:rFonts w:ascii="PT Astra Serif" w:hAnsi="PT Astra Serif"/>
          <w:sz w:val="28"/>
          <w:szCs w:val="26"/>
          <w:lang w:val="ru-RU"/>
        </w:rPr>
      </w:pPr>
      <w:r w:rsidRPr="00DE6F1B">
        <w:rPr>
          <w:rFonts w:ascii="PT Astra Serif" w:hAnsi="PT Astra Serif"/>
          <w:sz w:val="28"/>
          <w:szCs w:val="26"/>
          <w:lang w:val="ru-RU"/>
        </w:rPr>
        <w:t>в муниципальной собственности</w:t>
      </w:r>
      <w:r w:rsidR="005D3F31">
        <w:rPr>
          <w:rFonts w:ascii="PT Astra Serif" w:hAnsi="PT Astra Serif"/>
          <w:sz w:val="28"/>
          <w:szCs w:val="26"/>
          <w:lang w:val="ru-RU"/>
        </w:rPr>
        <w:t xml:space="preserve">, в </w:t>
      </w:r>
      <w:r w:rsidR="006B3DEA" w:rsidRPr="005430B2">
        <w:rPr>
          <w:rFonts w:ascii="PT Astra Serif" w:eastAsia="Calibri" w:hAnsi="PT Astra Serif"/>
          <w:bCs/>
          <w:sz w:val="28"/>
          <w:szCs w:val="28"/>
          <w:lang w:val="ru-RU"/>
        </w:rPr>
        <w:t>постоянное (бессрочное) пользование</w:t>
      </w:r>
    </w:p>
    <w:p w:rsidR="00DE6F1B" w:rsidRPr="004518F5" w:rsidRDefault="00DE6F1B" w:rsidP="00DE6F1B">
      <w:pPr>
        <w:ind w:right="-108"/>
        <w:jc w:val="center"/>
        <w:rPr>
          <w:rFonts w:ascii="PT Astra Serif" w:hAnsi="PT Astra Serif"/>
          <w:sz w:val="28"/>
          <w:szCs w:val="26"/>
          <w:lang w:val="ru-RU"/>
        </w:rPr>
      </w:pPr>
    </w:p>
    <w:p w:rsidR="00DE6F1B" w:rsidRPr="0043674C" w:rsidRDefault="00DE6F1B" w:rsidP="005D3F31">
      <w:pPr>
        <w:ind w:right="-108" w:firstLine="709"/>
        <w:jc w:val="both"/>
        <w:rPr>
          <w:rFonts w:ascii="PT Astra Serif" w:hAnsi="PT Astra Serif"/>
          <w:sz w:val="28"/>
          <w:szCs w:val="26"/>
          <w:lang w:val="ru-RU"/>
        </w:rPr>
      </w:pPr>
      <w:r w:rsidRPr="0043674C">
        <w:rPr>
          <w:rFonts w:ascii="PT Astra Serif" w:hAnsi="PT Astra Serif"/>
          <w:sz w:val="28"/>
          <w:szCs w:val="26"/>
          <w:lang w:val="ru-RU"/>
        </w:rPr>
        <w:t>Прошу предостав</w:t>
      </w:r>
      <w:r>
        <w:rPr>
          <w:rFonts w:ascii="PT Astra Serif" w:hAnsi="PT Astra Serif"/>
          <w:sz w:val="28"/>
          <w:szCs w:val="26"/>
          <w:lang w:val="ru-RU"/>
        </w:rPr>
        <w:t>ить</w:t>
      </w:r>
      <w:r w:rsidRPr="0043674C">
        <w:rPr>
          <w:rFonts w:ascii="PT Astra Serif" w:hAnsi="PT Astra Serif"/>
          <w:sz w:val="28"/>
          <w:szCs w:val="26"/>
          <w:lang w:val="ru-RU"/>
        </w:rPr>
        <w:t xml:space="preserve">  </w:t>
      </w:r>
      <w:r w:rsidR="005D3F31">
        <w:rPr>
          <w:rFonts w:ascii="PT Astra Serif" w:hAnsi="PT Astra Serif"/>
          <w:sz w:val="28"/>
          <w:szCs w:val="26"/>
          <w:lang w:val="ru-RU"/>
        </w:rPr>
        <w:t xml:space="preserve">в </w:t>
      </w:r>
      <w:r w:rsidR="006B3DEA" w:rsidRPr="005430B2">
        <w:rPr>
          <w:rFonts w:ascii="PT Astra Serif" w:eastAsia="Calibri" w:hAnsi="PT Astra Serif"/>
          <w:bCs/>
          <w:sz w:val="28"/>
          <w:szCs w:val="28"/>
          <w:lang w:val="ru-RU"/>
        </w:rPr>
        <w:t>постоянное (бессрочное) пользование</w:t>
      </w:r>
      <w:r w:rsidR="006B3DEA" w:rsidRPr="00662E23">
        <w:rPr>
          <w:rFonts w:ascii="PT Astra Serif" w:hAnsi="PT Astra Serif"/>
          <w:sz w:val="28"/>
          <w:szCs w:val="28"/>
          <w:lang w:val="ru-RU"/>
        </w:rPr>
        <w:t xml:space="preserve"> </w:t>
      </w:r>
      <w:r w:rsidRPr="0043674C">
        <w:rPr>
          <w:rFonts w:ascii="PT Astra Serif" w:hAnsi="PT Astra Serif"/>
          <w:sz w:val="28"/>
          <w:szCs w:val="26"/>
          <w:lang w:val="ru-RU"/>
        </w:rPr>
        <w:t>земельн</w:t>
      </w:r>
      <w:r>
        <w:rPr>
          <w:rFonts w:ascii="PT Astra Serif" w:hAnsi="PT Astra Serif"/>
          <w:sz w:val="28"/>
          <w:szCs w:val="26"/>
          <w:lang w:val="ru-RU"/>
        </w:rPr>
        <w:t>ый</w:t>
      </w:r>
      <w:r w:rsidRPr="0043674C">
        <w:rPr>
          <w:rFonts w:ascii="PT Astra Serif" w:hAnsi="PT Astra Serif"/>
          <w:sz w:val="28"/>
          <w:szCs w:val="26"/>
          <w:lang w:val="ru-RU"/>
        </w:rPr>
        <w:t xml:space="preserve"> участ</w:t>
      </w:r>
      <w:r>
        <w:rPr>
          <w:rFonts w:ascii="PT Astra Serif" w:hAnsi="PT Astra Serif"/>
          <w:sz w:val="28"/>
          <w:szCs w:val="26"/>
          <w:lang w:val="ru-RU"/>
        </w:rPr>
        <w:t>ок</w:t>
      </w:r>
      <w:r w:rsidR="006B3DEA">
        <w:rPr>
          <w:rFonts w:ascii="PT Astra Serif" w:hAnsi="PT Astra Serif"/>
          <w:sz w:val="28"/>
          <w:szCs w:val="26"/>
          <w:lang w:val="ru-RU"/>
        </w:rPr>
        <w:t>, расположенный по адресу: ________________________</w:t>
      </w:r>
      <w:r w:rsidRPr="0043674C">
        <w:rPr>
          <w:rFonts w:ascii="PT Astra Serif" w:hAnsi="PT Astra Serif"/>
          <w:sz w:val="28"/>
          <w:szCs w:val="26"/>
          <w:lang w:val="ru-RU"/>
        </w:rPr>
        <w:t>___________.</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lang w:val="ru-RU"/>
        </w:rPr>
        <w:t>1. Сведения о земельном участке:</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lang w:val="ru-RU"/>
        </w:rPr>
        <w:t>1.1. Кадастровый номер земельного участка: _______________________.</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lang w:val="ru-RU"/>
        </w:rPr>
        <w:t>1.2. Цель использования земельного участка: _______________________</w:t>
      </w:r>
    </w:p>
    <w:p w:rsidR="00DE6F1B" w:rsidRPr="0043674C" w:rsidRDefault="00DE6F1B" w:rsidP="00DE6F1B">
      <w:pPr>
        <w:ind w:right="-108"/>
        <w:jc w:val="both"/>
        <w:rPr>
          <w:rFonts w:ascii="PT Astra Serif" w:hAnsi="PT Astra Serif"/>
          <w:sz w:val="28"/>
          <w:szCs w:val="26"/>
          <w:lang w:val="ru-RU"/>
        </w:rPr>
      </w:pPr>
      <w:r w:rsidRPr="0043674C">
        <w:rPr>
          <w:rFonts w:ascii="PT Astra Serif" w:hAnsi="PT Astra Serif"/>
          <w:sz w:val="28"/>
          <w:szCs w:val="26"/>
          <w:lang w:val="ru-RU"/>
        </w:rPr>
        <w:t>___________________________________________________________________.</w:t>
      </w:r>
    </w:p>
    <w:p w:rsidR="00DE6F1B" w:rsidRPr="0043674C" w:rsidRDefault="00DE6F1B" w:rsidP="00DE6F1B">
      <w:pPr>
        <w:ind w:right="-108"/>
        <w:jc w:val="both"/>
        <w:rPr>
          <w:rFonts w:ascii="PT Astra Serif" w:hAnsi="PT Astra Serif"/>
          <w:sz w:val="28"/>
          <w:szCs w:val="26"/>
          <w:lang w:val="ru-RU"/>
        </w:rPr>
      </w:pPr>
      <w:r w:rsidRPr="0043674C">
        <w:rPr>
          <w:rFonts w:ascii="PT Astra Serif" w:hAnsi="PT Astra Serif"/>
          <w:sz w:val="28"/>
          <w:szCs w:val="26"/>
          <w:lang w:val="ru-RU"/>
        </w:rPr>
        <w:tab/>
      </w:r>
      <w:r w:rsidR="00ED094E">
        <w:rPr>
          <w:rFonts w:ascii="PT Astra Serif" w:hAnsi="PT Astra Serif"/>
          <w:sz w:val="28"/>
          <w:szCs w:val="26"/>
          <w:lang w:val="ru-RU"/>
        </w:rPr>
        <w:t>2.</w:t>
      </w:r>
      <w:r w:rsidRPr="0043674C">
        <w:rPr>
          <w:rFonts w:ascii="PT Astra Serif" w:hAnsi="PT Astra Serif"/>
          <w:sz w:val="28"/>
          <w:szCs w:val="26"/>
          <w:lang w:val="ru-RU"/>
        </w:rPr>
        <w:t xml:space="preserve"> Реквизиты </w:t>
      </w:r>
      <w:r w:rsidR="00D724A8" w:rsidRPr="00F4131E">
        <w:rPr>
          <w:rFonts w:ascii="PT Astra Serif" w:hAnsi="PT Astra Serif"/>
          <w:sz w:val="28"/>
          <w:szCs w:val="28"/>
          <w:lang w:val="ru-RU"/>
        </w:rPr>
        <w:t xml:space="preserve">решения о предварительном согласовании предоставления земельного участка </w:t>
      </w:r>
      <w:r w:rsidR="00D724A8">
        <w:rPr>
          <w:rFonts w:ascii="PT Astra Serif" w:hAnsi="PT Astra Serif"/>
          <w:sz w:val="28"/>
          <w:szCs w:val="28"/>
          <w:lang w:val="ru-RU"/>
        </w:rPr>
        <w:t>(</w:t>
      </w:r>
      <w:r w:rsidR="00D724A8" w:rsidRPr="00F4131E">
        <w:rPr>
          <w:rFonts w:ascii="PT Astra Serif" w:hAnsi="PT Astra Serif"/>
          <w:sz w:val="28"/>
          <w:szCs w:val="28"/>
          <w:lang w:val="ru-RU"/>
        </w:rPr>
        <w:t>в случае, если испрашиваемый земельный участок образовывался или его границы уточнялись на основании данного решения</w:t>
      </w:r>
      <w:r w:rsidR="00D724A8">
        <w:rPr>
          <w:rFonts w:ascii="PT Astra Serif" w:hAnsi="PT Astra Serif"/>
          <w:sz w:val="28"/>
          <w:szCs w:val="28"/>
          <w:lang w:val="ru-RU"/>
        </w:rPr>
        <w:t>):</w:t>
      </w:r>
      <w:r w:rsidRPr="0043674C">
        <w:rPr>
          <w:rFonts w:ascii="PT Astra Serif" w:hAnsi="PT Astra Serif"/>
          <w:sz w:val="28"/>
          <w:szCs w:val="26"/>
          <w:lang w:val="ru-RU"/>
        </w:rPr>
        <w:t xml:space="preserve"> ___</w:t>
      </w:r>
      <w:r w:rsidR="00D724A8">
        <w:rPr>
          <w:rFonts w:ascii="PT Astra Serif" w:hAnsi="PT Astra Serif"/>
          <w:sz w:val="28"/>
          <w:szCs w:val="26"/>
          <w:lang w:val="ru-RU"/>
        </w:rPr>
        <w:t>________________________</w:t>
      </w:r>
      <w:r w:rsidRPr="0043674C">
        <w:rPr>
          <w:rFonts w:ascii="PT Astra Serif" w:hAnsi="PT Astra Serif"/>
          <w:sz w:val="28"/>
          <w:szCs w:val="26"/>
          <w:lang w:val="ru-RU"/>
        </w:rPr>
        <w:t>___________</w:t>
      </w:r>
      <w:r w:rsidR="00ED094E">
        <w:rPr>
          <w:rFonts w:ascii="PT Astra Serif" w:hAnsi="PT Astra Serif"/>
          <w:sz w:val="28"/>
          <w:szCs w:val="26"/>
          <w:lang w:val="ru-RU"/>
        </w:rPr>
        <w:t>_________________</w:t>
      </w:r>
      <w:r w:rsidRPr="0043674C">
        <w:rPr>
          <w:rFonts w:ascii="PT Astra Serif" w:hAnsi="PT Astra Serif"/>
          <w:sz w:val="28"/>
          <w:szCs w:val="26"/>
          <w:lang w:val="ru-RU"/>
        </w:rPr>
        <w:t>____________.</w:t>
      </w:r>
    </w:p>
    <w:p w:rsidR="00ED094E" w:rsidRDefault="00ED094E" w:rsidP="00D724A8">
      <w:pPr>
        <w:ind w:right="-108"/>
        <w:jc w:val="both"/>
        <w:rPr>
          <w:rFonts w:ascii="PT Astra Serif" w:hAnsi="PT Astra Serif"/>
          <w:sz w:val="28"/>
          <w:szCs w:val="26"/>
          <w:lang w:val="ru-RU"/>
        </w:rPr>
      </w:pPr>
      <w:r>
        <w:rPr>
          <w:rFonts w:ascii="PT Astra Serif" w:hAnsi="PT Astra Serif"/>
          <w:sz w:val="28"/>
          <w:szCs w:val="26"/>
          <w:lang w:val="ru-RU"/>
        </w:rPr>
        <w:tab/>
        <w:t>3</w:t>
      </w:r>
      <w:r w:rsidR="00DE6F1B" w:rsidRPr="0043674C">
        <w:rPr>
          <w:rFonts w:ascii="PT Astra Serif" w:hAnsi="PT Astra Serif"/>
          <w:sz w:val="28"/>
          <w:szCs w:val="26"/>
          <w:lang w:val="ru-RU"/>
        </w:rPr>
        <w:t xml:space="preserve">. </w:t>
      </w:r>
      <w:r>
        <w:rPr>
          <w:rFonts w:ascii="PT Astra Serif" w:hAnsi="PT Astra Serif"/>
          <w:sz w:val="28"/>
          <w:szCs w:val="26"/>
          <w:lang w:val="ru-RU"/>
        </w:rPr>
        <w:t>Р</w:t>
      </w:r>
      <w:r w:rsidRPr="00ED094E">
        <w:rPr>
          <w:rFonts w:ascii="PT Astra Serif" w:hAnsi="PT Astra Serif"/>
          <w:sz w:val="28"/>
          <w:szCs w:val="26"/>
          <w:lang w:val="ru-RU"/>
        </w:rPr>
        <w:t xml:space="preserve">еквизиты решения об утверждении документа территориального планирования и (или) проекта планировки территории </w:t>
      </w:r>
      <w:r>
        <w:rPr>
          <w:rFonts w:ascii="PT Astra Serif" w:hAnsi="PT Astra Serif"/>
          <w:sz w:val="28"/>
          <w:szCs w:val="26"/>
          <w:lang w:val="ru-RU"/>
        </w:rPr>
        <w:t>(</w:t>
      </w:r>
      <w:r w:rsidRPr="00ED094E">
        <w:rPr>
          <w:rFonts w:ascii="PT Astra Serif" w:hAnsi="PT Astra Serif"/>
          <w:sz w:val="28"/>
          <w:szCs w:val="26"/>
          <w:lang w:val="ru-RU"/>
        </w:rPr>
        <w:t>в случае, если земельный участок предоставляется для размещения объектов, предусмотренных этим документом и (или) этим проектом</w:t>
      </w:r>
      <w:r>
        <w:rPr>
          <w:rFonts w:ascii="PT Astra Serif" w:hAnsi="PT Astra Serif"/>
          <w:sz w:val="28"/>
          <w:szCs w:val="26"/>
          <w:lang w:val="ru-RU"/>
        </w:rPr>
        <w:t xml:space="preserve">) </w:t>
      </w:r>
      <w:r w:rsidR="00C370AF">
        <w:rPr>
          <w:rFonts w:ascii="PT Astra Serif" w:hAnsi="PT Astra Serif"/>
          <w:sz w:val="28"/>
          <w:szCs w:val="26"/>
          <w:lang w:val="ru-RU"/>
        </w:rPr>
        <w:t>_______________</w:t>
      </w:r>
    </w:p>
    <w:p w:rsidR="00ED094E" w:rsidRPr="00ED094E" w:rsidRDefault="00ED094E" w:rsidP="00D724A8">
      <w:pPr>
        <w:ind w:right="-108"/>
        <w:jc w:val="both"/>
        <w:rPr>
          <w:rFonts w:ascii="PT Astra Serif" w:hAnsi="PT Astra Serif"/>
          <w:sz w:val="28"/>
          <w:szCs w:val="26"/>
          <w:lang w:val="ru-RU"/>
        </w:rPr>
      </w:pPr>
      <w:r>
        <w:rPr>
          <w:rFonts w:ascii="PT Astra Serif" w:hAnsi="PT Astra Serif"/>
          <w:sz w:val="28"/>
          <w:szCs w:val="26"/>
          <w:lang w:val="ru-RU"/>
        </w:rPr>
        <w:t>___________________________________________________________________.</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lang w:val="ru-RU"/>
        </w:rPr>
        <w:lastRenderedPageBreak/>
        <w:t>О готовности результата и (или) приглашении для получения результата прошу уведомить меня посредством</w:t>
      </w:r>
      <w:r>
        <w:rPr>
          <w:rFonts w:ascii="PT Astra Serif" w:hAnsi="PT Astra Serif"/>
          <w:sz w:val="28"/>
          <w:szCs w:val="26"/>
          <w:lang w:val="ru-RU"/>
        </w:rPr>
        <w:t xml:space="preserve"> (выбрать один из вариантов)</w:t>
      </w:r>
      <w:r w:rsidRPr="0043674C">
        <w:rPr>
          <w:rFonts w:ascii="PT Astra Serif" w:hAnsi="PT Astra Serif"/>
          <w:sz w:val="28"/>
          <w:szCs w:val="26"/>
          <w:lang w:val="ru-RU"/>
        </w:rPr>
        <w:t>:</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rPr>
        <w:t></w:t>
      </w:r>
      <w:r w:rsidR="00C37522">
        <w:rPr>
          <w:rFonts w:ascii="PT Astra Serif" w:hAnsi="PT Astra Serif"/>
          <w:sz w:val="28"/>
          <w:szCs w:val="26"/>
          <w:lang w:val="ru-RU"/>
        </w:rPr>
        <w:t xml:space="preserve"> </w:t>
      </w:r>
      <w:proofErr w:type="gramStart"/>
      <w:r w:rsidRPr="0043674C">
        <w:rPr>
          <w:rFonts w:ascii="PT Astra Serif" w:hAnsi="PT Astra Serif"/>
          <w:sz w:val="28"/>
          <w:szCs w:val="26"/>
          <w:lang w:val="ru-RU"/>
        </w:rPr>
        <w:t>телефонного</w:t>
      </w:r>
      <w:proofErr w:type="gramEnd"/>
      <w:r w:rsidRPr="0043674C">
        <w:rPr>
          <w:rFonts w:ascii="PT Astra Serif" w:hAnsi="PT Astra Serif"/>
          <w:sz w:val="28"/>
          <w:szCs w:val="26"/>
          <w:lang w:val="ru-RU"/>
        </w:rPr>
        <w:t xml:space="preserve"> звонка (по </w:t>
      </w:r>
      <w:r w:rsidR="00C370AF">
        <w:rPr>
          <w:rFonts w:ascii="PT Astra Serif" w:hAnsi="PT Astra Serif"/>
          <w:sz w:val="28"/>
          <w:szCs w:val="26"/>
          <w:lang w:val="ru-RU"/>
        </w:rPr>
        <w:t>номеру, указанному в заявлении);</w:t>
      </w:r>
    </w:p>
    <w:p w:rsidR="00DE6F1B"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rPr>
        <w:t></w:t>
      </w:r>
      <w:r w:rsidR="00C37522">
        <w:rPr>
          <w:rFonts w:ascii="PT Astra Serif" w:hAnsi="PT Astra Serif"/>
          <w:sz w:val="28"/>
          <w:szCs w:val="26"/>
          <w:lang w:val="ru-RU"/>
        </w:rPr>
        <w:t xml:space="preserve"> </w:t>
      </w:r>
      <w:proofErr w:type="gramStart"/>
      <w:r>
        <w:rPr>
          <w:rFonts w:ascii="PT Astra Serif" w:hAnsi="PT Astra Serif"/>
          <w:sz w:val="28"/>
          <w:szCs w:val="26"/>
          <w:lang w:val="ru-RU"/>
        </w:rPr>
        <w:t>почтовой</w:t>
      </w:r>
      <w:proofErr w:type="gramEnd"/>
      <w:r>
        <w:rPr>
          <w:rFonts w:ascii="PT Astra Serif" w:hAnsi="PT Astra Serif"/>
          <w:sz w:val="28"/>
          <w:szCs w:val="26"/>
          <w:lang w:val="ru-RU"/>
        </w:rPr>
        <w:t xml:space="preserve"> связи;</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rPr>
        <w:t></w:t>
      </w:r>
      <w:r w:rsidR="00C37522">
        <w:rPr>
          <w:rFonts w:ascii="PT Astra Serif" w:hAnsi="PT Astra Serif"/>
          <w:sz w:val="28"/>
          <w:szCs w:val="26"/>
          <w:lang w:val="ru-RU"/>
        </w:rPr>
        <w:t xml:space="preserve"> </w:t>
      </w:r>
      <w:proofErr w:type="gramStart"/>
      <w:r>
        <w:rPr>
          <w:rFonts w:ascii="PT Astra Serif" w:hAnsi="PT Astra Serif"/>
          <w:sz w:val="28"/>
          <w:szCs w:val="26"/>
          <w:lang w:val="ru-RU"/>
        </w:rPr>
        <w:t>электронной</w:t>
      </w:r>
      <w:proofErr w:type="gramEnd"/>
      <w:r>
        <w:rPr>
          <w:rFonts w:ascii="PT Astra Serif" w:hAnsi="PT Astra Serif"/>
          <w:sz w:val="28"/>
          <w:szCs w:val="26"/>
          <w:lang w:val="ru-RU"/>
        </w:rPr>
        <w:t xml:space="preserve"> почты.</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lang w:val="ru-RU"/>
        </w:rPr>
        <w:t>Результат предоставления муниципальной услуги желаю получить (</w:t>
      </w:r>
      <w:r>
        <w:rPr>
          <w:rFonts w:ascii="PT Astra Serif" w:hAnsi="PT Astra Serif"/>
          <w:sz w:val="28"/>
          <w:szCs w:val="26"/>
          <w:lang w:val="ru-RU"/>
        </w:rPr>
        <w:t>выбрать один из вариантов</w:t>
      </w:r>
      <w:r w:rsidRPr="0043674C">
        <w:rPr>
          <w:rFonts w:ascii="PT Astra Serif" w:hAnsi="PT Astra Serif"/>
          <w:sz w:val="28"/>
          <w:szCs w:val="26"/>
          <w:lang w:val="ru-RU"/>
        </w:rPr>
        <w:t xml:space="preserve">): </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rPr>
        <w:t></w:t>
      </w:r>
      <w:r w:rsidR="00C37522">
        <w:rPr>
          <w:rFonts w:ascii="PT Astra Serif" w:hAnsi="PT Astra Serif"/>
          <w:sz w:val="28"/>
          <w:szCs w:val="26"/>
          <w:lang w:val="ru-RU"/>
        </w:rPr>
        <w:t xml:space="preserve"> </w:t>
      </w:r>
      <w:proofErr w:type="gramStart"/>
      <w:r w:rsidRPr="0043674C">
        <w:rPr>
          <w:rFonts w:ascii="PT Astra Serif" w:hAnsi="PT Astra Serif"/>
          <w:sz w:val="28"/>
          <w:szCs w:val="26"/>
          <w:lang w:val="ru-RU"/>
        </w:rPr>
        <w:t>в</w:t>
      </w:r>
      <w:proofErr w:type="gramEnd"/>
      <w:r w:rsidRPr="0043674C">
        <w:rPr>
          <w:rFonts w:ascii="PT Astra Serif" w:hAnsi="PT Astra Serif"/>
          <w:sz w:val="28"/>
          <w:szCs w:val="26"/>
          <w:lang w:val="ru-RU"/>
        </w:rPr>
        <w:t xml:space="preserve"> Управлении архитектуры и градостроительства администрации города Ульяновска;</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rPr>
        <w:t></w:t>
      </w:r>
      <w:r w:rsidR="00C37522">
        <w:rPr>
          <w:rFonts w:ascii="PT Astra Serif" w:hAnsi="PT Astra Serif"/>
          <w:sz w:val="28"/>
          <w:szCs w:val="26"/>
          <w:lang w:val="ru-RU"/>
        </w:rPr>
        <w:t xml:space="preserve"> </w:t>
      </w:r>
      <w:proofErr w:type="gramStart"/>
      <w:r w:rsidRPr="0043674C">
        <w:rPr>
          <w:rFonts w:ascii="PT Astra Serif" w:hAnsi="PT Astra Serif"/>
          <w:sz w:val="28"/>
          <w:szCs w:val="26"/>
          <w:lang w:val="ru-RU"/>
        </w:rPr>
        <w:t>посредством</w:t>
      </w:r>
      <w:proofErr w:type="gramEnd"/>
      <w:r w:rsidRPr="0043674C">
        <w:rPr>
          <w:rFonts w:ascii="PT Astra Serif" w:hAnsi="PT Astra Serif"/>
          <w:sz w:val="28"/>
          <w:szCs w:val="26"/>
          <w:lang w:val="ru-RU"/>
        </w:rPr>
        <w:t xml:space="preserve"> почтовой связи;</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rPr>
        <w:t></w:t>
      </w:r>
      <w:r w:rsidR="00C37522">
        <w:rPr>
          <w:rFonts w:ascii="PT Astra Serif" w:hAnsi="PT Astra Serif"/>
          <w:sz w:val="28"/>
          <w:szCs w:val="26"/>
          <w:lang w:val="ru-RU"/>
        </w:rPr>
        <w:t xml:space="preserve"> </w:t>
      </w:r>
      <w:proofErr w:type="gramStart"/>
      <w:r w:rsidRPr="0043674C">
        <w:rPr>
          <w:rFonts w:ascii="PT Astra Serif" w:hAnsi="PT Astra Serif"/>
          <w:sz w:val="28"/>
          <w:szCs w:val="26"/>
          <w:lang w:val="ru-RU"/>
        </w:rPr>
        <w:t>через</w:t>
      </w:r>
      <w:proofErr w:type="gramEnd"/>
      <w:r w:rsidRPr="0043674C">
        <w:rPr>
          <w:rFonts w:ascii="PT Astra Serif" w:hAnsi="PT Astra Serif"/>
          <w:sz w:val="28"/>
          <w:szCs w:val="26"/>
          <w:lang w:val="ru-RU"/>
        </w:rPr>
        <w:t xml:space="preserve"> </w:t>
      </w:r>
      <w:r w:rsidR="00D724A8">
        <w:rPr>
          <w:rFonts w:ascii="PT Astra Serif" w:hAnsi="PT Astra Serif"/>
          <w:sz w:val="28"/>
          <w:szCs w:val="26"/>
          <w:lang w:val="ru-RU"/>
        </w:rPr>
        <w:t>ОГКУ «Правительство для граждан»</w:t>
      </w:r>
      <w:r w:rsidRPr="0043674C">
        <w:rPr>
          <w:rFonts w:ascii="PT Astra Serif" w:hAnsi="PT Astra Serif"/>
          <w:sz w:val="28"/>
          <w:szCs w:val="26"/>
          <w:lang w:val="ru-RU"/>
        </w:rPr>
        <w:t xml:space="preserve"> (в случае подачи заявления через </w:t>
      </w:r>
      <w:r w:rsidR="00D724A8">
        <w:rPr>
          <w:rFonts w:ascii="PT Astra Serif" w:hAnsi="PT Astra Serif"/>
          <w:sz w:val="28"/>
          <w:szCs w:val="26"/>
          <w:lang w:val="ru-RU"/>
        </w:rPr>
        <w:t>ОГКУ «Правительство для граждан»</w:t>
      </w:r>
      <w:r w:rsidRPr="0043674C">
        <w:rPr>
          <w:rFonts w:ascii="PT Astra Serif" w:hAnsi="PT Astra Serif"/>
          <w:sz w:val="28"/>
          <w:szCs w:val="26"/>
          <w:lang w:val="ru-RU"/>
        </w:rPr>
        <w:t xml:space="preserve">). </w:t>
      </w:r>
    </w:p>
    <w:p w:rsidR="00DE6F1B" w:rsidRPr="00D01219" w:rsidRDefault="00DE6F1B" w:rsidP="00DE6F1B">
      <w:pPr>
        <w:widowControl w:val="0"/>
        <w:autoSpaceDE w:val="0"/>
        <w:adjustRightInd w:val="0"/>
        <w:jc w:val="both"/>
        <w:outlineLvl w:val="1"/>
        <w:rPr>
          <w:rFonts w:ascii="PT Astra Serif" w:hAnsi="PT Astra Serif"/>
          <w:sz w:val="28"/>
          <w:szCs w:val="26"/>
          <w:lang w:val="ru-RU"/>
        </w:rPr>
      </w:pPr>
    </w:p>
    <w:p w:rsidR="006354E8" w:rsidRPr="004518F5" w:rsidRDefault="006354E8" w:rsidP="006354E8">
      <w:pPr>
        <w:widowControl w:val="0"/>
        <w:autoSpaceDE w:val="0"/>
        <w:adjustRightInd w:val="0"/>
        <w:jc w:val="both"/>
        <w:outlineLvl w:val="1"/>
        <w:rPr>
          <w:rFonts w:ascii="PT Astra Serif" w:hAnsi="PT Astra Serif"/>
          <w:sz w:val="28"/>
          <w:szCs w:val="26"/>
          <w:lang w:val="ru-RU"/>
        </w:rPr>
      </w:pPr>
      <w:r w:rsidRPr="004518F5">
        <w:rPr>
          <w:rFonts w:ascii="PT Astra Serif" w:hAnsi="PT Astra Serif"/>
          <w:sz w:val="28"/>
          <w:szCs w:val="26"/>
          <w:lang w:val="ru-RU"/>
        </w:rPr>
        <w:t>Приложение: ______________________________________________________.</w:t>
      </w:r>
    </w:p>
    <w:p w:rsidR="006354E8" w:rsidRPr="004518F5" w:rsidRDefault="006354E8" w:rsidP="006354E8">
      <w:pPr>
        <w:widowControl w:val="0"/>
        <w:autoSpaceDE w:val="0"/>
        <w:adjustRightInd w:val="0"/>
        <w:jc w:val="both"/>
        <w:outlineLvl w:val="1"/>
        <w:rPr>
          <w:rFonts w:ascii="PT Astra Serif" w:hAnsi="PT Astra Serif"/>
          <w:sz w:val="28"/>
          <w:szCs w:val="26"/>
          <w:lang w:val="ru-RU"/>
        </w:rPr>
      </w:pPr>
      <w:r w:rsidRPr="004518F5">
        <w:rPr>
          <w:rFonts w:ascii="PT Astra Serif" w:hAnsi="PT Astra Serif"/>
          <w:sz w:val="28"/>
          <w:szCs w:val="26"/>
          <w:lang w:val="ru-RU"/>
        </w:rPr>
        <w:t>Заявитель: ________________________________________________________.</w:t>
      </w:r>
    </w:p>
    <w:p w:rsidR="006354E8" w:rsidRPr="004518F5" w:rsidRDefault="006354E8" w:rsidP="006354E8">
      <w:pPr>
        <w:widowControl w:val="0"/>
        <w:autoSpaceDE w:val="0"/>
        <w:adjustRightInd w:val="0"/>
        <w:jc w:val="both"/>
        <w:outlineLvl w:val="1"/>
        <w:rPr>
          <w:rFonts w:ascii="PT Astra Serif" w:hAnsi="PT Astra Serif"/>
          <w:sz w:val="24"/>
          <w:szCs w:val="24"/>
          <w:lang w:val="ru-RU"/>
        </w:rPr>
      </w:pPr>
      <w:r w:rsidRPr="004518F5">
        <w:rPr>
          <w:rFonts w:ascii="PT Astra Serif" w:hAnsi="PT Astra Serif"/>
          <w:sz w:val="24"/>
          <w:szCs w:val="24"/>
          <w:lang w:val="ru-RU"/>
        </w:rPr>
        <w:t xml:space="preserve">                                            (Ф.И.О. (последнее – при наличии), подпись)</w:t>
      </w:r>
    </w:p>
    <w:p w:rsidR="006354E8" w:rsidRPr="004518F5" w:rsidRDefault="006354E8" w:rsidP="006354E8">
      <w:pPr>
        <w:widowControl w:val="0"/>
        <w:autoSpaceDE w:val="0"/>
        <w:adjustRightInd w:val="0"/>
        <w:jc w:val="both"/>
        <w:outlineLvl w:val="1"/>
        <w:rPr>
          <w:rFonts w:ascii="PT Astra Serif" w:hAnsi="PT Astra Serif"/>
          <w:sz w:val="28"/>
          <w:szCs w:val="26"/>
          <w:lang w:val="ru-RU"/>
        </w:rPr>
      </w:pPr>
    </w:p>
    <w:p w:rsidR="006354E8" w:rsidRPr="004518F5" w:rsidRDefault="006354E8" w:rsidP="006354E8">
      <w:pPr>
        <w:widowControl w:val="0"/>
        <w:autoSpaceDE w:val="0"/>
        <w:adjustRightInd w:val="0"/>
        <w:jc w:val="right"/>
        <w:outlineLvl w:val="1"/>
        <w:rPr>
          <w:rFonts w:ascii="PT Astra Serif" w:hAnsi="PT Astra Serif"/>
          <w:sz w:val="28"/>
          <w:szCs w:val="26"/>
          <w:lang w:val="ru-RU"/>
        </w:rPr>
      </w:pPr>
    </w:p>
    <w:p w:rsidR="006354E8" w:rsidRPr="004518F5" w:rsidRDefault="006354E8" w:rsidP="006354E8">
      <w:pPr>
        <w:widowControl w:val="0"/>
        <w:autoSpaceDE w:val="0"/>
        <w:adjustRightInd w:val="0"/>
        <w:jc w:val="both"/>
        <w:outlineLvl w:val="1"/>
        <w:rPr>
          <w:rFonts w:ascii="PT Astra Serif" w:hAnsi="PT Astra Serif"/>
          <w:i/>
          <w:sz w:val="28"/>
          <w:szCs w:val="26"/>
          <w:lang w:val="ru-RU"/>
        </w:rPr>
      </w:pPr>
      <w:r w:rsidRPr="004518F5">
        <w:rPr>
          <w:rFonts w:ascii="PT Astra Serif" w:hAnsi="PT Astra Serif"/>
          <w:sz w:val="28"/>
          <w:szCs w:val="26"/>
          <w:lang w:val="ru-RU"/>
        </w:rPr>
        <w:t xml:space="preserve">«___»_________20___г.                                                            М.П. </w:t>
      </w:r>
      <w:r w:rsidRPr="004518F5">
        <w:rPr>
          <w:rFonts w:ascii="PT Astra Serif" w:hAnsi="PT Astra Serif"/>
          <w:i/>
          <w:sz w:val="28"/>
          <w:szCs w:val="26"/>
          <w:lang w:val="ru-RU"/>
        </w:rPr>
        <w:t>(при наличии)</w:t>
      </w:r>
    </w:p>
    <w:p w:rsidR="006354E8" w:rsidRPr="004518F5" w:rsidRDefault="006354E8" w:rsidP="006354E8">
      <w:pPr>
        <w:widowControl w:val="0"/>
        <w:autoSpaceDE w:val="0"/>
        <w:adjustRightInd w:val="0"/>
        <w:ind w:left="2836" w:hanging="2836"/>
        <w:jc w:val="right"/>
        <w:outlineLvl w:val="1"/>
        <w:rPr>
          <w:rFonts w:ascii="PT Astra Serif" w:hAnsi="PT Astra Serif"/>
          <w:bCs/>
          <w:sz w:val="28"/>
          <w:szCs w:val="26"/>
          <w:lang w:val="ru-RU"/>
        </w:rPr>
      </w:pPr>
    </w:p>
    <w:p w:rsidR="004A171C" w:rsidRPr="004518F5" w:rsidRDefault="004A171C" w:rsidP="00275843">
      <w:pPr>
        <w:ind w:left="4248" w:firstLine="708"/>
        <w:jc w:val="center"/>
        <w:rPr>
          <w:rFonts w:ascii="PT Astra Serif" w:hAnsi="PT Astra Serif"/>
          <w:b/>
          <w:bCs/>
          <w:sz w:val="28"/>
          <w:szCs w:val="28"/>
          <w:lang w:val="ru-RU"/>
        </w:rPr>
      </w:pPr>
    </w:p>
    <w:p w:rsidR="004A171C" w:rsidRPr="004518F5" w:rsidRDefault="004A171C" w:rsidP="00273ABF">
      <w:pPr>
        <w:ind w:left="4248" w:firstLine="708"/>
        <w:jc w:val="center"/>
        <w:rPr>
          <w:rFonts w:ascii="PT Astra Serif" w:hAnsi="PT Astra Serif"/>
          <w:b/>
          <w:bCs/>
          <w:sz w:val="28"/>
          <w:szCs w:val="28"/>
          <w:lang w:val="ru-RU"/>
        </w:rPr>
      </w:pPr>
    </w:p>
    <w:p w:rsidR="004A171C" w:rsidRPr="004518F5" w:rsidRDefault="004A171C" w:rsidP="00273ABF">
      <w:pPr>
        <w:ind w:left="4248" w:firstLine="708"/>
        <w:jc w:val="center"/>
        <w:rPr>
          <w:rFonts w:ascii="PT Astra Serif" w:hAnsi="PT Astra Serif"/>
          <w:b/>
          <w:bCs/>
          <w:sz w:val="28"/>
          <w:szCs w:val="28"/>
          <w:lang w:val="ru-RU"/>
        </w:rPr>
      </w:pPr>
    </w:p>
    <w:p w:rsidR="004A171C" w:rsidRPr="004518F5" w:rsidRDefault="004A171C" w:rsidP="00273ABF">
      <w:pPr>
        <w:ind w:left="4248" w:firstLine="708"/>
        <w:jc w:val="center"/>
        <w:rPr>
          <w:rFonts w:ascii="PT Astra Serif" w:hAnsi="PT Astra Serif"/>
          <w:b/>
          <w:bCs/>
          <w:sz w:val="28"/>
          <w:szCs w:val="28"/>
          <w:lang w:val="ru-RU"/>
        </w:rPr>
      </w:pPr>
    </w:p>
    <w:p w:rsidR="004A171C" w:rsidRPr="004518F5" w:rsidRDefault="004A171C" w:rsidP="00273ABF">
      <w:pPr>
        <w:ind w:left="4248" w:firstLine="708"/>
        <w:jc w:val="center"/>
        <w:rPr>
          <w:rFonts w:ascii="PT Astra Serif" w:hAnsi="PT Astra Serif"/>
          <w:b/>
          <w:bCs/>
          <w:sz w:val="28"/>
          <w:szCs w:val="28"/>
          <w:lang w:val="ru-RU"/>
        </w:rPr>
      </w:pPr>
    </w:p>
    <w:p w:rsidR="004A171C" w:rsidRPr="004518F5" w:rsidRDefault="004A171C" w:rsidP="00273ABF">
      <w:pPr>
        <w:ind w:left="4248" w:firstLine="708"/>
        <w:jc w:val="center"/>
        <w:rPr>
          <w:rFonts w:ascii="PT Astra Serif" w:hAnsi="PT Astra Serif"/>
          <w:b/>
          <w:bCs/>
          <w:sz w:val="28"/>
          <w:szCs w:val="28"/>
          <w:lang w:val="ru-RU"/>
        </w:rPr>
      </w:pPr>
    </w:p>
    <w:p w:rsidR="004A171C" w:rsidRPr="004518F5" w:rsidRDefault="004A171C" w:rsidP="00273ABF">
      <w:pPr>
        <w:ind w:left="4248" w:firstLine="708"/>
        <w:jc w:val="center"/>
        <w:rPr>
          <w:rFonts w:ascii="PT Astra Serif" w:hAnsi="PT Astra Serif"/>
          <w:b/>
          <w:bCs/>
          <w:sz w:val="28"/>
          <w:szCs w:val="28"/>
          <w:lang w:val="ru-RU"/>
        </w:rPr>
      </w:pPr>
    </w:p>
    <w:p w:rsidR="004A171C" w:rsidRPr="004518F5" w:rsidRDefault="004A171C"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A13464" w:rsidRDefault="00A13464" w:rsidP="00273ABF">
      <w:pPr>
        <w:ind w:left="4248" w:firstLine="708"/>
        <w:jc w:val="center"/>
        <w:rPr>
          <w:rFonts w:ascii="PT Astra Serif" w:hAnsi="PT Astra Serif"/>
          <w:b/>
          <w:bCs/>
          <w:sz w:val="28"/>
          <w:szCs w:val="28"/>
          <w:lang w:val="ru-RU"/>
        </w:rPr>
      </w:pPr>
    </w:p>
    <w:p w:rsidR="006B3DEA" w:rsidRDefault="006B3DEA" w:rsidP="00273ABF">
      <w:pPr>
        <w:ind w:left="4248" w:firstLine="708"/>
        <w:jc w:val="center"/>
        <w:rPr>
          <w:rFonts w:ascii="PT Astra Serif" w:hAnsi="PT Astra Serif"/>
          <w:b/>
          <w:bCs/>
          <w:sz w:val="28"/>
          <w:szCs w:val="28"/>
          <w:lang w:val="ru-RU"/>
        </w:rPr>
      </w:pPr>
    </w:p>
    <w:p w:rsidR="00273ABF" w:rsidRPr="004518F5" w:rsidRDefault="00273ABF" w:rsidP="00273ABF">
      <w:pPr>
        <w:ind w:left="4248" w:firstLine="708"/>
        <w:jc w:val="center"/>
        <w:rPr>
          <w:rFonts w:ascii="PT Astra Serif" w:hAnsi="PT Astra Serif"/>
          <w:b/>
          <w:sz w:val="28"/>
          <w:lang w:val="ru-RU"/>
        </w:rPr>
      </w:pPr>
      <w:proofErr w:type="spellStart"/>
      <w:r w:rsidRPr="004518F5">
        <w:rPr>
          <w:rFonts w:ascii="PT Astra Serif" w:hAnsi="PT Astra Serif"/>
          <w:b/>
          <w:bCs/>
          <w:sz w:val="28"/>
          <w:szCs w:val="28"/>
        </w:rPr>
        <w:lastRenderedPageBreak/>
        <w:t>Приложение</w:t>
      </w:r>
      <w:proofErr w:type="spellEnd"/>
      <w:r w:rsidRPr="004518F5">
        <w:rPr>
          <w:rFonts w:ascii="PT Astra Serif" w:hAnsi="PT Astra Serif"/>
          <w:b/>
          <w:bCs/>
          <w:sz w:val="28"/>
          <w:szCs w:val="28"/>
        </w:rPr>
        <w:t xml:space="preserve"> </w:t>
      </w:r>
      <w:r w:rsidR="005D3F31">
        <w:rPr>
          <w:rFonts w:ascii="PT Astra Serif" w:hAnsi="PT Astra Serif"/>
          <w:b/>
          <w:bCs/>
          <w:sz w:val="28"/>
          <w:szCs w:val="28"/>
          <w:lang w:val="ru-RU"/>
        </w:rPr>
        <w:t>7</w:t>
      </w:r>
    </w:p>
    <w:p w:rsidR="00273ABF" w:rsidRPr="004518F5" w:rsidRDefault="00273ABF" w:rsidP="00273ABF">
      <w:pPr>
        <w:widowControl w:val="0"/>
        <w:autoSpaceDE w:val="0"/>
        <w:adjustRightInd w:val="0"/>
        <w:jc w:val="right"/>
        <w:rPr>
          <w:rFonts w:ascii="PT Astra Serif" w:hAnsi="PT Astra Serif"/>
          <w:b/>
          <w:sz w:val="28"/>
          <w:szCs w:val="28"/>
          <w:lang w:val="ru-RU"/>
        </w:rPr>
      </w:pPr>
      <w:proofErr w:type="gramStart"/>
      <w:r w:rsidRPr="004518F5">
        <w:rPr>
          <w:rFonts w:ascii="PT Astra Serif" w:hAnsi="PT Astra Serif"/>
          <w:b/>
          <w:bCs/>
          <w:sz w:val="28"/>
          <w:szCs w:val="28"/>
        </w:rPr>
        <w:t>к</w:t>
      </w:r>
      <w:proofErr w:type="gramEnd"/>
      <w:r w:rsidRPr="004518F5">
        <w:rPr>
          <w:rFonts w:ascii="PT Astra Serif" w:hAnsi="PT Astra Serif"/>
          <w:b/>
          <w:bCs/>
          <w:sz w:val="28"/>
          <w:szCs w:val="28"/>
        </w:rPr>
        <w:t xml:space="preserve"> </w:t>
      </w:r>
      <w:proofErr w:type="spellStart"/>
      <w:r w:rsidRPr="004518F5">
        <w:rPr>
          <w:rFonts w:ascii="PT Astra Serif" w:hAnsi="PT Astra Serif"/>
          <w:b/>
          <w:bCs/>
          <w:sz w:val="28"/>
          <w:szCs w:val="28"/>
        </w:rPr>
        <w:t>административному</w:t>
      </w:r>
      <w:proofErr w:type="spellEnd"/>
      <w:r w:rsidRPr="004518F5">
        <w:rPr>
          <w:rFonts w:ascii="PT Astra Serif" w:hAnsi="PT Astra Serif"/>
          <w:b/>
          <w:bCs/>
          <w:sz w:val="28"/>
          <w:szCs w:val="28"/>
        </w:rPr>
        <w:t xml:space="preserve"> </w:t>
      </w:r>
      <w:proofErr w:type="spellStart"/>
      <w:r w:rsidRPr="004518F5">
        <w:rPr>
          <w:rFonts w:ascii="PT Astra Serif" w:hAnsi="PT Astra Serif"/>
          <w:b/>
          <w:bCs/>
          <w:sz w:val="28"/>
          <w:szCs w:val="28"/>
        </w:rPr>
        <w:t>регламенту</w:t>
      </w:r>
      <w:proofErr w:type="spellEnd"/>
      <w:r w:rsidRPr="004518F5">
        <w:rPr>
          <w:rFonts w:ascii="PT Astra Serif" w:hAnsi="PT Astra Serif"/>
          <w:b/>
          <w:sz w:val="28"/>
          <w:szCs w:val="28"/>
        </w:rPr>
        <w:t xml:space="preserve"> </w:t>
      </w:r>
    </w:p>
    <w:p w:rsidR="00273ABF" w:rsidRDefault="00273ABF" w:rsidP="00273ABF">
      <w:pPr>
        <w:widowControl w:val="0"/>
        <w:autoSpaceDE w:val="0"/>
        <w:adjustRightInd w:val="0"/>
        <w:jc w:val="right"/>
        <w:rPr>
          <w:rFonts w:ascii="PT Astra Serif" w:hAnsi="PT Astra Serif"/>
          <w:b/>
          <w:sz w:val="28"/>
          <w:szCs w:val="28"/>
          <w:lang w:val="ru-RU"/>
        </w:rPr>
      </w:pPr>
    </w:p>
    <w:p w:rsidR="00C37522" w:rsidRDefault="00C37522" w:rsidP="00273ABF">
      <w:pPr>
        <w:widowControl w:val="0"/>
        <w:autoSpaceDE w:val="0"/>
        <w:adjustRightInd w:val="0"/>
        <w:jc w:val="right"/>
        <w:rPr>
          <w:rFonts w:ascii="PT Astra Serif" w:hAnsi="PT Astra Serif"/>
          <w:b/>
          <w:sz w:val="28"/>
          <w:szCs w:val="28"/>
          <w:lang w:val="ru-RU"/>
        </w:rPr>
      </w:pPr>
    </w:p>
    <w:p w:rsidR="00C37522" w:rsidRPr="004518F5" w:rsidRDefault="00C37522" w:rsidP="00273ABF">
      <w:pPr>
        <w:widowControl w:val="0"/>
        <w:autoSpaceDE w:val="0"/>
        <w:adjustRightInd w:val="0"/>
        <w:jc w:val="right"/>
        <w:rPr>
          <w:rFonts w:ascii="PT Astra Serif" w:hAnsi="PT Astra Serif"/>
          <w:b/>
          <w:sz w:val="28"/>
          <w:szCs w:val="28"/>
          <w:lang w:val="ru-RU"/>
        </w:rPr>
      </w:pPr>
    </w:p>
    <w:tbl>
      <w:tblPr>
        <w:tblW w:w="0" w:type="auto"/>
        <w:tblInd w:w="324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1E0" w:firstRow="1" w:lastRow="1" w:firstColumn="1" w:lastColumn="1" w:noHBand="0" w:noVBand="0"/>
      </w:tblPr>
      <w:tblGrid>
        <w:gridCol w:w="6120"/>
      </w:tblGrid>
      <w:tr w:rsidR="00273ABF" w:rsidRPr="00CF0505" w:rsidTr="009F1B3C">
        <w:tc>
          <w:tcPr>
            <w:tcW w:w="6120" w:type="dxa"/>
            <w:shd w:val="clear" w:color="auto" w:fill="auto"/>
          </w:tcPr>
          <w:p w:rsidR="00273ABF" w:rsidRPr="004518F5" w:rsidRDefault="0031365B" w:rsidP="009F1B3C">
            <w:pPr>
              <w:pStyle w:val="ConsPlusNonformat"/>
              <w:jc w:val="both"/>
              <w:rPr>
                <w:rFonts w:ascii="PT Astra Serif" w:hAnsi="PT Astra Serif" w:cs="Times New Roman"/>
                <w:sz w:val="28"/>
                <w:szCs w:val="24"/>
              </w:rPr>
            </w:pPr>
            <w:r w:rsidRPr="004518F5">
              <w:rPr>
                <w:rFonts w:ascii="PT Astra Serif" w:hAnsi="PT Astra Serif" w:cs="Times New Roman"/>
                <w:sz w:val="28"/>
                <w:szCs w:val="24"/>
              </w:rPr>
              <w:t>Начальнику Управления архитектуры и град</w:t>
            </w:r>
            <w:r w:rsidRPr="004518F5">
              <w:rPr>
                <w:rFonts w:ascii="PT Astra Serif" w:hAnsi="PT Astra Serif" w:cs="Times New Roman"/>
                <w:sz w:val="28"/>
                <w:szCs w:val="24"/>
              </w:rPr>
              <w:t>о</w:t>
            </w:r>
            <w:r w:rsidRPr="004518F5">
              <w:rPr>
                <w:rFonts w:ascii="PT Astra Serif" w:hAnsi="PT Astra Serif" w:cs="Times New Roman"/>
                <w:sz w:val="28"/>
                <w:szCs w:val="24"/>
              </w:rPr>
              <w:t>строительства администрации города Ульяно</w:t>
            </w:r>
            <w:r w:rsidRPr="004518F5">
              <w:rPr>
                <w:rFonts w:ascii="PT Astra Serif" w:hAnsi="PT Astra Serif" w:cs="Times New Roman"/>
                <w:sz w:val="28"/>
                <w:szCs w:val="24"/>
              </w:rPr>
              <w:t>в</w:t>
            </w:r>
            <w:r w:rsidRPr="004518F5">
              <w:rPr>
                <w:rFonts w:ascii="PT Astra Serif" w:hAnsi="PT Astra Serif" w:cs="Times New Roman"/>
                <w:sz w:val="28"/>
                <w:szCs w:val="24"/>
              </w:rPr>
              <w:t>ска</w:t>
            </w:r>
          </w:p>
          <w:p w:rsidR="00273ABF" w:rsidRPr="004518F5" w:rsidRDefault="00273ABF" w:rsidP="009F1B3C">
            <w:pPr>
              <w:pStyle w:val="ConsPlusNonformat"/>
              <w:jc w:val="both"/>
              <w:rPr>
                <w:rFonts w:ascii="PT Astra Serif" w:hAnsi="PT Astra Serif" w:cs="Times New Roman"/>
                <w:sz w:val="28"/>
                <w:szCs w:val="24"/>
              </w:rPr>
            </w:pPr>
            <w:r w:rsidRPr="004518F5">
              <w:rPr>
                <w:rFonts w:ascii="PT Astra Serif" w:hAnsi="PT Astra Serif" w:cs="Times New Roman"/>
                <w:sz w:val="28"/>
                <w:szCs w:val="24"/>
              </w:rPr>
              <w:t>__________________________________________</w:t>
            </w:r>
          </w:p>
          <w:p w:rsidR="00273ABF" w:rsidRPr="004518F5" w:rsidRDefault="00273ABF" w:rsidP="009F1B3C">
            <w:pPr>
              <w:pStyle w:val="ConsPlusNonformat"/>
              <w:jc w:val="both"/>
              <w:rPr>
                <w:rFonts w:ascii="PT Astra Serif" w:hAnsi="PT Astra Serif" w:cs="Times New Roman"/>
                <w:sz w:val="24"/>
                <w:szCs w:val="24"/>
              </w:rPr>
            </w:pPr>
            <w:r w:rsidRPr="004518F5">
              <w:rPr>
                <w:rFonts w:ascii="PT Astra Serif" w:hAnsi="PT Astra Serif" w:cs="Times New Roman"/>
                <w:sz w:val="28"/>
                <w:szCs w:val="24"/>
              </w:rPr>
              <w:t>от__________________________________________________________________________________</w:t>
            </w:r>
          </w:p>
          <w:p w:rsidR="00273ABF" w:rsidRPr="004518F5" w:rsidRDefault="005D3F31" w:rsidP="009F1B3C">
            <w:pPr>
              <w:pStyle w:val="ConsPlusNonformat"/>
              <w:jc w:val="both"/>
              <w:rPr>
                <w:rFonts w:ascii="PT Astra Serif" w:hAnsi="PT Astra Serif" w:cs="Times New Roman"/>
                <w:sz w:val="28"/>
                <w:szCs w:val="28"/>
              </w:rPr>
            </w:pPr>
            <w:proofErr w:type="gramStart"/>
            <w:r>
              <w:rPr>
                <w:rFonts w:ascii="PT Astra Serif" w:hAnsi="PT Astra Serif"/>
                <w:sz w:val="24"/>
              </w:rPr>
              <w:t>для юридических лиц - полное наименование, организ</w:t>
            </w:r>
            <w:r>
              <w:rPr>
                <w:rFonts w:ascii="PT Astra Serif" w:hAnsi="PT Astra Serif"/>
                <w:sz w:val="24"/>
              </w:rPr>
              <w:t>а</w:t>
            </w:r>
            <w:r>
              <w:rPr>
                <w:rFonts w:ascii="PT Astra Serif" w:hAnsi="PT Astra Serif"/>
                <w:sz w:val="24"/>
              </w:rPr>
              <w:t>ционно-правовая форма, сведения о государственной р</w:t>
            </w:r>
            <w:r>
              <w:rPr>
                <w:rFonts w:ascii="PT Astra Serif" w:hAnsi="PT Astra Serif"/>
                <w:sz w:val="24"/>
              </w:rPr>
              <w:t>е</w:t>
            </w:r>
            <w:r>
              <w:rPr>
                <w:rFonts w:ascii="PT Astra Serif" w:hAnsi="PT Astra Serif"/>
                <w:sz w:val="24"/>
              </w:rPr>
              <w:t>гистрации (ОГРН), ИНН; для физических лиц, индив</w:t>
            </w:r>
            <w:r>
              <w:rPr>
                <w:rFonts w:ascii="PT Astra Serif" w:hAnsi="PT Astra Serif"/>
                <w:sz w:val="24"/>
              </w:rPr>
              <w:t>и</w:t>
            </w:r>
            <w:r>
              <w:rPr>
                <w:rFonts w:ascii="PT Astra Serif" w:hAnsi="PT Astra Serif"/>
                <w:sz w:val="24"/>
              </w:rPr>
              <w:t>дуальных предпринимателей - фамилия, имя, отчество (последнее - при наличии), реквизиты документа, уд</w:t>
            </w:r>
            <w:r>
              <w:rPr>
                <w:rFonts w:ascii="PT Astra Serif" w:hAnsi="PT Astra Serif"/>
                <w:sz w:val="24"/>
              </w:rPr>
              <w:t>о</w:t>
            </w:r>
            <w:r>
              <w:rPr>
                <w:rFonts w:ascii="PT Astra Serif" w:hAnsi="PT Astra Serif"/>
                <w:sz w:val="24"/>
              </w:rPr>
              <w:t>стоверяющего личность, для индивидуальных предпр</w:t>
            </w:r>
            <w:r>
              <w:rPr>
                <w:rFonts w:ascii="PT Astra Serif" w:hAnsi="PT Astra Serif"/>
                <w:sz w:val="24"/>
              </w:rPr>
              <w:t>и</w:t>
            </w:r>
            <w:r>
              <w:rPr>
                <w:rFonts w:ascii="PT Astra Serif" w:hAnsi="PT Astra Serif"/>
                <w:sz w:val="24"/>
              </w:rPr>
              <w:t>нимателей – сведения о государственной регистрации (ОГРНИП), ИНН (далее – заявитель)</w:t>
            </w:r>
            <w:proofErr w:type="gramEnd"/>
          </w:p>
        </w:tc>
      </w:tr>
      <w:tr w:rsidR="00273ABF" w:rsidRPr="004518F5" w:rsidTr="009F1B3C">
        <w:tc>
          <w:tcPr>
            <w:tcW w:w="6120" w:type="dxa"/>
            <w:shd w:val="clear" w:color="auto" w:fill="auto"/>
          </w:tcPr>
          <w:p w:rsidR="00273ABF" w:rsidRPr="004518F5" w:rsidRDefault="00273ABF" w:rsidP="009F1B3C">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Почтовый адрес заявителя:___</w:t>
            </w:r>
            <w:r w:rsidR="00470680" w:rsidRPr="004518F5">
              <w:rPr>
                <w:rFonts w:ascii="PT Astra Serif" w:hAnsi="PT Astra Serif" w:cs="Times New Roman"/>
                <w:sz w:val="28"/>
                <w:szCs w:val="28"/>
              </w:rPr>
              <w:t>___</w:t>
            </w:r>
            <w:r w:rsidRPr="004518F5">
              <w:rPr>
                <w:rFonts w:ascii="PT Astra Serif" w:hAnsi="PT Astra Serif" w:cs="Times New Roman"/>
                <w:sz w:val="28"/>
                <w:szCs w:val="28"/>
              </w:rPr>
              <w:t>____________</w:t>
            </w:r>
          </w:p>
          <w:p w:rsidR="00273ABF" w:rsidRPr="004518F5" w:rsidRDefault="00273ABF" w:rsidP="009F1B3C">
            <w:pPr>
              <w:pStyle w:val="ConsPlusNonformat"/>
              <w:jc w:val="both"/>
              <w:rPr>
                <w:rFonts w:ascii="PT Astra Serif" w:hAnsi="PT Astra Serif" w:cs="Times New Roman"/>
                <w:sz w:val="24"/>
                <w:szCs w:val="28"/>
              </w:rPr>
            </w:pPr>
            <w:r w:rsidRPr="004518F5">
              <w:rPr>
                <w:rFonts w:ascii="PT Astra Serif" w:hAnsi="PT Astra Serif" w:cs="Times New Roman"/>
                <w:sz w:val="24"/>
                <w:szCs w:val="28"/>
              </w:rPr>
              <w:t>_________________________________________________</w:t>
            </w:r>
          </w:p>
          <w:p w:rsidR="00273ABF" w:rsidRPr="004518F5" w:rsidRDefault="00273ABF" w:rsidP="009F1B3C">
            <w:pPr>
              <w:pStyle w:val="ConsPlusNonformat"/>
              <w:jc w:val="both"/>
              <w:rPr>
                <w:rFonts w:ascii="PT Astra Serif" w:hAnsi="PT Astra Serif" w:cs="Times New Roman"/>
                <w:sz w:val="24"/>
                <w:szCs w:val="28"/>
              </w:rPr>
            </w:pPr>
            <w:r w:rsidRPr="004518F5">
              <w:rPr>
                <w:rFonts w:ascii="PT Astra Serif" w:hAnsi="PT Astra Serif" w:cs="Times New Roman"/>
                <w:sz w:val="24"/>
                <w:szCs w:val="28"/>
              </w:rPr>
              <w:t>_________________________________________________</w:t>
            </w:r>
          </w:p>
          <w:p w:rsidR="00273ABF" w:rsidRPr="004518F5" w:rsidRDefault="00273ABF" w:rsidP="009F1B3C">
            <w:pPr>
              <w:pStyle w:val="ConsPlusNonformat"/>
              <w:jc w:val="center"/>
              <w:rPr>
                <w:rFonts w:ascii="PT Astra Serif" w:hAnsi="PT Astra Serif" w:cs="Times New Roman"/>
              </w:rPr>
            </w:pPr>
          </w:p>
        </w:tc>
      </w:tr>
      <w:tr w:rsidR="00273ABF" w:rsidRPr="00DE63AE" w:rsidTr="009F1B3C">
        <w:trPr>
          <w:trHeight w:val="885"/>
        </w:trPr>
        <w:tc>
          <w:tcPr>
            <w:tcW w:w="6120" w:type="dxa"/>
            <w:shd w:val="clear" w:color="auto" w:fill="auto"/>
          </w:tcPr>
          <w:p w:rsidR="00273ABF" w:rsidRPr="004518F5" w:rsidRDefault="00273ABF" w:rsidP="009F1B3C">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Электронная почта заявителя: ___</w:t>
            </w:r>
            <w:r w:rsidR="00470680" w:rsidRPr="004518F5">
              <w:rPr>
                <w:rFonts w:ascii="PT Astra Serif" w:hAnsi="PT Astra Serif" w:cs="Times New Roman"/>
                <w:sz w:val="28"/>
                <w:szCs w:val="28"/>
              </w:rPr>
              <w:t>___</w:t>
            </w:r>
            <w:r w:rsidRPr="004518F5">
              <w:rPr>
                <w:rFonts w:ascii="PT Astra Serif" w:hAnsi="PT Astra Serif" w:cs="Times New Roman"/>
                <w:sz w:val="28"/>
                <w:szCs w:val="28"/>
              </w:rPr>
              <w:t>_________</w:t>
            </w:r>
          </w:p>
          <w:p w:rsidR="00273ABF" w:rsidRPr="004518F5" w:rsidRDefault="00273ABF" w:rsidP="009F1B3C">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Телефон заявителя:_______________</w:t>
            </w:r>
            <w:r w:rsidR="00470680" w:rsidRPr="004518F5">
              <w:rPr>
                <w:rFonts w:ascii="PT Astra Serif" w:hAnsi="PT Astra Serif" w:cs="Times New Roman"/>
                <w:sz w:val="28"/>
                <w:szCs w:val="28"/>
              </w:rPr>
              <w:t>___</w:t>
            </w:r>
            <w:r w:rsidRPr="004518F5">
              <w:rPr>
                <w:rFonts w:ascii="PT Astra Serif" w:hAnsi="PT Astra Serif" w:cs="Times New Roman"/>
                <w:sz w:val="28"/>
                <w:szCs w:val="28"/>
              </w:rPr>
              <w:t>_______</w:t>
            </w:r>
          </w:p>
          <w:p w:rsidR="00273ABF" w:rsidRPr="004518F5" w:rsidRDefault="00273ABF" w:rsidP="009F1B3C">
            <w:pPr>
              <w:pStyle w:val="ConsPlusNonformat"/>
              <w:jc w:val="both"/>
              <w:rPr>
                <w:rFonts w:ascii="PT Astra Serif" w:hAnsi="PT Astra Serif" w:cs="Times New Roman"/>
                <w:sz w:val="24"/>
                <w:szCs w:val="28"/>
              </w:rPr>
            </w:pPr>
          </w:p>
          <w:p w:rsidR="00273ABF" w:rsidRPr="004518F5" w:rsidRDefault="00273ABF" w:rsidP="009F1B3C">
            <w:pPr>
              <w:pStyle w:val="ConsPlusNonformat"/>
              <w:jc w:val="center"/>
              <w:rPr>
                <w:rFonts w:ascii="PT Astra Serif" w:hAnsi="PT Astra Serif" w:cs="Times New Roman"/>
                <w:sz w:val="24"/>
                <w:szCs w:val="28"/>
              </w:rPr>
            </w:pPr>
          </w:p>
        </w:tc>
      </w:tr>
    </w:tbl>
    <w:p w:rsidR="00273ABF" w:rsidRPr="004518F5" w:rsidRDefault="00A13464" w:rsidP="00273ABF">
      <w:pPr>
        <w:widowControl w:val="0"/>
        <w:autoSpaceDE w:val="0"/>
        <w:adjustRightInd w:val="0"/>
        <w:jc w:val="center"/>
        <w:outlineLvl w:val="1"/>
        <w:rPr>
          <w:rFonts w:ascii="PT Astra Serif" w:hAnsi="PT Astra Serif"/>
          <w:bCs/>
          <w:sz w:val="28"/>
          <w:szCs w:val="26"/>
          <w:lang w:val="ru-RU"/>
        </w:rPr>
      </w:pPr>
      <w:r w:rsidRPr="004518F5">
        <w:rPr>
          <w:rFonts w:ascii="PT Astra Serif" w:hAnsi="PT Astra Serif"/>
          <w:bCs/>
          <w:sz w:val="28"/>
          <w:szCs w:val="26"/>
          <w:lang w:val="ru-RU"/>
        </w:rPr>
        <w:t>Заявление о выдаче дубликата</w:t>
      </w:r>
    </w:p>
    <w:p w:rsidR="00273ABF" w:rsidRPr="004518F5" w:rsidRDefault="00273ABF" w:rsidP="00273ABF">
      <w:pPr>
        <w:widowControl w:val="0"/>
        <w:autoSpaceDE w:val="0"/>
        <w:adjustRightInd w:val="0"/>
        <w:jc w:val="center"/>
        <w:outlineLvl w:val="1"/>
        <w:rPr>
          <w:rFonts w:ascii="PT Astra Serif" w:hAnsi="PT Astra Serif"/>
          <w:sz w:val="28"/>
          <w:szCs w:val="26"/>
          <w:lang w:val="ru-RU"/>
        </w:rPr>
      </w:pPr>
    </w:p>
    <w:p w:rsidR="000057E7" w:rsidRPr="004518F5" w:rsidRDefault="00273ABF" w:rsidP="00273ABF">
      <w:pPr>
        <w:widowControl w:val="0"/>
        <w:autoSpaceDE w:val="0"/>
        <w:adjustRightInd w:val="0"/>
        <w:ind w:firstLine="709"/>
        <w:jc w:val="both"/>
        <w:outlineLvl w:val="1"/>
        <w:rPr>
          <w:rFonts w:ascii="PT Astra Serif" w:hAnsi="PT Astra Serif"/>
          <w:sz w:val="28"/>
          <w:szCs w:val="26"/>
          <w:lang w:val="ru-RU"/>
        </w:rPr>
      </w:pPr>
      <w:r w:rsidRPr="004518F5">
        <w:rPr>
          <w:rFonts w:ascii="PT Astra Serif" w:hAnsi="PT Astra Serif"/>
          <w:sz w:val="28"/>
          <w:szCs w:val="26"/>
          <w:lang w:val="ru-RU"/>
        </w:rPr>
        <w:t xml:space="preserve">Прошу </w:t>
      </w:r>
      <w:r w:rsidR="000057E7" w:rsidRPr="004518F5">
        <w:rPr>
          <w:rFonts w:ascii="PT Astra Serif" w:hAnsi="PT Astra Serif"/>
          <w:sz w:val="28"/>
          <w:szCs w:val="26"/>
          <w:lang w:val="ru-RU"/>
        </w:rPr>
        <w:t>выдать мне дубликат (выбрать один или несколько вариантов):</w:t>
      </w:r>
    </w:p>
    <w:p w:rsidR="0031365B" w:rsidRPr="004518F5" w:rsidRDefault="0031365B" w:rsidP="0031365B">
      <w:pPr>
        <w:ind w:right="-108" w:firstLine="709"/>
        <w:jc w:val="both"/>
        <w:rPr>
          <w:rFonts w:ascii="PT Astra Serif" w:hAnsi="PT Astra Serif"/>
          <w:sz w:val="28"/>
          <w:szCs w:val="26"/>
          <w:lang w:val="ru-RU"/>
        </w:rPr>
      </w:pPr>
      <w:r w:rsidRPr="004518F5">
        <w:rPr>
          <w:rFonts w:ascii="PT Astra Serif" w:hAnsi="PT Astra Serif"/>
          <w:sz w:val="28"/>
          <w:szCs w:val="26"/>
        </w:rPr>
        <w:t></w:t>
      </w:r>
      <w:r w:rsidR="00C37522">
        <w:rPr>
          <w:rFonts w:ascii="PT Astra Serif" w:hAnsi="PT Astra Serif"/>
          <w:sz w:val="28"/>
          <w:szCs w:val="26"/>
          <w:lang w:val="ru-RU"/>
        </w:rPr>
        <w:t xml:space="preserve"> </w:t>
      </w:r>
      <w:proofErr w:type="gramStart"/>
      <w:r w:rsidRPr="004518F5">
        <w:rPr>
          <w:rFonts w:ascii="PT Astra Serif" w:hAnsi="PT Astra Serif"/>
          <w:sz w:val="28"/>
          <w:szCs w:val="26"/>
          <w:lang w:val="ru-RU"/>
        </w:rPr>
        <w:t>распоряжения</w:t>
      </w:r>
      <w:proofErr w:type="gramEnd"/>
      <w:r w:rsidRPr="004518F5">
        <w:rPr>
          <w:rFonts w:ascii="PT Astra Serif" w:hAnsi="PT Astra Serif"/>
          <w:sz w:val="28"/>
          <w:szCs w:val="26"/>
          <w:lang w:val="ru-RU"/>
        </w:rPr>
        <w:t xml:space="preserve"> Управления архитектуры и градостроительства администрации города Ульяновска </w:t>
      </w:r>
      <w:r w:rsidR="00DD7337" w:rsidRPr="0043674C">
        <w:rPr>
          <w:rFonts w:ascii="PT Astra Serif" w:hAnsi="PT Astra Serif"/>
          <w:sz w:val="28"/>
          <w:szCs w:val="28"/>
          <w:lang w:val="ru-RU"/>
        </w:rPr>
        <w:t>о предоставлени</w:t>
      </w:r>
      <w:r w:rsidR="00DD7337">
        <w:rPr>
          <w:rFonts w:ascii="PT Astra Serif" w:hAnsi="PT Astra Serif"/>
          <w:sz w:val="28"/>
          <w:szCs w:val="28"/>
          <w:lang w:val="ru-RU"/>
        </w:rPr>
        <w:t>и</w:t>
      </w:r>
      <w:r w:rsidR="00DD7337" w:rsidRPr="0043674C">
        <w:rPr>
          <w:rFonts w:ascii="PT Astra Serif" w:hAnsi="PT Astra Serif"/>
          <w:sz w:val="28"/>
          <w:szCs w:val="28"/>
          <w:lang w:val="ru-RU"/>
        </w:rPr>
        <w:t xml:space="preserve"> земельного участка, </w:t>
      </w:r>
      <w:r w:rsidR="00DD7337" w:rsidRPr="0043674C">
        <w:rPr>
          <w:rFonts w:ascii="PT Astra Serif" w:hAnsi="PT Astra Serif"/>
          <w:bCs/>
          <w:sz w:val="28"/>
          <w:szCs w:val="28"/>
          <w:lang w:val="ru-RU"/>
        </w:rPr>
        <w:t xml:space="preserve">находящегося в муниципальной собственности, в </w:t>
      </w:r>
      <w:r w:rsidR="006B3DEA" w:rsidRPr="005430B2">
        <w:rPr>
          <w:rFonts w:ascii="PT Astra Serif" w:eastAsia="Calibri" w:hAnsi="PT Astra Serif"/>
          <w:bCs/>
          <w:sz w:val="28"/>
          <w:szCs w:val="28"/>
          <w:lang w:val="ru-RU"/>
        </w:rPr>
        <w:t>постоянное (бессрочное) пользование</w:t>
      </w:r>
      <w:r w:rsidRPr="004518F5">
        <w:rPr>
          <w:rFonts w:ascii="PT Astra Serif" w:hAnsi="PT Astra Serif"/>
          <w:sz w:val="28"/>
          <w:szCs w:val="26"/>
          <w:lang w:val="ru-RU"/>
        </w:rPr>
        <w:t xml:space="preserve">; </w:t>
      </w:r>
    </w:p>
    <w:p w:rsidR="0031365B" w:rsidRPr="004518F5" w:rsidRDefault="0031365B" w:rsidP="0031365B">
      <w:pPr>
        <w:ind w:right="-108" w:firstLine="709"/>
        <w:jc w:val="both"/>
        <w:rPr>
          <w:rFonts w:ascii="PT Astra Serif" w:hAnsi="PT Astra Serif"/>
          <w:sz w:val="28"/>
          <w:szCs w:val="26"/>
          <w:lang w:val="ru-RU"/>
        </w:rPr>
      </w:pPr>
      <w:r w:rsidRPr="004518F5">
        <w:rPr>
          <w:rFonts w:ascii="PT Astra Serif" w:hAnsi="PT Astra Serif"/>
          <w:sz w:val="28"/>
          <w:szCs w:val="26"/>
        </w:rPr>
        <w:t></w:t>
      </w:r>
      <w:r w:rsidR="00C37522">
        <w:rPr>
          <w:rFonts w:ascii="PT Astra Serif" w:hAnsi="PT Astra Serif"/>
          <w:sz w:val="28"/>
          <w:szCs w:val="26"/>
          <w:lang w:val="ru-RU"/>
        </w:rPr>
        <w:t xml:space="preserve"> </w:t>
      </w:r>
      <w:proofErr w:type="gramStart"/>
      <w:r w:rsidRPr="004518F5">
        <w:rPr>
          <w:rFonts w:ascii="PT Astra Serif" w:hAnsi="PT Astra Serif"/>
          <w:sz w:val="28"/>
          <w:szCs w:val="26"/>
          <w:lang w:val="ru-RU"/>
        </w:rPr>
        <w:t>постановления</w:t>
      </w:r>
      <w:proofErr w:type="gramEnd"/>
      <w:r w:rsidRPr="004518F5">
        <w:rPr>
          <w:rFonts w:ascii="PT Astra Serif" w:hAnsi="PT Astra Serif"/>
          <w:sz w:val="28"/>
          <w:szCs w:val="26"/>
          <w:lang w:val="ru-RU"/>
        </w:rPr>
        <w:t xml:space="preserve"> администрации города Ульяновска </w:t>
      </w:r>
      <w:r w:rsidR="00DD7337" w:rsidRPr="0043674C">
        <w:rPr>
          <w:rFonts w:ascii="PT Astra Serif" w:hAnsi="PT Astra Serif"/>
          <w:sz w:val="28"/>
          <w:szCs w:val="28"/>
          <w:lang w:val="ru-RU"/>
        </w:rPr>
        <w:t>о предоставлени</w:t>
      </w:r>
      <w:r w:rsidR="00DD7337">
        <w:rPr>
          <w:rFonts w:ascii="PT Astra Serif" w:hAnsi="PT Astra Serif"/>
          <w:sz w:val="28"/>
          <w:szCs w:val="28"/>
          <w:lang w:val="ru-RU"/>
        </w:rPr>
        <w:t>и</w:t>
      </w:r>
      <w:r w:rsidR="00DD7337" w:rsidRPr="0043674C">
        <w:rPr>
          <w:rFonts w:ascii="PT Astra Serif" w:hAnsi="PT Astra Serif"/>
          <w:sz w:val="28"/>
          <w:szCs w:val="28"/>
          <w:lang w:val="ru-RU"/>
        </w:rPr>
        <w:t xml:space="preserve"> земельного участка, </w:t>
      </w:r>
      <w:r w:rsidR="00DD7337" w:rsidRPr="0043674C">
        <w:rPr>
          <w:rFonts w:ascii="PT Astra Serif" w:hAnsi="PT Astra Serif"/>
          <w:bCs/>
          <w:sz w:val="28"/>
          <w:szCs w:val="28"/>
          <w:lang w:val="ru-RU"/>
        </w:rPr>
        <w:t xml:space="preserve">находящегося в муниципальной собственности, в </w:t>
      </w:r>
      <w:r w:rsidR="006B3DEA" w:rsidRPr="005430B2">
        <w:rPr>
          <w:rFonts w:ascii="PT Astra Serif" w:eastAsia="Calibri" w:hAnsi="PT Astra Serif"/>
          <w:bCs/>
          <w:sz w:val="28"/>
          <w:szCs w:val="28"/>
          <w:lang w:val="ru-RU"/>
        </w:rPr>
        <w:t>постоянное (бессрочное) пользование</w:t>
      </w:r>
      <w:r w:rsidRPr="004518F5">
        <w:rPr>
          <w:rFonts w:ascii="PT Astra Serif" w:hAnsi="PT Astra Serif"/>
          <w:sz w:val="28"/>
          <w:szCs w:val="26"/>
          <w:lang w:val="ru-RU"/>
        </w:rPr>
        <w:t>;</w:t>
      </w:r>
    </w:p>
    <w:p w:rsidR="00DD7337" w:rsidRDefault="0031365B" w:rsidP="00862510">
      <w:pPr>
        <w:ind w:right="-108" w:firstLine="709"/>
        <w:jc w:val="both"/>
        <w:rPr>
          <w:rFonts w:ascii="PT Astra Serif" w:hAnsi="PT Astra Serif"/>
          <w:sz w:val="28"/>
          <w:szCs w:val="28"/>
          <w:lang w:val="ru-RU"/>
        </w:rPr>
      </w:pPr>
      <w:r w:rsidRPr="004518F5">
        <w:rPr>
          <w:rFonts w:ascii="PT Astra Serif" w:hAnsi="PT Astra Serif"/>
          <w:sz w:val="28"/>
          <w:szCs w:val="26"/>
        </w:rPr>
        <w:t></w:t>
      </w:r>
      <w:r w:rsidR="00C37522">
        <w:rPr>
          <w:rFonts w:ascii="PT Astra Serif" w:hAnsi="PT Astra Serif"/>
          <w:sz w:val="28"/>
          <w:szCs w:val="26"/>
          <w:lang w:val="ru-RU"/>
        </w:rPr>
        <w:t xml:space="preserve"> </w:t>
      </w:r>
      <w:proofErr w:type="gramStart"/>
      <w:r w:rsidR="00DD7337" w:rsidRPr="00BD7401">
        <w:rPr>
          <w:rFonts w:ascii="PT Astra Serif" w:hAnsi="PT Astra Serif"/>
          <w:sz w:val="28"/>
          <w:szCs w:val="28"/>
          <w:lang w:val="ru-RU"/>
        </w:rPr>
        <w:t>решени</w:t>
      </w:r>
      <w:r w:rsidR="00C37522">
        <w:rPr>
          <w:rFonts w:ascii="PT Astra Serif" w:hAnsi="PT Astra Serif"/>
          <w:sz w:val="28"/>
          <w:szCs w:val="28"/>
          <w:lang w:val="ru-RU"/>
        </w:rPr>
        <w:t>я</w:t>
      </w:r>
      <w:proofErr w:type="gramEnd"/>
      <w:r w:rsidR="00DD7337" w:rsidRPr="00BD7401">
        <w:rPr>
          <w:rFonts w:ascii="PT Astra Serif" w:hAnsi="PT Astra Serif"/>
          <w:sz w:val="28"/>
          <w:szCs w:val="28"/>
          <w:lang w:val="ru-RU"/>
        </w:rPr>
        <w:t xml:space="preserve"> об отказе </w:t>
      </w:r>
      <w:r w:rsidR="00DD7337" w:rsidRPr="0064299D">
        <w:rPr>
          <w:rFonts w:ascii="PT Astra Serif" w:hAnsi="PT Astra Serif"/>
          <w:sz w:val="28"/>
          <w:szCs w:val="28"/>
          <w:lang w:val="ru-RU"/>
        </w:rPr>
        <w:t>в предоставлени</w:t>
      </w:r>
      <w:r w:rsidR="00DD7337">
        <w:rPr>
          <w:rFonts w:ascii="PT Astra Serif" w:hAnsi="PT Astra Serif"/>
          <w:sz w:val="28"/>
          <w:szCs w:val="28"/>
          <w:lang w:val="ru-RU"/>
        </w:rPr>
        <w:t>и</w:t>
      </w:r>
      <w:r w:rsidR="00DD7337" w:rsidRPr="0064299D">
        <w:rPr>
          <w:rFonts w:ascii="PT Astra Serif" w:hAnsi="PT Astra Serif"/>
          <w:sz w:val="28"/>
          <w:szCs w:val="28"/>
          <w:lang w:val="ru-RU"/>
        </w:rPr>
        <w:t xml:space="preserve"> земельного участка, находящегося в муниципальной собственности, в </w:t>
      </w:r>
      <w:r w:rsidR="006B3DEA" w:rsidRPr="005430B2">
        <w:rPr>
          <w:rFonts w:ascii="PT Astra Serif" w:eastAsia="Calibri" w:hAnsi="PT Astra Serif"/>
          <w:bCs/>
          <w:sz w:val="28"/>
          <w:szCs w:val="28"/>
          <w:lang w:val="ru-RU"/>
        </w:rPr>
        <w:t>постоянное (бессрочное) пользование</w:t>
      </w:r>
      <w:r w:rsidR="00B66221">
        <w:rPr>
          <w:rFonts w:ascii="PT Astra Serif" w:hAnsi="PT Astra Serif"/>
          <w:sz w:val="28"/>
          <w:szCs w:val="28"/>
          <w:lang w:val="ru-RU"/>
        </w:rPr>
        <w:t>,</w:t>
      </w:r>
      <w:r w:rsidR="00DD7337" w:rsidRPr="0064299D">
        <w:rPr>
          <w:rFonts w:ascii="PT Astra Serif" w:hAnsi="PT Astra Serif"/>
          <w:sz w:val="28"/>
          <w:szCs w:val="28"/>
          <w:lang w:val="ru-RU"/>
        </w:rPr>
        <w:t xml:space="preserve"> </w:t>
      </w:r>
    </w:p>
    <w:p w:rsidR="00273ABF" w:rsidRPr="004518F5" w:rsidRDefault="00273ABF" w:rsidP="00862510">
      <w:pPr>
        <w:ind w:right="-108" w:firstLine="709"/>
        <w:jc w:val="both"/>
        <w:rPr>
          <w:rFonts w:ascii="PT Astra Serif" w:hAnsi="PT Astra Serif"/>
          <w:sz w:val="28"/>
          <w:szCs w:val="26"/>
          <w:lang w:val="ru-RU"/>
        </w:rPr>
      </w:pPr>
      <w:r w:rsidRPr="004518F5">
        <w:rPr>
          <w:rFonts w:ascii="PT Astra Serif" w:hAnsi="PT Astra Serif"/>
          <w:sz w:val="28"/>
          <w:szCs w:val="26"/>
          <w:lang w:val="ru-RU"/>
        </w:rPr>
        <w:t xml:space="preserve">в связи </w:t>
      </w:r>
      <w:proofErr w:type="gramStart"/>
      <w:r w:rsidRPr="004518F5">
        <w:rPr>
          <w:rFonts w:ascii="PT Astra Serif" w:hAnsi="PT Astra Serif"/>
          <w:sz w:val="28"/>
          <w:szCs w:val="26"/>
          <w:lang w:val="ru-RU"/>
        </w:rPr>
        <w:t>с</w:t>
      </w:r>
      <w:proofErr w:type="gramEnd"/>
      <w:r w:rsidRPr="004518F5">
        <w:rPr>
          <w:rFonts w:ascii="PT Astra Serif" w:hAnsi="PT Astra Serif"/>
          <w:sz w:val="28"/>
          <w:szCs w:val="26"/>
          <w:lang w:val="ru-RU"/>
        </w:rPr>
        <w:t xml:space="preserve"> __________</w:t>
      </w:r>
      <w:r w:rsidR="00862510" w:rsidRPr="004518F5">
        <w:rPr>
          <w:rFonts w:ascii="PT Astra Serif" w:hAnsi="PT Astra Serif"/>
          <w:sz w:val="28"/>
          <w:szCs w:val="26"/>
          <w:lang w:val="ru-RU"/>
        </w:rPr>
        <w:t>______</w:t>
      </w:r>
      <w:r w:rsidRPr="004518F5">
        <w:rPr>
          <w:rFonts w:ascii="PT Astra Serif" w:hAnsi="PT Astra Serif"/>
          <w:sz w:val="28"/>
          <w:szCs w:val="26"/>
          <w:lang w:val="ru-RU"/>
        </w:rPr>
        <w:t>_______________</w:t>
      </w:r>
      <w:r w:rsidR="00B66221">
        <w:rPr>
          <w:rFonts w:ascii="PT Astra Serif" w:hAnsi="PT Astra Serif"/>
          <w:sz w:val="28"/>
          <w:szCs w:val="26"/>
          <w:lang w:val="ru-RU"/>
        </w:rPr>
        <w:t>______________</w:t>
      </w:r>
      <w:r w:rsidRPr="004518F5">
        <w:rPr>
          <w:rFonts w:ascii="PT Astra Serif" w:hAnsi="PT Astra Serif"/>
          <w:sz w:val="28"/>
          <w:szCs w:val="26"/>
          <w:lang w:val="ru-RU"/>
        </w:rPr>
        <w:t>_________.</w:t>
      </w:r>
    </w:p>
    <w:p w:rsidR="000057E7" w:rsidRPr="004518F5" w:rsidRDefault="00862510" w:rsidP="00273ABF">
      <w:pPr>
        <w:widowControl w:val="0"/>
        <w:autoSpaceDE w:val="0"/>
        <w:adjustRightInd w:val="0"/>
        <w:ind w:firstLine="709"/>
        <w:jc w:val="both"/>
        <w:outlineLvl w:val="1"/>
        <w:rPr>
          <w:rFonts w:ascii="PT Astra Serif" w:hAnsi="PT Astra Serif"/>
          <w:sz w:val="24"/>
          <w:szCs w:val="26"/>
          <w:lang w:val="ru-RU"/>
        </w:rPr>
      </w:pPr>
      <w:r w:rsidRPr="004518F5">
        <w:rPr>
          <w:rFonts w:ascii="PT Astra Serif" w:hAnsi="PT Astra Serif"/>
          <w:sz w:val="24"/>
          <w:szCs w:val="26"/>
          <w:lang w:val="ru-RU"/>
        </w:rPr>
        <w:t xml:space="preserve">                                               (</w:t>
      </w:r>
      <w:r w:rsidR="000057E7" w:rsidRPr="004518F5">
        <w:rPr>
          <w:rFonts w:ascii="PT Astra Serif" w:hAnsi="PT Astra Serif"/>
          <w:sz w:val="24"/>
          <w:szCs w:val="26"/>
          <w:lang w:val="ru-RU"/>
        </w:rPr>
        <w:t>основание для выдачи дубликата</w:t>
      </w:r>
      <w:r w:rsidRPr="004518F5">
        <w:rPr>
          <w:rFonts w:ascii="PT Astra Serif" w:hAnsi="PT Astra Serif"/>
          <w:sz w:val="24"/>
          <w:szCs w:val="26"/>
          <w:lang w:val="ru-RU"/>
        </w:rPr>
        <w:t>)</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lang w:val="ru-RU"/>
        </w:rPr>
        <w:t>О готовности результата и (или) приглашении для получения результата прошу уведомить меня посредством (выбрать один из вариантов):</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00C37522">
        <w:rPr>
          <w:rFonts w:ascii="PT Astra Serif" w:hAnsi="PT Astra Serif"/>
          <w:sz w:val="28"/>
          <w:szCs w:val="26"/>
          <w:lang w:val="ru-RU"/>
        </w:rPr>
        <w:t xml:space="preserve"> </w:t>
      </w:r>
      <w:proofErr w:type="gramStart"/>
      <w:r w:rsidRPr="004518F5">
        <w:rPr>
          <w:rFonts w:ascii="PT Astra Serif" w:hAnsi="PT Astra Serif"/>
          <w:sz w:val="28"/>
          <w:szCs w:val="26"/>
          <w:lang w:val="ru-RU"/>
        </w:rPr>
        <w:t>телефонного</w:t>
      </w:r>
      <w:proofErr w:type="gramEnd"/>
      <w:r w:rsidRPr="004518F5">
        <w:rPr>
          <w:rFonts w:ascii="PT Astra Serif" w:hAnsi="PT Astra Serif"/>
          <w:sz w:val="28"/>
          <w:szCs w:val="26"/>
          <w:lang w:val="ru-RU"/>
        </w:rPr>
        <w:t xml:space="preserve"> звонка (по </w:t>
      </w:r>
      <w:r w:rsidR="00470680" w:rsidRPr="004518F5">
        <w:rPr>
          <w:rFonts w:ascii="PT Astra Serif" w:hAnsi="PT Astra Serif"/>
          <w:sz w:val="28"/>
          <w:szCs w:val="26"/>
          <w:lang w:val="ru-RU"/>
        </w:rPr>
        <w:t>номеру, указанному в заявлении);</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00C37522">
        <w:rPr>
          <w:rFonts w:ascii="PT Astra Serif" w:hAnsi="PT Astra Serif"/>
          <w:sz w:val="28"/>
          <w:szCs w:val="26"/>
          <w:lang w:val="ru-RU"/>
        </w:rPr>
        <w:t xml:space="preserve"> </w:t>
      </w:r>
      <w:proofErr w:type="gramStart"/>
      <w:r w:rsidRPr="004518F5">
        <w:rPr>
          <w:rFonts w:ascii="PT Astra Serif" w:hAnsi="PT Astra Serif"/>
          <w:sz w:val="28"/>
          <w:szCs w:val="26"/>
          <w:lang w:val="ru-RU"/>
        </w:rPr>
        <w:t>почтовой</w:t>
      </w:r>
      <w:proofErr w:type="gramEnd"/>
      <w:r w:rsidRPr="004518F5">
        <w:rPr>
          <w:rFonts w:ascii="PT Astra Serif" w:hAnsi="PT Astra Serif"/>
          <w:sz w:val="28"/>
          <w:szCs w:val="26"/>
          <w:lang w:val="ru-RU"/>
        </w:rPr>
        <w:t xml:space="preserve"> связи;</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lastRenderedPageBreak/>
        <w:t></w:t>
      </w:r>
      <w:r w:rsidR="00C37522">
        <w:rPr>
          <w:rFonts w:ascii="PT Astra Serif" w:hAnsi="PT Astra Serif"/>
          <w:sz w:val="28"/>
          <w:szCs w:val="26"/>
          <w:lang w:val="ru-RU"/>
        </w:rPr>
        <w:t xml:space="preserve"> </w:t>
      </w:r>
      <w:proofErr w:type="gramStart"/>
      <w:r w:rsidRPr="004518F5">
        <w:rPr>
          <w:rFonts w:ascii="PT Astra Serif" w:hAnsi="PT Astra Serif"/>
          <w:sz w:val="28"/>
          <w:szCs w:val="26"/>
          <w:lang w:val="ru-RU"/>
        </w:rPr>
        <w:t>электронной</w:t>
      </w:r>
      <w:proofErr w:type="gramEnd"/>
      <w:r w:rsidRPr="004518F5">
        <w:rPr>
          <w:rFonts w:ascii="PT Astra Serif" w:hAnsi="PT Astra Serif"/>
          <w:sz w:val="28"/>
          <w:szCs w:val="26"/>
          <w:lang w:val="ru-RU"/>
        </w:rPr>
        <w:t xml:space="preserve"> почты.</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lang w:val="ru-RU"/>
        </w:rPr>
        <w:t xml:space="preserve">Результат предоставления муниципальной услуги желаю получить (выбрать один из вариантов): </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00C37522">
        <w:rPr>
          <w:rFonts w:ascii="PT Astra Serif" w:hAnsi="PT Astra Serif"/>
          <w:sz w:val="28"/>
          <w:szCs w:val="26"/>
          <w:lang w:val="ru-RU"/>
        </w:rPr>
        <w:t xml:space="preserve"> </w:t>
      </w:r>
      <w:proofErr w:type="gramStart"/>
      <w:r w:rsidRPr="004518F5">
        <w:rPr>
          <w:rFonts w:ascii="PT Astra Serif" w:hAnsi="PT Astra Serif"/>
          <w:sz w:val="28"/>
          <w:szCs w:val="26"/>
          <w:lang w:val="ru-RU"/>
        </w:rPr>
        <w:t>в</w:t>
      </w:r>
      <w:proofErr w:type="gramEnd"/>
      <w:r w:rsidRPr="004518F5">
        <w:rPr>
          <w:rFonts w:ascii="PT Astra Serif" w:hAnsi="PT Astra Serif"/>
          <w:sz w:val="28"/>
          <w:szCs w:val="26"/>
          <w:lang w:val="ru-RU"/>
        </w:rPr>
        <w:t xml:space="preserve"> Управлении архитектуры и градостроительства администрации города Ульяновска;</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00C37522">
        <w:rPr>
          <w:rFonts w:ascii="PT Astra Serif" w:hAnsi="PT Astra Serif"/>
          <w:sz w:val="28"/>
          <w:szCs w:val="26"/>
          <w:lang w:val="ru-RU"/>
        </w:rPr>
        <w:t xml:space="preserve"> </w:t>
      </w:r>
      <w:proofErr w:type="gramStart"/>
      <w:r w:rsidRPr="004518F5">
        <w:rPr>
          <w:rFonts w:ascii="PT Astra Serif" w:hAnsi="PT Astra Serif"/>
          <w:sz w:val="28"/>
          <w:szCs w:val="26"/>
          <w:lang w:val="ru-RU"/>
        </w:rPr>
        <w:t>посредством</w:t>
      </w:r>
      <w:proofErr w:type="gramEnd"/>
      <w:r w:rsidRPr="004518F5">
        <w:rPr>
          <w:rFonts w:ascii="PT Astra Serif" w:hAnsi="PT Astra Serif"/>
          <w:sz w:val="28"/>
          <w:szCs w:val="26"/>
          <w:lang w:val="ru-RU"/>
        </w:rPr>
        <w:t xml:space="preserve"> почтовой связи;</w:t>
      </w:r>
    </w:p>
    <w:p w:rsidR="0099195E" w:rsidRPr="004518F5" w:rsidRDefault="0099195E" w:rsidP="0099195E">
      <w:pPr>
        <w:ind w:right="-108" w:firstLine="709"/>
        <w:jc w:val="both"/>
        <w:rPr>
          <w:rFonts w:ascii="PT Astra Serif" w:hAnsi="PT Astra Serif"/>
          <w:sz w:val="28"/>
          <w:szCs w:val="26"/>
          <w:lang w:val="ru-RU"/>
        </w:rPr>
      </w:pPr>
      <w:r w:rsidRPr="004518F5">
        <w:rPr>
          <w:rFonts w:ascii="PT Astra Serif" w:hAnsi="PT Astra Serif"/>
          <w:sz w:val="28"/>
          <w:szCs w:val="26"/>
        </w:rPr>
        <w:t></w:t>
      </w:r>
      <w:r w:rsidR="00C37522">
        <w:rPr>
          <w:rFonts w:ascii="PT Astra Serif" w:hAnsi="PT Astra Serif"/>
          <w:sz w:val="28"/>
          <w:szCs w:val="26"/>
          <w:lang w:val="ru-RU"/>
        </w:rPr>
        <w:t xml:space="preserve"> </w:t>
      </w:r>
      <w:proofErr w:type="gramStart"/>
      <w:r w:rsidRPr="004518F5">
        <w:rPr>
          <w:rFonts w:ascii="PT Astra Serif" w:hAnsi="PT Astra Serif"/>
          <w:sz w:val="28"/>
          <w:szCs w:val="26"/>
          <w:lang w:val="ru-RU"/>
        </w:rPr>
        <w:t>лично</w:t>
      </w:r>
      <w:proofErr w:type="gramEnd"/>
      <w:r w:rsidRPr="004518F5">
        <w:rPr>
          <w:rFonts w:ascii="PT Astra Serif" w:hAnsi="PT Astra Serif"/>
          <w:sz w:val="28"/>
          <w:szCs w:val="26"/>
          <w:lang w:val="ru-RU"/>
        </w:rPr>
        <w:t xml:space="preserve"> в ОГКУ «Правительство для граждан»;</w:t>
      </w:r>
    </w:p>
    <w:p w:rsidR="0099195E" w:rsidRPr="004518F5" w:rsidRDefault="0099195E" w:rsidP="0099195E">
      <w:pPr>
        <w:ind w:right="-108" w:firstLine="709"/>
        <w:jc w:val="both"/>
        <w:rPr>
          <w:rFonts w:ascii="PT Astra Serif" w:hAnsi="PT Astra Serif"/>
          <w:sz w:val="28"/>
          <w:szCs w:val="26"/>
          <w:lang w:val="ru-RU"/>
        </w:rPr>
      </w:pPr>
      <w:r w:rsidRPr="004518F5">
        <w:rPr>
          <w:rFonts w:ascii="PT Astra Serif" w:hAnsi="PT Astra Serif"/>
          <w:sz w:val="28"/>
          <w:szCs w:val="26"/>
        </w:rPr>
        <w:t></w:t>
      </w:r>
      <w:r w:rsidR="00C37522">
        <w:rPr>
          <w:rFonts w:ascii="PT Astra Serif" w:hAnsi="PT Astra Serif"/>
          <w:sz w:val="28"/>
          <w:szCs w:val="26"/>
          <w:lang w:val="ru-RU"/>
        </w:rPr>
        <w:t xml:space="preserve"> </w:t>
      </w:r>
      <w:proofErr w:type="gramStart"/>
      <w:r w:rsidRPr="004518F5">
        <w:rPr>
          <w:rFonts w:ascii="PT Astra Serif" w:hAnsi="PT Astra Serif"/>
          <w:sz w:val="28"/>
          <w:szCs w:val="26"/>
          <w:lang w:val="ru-RU"/>
        </w:rPr>
        <w:t>в</w:t>
      </w:r>
      <w:proofErr w:type="gramEnd"/>
      <w:r w:rsidRPr="004518F5">
        <w:rPr>
          <w:rFonts w:ascii="PT Astra Serif" w:hAnsi="PT Astra Serif"/>
          <w:sz w:val="28"/>
          <w:szCs w:val="26"/>
          <w:lang w:val="ru-RU"/>
        </w:rPr>
        <w:t xml:space="preserve"> ли</w:t>
      </w:r>
      <w:r w:rsidR="00C37522">
        <w:rPr>
          <w:rFonts w:ascii="PT Astra Serif" w:hAnsi="PT Astra Serif"/>
          <w:sz w:val="28"/>
          <w:szCs w:val="26"/>
          <w:lang w:val="ru-RU"/>
        </w:rPr>
        <w:t>чном кабинете на Едином портале.</w:t>
      </w:r>
    </w:p>
    <w:p w:rsidR="0099195E" w:rsidRPr="004518F5" w:rsidRDefault="0099195E" w:rsidP="0099195E">
      <w:pPr>
        <w:ind w:right="-108" w:firstLine="709"/>
        <w:jc w:val="both"/>
        <w:rPr>
          <w:rFonts w:ascii="PT Astra Serif" w:hAnsi="PT Astra Serif"/>
          <w:sz w:val="28"/>
          <w:szCs w:val="26"/>
          <w:lang w:val="ru-RU"/>
        </w:rPr>
      </w:pPr>
    </w:p>
    <w:p w:rsidR="0099195E" w:rsidRPr="004518F5" w:rsidRDefault="0099195E" w:rsidP="0099195E">
      <w:pPr>
        <w:widowControl w:val="0"/>
        <w:autoSpaceDE w:val="0"/>
        <w:adjustRightInd w:val="0"/>
        <w:jc w:val="both"/>
        <w:outlineLvl w:val="1"/>
        <w:rPr>
          <w:rFonts w:ascii="PT Astra Serif" w:hAnsi="PT Astra Serif"/>
          <w:sz w:val="28"/>
          <w:szCs w:val="26"/>
          <w:lang w:val="ru-RU"/>
        </w:rPr>
      </w:pPr>
      <w:r w:rsidRPr="004518F5">
        <w:rPr>
          <w:rFonts w:ascii="PT Astra Serif" w:hAnsi="PT Astra Serif"/>
          <w:sz w:val="28"/>
          <w:szCs w:val="26"/>
          <w:lang w:val="ru-RU"/>
        </w:rPr>
        <w:t>Приложение: ______________________________________________________.</w:t>
      </w:r>
    </w:p>
    <w:p w:rsidR="0099195E" w:rsidRPr="004518F5" w:rsidRDefault="0099195E" w:rsidP="0099195E">
      <w:pPr>
        <w:widowControl w:val="0"/>
        <w:autoSpaceDE w:val="0"/>
        <w:adjustRightInd w:val="0"/>
        <w:jc w:val="both"/>
        <w:outlineLvl w:val="1"/>
        <w:rPr>
          <w:rFonts w:ascii="PT Astra Serif" w:hAnsi="PT Astra Serif"/>
          <w:sz w:val="28"/>
          <w:szCs w:val="26"/>
          <w:lang w:val="ru-RU"/>
        </w:rPr>
      </w:pPr>
      <w:r w:rsidRPr="004518F5">
        <w:rPr>
          <w:rFonts w:ascii="PT Astra Serif" w:hAnsi="PT Astra Serif"/>
          <w:sz w:val="28"/>
          <w:szCs w:val="26"/>
          <w:lang w:val="ru-RU"/>
        </w:rPr>
        <w:t>Заявитель: ________________________________________________________.</w:t>
      </w:r>
    </w:p>
    <w:p w:rsidR="0099195E" w:rsidRPr="004518F5" w:rsidRDefault="0099195E" w:rsidP="0099195E">
      <w:pPr>
        <w:widowControl w:val="0"/>
        <w:autoSpaceDE w:val="0"/>
        <w:adjustRightInd w:val="0"/>
        <w:jc w:val="both"/>
        <w:outlineLvl w:val="1"/>
        <w:rPr>
          <w:rFonts w:ascii="PT Astra Serif" w:hAnsi="PT Astra Serif"/>
          <w:sz w:val="24"/>
          <w:szCs w:val="24"/>
          <w:lang w:val="ru-RU"/>
        </w:rPr>
      </w:pPr>
      <w:r w:rsidRPr="004518F5">
        <w:rPr>
          <w:rFonts w:ascii="PT Astra Serif" w:hAnsi="PT Astra Serif"/>
          <w:sz w:val="24"/>
          <w:szCs w:val="24"/>
          <w:lang w:val="ru-RU"/>
        </w:rPr>
        <w:t xml:space="preserve">                                            (Ф.И.О. (последнее – при наличии), подпись)</w:t>
      </w:r>
    </w:p>
    <w:p w:rsidR="0099195E" w:rsidRPr="004518F5" w:rsidRDefault="0099195E" w:rsidP="0099195E">
      <w:pPr>
        <w:widowControl w:val="0"/>
        <w:autoSpaceDE w:val="0"/>
        <w:adjustRightInd w:val="0"/>
        <w:jc w:val="both"/>
        <w:outlineLvl w:val="1"/>
        <w:rPr>
          <w:rFonts w:ascii="PT Astra Serif" w:hAnsi="PT Astra Serif"/>
          <w:sz w:val="28"/>
          <w:szCs w:val="26"/>
          <w:lang w:val="ru-RU"/>
        </w:rPr>
      </w:pPr>
    </w:p>
    <w:p w:rsidR="0099195E" w:rsidRPr="004518F5" w:rsidRDefault="0099195E" w:rsidP="0099195E">
      <w:pPr>
        <w:widowControl w:val="0"/>
        <w:autoSpaceDE w:val="0"/>
        <w:adjustRightInd w:val="0"/>
        <w:jc w:val="right"/>
        <w:outlineLvl w:val="1"/>
        <w:rPr>
          <w:rFonts w:ascii="PT Astra Serif" w:hAnsi="PT Astra Serif"/>
          <w:sz w:val="28"/>
          <w:szCs w:val="26"/>
          <w:lang w:val="ru-RU"/>
        </w:rPr>
      </w:pPr>
    </w:p>
    <w:p w:rsidR="0099195E" w:rsidRPr="004518F5" w:rsidRDefault="0099195E" w:rsidP="0099195E">
      <w:pPr>
        <w:widowControl w:val="0"/>
        <w:autoSpaceDE w:val="0"/>
        <w:adjustRightInd w:val="0"/>
        <w:jc w:val="both"/>
        <w:outlineLvl w:val="1"/>
        <w:rPr>
          <w:rFonts w:ascii="PT Astra Serif" w:hAnsi="PT Astra Serif"/>
          <w:i/>
          <w:sz w:val="28"/>
          <w:szCs w:val="26"/>
          <w:lang w:val="ru-RU"/>
        </w:rPr>
      </w:pPr>
      <w:r w:rsidRPr="004518F5">
        <w:rPr>
          <w:rFonts w:ascii="PT Astra Serif" w:hAnsi="PT Astra Serif"/>
          <w:sz w:val="28"/>
          <w:szCs w:val="26"/>
          <w:lang w:val="ru-RU"/>
        </w:rPr>
        <w:t xml:space="preserve">«___»_________20___г.                                                            М.П. </w:t>
      </w:r>
      <w:r w:rsidRPr="004518F5">
        <w:rPr>
          <w:rFonts w:ascii="PT Astra Serif" w:hAnsi="PT Astra Serif"/>
          <w:i/>
          <w:sz w:val="28"/>
          <w:szCs w:val="26"/>
          <w:lang w:val="ru-RU"/>
        </w:rPr>
        <w:t>(при наличии)</w:t>
      </w:r>
    </w:p>
    <w:p w:rsidR="0099195E" w:rsidRPr="004518F5" w:rsidRDefault="0099195E" w:rsidP="0099195E">
      <w:pPr>
        <w:widowControl w:val="0"/>
        <w:autoSpaceDE w:val="0"/>
        <w:adjustRightInd w:val="0"/>
        <w:ind w:left="2836" w:hanging="2836"/>
        <w:jc w:val="right"/>
        <w:outlineLvl w:val="1"/>
        <w:rPr>
          <w:rFonts w:ascii="PT Astra Serif" w:hAnsi="PT Astra Serif"/>
          <w:bCs/>
          <w:sz w:val="28"/>
          <w:szCs w:val="26"/>
          <w:lang w:val="ru-RU"/>
        </w:rPr>
      </w:pPr>
    </w:p>
    <w:p w:rsidR="000057E7" w:rsidRPr="004518F5" w:rsidRDefault="000057E7" w:rsidP="00144671">
      <w:pPr>
        <w:ind w:left="4248" w:firstLine="708"/>
        <w:jc w:val="center"/>
        <w:rPr>
          <w:rFonts w:ascii="PT Astra Serif" w:hAnsi="PT Astra Serif"/>
          <w:b/>
          <w:bCs/>
          <w:sz w:val="28"/>
          <w:szCs w:val="28"/>
          <w:lang w:val="ru-RU"/>
        </w:rPr>
      </w:pPr>
    </w:p>
    <w:p w:rsidR="000057E7" w:rsidRPr="004518F5" w:rsidRDefault="000057E7" w:rsidP="00144671">
      <w:pPr>
        <w:ind w:left="4248" w:firstLine="708"/>
        <w:jc w:val="center"/>
        <w:rPr>
          <w:rFonts w:ascii="PT Astra Serif" w:hAnsi="PT Astra Serif"/>
          <w:b/>
          <w:bCs/>
          <w:sz w:val="28"/>
          <w:szCs w:val="28"/>
          <w:lang w:val="ru-RU"/>
        </w:rPr>
      </w:pPr>
    </w:p>
    <w:p w:rsidR="000057E7" w:rsidRPr="004518F5" w:rsidRDefault="000057E7" w:rsidP="00144671">
      <w:pPr>
        <w:ind w:left="4248" w:firstLine="708"/>
        <w:jc w:val="center"/>
        <w:rPr>
          <w:rFonts w:ascii="PT Astra Serif" w:hAnsi="PT Astra Serif"/>
          <w:b/>
          <w:bCs/>
          <w:sz w:val="28"/>
          <w:szCs w:val="28"/>
          <w:lang w:val="ru-RU"/>
        </w:rPr>
      </w:pPr>
    </w:p>
    <w:p w:rsidR="000057E7" w:rsidRPr="004518F5" w:rsidRDefault="000057E7"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Default="007C1994"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144671" w:rsidRPr="004518F5" w:rsidRDefault="00FA4D69" w:rsidP="00144671">
      <w:pPr>
        <w:ind w:left="4248" w:firstLine="708"/>
        <w:jc w:val="center"/>
        <w:rPr>
          <w:rFonts w:ascii="PT Astra Serif" w:hAnsi="PT Astra Serif"/>
          <w:b/>
          <w:sz w:val="28"/>
          <w:lang w:val="ru-RU"/>
        </w:rPr>
      </w:pPr>
      <w:proofErr w:type="spellStart"/>
      <w:r w:rsidRPr="004518F5">
        <w:rPr>
          <w:rFonts w:ascii="PT Astra Serif" w:hAnsi="PT Astra Serif"/>
          <w:b/>
          <w:bCs/>
          <w:sz w:val="28"/>
          <w:szCs w:val="28"/>
          <w:lang w:val="ru-RU"/>
        </w:rPr>
        <w:lastRenderedPageBreak/>
        <w:t>Прилож</w:t>
      </w:r>
      <w:r w:rsidR="00144671" w:rsidRPr="004518F5">
        <w:rPr>
          <w:rFonts w:ascii="PT Astra Serif" w:hAnsi="PT Astra Serif"/>
          <w:b/>
          <w:bCs/>
          <w:sz w:val="28"/>
          <w:szCs w:val="28"/>
        </w:rPr>
        <w:t>ение</w:t>
      </w:r>
      <w:proofErr w:type="spellEnd"/>
      <w:r w:rsidR="00144671" w:rsidRPr="004518F5">
        <w:rPr>
          <w:rFonts w:ascii="PT Astra Serif" w:hAnsi="PT Astra Serif"/>
          <w:b/>
          <w:bCs/>
          <w:sz w:val="28"/>
          <w:szCs w:val="28"/>
        </w:rPr>
        <w:t xml:space="preserve"> </w:t>
      </w:r>
      <w:r w:rsidR="00B66221">
        <w:rPr>
          <w:rFonts w:ascii="PT Astra Serif" w:hAnsi="PT Astra Serif"/>
          <w:b/>
          <w:bCs/>
          <w:sz w:val="28"/>
          <w:szCs w:val="28"/>
          <w:lang w:val="ru-RU"/>
        </w:rPr>
        <w:t>8</w:t>
      </w:r>
    </w:p>
    <w:p w:rsidR="00144671" w:rsidRPr="004518F5" w:rsidRDefault="00144671" w:rsidP="00144671">
      <w:pPr>
        <w:widowControl w:val="0"/>
        <w:autoSpaceDE w:val="0"/>
        <w:adjustRightInd w:val="0"/>
        <w:jc w:val="right"/>
        <w:rPr>
          <w:rFonts w:ascii="PT Astra Serif" w:hAnsi="PT Astra Serif"/>
          <w:b/>
          <w:sz w:val="28"/>
          <w:szCs w:val="28"/>
          <w:lang w:val="ru-RU"/>
        </w:rPr>
      </w:pPr>
      <w:proofErr w:type="gramStart"/>
      <w:r w:rsidRPr="004518F5">
        <w:rPr>
          <w:rFonts w:ascii="PT Astra Serif" w:hAnsi="PT Astra Serif"/>
          <w:b/>
          <w:bCs/>
          <w:sz w:val="28"/>
          <w:szCs w:val="28"/>
        </w:rPr>
        <w:t>к</w:t>
      </w:r>
      <w:proofErr w:type="gramEnd"/>
      <w:r w:rsidRPr="004518F5">
        <w:rPr>
          <w:rFonts w:ascii="PT Astra Serif" w:hAnsi="PT Astra Serif"/>
          <w:b/>
          <w:bCs/>
          <w:sz w:val="28"/>
          <w:szCs w:val="28"/>
        </w:rPr>
        <w:t xml:space="preserve"> </w:t>
      </w:r>
      <w:proofErr w:type="spellStart"/>
      <w:r w:rsidRPr="004518F5">
        <w:rPr>
          <w:rFonts w:ascii="PT Astra Serif" w:hAnsi="PT Astra Serif"/>
          <w:b/>
          <w:bCs/>
          <w:sz w:val="28"/>
          <w:szCs w:val="28"/>
        </w:rPr>
        <w:t>административному</w:t>
      </w:r>
      <w:proofErr w:type="spellEnd"/>
      <w:r w:rsidRPr="004518F5">
        <w:rPr>
          <w:rFonts w:ascii="PT Astra Serif" w:hAnsi="PT Astra Serif"/>
          <w:b/>
          <w:bCs/>
          <w:sz w:val="28"/>
          <w:szCs w:val="28"/>
        </w:rPr>
        <w:t xml:space="preserve"> </w:t>
      </w:r>
      <w:proofErr w:type="spellStart"/>
      <w:r w:rsidRPr="004518F5">
        <w:rPr>
          <w:rFonts w:ascii="PT Astra Serif" w:hAnsi="PT Astra Serif"/>
          <w:b/>
          <w:bCs/>
          <w:sz w:val="28"/>
          <w:szCs w:val="28"/>
        </w:rPr>
        <w:t>регламенту</w:t>
      </w:r>
      <w:proofErr w:type="spellEnd"/>
      <w:r w:rsidRPr="004518F5">
        <w:rPr>
          <w:rFonts w:ascii="PT Astra Serif" w:hAnsi="PT Astra Serif"/>
          <w:b/>
          <w:sz w:val="28"/>
          <w:szCs w:val="28"/>
        </w:rPr>
        <w:t xml:space="preserve"> </w:t>
      </w:r>
    </w:p>
    <w:p w:rsidR="00144671" w:rsidRDefault="00144671" w:rsidP="00144671">
      <w:pPr>
        <w:jc w:val="both"/>
        <w:rPr>
          <w:rFonts w:ascii="PT Astra Serif" w:hAnsi="PT Astra Serif"/>
          <w:b/>
          <w:sz w:val="28"/>
          <w:szCs w:val="28"/>
          <w:lang w:val="ru-RU"/>
        </w:rPr>
      </w:pPr>
    </w:p>
    <w:p w:rsidR="001769F6" w:rsidRDefault="001769F6" w:rsidP="00144671">
      <w:pPr>
        <w:jc w:val="both"/>
        <w:rPr>
          <w:rFonts w:ascii="PT Astra Serif" w:hAnsi="PT Astra Serif"/>
          <w:b/>
          <w:sz w:val="28"/>
          <w:szCs w:val="28"/>
          <w:lang w:val="ru-RU"/>
        </w:rPr>
      </w:pPr>
    </w:p>
    <w:p w:rsidR="001769F6" w:rsidRPr="004518F5" w:rsidRDefault="001769F6" w:rsidP="00144671">
      <w:pPr>
        <w:jc w:val="both"/>
        <w:rPr>
          <w:rFonts w:ascii="PT Astra Serif" w:hAnsi="PT Astra Serif"/>
          <w:b/>
          <w:sz w:val="28"/>
          <w:szCs w:val="28"/>
          <w:lang w:val="ru-RU"/>
        </w:rPr>
      </w:pPr>
    </w:p>
    <w:tbl>
      <w:tblPr>
        <w:tblW w:w="0" w:type="auto"/>
        <w:tblInd w:w="324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1E0" w:firstRow="1" w:lastRow="1" w:firstColumn="1" w:lastColumn="1" w:noHBand="0" w:noVBand="0"/>
      </w:tblPr>
      <w:tblGrid>
        <w:gridCol w:w="6120"/>
      </w:tblGrid>
      <w:tr w:rsidR="00144671" w:rsidRPr="00CF0505" w:rsidTr="00144671">
        <w:tc>
          <w:tcPr>
            <w:tcW w:w="6120" w:type="dxa"/>
            <w:shd w:val="clear" w:color="auto" w:fill="auto"/>
          </w:tcPr>
          <w:p w:rsidR="00144671" w:rsidRPr="004518F5" w:rsidRDefault="007C1994" w:rsidP="00144671">
            <w:pPr>
              <w:pStyle w:val="ConsPlusNonformat"/>
              <w:jc w:val="both"/>
              <w:rPr>
                <w:rFonts w:ascii="PT Astra Serif" w:hAnsi="PT Astra Serif" w:cs="Times New Roman"/>
                <w:sz w:val="28"/>
                <w:szCs w:val="24"/>
              </w:rPr>
            </w:pPr>
            <w:r w:rsidRPr="004518F5">
              <w:rPr>
                <w:rFonts w:ascii="PT Astra Serif" w:hAnsi="PT Astra Serif" w:cs="Times New Roman"/>
                <w:sz w:val="28"/>
                <w:szCs w:val="24"/>
              </w:rPr>
              <w:t>Начальнику Управления архитектуры и град</w:t>
            </w:r>
            <w:r w:rsidRPr="004518F5">
              <w:rPr>
                <w:rFonts w:ascii="PT Astra Serif" w:hAnsi="PT Astra Serif" w:cs="Times New Roman"/>
                <w:sz w:val="28"/>
                <w:szCs w:val="24"/>
              </w:rPr>
              <w:t>о</w:t>
            </w:r>
            <w:r w:rsidRPr="004518F5">
              <w:rPr>
                <w:rFonts w:ascii="PT Astra Serif" w:hAnsi="PT Astra Serif" w:cs="Times New Roman"/>
                <w:sz w:val="28"/>
                <w:szCs w:val="24"/>
              </w:rPr>
              <w:t>строительства администрации города Ульяно</w:t>
            </w:r>
            <w:r w:rsidRPr="004518F5">
              <w:rPr>
                <w:rFonts w:ascii="PT Astra Serif" w:hAnsi="PT Astra Serif" w:cs="Times New Roman"/>
                <w:sz w:val="28"/>
                <w:szCs w:val="24"/>
              </w:rPr>
              <w:t>в</w:t>
            </w:r>
            <w:r w:rsidRPr="004518F5">
              <w:rPr>
                <w:rFonts w:ascii="PT Astra Serif" w:hAnsi="PT Astra Serif" w:cs="Times New Roman"/>
                <w:sz w:val="28"/>
                <w:szCs w:val="24"/>
              </w:rPr>
              <w:t>ска</w:t>
            </w:r>
          </w:p>
          <w:p w:rsidR="00144671" w:rsidRPr="004518F5" w:rsidRDefault="00144671" w:rsidP="00144671">
            <w:pPr>
              <w:pStyle w:val="ConsPlusNonformat"/>
              <w:jc w:val="both"/>
              <w:rPr>
                <w:rFonts w:ascii="PT Astra Serif" w:hAnsi="PT Astra Serif" w:cs="Times New Roman"/>
                <w:sz w:val="28"/>
                <w:szCs w:val="24"/>
              </w:rPr>
            </w:pPr>
            <w:r w:rsidRPr="004518F5">
              <w:rPr>
                <w:rFonts w:ascii="PT Astra Serif" w:hAnsi="PT Astra Serif" w:cs="Times New Roman"/>
                <w:sz w:val="28"/>
                <w:szCs w:val="24"/>
              </w:rPr>
              <w:t>__________________________________________</w:t>
            </w:r>
          </w:p>
          <w:p w:rsidR="00144671" w:rsidRPr="004518F5" w:rsidRDefault="00144671" w:rsidP="00144671">
            <w:pPr>
              <w:pStyle w:val="ConsPlusNonformat"/>
              <w:jc w:val="both"/>
              <w:rPr>
                <w:rFonts w:ascii="PT Astra Serif" w:hAnsi="PT Astra Serif" w:cs="Times New Roman"/>
                <w:sz w:val="24"/>
                <w:szCs w:val="24"/>
              </w:rPr>
            </w:pPr>
            <w:r w:rsidRPr="004518F5">
              <w:rPr>
                <w:rFonts w:ascii="PT Astra Serif" w:hAnsi="PT Astra Serif" w:cs="Times New Roman"/>
                <w:sz w:val="28"/>
                <w:szCs w:val="24"/>
              </w:rPr>
              <w:t>от__________________________________________________________________________________</w:t>
            </w:r>
          </w:p>
          <w:p w:rsidR="00144671" w:rsidRPr="004518F5" w:rsidRDefault="00B66221" w:rsidP="00144671">
            <w:pPr>
              <w:pStyle w:val="ConsPlusNonformat"/>
              <w:jc w:val="both"/>
              <w:rPr>
                <w:rFonts w:ascii="PT Astra Serif" w:hAnsi="PT Astra Serif" w:cs="Times New Roman"/>
                <w:sz w:val="28"/>
                <w:szCs w:val="28"/>
              </w:rPr>
            </w:pPr>
            <w:proofErr w:type="gramStart"/>
            <w:r>
              <w:rPr>
                <w:rFonts w:ascii="PT Astra Serif" w:hAnsi="PT Astra Serif"/>
                <w:sz w:val="24"/>
              </w:rPr>
              <w:t>для юридических лиц - полное наименование, организ</w:t>
            </w:r>
            <w:r>
              <w:rPr>
                <w:rFonts w:ascii="PT Astra Serif" w:hAnsi="PT Astra Serif"/>
                <w:sz w:val="24"/>
              </w:rPr>
              <w:t>а</w:t>
            </w:r>
            <w:r>
              <w:rPr>
                <w:rFonts w:ascii="PT Astra Serif" w:hAnsi="PT Astra Serif"/>
                <w:sz w:val="24"/>
              </w:rPr>
              <w:t>ционно-правовая форма, сведения о государственной р</w:t>
            </w:r>
            <w:r>
              <w:rPr>
                <w:rFonts w:ascii="PT Astra Serif" w:hAnsi="PT Astra Serif"/>
                <w:sz w:val="24"/>
              </w:rPr>
              <w:t>е</w:t>
            </w:r>
            <w:r>
              <w:rPr>
                <w:rFonts w:ascii="PT Astra Serif" w:hAnsi="PT Astra Serif"/>
                <w:sz w:val="24"/>
              </w:rPr>
              <w:t>гистрации (ОГРН), ИНН; для физических лиц, индив</w:t>
            </w:r>
            <w:r>
              <w:rPr>
                <w:rFonts w:ascii="PT Astra Serif" w:hAnsi="PT Astra Serif"/>
                <w:sz w:val="24"/>
              </w:rPr>
              <w:t>и</w:t>
            </w:r>
            <w:r>
              <w:rPr>
                <w:rFonts w:ascii="PT Astra Serif" w:hAnsi="PT Astra Serif"/>
                <w:sz w:val="24"/>
              </w:rPr>
              <w:t>дуальных предпринимателей - фамилия, имя, отчество (последнее - при наличии), реквизиты документа, уд</w:t>
            </w:r>
            <w:r>
              <w:rPr>
                <w:rFonts w:ascii="PT Astra Serif" w:hAnsi="PT Astra Serif"/>
                <w:sz w:val="24"/>
              </w:rPr>
              <w:t>о</w:t>
            </w:r>
            <w:r>
              <w:rPr>
                <w:rFonts w:ascii="PT Astra Serif" w:hAnsi="PT Astra Serif"/>
                <w:sz w:val="24"/>
              </w:rPr>
              <w:t>стоверяющего личность, для индивидуальных предпр</w:t>
            </w:r>
            <w:r>
              <w:rPr>
                <w:rFonts w:ascii="PT Astra Serif" w:hAnsi="PT Astra Serif"/>
                <w:sz w:val="24"/>
              </w:rPr>
              <w:t>и</w:t>
            </w:r>
            <w:r>
              <w:rPr>
                <w:rFonts w:ascii="PT Astra Serif" w:hAnsi="PT Astra Serif"/>
                <w:sz w:val="24"/>
              </w:rPr>
              <w:t>нимателей – сведения о государственной регистрации (ОГРНИП), ИНН (далее – заявитель)</w:t>
            </w:r>
            <w:proofErr w:type="gramEnd"/>
          </w:p>
        </w:tc>
      </w:tr>
      <w:tr w:rsidR="00144671" w:rsidRPr="004518F5" w:rsidTr="00144671">
        <w:tc>
          <w:tcPr>
            <w:tcW w:w="6120" w:type="dxa"/>
            <w:shd w:val="clear" w:color="auto" w:fill="auto"/>
          </w:tcPr>
          <w:p w:rsidR="00144671" w:rsidRPr="004518F5" w:rsidRDefault="00144671" w:rsidP="00144671">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Почтовый адрес заявителя:______</w:t>
            </w:r>
            <w:r w:rsidR="00A13A31" w:rsidRPr="004518F5">
              <w:rPr>
                <w:rFonts w:ascii="PT Astra Serif" w:hAnsi="PT Astra Serif" w:cs="Times New Roman"/>
                <w:sz w:val="28"/>
                <w:szCs w:val="28"/>
              </w:rPr>
              <w:t>___</w:t>
            </w:r>
            <w:r w:rsidRPr="004518F5">
              <w:rPr>
                <w:rFonts w:ascii="PT Astra Serif" w:hAnsi="PT Astra Serif" w:cs="Times New Roman"/>
                <w:sz w:val="28"/>
                <w:szCs w:val="28"/>
              </w:rPr>
              <w:t>_________</w:t>
            </w:r>
          </w:p>
          <w:p w:rsidR="00144671" w:rsidRPr="004518F5" w:rsidRDefault="00144671" w:rsidP="00144671">
            <w:pPr>
              <w:pStyle w:val="ConsPlusNonformat"/>
              <w:jc w:val="both"/>
              <w:rPr>
                <w:rFonts w:ascii="PT Astra Serif" w:hAnsi="PT Astra Serif" w:cs="Times New Roman"/>
                <w:sz w:val="24"/>
                <w:szCs w:val="28"/>
              </w:rPr>
            </w:pPr>
            <w:r w:rsidRPr="004518F5">
              <w:rPr>
                <w:rFonts w:ascii="PT Astra Serif" w:hAnsi="PT Astra Serif" w:cs="Times New Roman"/>
                <w:sz w:val="24"/>
                <w:szCs w:val="28"/>
              </w:rPr>
              <w:t>_________________________________________________</w:t>
            </w:r>
          </w:p>
          <w:p w:rsidR="00144671" w:rsidRPr="004518F5" w:rsidRDefault="00144671" w:rsidP="00144671">
            <w:pPr>
              <w:pStyle w:val="ConsPlusNonformat"/>
              <w:jc w:val="both"/>
              <w:rPr>
                <w:rFonts w:ascii="PT Astra Serif" w:hAnsi="PT Astra Serif" w:cs="Times New Roman"/>
                <w:sz w:val="24"/>
                <w:szCs w:val="28"/>
              </w:rPr>
            </w:pPr>
            <w:r w:rsidRPr="004518F5">
              <w:rPr>
                <w:rFonts w:ascii="PT Astra Serif" w:hAnsi="PT Astra Serif" w:cs="Times New Roman"/>
                <w:sz w:val="24"/>
                <w:szCs w:val="28"/>
              </w:rPr>
              <w:t>_________________________________________________</w:t>
            </w:r>
          </w:p>
          <w:p w:rsidR="00144671" w:rsidRPr="004518F5" w:rsidRDefault="00144671" w:rsidP="00144671">
            <w:pPr>
              <w:pStyle w:val="ConsPlusNonformat"/>
              <w:jc w:val="center"/>
              <w:rPr>
                <w:rFonts w:ascii="PT Astra Serif" w:hAnsi="PT Astra Serif" w:cs="Times New Roman"/>
              </w:rPr>
            </w:pPr>
          </w:p>
        </w:tc>
      </w:tr>
      <w:tr w:rsidR="00144671" w:rsidRPr="00DE63AE" w:rsidTr="00144671">
        <w:trPr>
          <w:trHeight w:val="885"/>
        </w:trPr>
        <w:tc>
          <w:tcPr>
            <w:tcW w:w="6120" w:type="dxa"/>
            <w:shd w:val="clear" w:color="auto" w:fill="auto"/>
          </w:tcPr>
          <w:p w:rsidR="00144671" w:rsidRPr="004518F5" w:rsidRDefault="00144671" w:rsidP="00144671">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Электронная почта заявителя: ______</w:t>
            </w:r>
            <w:r w:rsidR="00A13A31" w:rsidRPr="004518F5">
              <w:rPr>
                <w:rFonts w:ascii="PT Astra Serif" w:hAnsi="PT Astra Serif" w:cs="Times New Roman"/>
                <w:sz w:val="28"/>
                <w:szCs w:val="28"/>
              </w:rPr>
              <w:t>___</w:t>
            </w:r>
            <w:r w:rsidRPr="004518F5">
              <w:rPr>
                <w:rFonts w:ascii="PT Astra Serif" w:hAnsi="PT Astra Serif" w:cs="Times New Roman"/>
                <w:sz w:val="28"/>
                <w:szCs w:val="28"/>
              </w:rPr>
              <w:t>______</w:t>
            </w:r>
          </w:p>
          <w:p w:rsidR="00144671" w:rsidRPr="004518F5" w:rsidRDefault="00144671" w:rsidP="00144671">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Телефон заявителя</w:t>
            </w:r>
            <w:r w:rsidR="001A17E4" w:rsidRPr="004518F5">
              <w:rPr>
                <w:rFonts w:ascii="PT Astra Serif" w:hAnsi="PT Astra Serif" w:cs="Times New Roman"/>
                <w:sz w:val="28"/>
                <w:szCs w:val="28"/>
              </w:rPr>
              <w:t>:</w:t>
            </w:r>
            <w:r w:rsidRPr="004518F5">
              <w:rPr>
                <w:rFonts w:ascii="PT Astra Serif" w:hAnsi="PT Astra Serif" w:cs="Times New Roman"/>
                <w:sz w:val="28"/>
                <w:szCs w:val="28"/>
              </w:rPr>
              <w:t>__________________</w:t>
            </w:r>
            <w:r w:rsidR="00A13A31" w:rsidRPr="004518F5">
              <w:rPr>
                <w:rFonts w:ascii="PT Astra Serif" w:hAnsi="PT Astra Serif" w:cs="Times New Roman"/>
                <w:sz w:val="28"/>
                <w:szCs w:val="28"/>
              </w:rPr>
              <w:t>___</w:t>
            </w:r>
            <w:r w:rsidRPr="004518F5">
              <w:rPr>
                <w:rFonts w:ascii="PT Astra Serif" w:hAnsi="PT Astra Serif" w:cs="Times New Roman"/>
                <w:sz w:val="28"/>
                <w:szCs w:val="28"/>
              </w:rPr>
              <w:t>____</w:t>
            </w:r>
          </w:p>
          <w:p w:rsidR="00144671" w:rsidRPr="004518F5" w:rsidRDefault="00144671" w:rsidP="00144671">
            <w:pPr>
              <w:pStyle w:val="ConsPlusNonformat"/>
              <w:jc w:val="both"/>
              <w:rPr>
                <w:rFonts w:ascii="PT Astra Serif" w:hAnsi="PT Astra Serif" w:cs="Times New Roman"/>
                <w:sz w:val="24"/>
                <w:szCs w:val="28"/>
              </w:rPr>
            </w:pPr>
          </w:p>
          <w:p w:rsidR="00144671" w:rsidRPr="004518F5" w:rsidRDefault="00144671" w:rsidP="00144671">
            <w:pPr>
              <w:pStyle w:val="ConsPlusNonformat"/>
              <w:jc w:val="center"/>
              <w:rPr>
                <w:rFonts w:ascii="PT Astra Serif" w:hAnsi="PT Astra Serif" w:cs="Times New Roman"/>
                <w:sz w:val="24"/>
                <w:szCs w:val="28"/>
              </w:rPr>
            </w:pPr>
          </w:p>
        </w:tc>
      </w:tr>
    </w:tbl>
    <w:p w:rsidR="00144671" w:rsidRPr="004518F5" w:rsidRDefault="00A13464" w:rsidP="00144671">
      <w:pPr>
        <w:widowControl w:val="0"/>
        <w:autoSpaceDE w:val="0"/>
        <w:adjustRightInd w:val="0"/>
        <w:jc w:val="center"/>
        <w:outlineLvl w:val="1"/>
        <w:rPr>
          <w:rFonts w:ascii="PT Astra Serif" w:hAnsi="PT Astra Serif"/>
          <w:bCs/>
          <w:sz w:val="28"/>
          <w:szCs w:val="26"/>
          <w:lang w:val="ru-RU"/>
        </w:rPr>
      </w:pPr>
      <w:r w:rsidRPr="004518F5">
        <w:rPr>
          <w:rFonts w:ascii="PT Astra Serif" w:hAnsi="PT Astra Serif"/>
          <w:bCs/>
          <w:sz w:val="28"/>
          <w:szCs w:val="26"/>
          <w:lang w:val="ru-RU"/>
        </w:rPr>
        <w:t>Заявление об исправлении опечат</w:t>
      </w:r>
      <w:r w:rsidR="000057E7" w:rsidRPr="004518F5">
        <w:rPr>
          <w:rFonts w:ascii="PT Astra Serif" w:hAnsi="PT Astra Serif"/>
          <w:bCs/>
          <w:sz w:val="28"/>
          <w:szCs w:val="26"/>
          <w:lang w:val="ru-RU"/>
        </w:rPr>
        <w:t>ок</w:t>
      </w:r>
      <w:r w:rsidRPr="004518F5">
        <w:rPr>
          <w:rFonts w:ascii="PT Astra Serif" w:hAnsi="PT Astra Serif"/>
          <w:bCs/>
          <w:sz w:val="28"/>
          <w:szCs w:val="26"/>
          <w:lang w:val="ru-RU"/>
        </w:rPr>
        <w:t xml:space="preserve"> и (или) ошиб</w:t>
      </w:r>
      <w:r w:rsidR="000057E7" w:rsidRPr="004518F5">
        <w:rPr>
          <w:rFonts w:ascii="PT Astra Serif" w:hAnsi="PT Astra Serif"/>
          <w:bCs/>
          <w:sz w:val="28"/>
          <w:szCs w:val="26"/>
          <w:lang w:val="ru-RU"/>
        </w:rPr>
        <w:t>ок в документах, выданных в результате предоставления муниципальной услуги</w:t>
      </w:r>
    </w:p>
    <w:p w:rsidR="00144671" w:rsidRPr="004518F5" w:rsidRDefault="00144671" w:rsidP="00144671">
      <w:pPr>
        <w:widowControl w:val="0"/>
        <w:autoSpaceDE w:val="0"/>
        <w:adjustRightInd w:val="0"/>
        <w:jc w:val="center"/>
        <w:outlineLvl w:val="1"/>
        <w:rPr>
          <w:rFonts w:ascii="PT Astra Serif" w:hAnsi="PT Astra Serif"/>
          <w:sz w:val="28"/>
          <w:szCs w:val="26"/>
          <w:lang w:val="ru-RU"/>
        </w:rPr>
      </w:pPr>
    </w:p>
    <w:p w:rsidR="00144671" w:rsidRPr="004518F5" w:rsidRDefault="00144671" w:rsidP="001A17E4">
      <w:pPr>
        <w:widowControl w:val="0"/>
        <w:autoSpaceDE w:val="0"/>
        <w:adjustRightInd w:val="0"/>
        <w:ind w:firstLine="709"/>
        <w:jc w:val="both"/>
        <w:outlineLvl w:val="1"/>
        <w:rPr>
          <w:rFonts w:ascii="PT Astra Serif" w:hAnsi="PT Astra Serif"/>
          <w:sz w:val="28"/>
          <w:szCs w:val="26"/>
          <w:lang w:val="ru-RU"/>
        </w:rPr>
      </w:pPr>
      <w:r w:rsidRPr="004518F5">
        <w:rPr>
          <w:rFonts w:ascii="PT Astra Serif" w:hAnsi="PT Astra Serif"/>
          <w:sz w:val="28"/>
          <w:szCs w:val="26"/>
          <w:lang w:val="ru-RU"/>
        </w:rPr>
        <w:t>Прошу Вас исправить допущенну</w:t>
      </w:r>
      <w:proofErr w:type="gramStart"/>
      <w:r w:rsidRPr="004518F5">
        <w:rPr>
          <w:rFonts w:ascii="PT Astra Serif" w:hAnsi="PT Astra Serif"/>
          <w:sz w:val="28"/>
          <w:szCs w:val="26"/>
          <w:lang w:val="ru-RU"/>
        </w:rPr>
        <w:t>ю(</w:t>
      </w:r>
      <w:proofErr w:type="spellStart"/>
      <w:proofErr w:type="gramEnd"/>
      <w:r w:rsidRPr="004518F5">
        <w:rPr>
          <w:rFonts w:ascii="PT Astra Serif" w:hAnsi="PT Astra Serif"/>
          <w:sz w:val="28"/>
          <w:szCs w:val="26"/>
          <w:lang w:val="ru-RU"/>
        </w:rPr>
        <w:t>ые</w:t>
      </w:r>
      <w:proofErr w:type="spellEnd"/>
      <w:r w:rsidRPr="004518F5">
        <w:rPr>
          <w:rFonts w:ascii="PT Astra Serif" w:hAnsi="PT Astra Serif"/>
          <w:sz w:val="28"/>
          <w:szCs w:val="26"/>
          <w:lang w:val="ru-RU"/>
        </w:rPr>
        <w:t xml:space="preserve">) опечатку(и) и (или) ошибку(и) в </w:t>
      </w:r>
      <w:r w:rsidR="007C1994" w:rsidRPr="004518F5">
        <w:rPr>
          <w:rFonts w:ascii="PT Astra Serif" w:hAnsi="PT Astra Serif"/>
          <w:sz w:val="28"/>
          <w:szCs w:val="26"/>
          <w:lang w:val="ru-RU"/>
        </w:rPr>
        <w:t>_____</w:t>
      </w:r>
      <w:r w:rsidR="000B1E37" w:rsidRPr="004518F5">
        <w:rPr>
          <w:rFonts w:ascii="PT Astra Serif" w:hAnsi="PT Astra Serif"/>
          <w:sz w:val="28"/>
          <w:szCs w:val="26"/>
          <w:lang w:val="ru-RU"/>
        </w:rPr>
        <w:t>___________________</w:t>
      </w:r>
      <w:r w:rsidR="00A13464" w:rsidRPr="004518F5">
        <w:rPr>
          <w:rFonts w:ascii="PT Astra Serif" w:hAnsi="PT Astra Serif"/>
          <w:sz w:val="28"/>
          <w:szCs w:val="26"/>
          <w:lang w:val="ru-RU"/>
        </w:rPr>
        <w:t>________</w:t>
      </w:r>
      <w:r w:rsidR="000B1E37" w:rsidRPr="004518F5">
        <w:rPr>
          <w:rFonts w:ascii="PT Astra Serif" w:hAnsi="PT Astra Serif"/>
          <w:sz w:val="28"/>
          <w:szCs w:val="26"/>
          <w:lang w:val="ru-RU"/>
        </w:rPr>
        <w:t>_____</w:t>
      </w:r>
      <w:r w:rsidR="001A17E4" w:rsidRPr="004518F5">
        <w:rPr>
          <w:rFonts w:ascii="PT Astra Serif" w:hAnsi="PT Astra Serif"/>
          <w:sz w:val="28"/>
          <w:szCs w:val="26"/>
          <w:lang w:val="ru-RU"/>
        </w:rPr>
        <w:t xml:space="preserve"> </w:t>
      </w:r>
      <w:r w:rsidRPr="004518F5">
        <w:rPr>
          <w:rFonts w:ascii="PT Astra Serif" w:hAnsi="PT Astra Serif"/>
          <w:sz w:val="28"/>
          <w:szCs w:val="26"/>
          <w:lang w:val="ru-RU"/>
        </w:rPr>
        <w:t>от ______________ № ________</w:t>
      </w:r>
      <w:r w:rsidR="007C1994" w:rsidRPr="004518F5">
        <w:rPr>
          <w:rFonts w:ascii="PT Astra Serif" w:hAnsi="PT Astra Serif"/>
          <w:sz w:val="28"/>
          <w:szCs w:val="26"/>
          <w:lang w:val="ru-RU"/>
        </w:rPr>
        <w:t>,</w:t>
      </w:r>
      <w:r w:rsidRPr="004518F5">
        <w:rPr>
          <w:rFonts w:ascii="PT Astra Serif" w:hAnsi="PT Astra Serif"/>
          <w:sz w:val="28"/>
          <w:szCs w:val="26"/>
          <w:lang w:val="ru-RU"/>
        </w:rPr>
        <w:t xml:space="preserve"> </w:t>
      </w:r>
      <w:r w:rsidR="0099195E" w:rsidRPr="004518F5">
        <w:rPr>
          <w:rFonts w:ascii="PT Astra Serif" w:hAnsi="PT Astra Serif"/>
          <w:sz w:val="28"/>
          <w:szCs w:val="26"/>
          <w:lang w:val="ru-RU"/>
        </w:rPr>
        <w:t>а именно</w:t>
      </w:r>
      <w:r w:rsidRPr="004518F5">
        <w:rPr>
          <w:rFonts w:ascii="PT Astra Serif" w:hAnsi="PT Astra Serif"/>
          <w:sz w:val="28"/>
          <w:szCs w:val="26"/>
          <w:lang w:val="ru-RU"/>
        </w:rPr>
        <w:t>__</w:t>
      </w:r>
      <w:r w:rsidR="001A17E4" w:rsidRPr="004518F5">
        <w:rPr>
          <w:rFonts w:ascii="PT Astra Serif" w:hAnsi="PT Astra Serif"/>
          <w:sz w:val="28"/>
          <w:szCs w:val="26"/>
          <w:lang w:val="ru-RU"/>
        </w:rPr>
        <w:t>______________________</w:t>
      </w:r>
      <w:r w:rsidR="007C1994" w:rsidRPr="004518F5">
        <w:rPr>
          <w:rFonts w:ascii="PT Astra Serif" w:hAnsi="PT Astra Serif"/>
          <w:sz w:val="28"/>
          <w:szCs w:val="26"/>
          <w:lang w:val="ru-RU"/>
        </w:rPr>
        <w:t>___________</w:t>
      </w:r>
      <w:r w:rsidR="001A17E4" w:rsidRPr="004518F5">
        <w:rPr>
          <w:rFonts w:ascii="PT Astra Serif" w:hAnsi="PT Astra Serif"/>
          <w:sz w:val="28"/>
          <w:szCs w:val="26"/>
          <w:lang w:val="ru-RU"/>
        </w:rPr>
        <w:t>__</w:t>
      </w:r>
      <w:r w:rsidRPr="004518F5">
        <w:rPr>
          <w:rFonts w:ascii="PT Astra Serif" w:hAnsi="PT Astra Serif"/>
          <w:sz w:val="28"/>
          <w:szCs w:val="26"/>
          <w:lang w:val="ru-RU"/>
        </w:rPr>
        <w:t>_____________________.</w:t>
      </w:r>
    </w:p>
    <w:p w:rsidR="0099195E" w:rsidRPr="004518F5" w:rsidRDefault="007C1994" w:rsidP="001A17E4">
      <w:pPr>
        <w:widowControl w:val="0"/>
        <w:autoSpaceDE w:val="0"/>
        <w:adjustRightInd w:val="0"/>
        <w:ind w:firstLine="709"/>
        <w:jc w:val="both"/>
        <w:outlineLvl w:val="1"/>
        <w:rPr>
          <w:rFonts w:ascii="PT Astra Serif" w:hAnsi="PT Astra Serif"/>
          <w:sz w:val="24"/>
          <w:szCs w:val="26"/>
          <w:lang w:val="ru-RU"/>
        </w:rPr>
      </w:pPr>
      <w:r w:rsidRPr="004518F5">
        <w:rPr>
          <w:rFonts w:ascii="PT Astra Serif" w:hAnsi="PT Astra Serif"/>
          <w:sz w:val="24"/>
          <w:szCs w:val="26"/>
          <w:lang w:val="ru-RU"/>
        </w:rPr>
        <w:t xml:space="preserve">                    </w:t>
      </w:r>
      <w:r w:rsidR="00B66221">
        <w:rPr>
          <w:rFonts w:ascii="PT Astra Serif" w:hAnsi="PT Astra Serif"/>
          <w:sz w:val="24"/>
          <w:szCs w:val="26"/>
          <w:lang w:val="ru-RU"/>
        </w:rPr>
        <w:t>(</w:t>
      </w:r>
      <w:r w:rsidR="0099195E" w:rsidRPr="004518F5">
        <w:rPr>
          <w:rFonts w:ascii="PT Astra Serif" w:hAnsi="PT Astra Serif"/>
          <w:sz w:val="24"/>
          <w:szCs w:val="26"/>
          <w:lang w:val="ru-RU"/>
        </w:rPr>
        <w:t>конкретное описание допущенной ошибки и (или) опечатки</w:t>
      </w:r>
      <w:r w:rsidR="00B66221">
        <w:rPr>
          <w:rFonts w:ascii="PT Astra Serif" w:hAnsi="PT Astra Serif"/>
          <w:sz w:val="24"/>
          <w:szCs w:val="26"/>
          <w:lang w:val="ru-RU"/>
        </w:rPr>
        <w:t>)</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lang w:val="ru-RU"/>
        </w:rPr>
        <w:t>О готовности результата и (или) приглашении для получения результата прошу уведомить меня посредством (выбрать один из вариантов):</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001769F6">
        <w:rPr>
          <w:rFonts w:ascii="PT Astra Serif" w:hAnsi="PT Astra Serif"/>
          <w:sz w:val="28"/>
          <w:szCs w:val="26"/>
          <w:lang w:val="ru-RU"/>
        </w:rPr>
        <w:t xml:space="preserve"> </w:t>
      </w:r>
      <w:proofErr w:type="gramStart"/>
      <w:r w:rsidRPr="004518F5">
        <w:rPr>
          <w:rFonts w:ascii="PT Astra Serif" w:hAnsi="PT Astra Serif"/>
          <w:sz w:val="28"/>
          <w:szCs w:val="26"/>
          <w:lang w:val="ru-RU"/>
        </w:rPr>
        <w:t>телефонного</w:t>
      </w:r>
      <w:proofErr w:type="gramEnd"/>
      <w:r w:rsidRPr="004518F5">
        <w:rPr>
          <w:rFonts w:ascii="PT Astra Serif" w:hAnsi="PT Astra Serif"/>
          <w:sz w:val="28"/>
          <w:szCs w:val="26"/>
          <w:lang w:val="ru-RU"/>
        </w:rPr>
        <w:t xml:space="preserve"> звонка (по номеру, указанному в заявл</w:t>
      </w:r>
      <w:r w:rsidR="00A13A31" w:rsidRPr="004518F5">
        <w:rPr>
          <w:rFonts w:ascii="PT Astra Serif" w:hAnsi="PT Astra Serif"/>
          <w:sz w:val="28"/>
          <w:szCs w:val="26"/>
          <w:lang w:val="ru-RU"/>
        </w:rPr>
        <w:t>ении);</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001769F6">
        <w:rPr>
          <w:rFonts w:ascii="PT Astra Serif" w:hAnsi="PT Astra Serif"/>
          <w:sz w:val="28"/>
          <w:szCs w:val="26"/>
          <w:lang w:val="ru-RU"/>
        </w:rPr>
        <w:t xml:space="preserve"> </w:t>
      </w:r>
      <w:proofErr w:type="gramStart"/>
      <w:r w:rsidRPr="004518F5">
        <w:rPr>
          <w:rFonts w:ascii="PT Astra Serif" w:hAnsi="PT Astra Serif"/>
          <w:sz w:val="28"/>
          <w:szCs w:val="26"/>
          <w:lang w:val="ru-RU"/>
        </w:rPr>
        <w:t>почтовой</w:t>
      </w:r>
      <w:proofErr w:type="gramEnd"/>
      <w:r w:rsidRPr="004518F5">
        <w:rPr>
          <w:rFonts w:ascii="PT Astra Serif" w:hAnsi="PT Astra Serif"/>
          <w:sz w:val="28"/>
          <w:szCs w:val="26"/>
          <w:lang w:val="ru-RU"/>
        </w:rPr>
        <w:t xml:space="preserve"> связи;</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001769F6">
        <w:rPr>
          <w:rFonts w:ascii="PT Astra Serif" w:hAnsi="PT Astra Serif"/>
          <w:sz w:val="28"/>
          <w:szCs w:val="26"/>
          <w:lang w:val="ru-RU"/>
        </w:rPr>
        <w:t xml:space="preserve"> </w:t>
      </w:r>
      <w:proofErr w:type="gramStart"/>
      <w:r w:rsidRPr="004518F5">
        <w:rPr>
          <w:rFonts w:ascii="PT Astra Serif" w:hAnsi="PT Astra Serif"/>
          <w:sz w:val="28"/>
          <w:szCs w:val="26"/>
          <w:lang w:val="ru-RU"/>
        </w:rPr>
        <w:t>электронной</w:t>
      </w:r>
      <w:proofErr w:type="gramEnd"/>
      <w:r w:rsidRPr="004518F5">
        <w:rPr>
          <w:rFonts w:ascii="PT Astra Serif" w:hAnsi="PT Astra Serif"/>
          <w:sz w:val="28"/>
          <w:szCs w:val="26"/>
          <w:lang w:val="ru-RU"/>
        </w:rPr>
        <w:t xml:space="preserve"> почты.</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lang w:val="ru-RU"/>
        </w:rPr>
        <w:t xml:space="preserve">Результат предоставления муниципальной услуги желаю получить (выбрать один из вариантов): </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001769F6">
        <w:rPr>
          <w:rFonts w:ascii="PT Astra Serif" w:hAnsi="PT Astra Serif"/>
          <w:sz w:val="28"/>
          <w:szCs w:val="26"/>
          <w:lang w:val="ru-RU"/>
        </w:rPr>
        <w:t xml:space="preserve"> </w:t>
      </w:r>
      <w:proofErr w:type="gramStart"/>
      <w:r w:rsidRPr="004518F5">
        <w:rPr>
          <w:rFonts w:ascii="PT Astra Serif" w:hAnsi="PT Astra Serif"/>
          <w:sz w:val="28"/>
          <w:szCs w:val="26"/>
          <w:lang w:val="ru-RU"/>
        </w:rPr>
        <w:t>в</w:t>
      </w:r>
      <w:proofErr w:type="gramEnd"/>
      <w:r w:rsidRPr="004518F5">
        <w:rPr>
          <w:rFonts w:ascii="PT Astra Serif" w:hAnsi="PT Astra Serif"/>
          <w:sz w:val="28"/>
          <w:szCs w:val="26"/>
          <w:lang w:val="ru-RU"/>
        </w:rPr>
        <w:t xml:space="preserve"> Управлении архитектуры и градостроительства администрации города Ульяновска;</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001769F6">
        <w:rPr>
          <w:rFonts w:ascii="PT Astra Serif" w:hAnsi="PT Astra Serif"/>
          <w:sz w:val="28"/>
          <w:szCs w:val="26"/>
          <w:lang w:val="ru-RU"/>
        </w:rPr>
        <w:t xml:space="preserve"> </w:t>
      </w:r>
      <w:proofErr w:type="gramStart"/>
      <w:r w:rsidRPr="004518F5">
        <w:rPr>
          <w:rFonts w:ascii="PT Astra Serif" w:hAnsi="PT Astra Serif"/>
          <w:sz w:val="28"/>
          <w:szCs w:val="26"/>
          <w:lang w:val="ru-RU"/>
        </w:rPr>
        <w:t>посредством</w:t>
      </w:r>
      <w:proofErr w:type="gramEnd"/>
      <w:r w:rsidRPr="004518F5">
        <w:rPr>
          <w:rFonts w:ascii="PT Astra Serif" w:hAnsi="PT Astra Serif"/>
          <w:sz w:val="28"/>
          <w:szCs w:val="26"/>
          <w:lang w:val="ru-RU"/>
        </w:rPr>
        <w:t xml:space="preserve"> почтовой связи;</w:t>
      </w:r>
    </w:p>
    <w:p w:rsidR="0099195E" w:rsidRPr="004518F5" w:rsidRDefault="0099195E" w:rsidP="0099195E">
      <w:pPr>
        <w:ind w:right="-108" w:firstLine="709"/>
        <w:jc w:val="both"/>
        <w:rPr>
          <w:rFonts w:ascii="PT Astra Serif" w:hAnsi="PT Astra Serif"/>
          <w:sz w:val="28"/>
          <w:szCs w:val="26"/>
          <w:lang w:val="ru-RU"/>
        </w:rPr>
      </w:pPr>
      <w:r w:rsidRPr="004518F5">
        <w:rPr>
          <w:rFonts w:ascii="PT Astra Serif" w:hAnsi="PT Astra Serif"/>
          <w:sz w:val="28"/>
          <w:szCs w:val="26"/>
        </w:rPr>
        <w:t></w:t>
      </w:r>
      <w:r w:rsidR="001769F6">
        <w:rPr>
          <w:rFonts w:ascii="PT Astra Serif" w:hAnsi="PT Astra Serif"/>
          <w:sz w:val="28"/>
          <w:szCs w:val="26"/>
          <w:lang w:val="ru-RU"/>
        </w:rPr>
        <w:t xml:space="preserve"> </w:t>
      </w:r>
      <w:proofErr w:type="gramStart"/>
      <w:r w:rsidRPr="004518F5">
        <w:rPr>
          <w:rFonts w:ascii="PT Astra Serif" w:hAnsi="PT Astra Serif"/>
          <w:sz w:val="28"/>
          <w:szCs w:val="26"/>
          <w:lang w:val="ru-RU"/>
        </w:rPr>
        <w:t>лично</w:t>
      </w:r>
      <w:proofErr w:type="gramEnd"/>
      <w:r w:rsidRPr="004518F5">
        <w:rPr>
          <w:rFonts w:ascii="PT Astra Serif" w:hAnsi="PT Astra Serif"/>
          <w:sz w:val="28"/>
          <w:szCs w:val="26"/>
          <w:lang w:val="ru-RU"/>
        </w:rPr>
        <w:t xml:space="preserve"> в ОГКУ «Правительство для граждан»;</w:t>
      </w:r>
    </w:p>
    <w:p w:rsidR="0099195E" w:rsidRPr="004518F5" w:rsidRDefault="0099195E" w:rsidP="0099195E">
      <w:pPr>
        <w:ind w:right="-108" w:firstLine="709"/>
        <w:jc w:val="both"/>
        <w:rPr>
          <w:rFonts w:ascii="PT Astra Serif" w:hAnsi="PT Astra Serif"/>
          <w:sz w:val="28"/>
          <w:szCs w:val="26"/>
          <w:lang w:val="ru-RU"/>
        </w:rPr>
      </w:pPr>
      <w:r w:rsidRPr="004518F5">
        <w:rPr>
          <w:rFonts w:ascii="PT Astra Serif" w:hAnsi="PT Astra Serif"/>
          <w:sz w:val="28"/>
          <w:szCs w:val="26"/>
        </w:rPr>
        <w:t></w:t>
      </w:r>
      <w:r w:rsidR="001769F6">
        <w:rPr>
          <w:rFonts w:ascii="PT Astra Serif" w:hAnsi="PT Astra Serif"/>
          <w:sz w:val="28"/>
          <w:szCs w:val="26"/>
          <w:lang w:val="ru-RU"/>
        </w:rPr>
        <w:t xml:space="preserve"> </w:t>
      </w:r>
      <w:proofErr w:type="gramStart"/>
      <w:r w:rsidRPr="004518F5">
        <w:rPr>
          <w:rFonts w:ascii="PT Astra Serif" w:hAnsi="PT Astra Serif"/>
          <w:sz w:val="28"/>
          <w:szCs w:val="26"/>
          <w:lang w:val="ru-RU"/>
        </w:rPr>
        <w:t>в</w:t>
      </w:r>
      <w:proofErr w:type="gramEnd"/>
      <w:r w:rsidRPr="004518F5">
        <w:rPr>
          <w:rFonts w:ascii="PT Astra Serif" w:hAnsi="PT Astra Serif"/>
          <w:sz w:val="28"/>
          <w:szCs w:val="26"/>
          <w:lang w:val="ru-RU"/>
        </w:rPr>
        <w:t xml:space="preserve"> личном кабинете на Едином портале</w:t>
      </w:r>
      <w:r w:rsidR="001769F6">
        <w:rPr>
          <w:rFonts w:ascii="PT Astra Serif" w:hAnsi="PT Astra Serif"/>
          <w:sz w:val="28"/>
          <w:szCs w:val="26"/>
          <w:lang w:val="ru-RU"/>
        </w:rPr>
        <w:t>.</w:t>
      </w:r>
    </w:p>
    <w:p w:rsidR="0099195E" w:rsidRPr="004518F5" w:rsidRDefault="0099195E" w:rsidP="0099195E">
      <w:pPr>
        <w:ind w:right="-108" w:firstLine="709"/>
        <w:jc w:val="both"/>
        <w:rPr>
          <w:rFonts w:ascii="PT Astra Serif" w:hAnsi="PT Astra Serif"/>
          <w:sz w:val="28"/>
          <w:szCs w:val="26"/>
          <w:lang w:val="ru-RU"/>
        </w:rPr>
      </w:pPr>
    </w:p>
    <w:p w:rsidR="0099195E" w:rsidRPr="004518F5" w:rsidRDefault="0099195E" w:rsidP="0099195E">
      <w:pPr>
        <w:widowControl w:val="0"/>
        <w:autoSpaceDE w:val="0"/>
        <w:adjustRightInd w:val="0"/>
        <w:jc w:val="both"/>
        <w:outlineLvl w:val="1"/>
        <w:rPr>
          <w:rFonts w:ascii="PT Astra Serif" w:hAnsi="PT Astra Serif"/>
          <w:sz w:val="28"/>
          <w:szCs w:val="26"/>
          <w:lang w:val="ru-RU"/>
        </w:rPr>
      </w:pPr>
      <w:r w:rsidRPr="004518F5">
        <w:rPr>
          <w:rFonts w:ascii="PT Astra Serif" w:hAnsi="PT Astra Serif"/>
          <w:sz w:val="28"/>
          <w:szCs w:val="26"/>
          <w:lang w:val="ru-RU"/>
        </w:rPr>
        <w:t>Приложение: ______________________________________________________.</w:t>
      </w:r>
    </w:p>
    <w:p w:rsidR="0099195E" w:rsidRPr="004518F5" w:rsidRDefault="0099195E" w:rsidP="0099195E">
      <w:pPr>
        <w:widowControl w:val="0"/>
        <w:autoSpaceDE w:val="0"/>
        <w:adjustRightInd w:val="0"/>
        <w:jc w:val="both"/>
        <w:outlineLvl w:val="1"/>
        <w:rPr>
          <w:rFonts w:ascii="PT Astra Serif" w:hAnsi="PT Astra Serif"/>
          <w:sz w:val="28"/>
          <w:szCs w:val="26"/>
          <w:lang w:val="ru-RU"/>
        </w:rPr>
      </w:pPr>
      <w:r w:rsidRPr="004518F5">
        <w:rPr>
          <w:rFonts w:ascii="PT Astra Serif" w:hAnsi="PT Astra Serif"/>
          <w:sz w:val="28"/>
          <w:szCs w:val="26"/>
          <w:lang w:val="ru-RU"/>
        </w:rPr>
        <w:t>Заявитель: ________________________________________________________.</w:t>
      </w:r>
    </w:p>
    <w:p w:rsidR="0099195E" w:rsidRPr="004518F5" w:rsidRDefault="0099195E" w:rsidP="0099195E">
      <w:pPr>
        <w:widowControl w:val="0"/>
        <w:autoSpaceDE w:val="0"/>
        <w:adjustRightInd w:val="0"/>
        <w:jc w:val="both"/>
        <w:outlineLvl w:val="1"/>
        <w:rPr>
          <w:rFonts w:ascii="PT Astra Serif" w:hAnsi="PT Astra Serif"/>
          <w:sz w:val="24"/>
          <w:szCs w:val="24"/>
          <w:lang w:val="ru-RU"/>
        </w:rPr>
      </w:pPr>
      <w:r w:rsidRPr="004518F5">
        <w:rPr>
          <w:rFonts w:ascii="PT Astra Serif" w:hAnsi="PT Astra Serif"/>
          <w:sz w:val="24"/>
          <w:szCs w:val="24"/>
          <w:lang w:val="ru-RU"/>
        </w:rPr>
        <w:t xml:space="preserve">                                            (Ф.И.О. (последнее – при наличии), подпись)</w:t>
      </w:r>
    </w:p>
    <w:p w:rsidR="0099195E" w:rsidRPr="004518F5" w:rsidRDefault="0099195E" w:rsidP="0099195E">
      <w:pPr>
        <w:widowControl w:val="0"/>
        <w:autoSpaceDE w:val="0"/>
        <w:adjustRightInd w:val="0"/>
        <w:jc w:val="both"/>
        <w:outlineLvl w:val="1"/>
        <w:rPr>
          <w:rFonts w:ascii="PT Astra Serif" w:hAnsi="PT Astra Serif"/>
          <w:sz w:val="28"/>
          <w:szCs w:val="26"/>
          <w:lang w:val="ru-RU"/>
        </w:rPr>
      </w:pPr>
    </w:p>
    <w:p w:rsidR="002C04E3" w:rsidRPr="007C3353" w:rsidRDefault="0099195E" w:rsidP="00DD7337">
      <w:pPr>
        <w:widowControl w:val="0"/>
        <w:autoSpaceDE w:val="0"/>
        <w:adjustRightInd w:val="0"/>
        <w:jc w:val="both"/>
        <w:outlineLvl w:val="1"/>
        <w:rPr>
          <w:rFonts w:ascii="PT Astra Serif" w:hAnsi="PT Astra Serif"/>
          <w:b/>
          <w:sz w:val="28"/>
          <w:szCs w:val="28"/>
          <w:lang w:val="ru-RU"/>
        </w:rPr>
      </w:pPr>
      <w:r w:rsidRPr="004518F5">
        <w:rPr>
          <w:rFonts w:ascii="PT Astra Serif" w:hAnsi="PT Astra Serif"/>
          <w:sz w:val="28"/>
          <w:szCs w:val="26"/>
          <w:lang w:val="ru-RU"/>
        </w:rPr>
        <w:t xml:space="preserve">«___»_________20___г.                                                            М.П. </w:t>
      </w:r>
      <w:r w:rsidRPr="004518F5">
        <w:rPr>
          <w:rFonts w:ascii="PT Astra Serif" w:hAnsi="PT Astra Serif"/>
          <w:i/>
          <w:sz w:val="28"/>
          <w:szCs w:val="26"/>
          <w:lang w:val="ru-RU"/>
        </w:rPr>
        <w:t>(при наличии)</w:t>
      </w:r>
      <w:bookmarkStart w:id="1" w:name="_GoBack"/>
      <w:bookmarkEnd w:id="1"/>
    </w:p>
    <w:sectPr w:rsidR="002C04E3" w:rsidRPr="007C3353" w:rsidSect="00775713">
      <w:headerReference w:type="default" r:id="rId9"/>
      <w:footerReference w:type="default" r:id="rId10"/>
      <w:headerReference w:type="first" r:id="rId11"/>
      <w:pgSz w:w="11906" w:h="16838" w:code="9"/>
      <w:pgMar w:top="1134" w:right="567" w:bottom="1134" w:left="1985"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817" w:rsidRDefault="006F0817" w:rsidP="004A2236">
      <w:r>
        <w:separator/>
      </w:r>
    </w:p>
  </w:endnote>
  <w:endnote w:type="continuationSeparator" w:id="0">
    <w:p w:rsidR="006F0817" w:rsidRDefault="006F0817" w:rsidP="004A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AE" w:rsidRDefault="00DE63AE">
    <w:pPr>
      <w:pStyle w:val="a3"/>
      <w:jc w:val="center"/>
    </w:pPr>
  </w:p>
  <w:p w:rsidR="00DE63AE" w:rsidRDefault="00DE63AE">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817" w:rsidRDefault="006F0817" w:rsidP="004A2236">
      <w:r>
        <w:separator/>
      </w:r>
    </w:p>
  </w:footnote>
  <w:footnote w:type="continuationSeparator" w:id="0">
    <w:p w:rsidR="006F0817" w:rsidRDefault="006F0817" w:rsidP="004A2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2027859163"/>
      <w:docPartObj>
        <w:docPartGallery w:val="Page Numbers (Top of Page)"/>
        <w:docPartUnique/>
      </w:docPartObj>
    </w:sdtPr>
    <w:sdtEndPr>
      <w:rPr>
        <w:rFonts w:ascii="PT Astra Serif" w:hAnsi="PT Astra Serif"/>
      </w:rPr>
    </w:sdtEndPr>
    <w:sdtContent>
      <w:p w:rsidR="00DE63AE" w:rsidRPr="000B3841" w:rsidRDefault="00DE63AE">
        <w:pPr>
          <w:pStyle w:val="a6"/>
          <w:jc w:val="center"/>
          <w:rPr>
            <w:rFonts w:ascii="PT Astra Serif" w:hAnsi="PT Astra Serif"/>
            <w:sz w:val="28"/>
            <w:szCs w:val="28"/>
          </w:rPr>
        </w:pPr>
        <w:r w:rsidRPr="000B3841">
          <w:rPr>
            <w:rFonts w:ascii="PT Astra Serif" w:hAnsi="PT Astra Serif"/>
            <w:sz w:val="28"/>
            <w:szCs w:val="28"/>
          </w:rPr>
          <w:fldChar w:fldCharType="begin"/>
        </w:r>
        <w:r w:rsidRPr="000B3841">
          <w:rPr>
            <w:rFonts w:ascii="PT Astra Serif" w:hAnsi="PT Astra Serif"/>
            <w:sz w:val="28"/>
            <w:szCs w:val="28"/>
          </w:rPr>
          <w:instrText>PAGE   \* MERGEFORMAT</w:instrText>
        </w:r>
        <w:r w:rsidRPr="000B3841">
          <w:rPr>
            <w:rFonts w:ascii="PT Astra Serif" w:hAnsi="PT Astra Serif"/>
            <w:sz w:val="28"/>
            <w:szCs w:val="28"/>
          </w:rPr>
          <w:fldChar w:fldCharType="separate"/>
        </w:r>
        <w:r w:rsidR="00851E8F" w:rsidRPr="00851E8F">
          <w:rPr>
            <w:rFonts w:ascii="PT Astra Serif" w:hAnsi="PT Astra Serif"/>
            <w:noProof/>
            <w:sz w:val="28"/>
            <w:szCs w:val="28"/>
            <w:lang w:val="ru-RU"/>
          </w:rPr>
          <w:t>40</w:t>
        </w:r>
        <w:r w:rsidRPr="000B3841">
          <w:rPr>
            <w:rFonts w:ascii="PT Astra Serif" w:hAnsi="PT Astra Serif"/>
            <w:sz w:val="28"/>
            <w:szCs w:val="28"/>
          </w:rPr>
          <w:fldChar w:fldCharType="end"/>
        </w:r>
      </w:p>
    </w:sdtContent>
  </w:sdt>
  <w:p w:rsidR="00DE63AE" w:rsidRPr="00AC522A" w:rsidRDefault="00DE63AE">
    <w:pPr>
      <w:pStyle w:val="a6"/>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AE" w:rsidRDefault="00DE63AE">
    <w:pPr>
      <w:pStyle w:val="a6"/>
      <w:jc w:val="center"/>
    </w:pPr>
  </w:p>
  <w:p w:rsidR="00DE63AE" w:rsidRDefault="00DE63A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6"/>
    <w:lvl w:ilvl="0">
      <w:start w:val="1"/>
      <w:numFmt w:val="bullet"/>
      <w:lvlText w:val=""/>
      <w:lvlJc w:val="left"/>
      <w:pPr>
        <w:tabs>
          <w:tab w:val="num" w:pos="1320"/>
        </w:tabs>
        <w:ind w:left="1320" w:hanging="360"/>
      </w:pPr>
      <w:rPr>
        <w:rFonts w:ascii="Wingdings" w:hAnsi="Wingdings" w:cs="Wingdings"/>
      </w:rPr>
    </w:lvl>
  </w:abstractNum>
  <w:abstractNum w:abstractNumId="1">
    <w:nsid w:val="00000006"/>
    <w:multiLevelType w:val="singleLevel"/>
    <w:tmpl w:val="00000006"/>
    <w:name w:val="WW8Num7"/>
    <w:lvl w:ilvl="0">
      <w:start w:val="1"/>
      <w:numFmt w:val="bullet"/>
      <w:lvlText w:val=""/>
      <w:lvlJc w:val="left"/>
      <w:pPr>
        <w:tabs>
          <w:tab w:val="num" w:pos="1260"/>
        </w:tabs>
        <w:ind w:left="1260" w:hanging="360"/>
      </w:pPr>
      <w:rPr>
        <w:rFonts w:ascii="Wingdings" w:hAnsi="Wingdings" w:cs="Wingdings"/>
      </w:rPr>
    </w:lvl>
  </w:abstractNum>
  <w:abstractNum w:abstractNumId="2">
    <w:nsid w:val="00000008"/>
    <w:multiLevelType w:val="singleLevel"/>
    <w:tmpl w:val="00000008"/>
    <w:name w:val="WW8Num9"/>
    <w:lvl w:ilvl="0">
      <w:start w:val="1"/>
      <w:numFmt w:val="bullet"/>
      <w:lvlText w:val=""/>
      <w:lvlJc w:val="left"/>
      <w:pPr>
        <w:tabs>
          <w:tab w:val="num" w:pos="0"/>
        </w:tabs>
        <w:ind w:left="720" w:hanging="360"/>
      </w:pPr>
      <w:rPr>
        <w:rFonts w:ascii="Wingdings" w:hAnsi="Wingdings" w:cs="Wingdings"/>
      </w:rPr>
    </w:lvl>
  </w:abstractNum>
  <w:abstractNum w:abstractNumId="3">
    <w:nsid w:val="0000000A"/>
    <w:multiLevelType w:val="singleLevel"/>
    <w:tmpl w:val="0000000A"/>
    <w:name w:val="WW8Num11"/>
    <w:lvl w:ilvl="0">
      <w:start w:val="1"/>
      <w:numFmt w:val="bullet"/>
      <w:lvlText w:val=""/>
      <w:lvlJc w:val="left"/>
      <w:pPr>
        <w:tabs>
          <w:tab w:val="num" w:pos="1070"/>
        </w:tabs>
        <w:ind w:left="1070" w:hanging="360"/>
      </w:pPr>
      <w:rPr>
        <w:rFonts w:ascii="Wingdings" w:hAnsi="Wingdings" w:cs="Wingdings"/>
      </w:rPr>
    </w:lvl>
  </w:abstractNum>
  <w:abstractNum w:abstractNumId="4">
    <w:nsid w:val="006D7BEC"/>
    <w:multiLevelType w:val="hybridMultilevel"/>
    <w:tmpl w:val="A392A480"/>
    <w:lvl w:ilvl="0" w:tplc="04190011">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226284B"/>
    <w:multiLevelType w:val="hybridMultilevel"/>
    <w:tmpl w:val="0CB8523C"/>
    <w:lvl w:ilvl="0" w:tplc="5A4A4710">
      <w:start w:val="1"/>
      <w:numFmt w:val="decimal"/>
      <w:lvlText w:val="%1."/>
      <w:lvlJc w:val="left"/>
      <w:pPr>
        <w:ind w:left="1429" w:hanging="360"/>
      </w:pPr>
      <w:rPr>
        <w:rFonts w:hint="default"/>
        <w:b w:val="0"/>
        <w:color w:val="auto"/>
        <w:sz w:val="28"/>
        <w:szCs w:val="28"/>
        <w:u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44624C9"/>
    <w:multiLevelType w:val="hybridMultilevel"/>
    <w:tmpl w:val="69009A70"/>
    <w:lvl w:ilvl="0" w:tplc="D37015A2">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11A175E3"/>
    <w:multiLevelType w:val="hybridMultilevel"/>
    <w:tmpl w:val="61BA8EB2"/>
    <w:lvl w:ilvl="0" w:tplc="71623A34">
      <w:start w:val="2"/>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8">
    <w:nsid w:val="14292B59"/>
    <w:multiLevelType w:val="hybridMultilevel"/>
    <w:tmpl w:val="21F88DB6"/>
    <w:lvl w:ilvl="0" w:tplc="ECC26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79B563C"/>
    <w:multiLevelType w:val="hybridMultilevel"/>
    <w:tmpl w:val="FD7ACA9E"/>
    <w:lvl w:ilvl="0" w:tplc="8E6AEAB6">
      <w:start w:val="1"/>
      <w:numFmt w:val="decimal"/>
      <w:lvlText w:val="%1)"/>
      <w:lvlJc w:val="left"/>
      <w:pPr>
        <w:ind w:left="959" w:hanging="360"/>
      </w:pPr>
      <w:rPr>
        <w:rFonts w:hint="default"/>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10">
    <w:nsid w:val="186E7203"/>
    <w:multiLevelType w:val="hybridMultilevel"/>
    <w:tmpl w:val="13FE3B44"/>
    <w:lvl w:ilvl="0" w:tplc="EE2A81F4">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24C43EA1"/>
    <w:multiLevelType w:val="hybridMultilevel"/>
    <w:tmpl w:val="BBD68E50"/>
    <w:lvl w:ilvl="0" w:tplc="B604486C">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2ECC0659"/>
    <w:multiLevelType w:val="multilevel"/>
    <w:tmpl w:val="83724666"/>
    <w:lvl w:ilvl="0">
      <w:start w:val="1"/>
      <w:numFmt w:val="bullet"/>
      <w:lvlText w:val="-"/>
      <w:lvlJc w:val="left"/>
      <w:pPr>
        <w:ind w:left="0" w:firstLine="0"/>
      </w:pPr>
      <w:rPr>
        <w:rFonts w:ascii="Times New Roman" w:hAnsi="Times New Roman" w:cs="Times New Roman" w:hint="default"/>
        <w:sz w:val="2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3AAE59DD"/>
    <w:multiLevelType w:val="hybridMultilevel"/>
    <w:tmpl w:val="37F2BC48"/>
    <w:lvl w:ilvl="0" w:tplc="D01E9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84A79B5"/>
    <w:multiLevelType w:val="hybridMultilevel"/>
    <w:tmpl w:val="0DDE4CB6"/>
    <w:lvl w:ilvl="0" w:tplc="BCBC1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8BF7DCB"/>
    <w:multiLevelType w:val="hybridMultilevel"/>
    <w:tmpl w:val="C5A8449C"/>
    <w:lvl w:ilvl="0" w:tplc="EE06119A">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74750C5E"/>
    <w:multiLevelType w:val="hybridMultilevel"/>
    <w:tmpl w:val="86DACE90"/>
    <w:lvl w:ilvl="0" w:tplc="627EE98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15"/>
  </w:num>
  <w:num w:numId="4">
    <w:abstractNumId w:val="8"/>
  </w:num>
  <w:num w:numId="5">
    <w:abstractNumId w:val="6"/>
  </w:num>
  <w:num w:numId="6">
    <w:abstractNumId w:val="16"/>
  </w:num>
  <w:num w:numId="7">
    <w:abstractNumId w:val="7"/>
  </w:num>
  <w:num w:numId="8">
    <w:abstractNumId w:val="9"/>
  </w:num>
  <w:num w:numId="9">
    <w:abstractNumId w:val="4"/>
  </w:num>
  <w:num w:numId="10">
    <w:abstractNumId w:val="5"/>
  </w:num>
  <w:num w:numId="11">
    <w:abstractNumId w:val="12"/>
  </w:num>
  <w:num w:numId="12">
    <w:abstractNumId w:val="0"/>
  </w:num>
  <w:num w:numId="13">
    <w:abstractNumId w:val="1"/>
  </w:num>
  <w:num w:numId="14">
    <w:abstractNumId w:val="2"/>
  </w:num>
  <w:num w:numId="15">
    <w:abstractNumId w:val="3"/>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13"/>
    <w:rsid w:val="00000127"/>
    <w:rsid w:val="0000116B"/>
    <w:rsid w:val="000013CC"/>
    <w:rsid w:val="00001999"/>
    <w:rsid w:val="000021EE"/>
    <w:rsid w:val="0000492A"/>
    <w:rsid w:val="000057E7"/>
    <w:rsid w:val="00005F10"/>
    <w:rsid w:val="000062B7"/>
    <w:rsid w:val="000066A9"/>
    <w:rsid w:val="000073BC"/>
    <w:rsid w:val="0001073B"/>
    <w:rsid w:val="00010A1A"/>
    <w:rsid w:val="0001185F"/>
    <w:rsid w:val="00011E75"/>
    <w:rsid w:val="00011E9D"/>
    <w:rsid w:val="0001428A"/>
    <w:rsid w:val="00015ABD"/>
    <w:rsid w:val="00017A71"/>
    <w:rsid w:val="00017BA0"/>
    <w:rsid w:val="00020712"/>
    <w:rsid w:val="00021E88"/>
    <w:rsid w:val="0002431C"/>
    <w:rsid w:val="00024D09"/>
    <w:rsid w:val="00025E5D"/>
    <w:rsid w:val="00026717"/>
    <w:rsid w:val="00030E65"/>
    <w:rsid w:val="0003249E"/>
    <w:rsid w:val="0003325B"/>
    <w:rsid w:val="00033B9C"/>
    <w:rsid w:val="00033E07"/>
    <w:rsid w:val="00034CA2"/>
    <w:rsid w:val="00035271"/>
    <w:rsid w:val="0004034E"/>
    <w:rsid w:val="000414E9"/>
    <w:rsid w:val="00041AB6"/>
    <w:rsid w:val="00044009"/>
    <w:rsid w:val="000449AE"/>
    <w:rsid w:val="000451AF"/>
    <w:rsid w:val="000452C1"/>
    <w:rsid w:val="000455C1"/>
    <w:rsid w:val="00046790"/>
    <w:rsid w:val="00051846"/>
    <w:rsid w:val="00051C5A"/>
    <w:rsid w:val="00051F4C"/>
    <w:rsid w:val="0005275A"/>
    <w:rsid w:val="00052EC9"/>
    <w:rsid w:val="00053392"/>
    <w:rsid w:val="00054A3B"/>
    <w:rsid w:val="0005713B"/>
    <w:rsid w:val="00060065"/>
    <w:rsid w:val="00060606"/>
    <w:rsid w:val="00060A8C"/>
    <w:rsid w:val="00060ED8"/>
    <w:rsid w:val="00061CCB"/>
    <w:rsid w:val="000636CE"/>
    <w:rsid w:val="00063958"/>
    <w:rsid w:val="00063E02"/>
    <w:rsid w:val="00067283"/>
    <w:rsid w:val="0006740D"/>
    <w:rsid w:val="000705D2"/>
    <w:rsid w:val="00071837"/>
    <w:rsid w:val="00071DBC"/>
    <w:rsid w:val="00073464"/>
    <w:rsid w:val="00075BCD"/>
    <w:rsid w:val="000761D0"/>
    <w:rsid w:val="00080875"/>
    <w:rsid w:val="00081CC2"/>
    <w:rsid w:val="00082505"/>
    <w:rsid w:val="00083014"/>
    <w:rsid w:val="0008316E"/>
    <w:rsid w:val="000847F8"/>
    <w:rsid w:val="000848DC"/>
    <w:rsid w:val="00090E74"/>
    <w:rsid w:val="00091250"/>
    <w:rsid w:val="00092910"/>
    <w:rsid w:val="00093928"/>
    <w:rsid w:val="00093D64"/>
    <w:rsid w:val="0009424E"/>
    <w:rsid w:val="00094D6E"/>
    <w:rsid w:val="000A0BF0"/>
    <w:rsid w:val="000A14FE"/>
    <w:rsid w:val="000A1F78"/>
    <w:rsid w:val="000A2792"/>
    <w:rsid w:val="000A33D9"/>
    <w:rsid w:val="000A5ACD"/>
    <w:rsid w:val="000A60FE"/>
    <w:rsid w:val="000A6163"/>
    <w:rsid w:val="000B0182"/>
    <w:rsid w:val="000B139B"/>
    <w:rsid w:val="000B1E37"/>
    <w:rsid w:val="000B1EA3"/>
    <w:rsid w:val="000B2642"/>
    <w:rsid w:val="000B2E90"/>
    <w:rsid w:val="000B30AC"/>
    <w:rsid w:val="000B3841"/>
    <w:rsid w:val="000B3C51"/>
    <w:rsid w:val="000B57D3"/>
    <w:rsid w:val="000B7EE5"/>
    <w:rsid w:val="000C0CCB"/>
    <w:rsid w:val="000C10A1"/>
    <w:rsid w:val="000C122C"/>
    <w:rsid w:val="000C1C14"/>
    <w:rsid w:val="000C1C86"/>
    <w:rsid w:val="000C33F1"/>
    <w:rsid w:val="000C3C26"/>
    <w:rsid w:val="000C461E"/>
    <w:rsid w:val="000C4A6C"/>
    <w:rsid w:val="000C4CC8"/>
    <w:rsid w:val="000C4ECD"/>
    <w:rsid w:val="000C50BD"/>
    <w:rsid w:val="000C67C9"/>
    <w:rsid w:val="000D2880"/>
    <w:rsid w:val="000D321F"/>
    <w:rsid w:val="000D3B86"/>
    <w:rsid w:val="000D3BD5"/>
    <w:rsid w:val="000D517A"/>
    <w:rsid w:val="000D5763"/>
    <w:rsid w:val="000D5C01"/>
    <w:rsid w:val="000E0B8F"/>
    <w:rsid w:val="000E1660"/>
    <w:rsid w:val="000E1E6C"/>
    <w:rsid w:val="000E2BA9"/>
    <w:rsid w:val="000E43E3"/>
    <w:rsid w:val="000E5B85"/>
    <w:rsid w:val="000E6213"/>
    <w:rsid w:val="000E6B13"/>
    <w:rsid w:val="000E73DA"/>
    <w:rsid w:val="000E7C18"/>
    <w:rsid w:val="000F1695"/>
    <w:rsid w:val="000F1E5E"/>
    <w:rsid w:val="000F3EB9"/>
    <w:rsid w:val="000F3F00"/>
    <w:rsid w:val="000F411A"/>
    <w:rsid w:val="000F4284"/>
    <w:rsid w:val="000F4F70"/>
    <w:rsid w:val="000F502F"/>
    <w:rsid w:val="000F61C3"/>
    <w:rsid w:val="000F7BAF"/>
    <w:rsid w:val="001016FC"/>
    <w:rsid w:val="001019A9"/>
    <w:rsid w:val="001034C3"/>
    <w:rsid w:val="00103ED7"/>
    <w:rsid w:val="0010451B"/>
    <w:rsid w:val="00105BC9"/>
    <w:rsid w:val="001071FD"/>
    <w:rsid w:val="001072CA"/>
    <w:rsid w:val="00110BFE"/>
    <w:rsid w:val="00111787"/>
    <w:rsid w:val="0011251D"/>
    <w:rsid w:val="00113371"/>
    <w:rsid w:val="00113381"/>
    <w:rsid w:val="00113506"/>
    <w:rsid w:val="0011522A"/>
    <w:rsid w:val="0011539A"/>
    <w:rsid w:val="0011785D"/>
    <w:rsid w:val="00122D82"/>
    <w:rsid w:val="00124452"/>
    <w:rsid w:val="0012483A"/>
    <w:rsid w:val="00125464"/>
    <w:rsid w:val="00126302"/>
    <w:rsid w:val="001267EE"/>
    <w:rsid w:val="00126F2D"/>
    <w:rsid w:val="00130FF6"/>
    <w:rsid w:val="00132AB1"/>
    <w:rsid w:val="00132D53"/>
    <w:rsid w:val="00132F12"/>
    <w:rsid w:val="001331EB"/>
    <w:rsid w:val="00134654"/>
    <w:rsid w:val="00135FF8"/>
    <w:rsid w:val="0013769C"/>
    <w:rsid w:val="0014014D"/>
    <w:rsid w:val="001403A1"/>
    <w:rsid w:val="00141E3F"/>
    <w:rsid w:val="00142E5B"/>
    <w:rsid w:val="00143DF6"/>
    <w:rsid w:val="001442A0"/>
    <w:rsid w:val="00144671"/>
    <w:rsid w:val="00144E1B"/>
    <w:rsid w:val="00144FDD"/>
    <w:rsid w:val="00145665"/>
    <w:rsid w:val="00145ADB"/>
    <w:rsid w:val="001461D3"/>
    <w:rsid w:val="00147F40"/>
    <w:rsid w:val="00150092"/>
    <w:rsid w:val="00150351"/>
    <w:rsid w:val="00150458"/>
    <w:rsid w:val="00150C90"/>
    <w:rsid w:val="0015264C"/>
    <w:rsid w:val="00152991"/>
    <w:rsid w:val="001529AE"/>
    <w:rsid w:val="00153535"/>
    <w:rsid w:val="0015705E"/>
    <w:rsid w:val="00161A0C"/>
    <w:rsid w:val="00162F8C"/>
    <w:rsid w:val="001632DB"/>
    <w:rsid w:val="00165CC5"/>
    <w:rsid w:val="00166B7F"/>
    <w:rsid w:val="00166FA6"/>
    <w:rsid w:val="001712E4"/>
    <w:rsid w:val="001719C6"/>
    <w:rsid w:val="00171AB8"/>
    <w:rsid w:val="001729FD"/>
    <w:rsid w:val="00173F17"/>
    <w:rsid w:val="00175585"/>
    <w:rsid w:val="00175789"/>
    <w:rsid w:val="00175A52"/>
    <w:rsid w:val="00175C8C"/>
    <w:rsid w:val="00175FA9"/>
    <w:rsid w:val="001769F6"/>
    <w:rsid w:val="0017741B"/>
    <w:rsid w:val="0017764C"/>
    <w:rsid w:val="00177FCF"/>
    <w:rsid w:val="00182328"/>
    <w:rsid w:val="00182BFB"/>
    <w:rsid w:val="00182E38"/>
    <w:rsid w:val="00183249"/>
    <w:rsid w:val="00183AD7"/>
    <w:rsid w:val="001849EC"/>
    <w:rsid w:val="00186862"/>
    <w:rsid w:val="00186DD5"/>
    <w:rsid w:val="00187219"/>
    <w:rsid w:val="00190592"/>
    <w:rsid w:val="00192E3B"/>
    <w:rsid w:val="00193F2A"/>
    <w:rsid w:val="00194C3C"/>
    <w:rsid w:val="00197016"/>
    <w:rsid w:val="001A03F8"/>
    <w:rsid w:val="001A0702"/>
    <w:rsid w:val="001A087E"/>
    <w:rsid w:val="001A172F"/>
    <w:rsid w:val="001A17E4"/>
    <w:rsid w:val="001A217A"/>
    <w:rsid w:val="001A2558"/>
    <w:rsid w:val="001A2C2B"/>
    <w:rsid w:val="001A5481"/>
    <w:rsid w:val="001A5561"/>
    <w:rsid w:val="001A6301"/>
    <w:rsid w:val="001A7B0B"/>
    <w:rsid w:val="001B3CCD"/>
    <w:rsid w:val="001B417D"/>
    <w:rsid w:val="001B57D0"/>
    <w:rsid w:val="001B76D3"/>
    <w:rsid w:val="001C0AE0"/>
    <w:rsid w:val="001C1799"/>
    <w:rsid w:val="001C217D"/>
    <w:rsid w:val="001C2A74"/>
    <w:rsid w:val="001C2AE4"/>
    <w:rsid w:val="001C3FA9"/>
    <w:rsid w:val="001C4D33"/>
    <w:rsid w:val="001C4E98"/>
    <w:rsid w:val="001C5CE0"/>
    <w:rsid w:val="001C7039"/>
    <w:rsid w:val="001D11A4"/>
    <w:rsid w:val="001D2E47"/>
    <w:rsid w:val="001D354C"/>
    <w:rsid w:val="001D46A2"/>
    <w:rsid w:val="001D4B31"/>
    <w:rsid w:val="001D54E1"/>
    <w:rsid w:val="001D6BFF"/>
    <w:rsid w:val="001D76F7"/>
    <w:rsid w:val="001E05A1"/>
    <w:rsid w:val="001E111C"/>
    <w:rsid w:val="001E12A7"/>
    <w:rsid w:val="001E45CC"/>
    <w:rsid w:val="001E4657"/>
    <w:rsid w:val="001E5E71"/>
    <w:rsid w:val="001E5ECC"/>
    <w:rsid w:val="001E6041"/>
    <w:rsid w:val="001E6E6E"/>
    <w:rsid w:val="001E7033"/>
    <w:rsid w:val="001E70F9"/>
    <w:rsid w:val="001E7E54"/>
    <w:rsid w:val="001F018C"/>
    <w:rsid w:val="001F06B3"/>
    <w:rsid w:val="001F0738"/>
    <w:rsid w:val="001F139A"/>
    <w:rsid w:val="001F1824"/>
    <w:rsid w:val="001F2723"/>
    <w:rsid w:val="001F3396"/>
    <w:rsid w:val="001F5435"/>
    <w:rsid w:val="001F5ACF"/>
    <w:rsid w:val="001F70E7"/>
    <w:rsid w:val="00200DCF"/>
    <w:rsid w:val="00201D4A"/>
    <w:rsid w:val="00202ADC"/>
    <w:rsid w:val="00202D0F"/>
    <w:rsid w:val="00204BC4"/>
    <w:rsid w:val="00204F4C"/>
    <w:rsid w:val="00205054"/>
    <w:rsid w:val="00205433"/>
    <w:rsid w:val="0020553E"/>
    <w:rsid w:val="00207306"/>
    <w:rsid w:val="00207BB0"/>
    <w:rsid w:val="00212AE9"/>
    <w:rsid w:val="0021307C"/>
    <w:rsid w:val="0021309A"/>
    <w:rsid w:val="002136E4"/>
    <w:rsid w:val="00213BD3"/>
    <w:rsid w:val="00214706"/>
    <w:rsid w:val="002152F7"/>
    <w:rsid w:val="002158DA"/>
    <w:rsid w:val="00215B94"/>
    <w:rsid w:val="00217334"/>
    <w:rsid w:val="00217EB1"/>
    <w:rsid w:val="002261A2"/>
    <w:rsid w:val="0022737A"/>
    <w:rsid w:val="00230AAA"/>
    <w:rsid w:val="002332F2"/>
    <w:rsid w:val="00233AAA"/>
    <w:rsid w:val="00233B4E"/>
    <w:rsid w:val="00235857"/>
    <w:rsid w:val="0023652E"/>
    <w:rsid w:val="0024018C"/>
    <w:rsid w:val="00242E4E"/>
    <w:rsid w:val="002434A0"/>
    <w:rsid w:val="002445E6"/>
    <w:rsid w:val="002448FA"/>
    <w:rsid w:val="002461A5"/>
    <w:rsid w:val="002479FF"/>
    <w:rsid w:val="00247C1F"/>
    <w:rsid w:val="00250726"/>
    <w:rsid w:val="00250A0D"/>
    <w:rsid w:val="00250A9E"/>
    <w:rsid w:val="00251A9E"/>
    <w:rsid w:val="00251EEF"/>
    <w:rsid w:val="002523CF"/>
    <w:rsid w:val="00252400"/>
    <w:rsid w:val="002547B3"/>
    <w:rsid w:val="00254A7D"/>
    <w:rsid w:val="002563E0"/>
    <w:rsid w:val="00257130"/>
    <w:rsid w:val="00257D4B"/>
    <w:rsid w:val="00257E43"/>
    <w:rsid w:val="00260D8C"/>
    <w:rsid w:val="0026194A"/>
    <w:rsid w:val="00261BF7"/>
    <w:rsid w:val="0026332E"/>
    <w:rsid w:val="00263B84"/>
    <w:rsid w:val="00265083"/>
    <w:rsid w:val="00265564"/>
    <w:rsid w:val="00265E51"/>
    <w:rsid w:val="002665EB"/>
    <w:rsid w:val="00267015"/>
    <w:rsid w:val="00271AE3"/>
    <w:rsid w:val="00271D69"/>
    <w:rsid w:val="00273ABF"/>
    <w:rsid w:val="00275843"/>
    <w:rsid w:val="002763FF"/>
    <w:rsid w:val="002766A4"/>
    <w:rsid w:val="002770AB"/>
    <w:rsid w:val="00280588"/>
    <w:rsid w:val="002822FF"/>
    <w:rsid w:val="00284409"/>
    <w:rsid w:val="0028468E"/>
    <w:rsid w:val="00284EE1"/>
    <w:rsid w:val="00285B39"/>
    <w:rsid w:val="002864CE"/>
    <w:rsid w:val="00286EC3"/>
    <w:rsid w:val="00287BF1"/>
    <w:rsid w:val="002907FC"/>
    <w:rsid w:val="0029080C"/>
    <w:rsid w:val="002908FA"/>
    <w:rsid w:val="002909A4"/>
    <w:rsid w:val="00290CBA"/>
    <w:rsid w:val="00291846"/>
    <w:rsid w:val="002918F6"/>
    <w:rsid w:val="00291F19"/>
    <w:rsid w:val="00292610"/>
    <w:rsid w:val="002954AF"/>
    <w:rsid w:val="00295B7E"/>
    <w:rsid w:val="0029648B"/>
    <w:rsid w:val="002964EE"/>
    <w:rsid w:val="0029690E"/>
    <w:rsid w:val="00296BE9"/>
    <w:rsid w:val="002A0BBD"/>
    <w:rsid w:val="002A0F4C"/>
    <w:rsid w:val="002A1911"/>
    <w:rsid w:val="002A3712"/>
    <w:rsid w:val="002A39ED"/>
    <w:rsid w:val="002A3D2E"/>
    <w:rsid w:val="002A3F0F"/>
    <w:rsid w:val="002A57AA"/>
    <w:rsid w:val="002A5A1A"/>
    <w:rsid w:val="002A6911"/>
    <w:rsid w:val="002A76C1"/>
    <w:rsid w:val="002A7CB7"/>
    <w:rsid w:val="002B0709"/>
    <w:rsid w:val="002B0881"/>
    <w:rsid w:val="002B1B89"/>
    <w:rsid w:val="002B1EB8"/>
    <w:rsid w:val="002B28B4"/>
    <w:rsid w:val="002B2BB8"/>
    <w:rsid w:val="002B2CBB"/>
    <w:rsid w:val="002B30FE"/>
    <w:rsid w:val="002B32E3"/>
    <w:rsid w:val="002B3A12"/>
    <w:rsid w:val="002B413F"/>
    <w:rsid w:val="002B424E"/>
    <w:rsid w:val="002B4FE5"/>
    <w:rsid w:val="002B7D37"/>
    <w:rsid w:val="002C04E3"/>
    <w:rsid w:val="002C53C3"/>
    <w:rsid w:val="002C5C70"/>
    <w:rsid w:val="002C6576"/>
    <w:rsid w:val="002C6D06"/>
    <w:rsid w:val="002C7B02"/>
    <w:rsid w:val="002C7B76"/>
    <w:rsid w:val="002D19EF"/>
    <w:rsid w:val="002D1E13"/>
    <w:rsid w:val="002D23CE"/>
    <w:rsid w:val="002D4756"/>
    <w:rsid w:val="002D55A3"/>
    <w:rsid w:val="002D56FB"/>
    <w:rsid w:val="002D6608"/>
    <w:rsid w:val="002E144B"/>
    <w:rsid w:val="002E1E1E"/>
    <w:rsid w:val="002E1E80"/>
    <w:rsid w:val="002E28F1"/>
    <w:rsid w:val="002E3148"/>
    <w:rsid w:val="002E327E"/>
    <w:rsid w:val="002E3775"/>
    <w:rsid w:val="002E3B12"/>
    <w:rsid w:val="002E418D"/>
    <w:rsid w:val="002E41C1"/>
    <w:rsid w:val="002F016B"/>
    <w:rsid w:val="002F0632"/>
    <w:rsid w:val="002F693F"/>
    <w:rsid w:val="002F757C"/>
    <w:rsid w:val="0030011F"/>
    <w:rsid w:val="00300E81"/>
    <w:rsid w:val="003018E7"/>
    <w:rsid w:val="00301AF9"/>
    <w:rsid w:val="003025C0"/>
    <w:rsid w:val="00302CC3"/>
    <w:rsid w:val="003031DF"/>
    <w:rsid w:val="003043E5"/>
    <w:rsid w:val="00304EDA"/>
    <w:rsid w:val="0030519A"/>
    <w:rsid w:val="00305F86"/>
    <w:rsid w:val="00306682"/>
    <w:rsid w:val="00306CB6"/>
    <w:rsid w:val="00310B13"/>
    <w:rsid w:val="0031100B"/>
    <w:rsid w:val="00311332"/>
    <w:rsid w:val="0031172F"/>
    <w:rsid w:val="00311CD2"/>
    <w:rsid w:val="003121DA"/>
    <w:rsid w:val="00312A65"/>
    <w:rsid w:val="00312C1F"/>
    <w:rsid w:val="0031365B"/>
    <w:rsid w:val="00315CA1"/>
    <w:rsid w:val="00315D43"/>
    <w:rsid w:val="0031631D"/>
    <w:rsid w:val="00316C22"/>
    <w:rsid w:val="00316C59"/>
    <w:rsid w:val="00317EC8"/>
    <w:rsid w:val="003210BF"/>
    <w:rsid w:val="003218A0"/>
    <w:rsid w:val="00322873"/>
    <w:rsid w:val="00322BF4"/>
    <w:rsid w:val="00323712"/>
    <w:rsid w:val="00323AC9"/>
    <w:rsid w:val="00324B99"/>
    <w:rsid w:val="00325294"/>
    <w:rsid w:val="00325F70"/>
    <w:rsid w:val="00326F30"/>
    <w:rsid w:val="003270EA"/>
    <w:rsid w:val="00332898"/>
    <w:rsid w:val="00332EE2"/>
    <w:rsid w:val="003336F5"/>
    <w:rsid w:val="003339B3"/>
    <w:rsid w:val="00333B17"/>
    <w:rsid w:val="00333C21"/>
    <w:rsid w:val="00333C71"/>
    <w:rsid w:val="003353CC"/>
    <w:rsid w:val="00336619"/>
    <w:rsid w:val="0033668F"/>
    <w:rsid w:val="00336914"/>
    <w:rsid w:val="00337593"/>
    <w:rsid w:val="0034068A"/>
    <w:rsid w:val="00340B63"/>
    <w:rsid w:val="00340FAE"/>
    <w:rsid w:val="00341FF6"/>
    <w:rsid w:val="00342921"/>
    <w:rsid w:val="003444AE"/>
    <w:rsid w:val="00344612"/>
    <w:rsid w:val="0034482E"/>
    <w:rsid w:val="00346264"/>
    <w:rsid w:val="00346916"/>
    <w:rsid w:val="00346FD4"/>
    <w:rsid w:val="0034788C"/>
    <w:rsid w:val="00347DF3"/>
    <w:rsid w:val="003500E0"/>
    <w:rsid w:val="00350A00"/>
    <w:rsid w:val="00350F92"/>
    <w:rsid w:val="00351F27"/>
    <w:rsid w:val="0035493B"/>
    <w:rsid w:val="0035495F"/>
    <w:rsid w:val="00354A10"/>
    <w:rsid w:val="00354EAE"/>
    <w:rsid w:val="00355122"/>
    <w:rsid w:val="00356747"/>
    <w:rsid w:val="00362120"/>
    <w:rsid w:val="0036272C"/>
    <w:rsid w:val="003631B4"/>
    <w:rsid w:val="00363281"/>
    <w:rsid w:val="00365F3E"/>
    <w:rsid w:val="003678E5"/>
    <w:rsid w:val="00370DFC"/>
    <w:rsid w:val="00370E19"/>
    <w:rsid w:val="00371F4F"/>
    <w:rsid w:val="003724AA"/>
    <w:rsid w:val="00372F4D"/>
    <w:rsid w:val="00372F83"/>
    <w:rsid w:val="0037362F"/>
    <w:rsid w:val="0037397E"/>
    <w:rsid w:val="00374A85"/>
    <w:rsid w:val="00375157"/>
    <w:rsid w:val="003769B2"/>
    <w:rsid w:val="00380204"/>
    <w:rsid w:val="00380B99"/>
    <w:rsid w:val="00381A24"/>
    <w:rsid w:val="00381C82"/>
    <w:rsid w:val="003822CD"/>
    <w:rsid w:val="00384785"/>
    <w:rsid w:val="0038729C"/>
    <w:rsid w:val="0039066F"/>
    <w:rsid w:val="00390672"/>
    <w:rsid w:val="00390D2E"/>
    <w:rsid w:val="00390DDD"/>
    <w:rsid w:val="00391848"/>
    <w:rsid w:val="0039277A"/>
    <w:rsid w:val="00392D58"/>
    <w:rsid w:val="00394EF6"/>
    <w:rsid w:val="0039524A"/>
    <w:rsid w:val="003953B4"/>
    <w:rsid w:val="00396F7E"/>
    <w:rsid w:val="0039796F"/>
    <w:rsid w:val="003A0030"/>
    <w:rsid w:val="003A084E"/>
    <w:rsid w:val="003A21EE"/>
    <w:rsid w:val="003A4C25"/>
    <w:rsid w:val="003A56AE"/>
    <w:rsid w:val="003A5C7D"/>
    <w:rsid w:val="003A6636"/>
    <w:rsid w:val="003A67E5"/>
    <w:rsid w:val="003B0A4B"/>
    <w:rsid w:val="003B1A16"/>
    <w:rsid w:val="003B1FEE"/>
    <w:rsid w:val="003B2DE7"/>
    <w:rsid w:val="003B3783"/>
    <w:rsid w:val="003B3C78"/>
    <w:rsid w:val="003B557D"/>
    <w:rsid w:val="003B67ED"/>
    <w:rsid w:val="003B7C3F"/>
    <w:rsid w:val="003B7C56"/>
    <w:rsid w:val="003C04F3"/>
    <w:rsid w:val="003C13A9"/>
    <w:rsid w:val="003C1EAE"/>
    <w:rsid w:val="003C2207"/>
    <w:rsid w:val="003C2BBF"/>
    <w:rsid w:val="003C3F8D"/>
    <w:rsid w:val="003C4046"/>
    <w:rsid w:val="003C484D"/>
    <w:rsid w:val="003C52D8"/>
    <w:rsid w:val="003C5725"/>
    <w:rsid w:val="003C7D5A"/>
    <w:rsid w:val="003D13F9"/>
    <w:rsid w:val="003D1AE4"/>
    <w:rsid w:val="003D1E93"/>
    <w:rsid w:val="003D237C"/>
    <w:rsid w:val="003D28F8"/>
    <w:rsid w:val="003D6143"/>
    <w:rsid w:val="003E0265"/>
    <w:rsid w:val="003E032E"/>
    <w:rsid w:val="003E1840"/>
    <w:rsid w:val="003E642C"/>
    <w:rsid w:val="003E68C8"/>
    <w:rsid w:val="003E70E9"/>
    <w:rsid w:val="003F1A34"/>
    <w:rsid w:val="003F4909"/>
    <w:rsid w:val="003F58E4"/>
    <w:rsid w:val="003F63DB"/>
    <w:rsid w:val="003F66CC"/>
    <w:rsid w:val="003F6766"/>
    <w:rsid w:val="003F690E"/>
    <w:rsid w:val="00400F00"/>
    <w:rsid w:val="00402DCA"/>
    <w:rsid w:val="0040351D"/>
    <w:rsid w:val="00403B25"/>
    <w:rsid w:val="00403FBC"/>
    <w:rsid w:val="0040477D"/>
    <w:rsid w:val="004060C3"/>
    <w:rsid w:val="00406EEB"/>
    <w:rsid w:val="00412F81"/>
    <w:rsid w:val="004132F5"/>
    <w:rsid w:val="004140FD"/>
    <w:rsid w:val="00414424"/>
    <w:rsid w:val="00415368"/>
    <w:rsid w:val="00417A5E"/>
    <w:rsid w:val="004202E6"/>
    <w:rsid w:val="00420837"/>
    <w:rsid w:val="00420A9C"/>
    <w:rsid w:val="00420C3B"/>
    <w:rsid w:val="0042117F"/>
    <w:rsid w:val="004219E9"/>
    <w:rsid w:val="00422C22"/>
    <w:rsid w:val="00424DE8"/>
    <w:rsid w:val="0042642E"/>
    <w:rsid w:val="00426913"/>
    <w:rsid w:val="004269DA"/>
    <w:rsid w:val="004270CF"/>
    <w:rsid w:val="004306B8"/>
    <w:rsid w:val="00431B93"/>
    <w:rsid w:val="00433017"/>
    <w:rsid w:val="004334B9"/>
    <w:rsid w:val="00433A97"/>
    <w:rsid w:val="004343E3"/>
    <w:rsid w:val="0043674C"/>
    <w:rsid w:val="00436B66"/>
    <w:rsid w:val="00437AEC"/>
    <w:rsid w:val="00437F7B"/>
    <w:rsid w:val="004418E9"/>
    <w:rsid w:val="00442892"/>
    <w:rsid w:val="00443375"/>
    <w:rsid w:val="0044497D"/>
    <w:rsid w:val="00444A1D"/>
    <w:rsid w:val="00445BD4"/>
    <w:rsid w:val="004463A4"/>
    <w:rsid w:val="0044759D"/>
    <w:rsid w:val="0045017A"/>
    <w:rsid w:val="00450516"/>
    <w:rsid w:val="0045064D"/>
    <w:rsid w:val="004518F5"/>
    <w:rsid w:val="00451907"/>
    <w:rsid w:val="0045283C"/>
    <w:rsid w:val="00452DBD"/>
    <w:rsid w:val="00454F39"/>
    <w:rsid w:val="00455104"/>
    <w:rsid w:val="00455175"/>
    <w:rsid w:val="004552B6"/>
    <w:rsid w:val="00456BAF"/>
    <w:rsid w:val="00457055"/>
    <w:rsid w:val="00457C83"/>
    <w:rsid w:val="00460E97"/>
    <w:rsid w:val="00464AFB"/>
    <w:rsid w:val="004660B8"/>
    <w:rsid w:val="00466A5D"/>
    <w:rsid w:val="00466C1B"/>
    <w:rsid w:val="00467D8A"/>
    <w:rsid w:val="00470680"/>
    <w:rsid w:val="00470A75"/>
    <w:rsid w:val="00470DE7"/>
    <w:rsid w:val="00470E90"/>
    <w:rsid w:val="0047167B"/>
    <w:rsid w:val="0047178E"/>
    <w:rsid w:val="00477AEC"/>
    <w:rsid w:val="004808D2"/>
    <w:rsid w:val="0048180C"/>
    <w:rsid w:val="00481CCF"/>
    <w:rsid w:val="00482805"/>
    <w:rsid w:val="00482995"/>
    <w:rsid w:val="00482CF3"/>
    <w:rsid w:val="004831BC"/>
    <w:rsid w:val="00483615"/>
    <w:rsid w:val="00484568"/>
    <w:rsid w:val="00485A89"/>
    <w:rsid w:val="00485CAD"/>
    <w:rsid w:val="00486B92"/>
    <w:rsid w:val="00486ECD"/>
    <w:rsid w:val="0048793F"/>
    <w:rsid w:val="00490CEB"/>
    <w:rsid w:val="004923CC"/>
    <w:rsid w:val="00492782"/>
    <w:rsid w:val="00493149"/>
    <w:rsid w:val="00493392"/>
    <w:rsid w:val="004951F0"/>
    <w:rsid w:val="004A04CF"/>
    <w:rsid w:val="004A0861"/>
    <w:rsid w:val="004A15E0"/>
    <w:rsid w:val="004A16DA"/>
    <w:rsid w:val="004A171C"/>
    <w:rsid w:val="004A2236"/>
    <w:rsid w:val="004A38E4"/>
    <w:rsid w:val="004A3962"/>
    <w:rsid w:val="004A3BA2"/>
    <w:rsid w:val="004A4F17"/>
    <w:rsid w:val="004A6927"/>
    <w:rsid w:val="004A6C65"/>
    <w:rsid w:val="004A6C6A"/>
    <w:rsid w:val="004A7CED"/>
    <w:rsid w:val="004B08B6"/>
    <w:rsid w:val="004B432A"/>
    <w:rsid w:val="004B45A7"/>
    <w:rsid w:val="004B489F"/>
    <w:rsid w:val="004B4CBD"/>
    <w:rsid w:val="004B4E06"/>
    <w:rsid w:val="004B55D4"/>
    <w:rsid w:val="004B5741"/>
    <w:rsid w:val="004B743C"/>
    <w:rsid w:val="004B764B"/>
    <w:rsid w:val="004B7F13"/>
    <w:rsid w:val="004C07D6"/>
    <w:rsid w:val="004C1BE1"/>
    <w:rsid w:val="004C27FF"/>
    <w:rsid w:val="004C38C8"/>
    <w:rsid w:val="004C398B"/>
    <w:rsid w:val="004C4063"/>
    <w:rsid w:val="004C56B1"/>
    <w:rsid w:val="004C7AB6"/>
    <w:rsid w:val="004C7FC8"/>
    <w:rsid w:val="004D0AE0"/>
    <w:rsid w:val="004D1064"/>
    <w:rsid w:val="004D2049"/>
    <w:rsid w:val="004D2F1B"/>
    <w:rsid w:val="004D521B"/>
    <w:rsid w:val="004D565F"/>
    <w:rsid w:val="004D6FCF"/>
    <w:rsid w:val="004D7B31"/>
    <w:rsid w:val="004D7B62"/>
    <w:rsid w:val="004E03F8"/>
    <w:rsid w:val="004E1505"/>
    <w:rsid w:val="004E2752"/>
    <w:rsid w:val="004E4650"/>
    <w:rsid w:val="004E5880"/>
    <w:rsid w:val="004E5C9C"/>
    <w:rsid w:val="004E5E1D"/>
    <w:rsid w:val="004E62E0"/>
    <w:rsid w:val="004E66D2"/>
    <w:rsid w:val="004E7185"/>
    <w:rsid w:val="004E7D04"/>
    <w:rsid w:val="004F0E59"/>
    <w:rsid w:val="004F195E"/>
    <w:rsid w:val="004F1A03"/>
    <w:rsid w:val="004F254F"/>
    <w:rsid w:val="004F2FA2"/>
    <w:rsid w:val="004F39B9"/>
    <w:rsid w:val="004F446B"/>
    <w:rsid w:val="004F6BC7"/>
    <w:rsid w:val="004F72E0"/>
    <w:rsid w:val="004F748B"/>
    <w:rsid w:val="00500928"/>
    <w:rsid w:val="0050441F"/>
    <w:rsid w:val="00507024"/>
    <w:rsid w:val="005123D9"/>
    <w:rsid w:val="0051273E"/>
    <w:rsid w:val="00512AC9"/>
    <w:rsid w:val="0051380F"/>
    <w:rsid w:val="00513DD0"/>
    <w:rsid w:val="00514D4D"/>
    <w:rsid w:val="0051511B"/>
    <w:rsid w:val="00515F23"/>
    <w:rsid w:val="005171DB"/>
    <w:rsid w:val="0051731C"/>
    <w:rsid w:val="005206D6"/>
    <w:rsid w:val="005206E8"/>
    <w:rsid w:val="005214DB"/>
    <w:rsid w:val="005219A5"/>
    <w:rsid w:val="00523F86"/>
    <w:rsid w:val="00527D24"/>
    <w:rsid w:val="00530AFD"/>
    <w:rsid w:val="00532393"/>
    <w:rsid w:val="00532DAB"/>
    <w:rsid w:val="005333EE"/>
    <w:rsid w:val="005337F0"/>
    <w:rsid w:val="00534098"/>
    <w:rsid w:val="0053458D"/>
    <w:rsid w:val="005355D5"/>
    <w:rsid w:val="00535830"/>
    <w:rsid w:val="005365D4"/>
    <w:rsid w:val="00537454"/>
    <w:rsid w:val="00537D25"/>
    <w:rsid w:val="00542008"/>
    <w:rsid w:val="005430B2"/>
    <w:rsid w:val="00544728"/>
    <w:rsid w:val="00545130"/>
    <w:rsid w:val="00550C6B"/>
    <w:rsid w:val="00560BB3"/>
    <w:rsid w:val="0056118F"/>
    <w:rsid w:val="00561434"/>
    <w:rsid w:val="005623E7"/>
    <w:rsid w:val="00562DE4"/>
    <w:rsid w:val="00563E68"/>
    <w:rsid w:val="0056462F"/>
    <w:rsid w:val="00564AB2"/>
    <w:rsid w:val="00565E8E"/>
    <w:rsid w:val="00566D66"/>
    <w:rsid w:val="0056761A"/>
    <w:rsid w:val="00567647"/>
    <w:rsid w:val="00567D30"/>
    <w:rsid w:val="00570EAF"/>
    <w:rsid w:val="0057122C"/>
    <w:rsid w:val="0057126F"/>
    <w:rsid w:val="005717A1"/>
    <w:rsid w:val="005730F0"/>
    <w:rsid w:val="00573113"/>
    <w:rsid w:val="0057524B"/>
    <w:rsid w:val="005754D4"/>
    <w:rsid w:val="005766DF"/>
    <w:rsid w:val="00576A0E"/>
    <w:rsid w:val="00577EBC"/>
    <w:rsid w:val="00577FE2"/>
    <w:rsid w:val="00581633"/>
    <w:rsid w:val="00581A88"/>
    <w:rsid w:val="00583A11"/>
    <w:rsid w:val="005848C7"/>
    <w:rsid w:val="00584C74"/>
    <w:rsid w:val="00586219"/>
    <w:rsid w:val="00586AF5"/>
    <w:rsid w:val="005871E2"/>
    <w:rsid w:val="005878AC"/>
    <w:rsid w:val="00587C69"/>
    <w:rsid w:val="00587DB9"/>
    <w:rsid w:val="0059298A"/>
    <w:rsid w:val="005940D1"/>
    <w:rsid w:val="00594E62"/>
    <w:rsid w:val="00596CD7"/>
    <w:rsid w:val="0059721B"/>
    <w:rsid w:val="005A0F74"/>
    <w:rsid w:val="005A134F"/>
    <w:rsid w:val="005A1B27"/>
    <w:rsid w:val="005A26DE"/>
    <w:rsid w:val="005A2A34"/>
    <w:rsid w:val="005A3B86"/>
    <w:rsid w:val="005A410E"/>
    <w:rsid w:val="005A44AB"/>
    <w:rsid w:val="005A5CED"/>
    <w:rsid w:val="005A63DE"/>
    <w:rsid w:val="005A664D"/>
    <w:rsid w:val="005A6E68"/>
    <w:rsid w:val="005A732F"/>
    <w:rsid w:val="005B21B8"/>
    <w:rsid w:val="005B299E"/>
    <w:rsid w:val="005B2A5C"/>
    <w:rsid w:val="005B4A7A"/>
    <w:rsid w:val="005B4F63"/>
    <w:rsid w:val="005B5804"/>
    <w:rsid w:val="005B5C34"/>
    <w:rsid w:val="005B5E09"/>
    <w:rsid w:val="005B68DC"/>
    <w:rsid w:val="005B6ACC"/>
    <w:rsid w:val="005B7214"/>
    <w:rsid w:val="005B774B"/>
    <w:rsid w:val="005B7777"/>
    <w:rsid w:val="005C138A"/>
    <w:rsid w:val="005C1E6E"/>
    <w:rsid w:val="005C3719"/>
    <w:rsid w:val="005C6092"/>
    <w:rsid w:val="005C7332"/>
    <w:rsid w:val="005C733C"/>
    <w:rsid w:val="005C7975"/>
    <w:rsid w:val="005D0F22"/>
    <w:rsid w:val="005D24CF"/>
    <w:rsid w:val="005D2E1A"/>
    <w:rsid w:val="005D3F31"/>
    <w:rsid w:val="005D4069"/>
    <w:rsid w:val="005D4520"/>
    <w:rsid w:val="005D4E3A"/>
    <w:rsid w:val="005D52CB"/>
    <w:rsid w:val="005E01EF"/>
    <w:rsid w:val="005E0D6D"/>
    <w:rsid w:val="005E111C"/>
    <w:rsid w:val="005E167F"/>
    <w:rsid w:val="005E1BD4"/>
    <w:rsid w:val="005E1EF4"/>
    <w:rsid w:val="005E211E"/>
    <w:rsid w:val="005E2266"/>
    <w:rsid w:val="005E430D"/>
    <w:rsid w:val="005E55AA"/>
    <w:rsid w:val="005F1271"/>
    <w:rsid w:val="005F4033"/>
    <w:rsid w:val="005F4070"/>
    <w:rsid w:val="005F42FF"/>
    <w:rsid w:val="005F4388"/>
    <w:rsid w:val="005F43EE"/>
    <w:rsid w:val="005F4A80"/>
    <w:rsid w:val="005F4BA3"/>
    <w:rsid w:val="005F555A"/>
    <w:rsid w:val="005F5D27"/>
    <w:rsid w:val="005F61A0"/>
    <w:rsid w:val="005F70B8"/>
    <w:rsid w:val="00600EF9"/>
    <w:rsid w:val="00601E3A"/>
    <w:rsid w:val="00602B8A"/>
    <w:rsid w:val="00602EEE"/>
    <w:rsid w:val="00604F48"/>
    <w:rsid w:val="0060569A"/>
    <w:rsid w:val="00605C97"/>
    <w:rsid w:val="00605CBF"/>
    <w:rsid w:val="006075CD"/>
    <w:rsid w:val="00610373"/>
    <w:rsid w:val="00610D56"/>
    <w:rsid w:val="0061164E"/>
    <w:rsid w:val="00611EA9"/>
    <w:rsid w:val="00612D9C"/>
    <w:rsid w:val="00614E6B"/>
    <w:rsid w:val="006150C2"/>
    <w:rsid w:val="006156A3"/>
    <w:rsid w:val="0061628E"/>
    <w:rsid w:val="00617461"/>
    <w:rsid w:val="006179E6"/>
    <w:rsid w:val="00617F1A"/>
    <w:rsid w:val="006214DE"/>
    <w:rsid w:val="00621E0A"/>
    <w:rsid w:val="00624E7F"/>
    <w:rsid w:val="00625EC7"/>
    <w:rsid w:val="00626A2D"/>
    <w:rsid w:val="00626B4E"/>
    <w:rsid w:val="00626FAD"/>
    <w:rsid w:val="00632818"/>
    <w:rsid w:val="006343FC"/>
    <w:rsid w:val="00634B0D"/>
    <w:rsid w:val="006354E8"/>
    <w:rsid w:val="0063605D"/>
    <w:rsid w:val="0063703B"/>
    <w:rsid w:val="0063759C"/>
    <w:rsid w:val="0064020E"/>
    <w:rsid w:val="00640AD6"/>
    <w:rsid w:val="00640AD9"/>
    <w:rsid w:val="00641210"/>
    <w:rsid w:val="0064232F"/>
    <w:rsid w:val="0064299D"/>
    <w:rsid w:val="00642CFB"/>
    <w:rsid w:val="006435C9"/>
    <w:rsid w:val="00643881"/>
    <w:rsid w:val="00644048"/>
    <w:rsid w:val="00644628"/>
    <w:rsid w:val="00646DE7"/>
    <w:rsid w:val="00647C6B"/>
    <w:rsid w:val="00653A17"/>
    <w:rsid w:val="00654548"/>
    <w:rsid w:val="00655A36"/>
    <w:rsid w:val="0065658E"/>
    <w:rsid w:val="006568C8"/>
    <w:rsid w:val="0065690F"/>
    <w:rsid w:val="006569A1"/>
    <w:rsid w:val="006608D1"/>
    <w:rsid w:val="00660D4B"/>
    <w:rsid w:val="006616B9"/>
    <w:rsid w:val="00662E23"/>
    <w:rsid w:val="006656F7"/>
    <w:rsid w:val="00667299"/>
    <w:rsid w:val="00670A11"/>
    <w:rsid w:val="00670AA7"/>
    <w:rsid w:val="00672323"/>
    <w:rsid w:val="00672FA7"/>
    <w:rsid w:val="00673ED1"/>
    <w:rsid w:val="0067469A"/>
    <w:rsid w:val="00676EFC"/>
    <w:rsid w:val="00680064"/>
    <w:rsid w:val="0068097D"/>
    <w:rsid w:val="006809B2"/>
    <w:rsid w:val="00680C72"/>
    <w:rsid w:val="006814FD"/>
    <w:rsid w:val="006850BD"/>
    <w:rsid w:val="00686035"/>
    <w:rsid w:val="0068656C"/>
    <w:rsid w:val="00686FF2"/>
    <w:rsid w:val="00687748"/>
    <w:rsid w:val="006878EE"/>
    <w:rsid w:val="00690DB7"/>
    <w:rsid w:val="0069118C"/>
    <w:rsid w:val="00691F72"/>
    <w:rsid w:val="00693830"/>
    <w:rsid w:val="00694664"/>
    <w:rsid w:val="006A0206"/>
    <w:rsid w:val="006A1834"/>
    <w:rsid w:val="006A2825"/>
    <w:rsid w:val="006A3BD3"/>
    <w:rsid w:val="006A46E8"/>
    <w:rsid w:val="006A4ABB"/>
    <w:rsid w:val="006A4C01"/>
    <w:rsid w:val="006A50DF"/>
    <w:rsid w:val="006A595C"/>
    <w:rsid w:val="006A6E52"/>
    <w:rsid w:val="006A6EC9"/>
    <w:rsid w:val="006A76E8"/>
    <w:rsid w:val="006B0253"/>
    <w:rsid w:val="006B2788"/>
    <w:rsid w:val="006B2F5F"/>
    <w:rsid w:val="006B31CF"/>
    <w:rsid w:val="006B3582"/>
    <w:rsid w:val="006B3616"/>
    <w:rsid w:val="006B379A"/>
    <w:rsid w:val="006B3DEA"/>
    <w:rsid w:val="006B405D"/>
    <w:rsid w:val="006B7712"/>
    <w:rsid w:val="006C0710"/>
    <w:rsid w:val="006C29C2"/>
    <w:rsid w:val="006C3334"/>
    <w:rsid w:val="006C3955"/>
    <w:rsid w:val="006C3F73"/>
    <w:rsid w:val="006C40C5"/>
    <w:rsid w:val="006C45AA"/>
    <w:rsid w:val="006C561D"/>
    <w:rsid w:val="006C6010"/>
    <w:rsid w:val="006C6719"/>
    <w:rsid w:val="006C7A60"/>
    <w:rsid w:val="006C7BA2"/>
    <w:rsid w:val="006D0304"/>
    <w:rsid w:val="006D1860"/>
    <w:rsid w:val="006D45A1"/>
    <w:rsid w:val="006D4F7B"/>
    <w:rsid w:val="006D6EE5"/>
    <w:rsid w:val="006D77D9"/>
    <w:rsid w:val="006D7A29"/>
    <w:rsid w:val="006E0369"/>
    <w:rsid w:val="006E0B70"/>
    <w:rsid w:val="006E0E71"/>
    <w:rsid w:val="006E22A1"/>
    <w:rsid w:val="006E30DA"/>
    <w:rsid w:val="006E3FE9"/>
    <w:rsid w:val="006E519F"/>
    <w:rsid w:val="006E5FB3"/>
    <w:rsid w:val="006E6659"/>
    <w:rsid w:val="006E6A78"/>
    <w:rsid w:val="006E719A"/>
    <w:rsid w:val="006E7321"/>
    <w:rsid w:val="006E765C"/>
    <w:rsid w:val="006E7D7D"/>
    <w:rsid w:val="006F02BC"/>
    <w:rsid w:val="006F0817"/>
    <w:rsid w:val="006F118D"/>
    <w:rsid w:val="006F166E"/>
    <w:rsid w:val="006F193F"/>
    <w:rsid w:val="006F3D9F"/>
    <w:rsid w:val="006F5FE6"/>
    <w:rsid w:val="006F6BF5"/>
    <w:rsid w:val="006F7736"/>
    <w:rsid w:val="006F7750"/>
    <w:rsid w:val="00700713"/>
    <w:rsid w:val="00700EAA"/>
    <w:rsid w:val="007023F5"/>
    <w:rsid w:val="0070348B"/>
    <w:rsid w:val="00704D6E"/>
    <w:rsid w:val="00706123"/>
    <w:rsid w:val="007068DE"/>
    <w:rsid w:val="00706999"/>
    <w:rsid w:val="00706CC2"/>
    <w:rsid w:val="00706E71"/>
    <w:rsid w:val="00707394"/>
    <w:rsid w:val="00711E65"/>
    <w:rsid w:val="007128D9"/>
    <w:rsid w:val="00712CF0"/>
    <w:rsid w:val="00712EE9"/>
    <w:rsid w:val="0071379F"/>
    <w:rsid w:val="00713F5E"/>
    <w:rsid w:val="007150B9"/>
    <w:rsid w:val="00715718"/>
    <w:rsid w:val="00716980"/>
    <w:rsid w:val="00716A01"/>
    <w:rsid w:val="00716BE2"/>
    <w:rsid w:val="007173E0"/>
    <w:rsid w:val="00717579"/>
    <w:rsid w:val="0072020F"/>
    <w:rsid w:val="00720F05"/>
    <w:rsid w:val="00723D22"/>
    <w:rsid w:val="007245BB"/>
    <w:rsid w:val="007251D7"/>
    <w:rsid w:val="0072530E"/>
    <w:rsid w:val="00725420"/>
    <w:rsid w:val="00725E60"/>
    <w:rsid w:val="00726070"/>
    <w:rsid w:val="007269D8"/>
    <w:rsid w:val="00730B11"/>
    <w:rsid w:val="00732829"/>
    <w:rsid w:val="00733651"/>
    <w:rsid w:val="00733778"/>
    <w:rsid w:val="0073392B"/>
    <w:rsid w:val="007342A9"/>
    <w:rsid w:val="007346D1"/>
    <w:rsid w:val="00734763"/>
    <w:rsid w:val="00735338"/>
    <w:rsid w:val="0073715B"/>
    <w:rsid w:val="00737EA2"/>
    <w:rsid w:val="00740552"/>
    <w:rsid w:val="007425DE"/>
    <w:rsid w:val="007443FE"/>
    <w:rsid w:val="00744AE7"/>
    <w:rsid w:val="0074537C"/>
    <w:rsid w:val="00745DEE"/>
    <w:rsid w:val="00745F89"/>
    <w:rsid w:val="007463AA"/>
    <w:rsid w:val="00747F2D"/>
    <w:rsid w:val="00750224"/>
    <w:rsid w:val="00750F4D"/>
    <w:rsid w:val="00751764"/>
    <w:rsid w:val="007541E8"/>
    <w:rsid w:val="0075538B"/>
    <w:rsid w:val="0075540A"/>
    <w:rsid w:val="00755ED1"/>
    <w:rsid w:val="007569B2"/>
    <w:rsid w:val="0075737E"/>
    <w:rsid w:val="00757D26"/>
    <w:rsid w:val="00757E69"/>
    <w:rsid w:val="00760079"/>
    <w:rsid w:val="00761A90"/>
    <w:rsid w:val="00761C20"/>
    <w:rsid w:val="007620E2"/>
    <w:rsid w:val="007621E4"/>
    <w:rsid w:val="007627AC"/>
    <w:rsid w:val="00762866"/>
    <w:rsid w:val="00763CFF"/>
    <w:rsid w:val="00765946"/>
    <w:rsid w:val="00765CAB"/>
    <w:rsid w:val="00765F2C"/>
    <w:rsid w:val="0076680F"/>
    <w:rsid w:val="00767BD2"/>
    <w:rsid w:val="00771EE0"/>
    <w:rsid w:val="00773598"/>
    <w:rsid w:val="00773973"/>
    <w:rsid w:val="00773D0B"/>
    <w:rsid w:val="00775713"/>
    <w:rsid w:val="00775CC8"/>
    <w:rsid w:val="00775D29"/>
    <w:rsid w:val="00777380"/>
    <w:rsid w:val="0078009D"/>
    <w:rsid w:val="00780BB8"/>
    <w:rsid w:val="00782232"/>
    <w:rsid w:val="00783025"/>
    <w:rsid w:val="00783863"/>
    <w:rsid w:val="00783B39"/>
    <w:rsid w:val="00785910"/>
    <w:rsid w:val="00785DF8"/>
    <w:rsid w:val="0078699F"/>
    <w:rsid w:val="007901FE"/>
    <w:rsid w:val="00790E7B"/>
    <w:rsid w:val="00792AB9"/>
    <w:rsid w:val="007956DE"/>
    <w:rsid w:val="007957CF"/>
    <w:rsid w:val="00796DDF"/>
    <w:rsid w:val="007A0B4D"/>
    <w:rsid w:val="007A13E9"/>
    <w:rsid w:val="007A1407"/>
    <w:rsid w:val="007A1851"/>
    <w:rsid w:val="007A30A8"/>
    <w:rsid w:val="007A37C2"/>
    <w:rsid w:val="007A40F1"/>
    <w:rsid w:val="007A4211"/>
    <w:rsid w:val="007A5759"/>
    <w:rsid w:val="007B1AFB"/>
    <w:rsid w:val="007B2E39"/>
    <w:rsid w:val="007B316F"/>
    <w:rsid w:val="007B5EA1"/>
    <w:rsid w:val="007B78B2"/>
    <w:rsid w:val="007B7AE0"/>
    <w:rsid w:val="007C089A"/>
    <w:rsid w:val="007C145F"/>
    <w:rsid w:val="007C148A"/>
    <w:rsid w:val="007C1994"/>
    <w:rsid w:val="007C210D"/>
    <w:rsid w:val="007C2144"/>
    <w:rsid w:val="007C2E9A"/>
    <w:rsid w:val="007C3353"/>
    <w:rsid w:val="007C44AE"/>
    <w:rsid w:val="007C5407"/>
    <w:rsid w:val="007C67AC"/>
    <w:rsid w:val="007C75FD"/>
    <w:rsid w:val="007D0024"/>
    <w:rsid w:val="007D143C"/>
    <w:rsid w:val="007D1A8B"/>
    <w:rsid w:val="007D1F5E"/>
    <w:rsid w:val="007D2C84"/>
    <w:rsid w:val="007D4081"/>
    <w:rsid w:val="007D4E12"/>
    <w:rsid w:val="007D5A0C"/>
    <w:rsid w:val="007D64DC"/>
    <w:rsid w:val="007D6B02"/>
    <w:rsid w:val="007D6F11"/>
    <w:rsid w:val="007D7E33"/>
    <w:rsid w:val="007E004C"/>
    <w:rsid w:val="007E1478"/>
    <w:rsid w:val="007E2762"/>
    <w:rsid w:val="007E3DA0"/>
    <w:rsid w:val="007E415A"/>
    <w:rsid w:val="007E4958"/>
    <w:rsid w:val="007E49F3"/>
    <w:rsid w:val="007E4DB4"/>
    <w:rsid w:val="007E5C68"/>
    <w:rsid w:val="007E7022"/>
    <w:rsid w:val="007F0F8B"/>
    <w:rsid w:val="007F10EA"/>
    <w:rsid w:val="007F15E1"/>
    <w:rsid w:val="007F2151"/>
    <w:rsid w:val="007F2779"/>
    <w:rsid w:val="007F2A8F"/>
    <w:rsid w:val="007F3BED"/>
    <w:rsid w:val="007F4085"/>
    <w:rsid w:val="007F4851"/>
    <w:rsid w:val="007F51CC"/>
    <w:rsid w:val="007F55D8"/>
    <w:rsid w:val="007F62BC"/>
    <w:rsid w:val="007F67F0"/>
    <w:rsid w:val="007F6C60"/>
    <w:rsid w:val="007F730E"/>
    <w:rsid w:val="007F7FE4"/>
    <w:rsid w:val="00800CB6"/>
    <w:rsid w:val="0080180A"/>
    <w:rsid w:val="00801C2E"/>
    <w:rsid w:val="008026EC"/>
    <w:rsid w:val="00802985"/>
    <w:rsid w:val="0080312D"/>
    <w:rsid w:val="0080365D"/>
    <w:rsid w:val="00804BE4"/>
    <w:rsid w:val="00805824"/>
    <w:rsid w:val="00805865"/>
    <w:rsid w:val="00805B5D"/>
    <w:rsid w:val="00805F7A"/>
    <w:rsid w:val="00806455"/>
    <w:rsid w:val="008066CF"/>
    <w:rsid w:val="00806974"/>
    <w:rsid w:val="00807AFB"/>
    <w:rsid w:val="008115A3"/>
    <w:rsid w:val="0081188C"/>
    <w:rsid w:val="00813785"/>
    <w:rsid w:val="00815237"/>
    <w:rsid w:val="00815709"/>
    <w:rsid w:val="00815900"/>
    <w:rsid w:val="00816268"/>
    <w:rsid w:val="00816773"/>
    <w:rsid w:val="0082172B"/>
    <w:rsid w:val="0082311C"/>
    <w:rsid w:val="00823525"/>
    <w:rsid w:val="00823F40"/>
    <w:rsid w:val="008240A4"/>
    <w:rsid w:val="008252F6"/>
    <w:rsid w:val="00826862"/>
    <w:rsid w:val="0082690F"/>
    <w:rsid w:val="0082797C"/>
    <w:rsid w:val="00827CD7"/>
    <w:rsid w:val="0083164C"/>
    <w:rsid w:val="008335B6"/>
    <w:rsid w:val="008339E7"/>
    <w:rsid w:val="00833D7C"/>
    <w:rsid w:val="00835A77"/>
    <w:rsid w:val="00836525"/>
    <w:rsid w:val="00836C57"/>
    <w:rsid w:val="008410AC"/>
    <w:rsid w:val="008417F4"/>
    <w:rsid w:val="00841C3F"/>
    <w:rsid w:val="008430C6"/>
    <w:rsid w:val="008454E9"/>
    <w:rsid w:val="008470AD"/>
    <w:rsid w:val="00847374"/>
    <w:rsid w:val="00847EF8"/>
    <w:rsid w:val="008501DE"/>
    <w:rsid w:val="00850383"/>
    <w:rsid w:val="008504EA"/>
    <w:rsid w:val="00851B73"/>
    <w:rsid w:val="00851E8F"/>
    <w:rsid w:val="00854E6B"/>
    <w:rsid w:val="00855F3F"/>
    <w:rsid w:val="008569B0"/>
    <w:rsid w:val="00856AD8"/>
    <w:rsid w:val="00861D9A"/>
    <w:rsid w:val="00862510"/>
    <w:rsid w:val="008625DA"/>
    <w:rsid w:val="00862776"/>
    <w:rsid w:val="008627B8"/>
    <w:rsid w:val="00862DC6"/>
    <w:rsid w:val="00866621"/>
    <w:rsid w:val="00866AB5"/>
    <w:rsid w:val="00866ADB"/>
    <w:rsid w:val="0086720C"/>
    <w:rsid w:val="008704A3"/>
    <w:rsid w:val="00871A01"/>
    <w:rsid w:val="00871B82"/>
    <w:rsid w:val="00872720"/>
    <w:rsid w:val="00872D67"/>
    <w:rsid w:val="008741D4"/>
    <w:rsid w:val="00874C47"/>
    <w:rsid w:val="00875406"/>
    <w:rsid w:val="00875ACC"/>
    <w:rsid w:val="0087707E"/>
    <w:rsid w:val="00877DF8"/>
    <w:rsid w:val="0088103A"/>
    <w:rsid w:val="008818DC"/>
    <w:rsid w:val="00882B30"/>
    <w:rsid w:val="0088375C"/>
    <w:rsid w:val="0088680A"/>
    <w:rsid w:val="00887703"/>
    <w:rsid w:val="00890268"/>
    <w:rsid w:val="0089146C"/>
    <w:rsid w:val="00891476"/>
    <w:rsid w:val="008920EF"/>
    <w:rsid w:val="0089215F"/>
    <w:rsid w:val="00892CFE"/>
    <w:rsid w:val="00893183"/>
    <w:rsid w:val="00893854"/>
    <w:rsid w:val="00893ED3"/>
    <w:rsid w:val="00894594"/>
    <w:rsid w:val="00894AC6"/>
    <w:rsid w:val="00896202"/>
    <w:rsid w:val="00896503"/>
    <w:rsid w:val="0089652A"/>
    <w:rsid w:val="0089685D"/>
    <w:rsid w:val="0089742A"/>
    <w:rsid w:val="00897E8C"/>
    <w:rsid w:val="008A03BF"/>
    <w:rsid w:val="008A14EB"/>
    <w:rsid w:val="008A2147"/>
    <w:rsid w:val="008A214C"/>
    <w:rsid w:val="008A2EB8"/>
    <w:rsid w:val="008A37DB"/>
    <w:rsid w:val="008A496A"/>
    <w:rsid w:val="008A4D39"/>
    <w:rsid w:val="008A5128"/>
    <w:rsid w:val="008A54C6"/>
    <w:rsid w:val="008A5A7D"/>
    <w:rsid w:val="008A5CCE"/>
    <w:rsid w:val="008A6207"/>
    <w:rsid w:val="008A6AF8"/>
    <w:rsid w:val="008A7F72"/>
    <w:rsid w:val="008B0071"/>
    <w:rsid w:val="008B06DB"/>
    <w:rsid w:val="008B0721"/>
    <w:rsid w:val="008B08AA"/>
    <w:rsid w:val="008B1B81"/>
    <w:rsid w:val="008B1F25"/>
    <w:rsid w:val="008B2353"/>
    <w:rsid w:val="008B335D"/>
    <w:rsid w:val="008B3DCD"/>
    <w:rsid w:val="008B47B2"/>
    <w:rsid w:val="008B4F13"/>
    <w:rsid w:val="008B5E6C"/>
    <w:rsid w:val="008B7B5C"/>
    <w:rsid w:val="008C1104"/>
    <w:rsid w:val="008C268D"/>
    <w:rsid w:val="008C306A"/>
    <w:rsid w:val="008C311D"/>
    <w:rsid w:val="008C48E3"/>
    <w:rsid w:val="008C6199"/>
    <w:rsid w:val="008C69C5"/>
    <w:rsid w:val="008C760A"/>
    <w:rsid w:val="008D216E"/>
    <w:rsid w:val="008D2B53"/>
    <w:rsid w:val="008D3755"/>
    <w:rsid w:val="008D4F91"/>
    <w:rsid w:val="008D6529"/>
    <w:rsid w:val="008D6B58"/>
    <w:rsid w:val="008D7C46"/>
    <w:rsid w:val="008E2B22"/>
    <w:rsid w:val="008E3441"/>
    <w:rsid w:val="008E38F0"/>
    <w:rsid w:val="008E4175"/>
    <w:rsid w:val="008E5130"/>
    <w:rsid w:val="008E53D2"/>
    <w:rsid w:val="008E6671"/>
    <w:rsid w:val="008F5473"/>
    <w:rsid w:val="008F5B91"/>
    <w:rsid w:val="008F6684"/>
    <w:rsid w:val="009001BA"/>
    <w:rsid w:val="009012E8"/>
    <w:rsid w:val="00902312"/>
    <w:rsid w:val="0090241B"/>
    <w:rsid w:val="00902811"/>
    <w:rsid w:val="0090491B"/>
    <w:rsid w:val="009067B7"/>
    <w:rsid w:val="00907143"/>
    <w:rsid w:val="00911A70"/>
    <w:rsid w:val="00912A88"/>
    <w:rsid w:val="009136C6"/>
    <w:rsid w:val="00915E20"/>
    <w:rsid w:val="00915FC8"/>
    <w:rsid w:val="00916F53"/>
    <w:rsid w:val="0091724F"/>
    <w:rsid w:val="009174D3"/>
    <w:rsid w:val="00920AAA"/>
    <w:rsid w:val="00921DB6"/>
    <w:rsid w:val="009240DD"/>
    <w:rsid w:val="009241B6"/>
    <w:rsid w:val="009259AD"/>
    <w:rsid w:val="00927B66"/>
    <w:rsid w:val="009301AD"/>
    <w:rsid w:val="00931404"/>
    <w:rsid w:val="00931A65"/>
    <w:rsid w:val="009326C2"/>
    <w:rsid w:val="00932703"/>
    <w:rsid w:val="009336A7"/>
    <w:rsid w:val="00933E82"/>
    <w:rsid w:val="00936521"/>
    <w:rsid w:val="00937A29"/>
    <w:rsid w:val="009430D4"/>
    <w:rsid w:val="00943A21"/>
    <w:rsid w:val="009448A0"/>
    <w:rsid w:val="00944DCC"/>
    <w:rsid w:val="0094670B"/>
    <w:rsid w:val="00946A5F"/>
    <w:rsid w:val="009477FA"/>
    <w:rsid w:val="00947D72"/>
    <w:rsid w:val="009501C4"/>
    <w:rsid w:val="009505FB"/>
    <w:rsid w:val="00950771"/>
    <w:rsid w:val="0095083E"/>
    <w:rsid w:val="00951043"/>
    <w:rsid w:val="00951129"/>
    <w:rsid w:val="009512E5"/>
    <w:rsid w:val="00951C68"/>
    <w:rsid w:val="00952AC6"/>
    <w:rsid w:val="0095346E"/>
    <w:rsid w:val="009546FF"/>
    <w:rsid w:val="009559EC"/>
    <w:rsid w:val="00956BB4"/>
    <w:rsid w:val="0095710F"/>
    <w:rsid w:val="00961389"/>
    <w:rsid w:val="00962661"/>
    <w:rsid w:val="009629F5"/>
    <w:rsid w:val="009641EA"/>
    <w:rsid w:val="00964D92"/>
    <w:rsid w:val="00965D58"/>
    <w:rsid w:val="00966C33"/>
    <w:rsid w:val="00966D99"/>
    <w:rsid w:val="009671B1"/>
    <w:rsid w:val="009671DA"/>
    <w:rsid w:val="0097113F"/>
    <w:rsid w:val="00972B2A"/>
    <w:rsid w:val="00973689"/>
    <w:rsid w:val="00973A72"/>
    <w:rsid w:val="00973D05"/>
    <w:rsid w:val="00973F52"/>
    <w:rsid w:val="0097444F"/>
    <w:rsid w:val="00975730"/>
    <w:rsid w:val="009757F2"/>
    <w:rsid w:val="009772DB"/>
    <w:rsid w:val="00977675"/>
    <w:rsid w:val="00977B64"/>
    <w:rsid w:val="0098212F"/>
    <w:rsid w:val="00982216"/>
    <w:rsid w:val="00982A84"/>
    <w:rsid w:val="00983A1E"/>
    <w:rsid w:val="00983D11"/>
    <w:rsid w:val="00984A66"/>
    <w:rsid w:val="00984FA8"/>
    <w:rsid w:val="00985A7D"/>
    <w:rsid w:val="00985CC9"/>
    <w:rsid w:val="00985EE3"/>
    <w:rsid w:val="00985EEB"/>
    <w:rsid w:val="00987756"/>
    <w:rsid w:val="00987D05"/>
    <w:rsid w:val="0099037B"/>
    <w:rsid w:val="00990A41"/>
    <w:rsid w:val="00990A88"/>
    <w:rsid w:val="00991395"/>
    <w:rsid w:val="0099161E"/>
    <w:rsid w:val="0099195E"/>
    <w:rsid w:val="00992958"/>
    <w:rsid w:val="00994DB2"/>
    <w:rsid w:val="009951A4"/>
    <w:rsid w:val="0099662C"/>
    <w:rsid w:val="009968BD"/>
    <w:rsid w:val="00996BE0"/>
    <w:rsid w:val="00997F73"/>
    <w:rsid w:val="009A05D8"/>
    <w:rsid w:val="009A59CC"/>
    <w:rsid w:val="009A5ACC"/>
    <w:rsid w:val="009A5C7D"/>
    <w:rsid w:val="009A650F"/>
    <w:rsid w:val="009B005F"/>
    <w:rsid w:val="009B0B49"/>
    <w:rsid w:val="009B0DFC"/>
    <w:rsid w:val="009B1A8A"/>
    <w:rsid w:val="009B1C8C"/>
    <w:rsid w:val="009B3C81"/>
    <w:rsid w:val="009B4E79"/>
    <w:rsid w:val="009C3070"/>
    <w:rsid w:val="009C41E5"/>
    <w:rsid w:val="009C4694"/>
    <w:rsid w:val="009C5CC7"/>
    <w:rsid w:val="009C72A6"/>
    <w:rsid w:val="009C763C"/>
    <w:rsid w:val="009D001D"/>
    <w:rsid w:val="009D075C"/>
    <w:rsid w:val="009D151E"/>
    <w:rsid w:val="009D2CC3"/>
    <w:rsid w:val="009D3F83"/>
    <w:rsid w:val="009D4105"/>
    <w:rsid w:val="009D4C27"/>
    <w:rsid w:val="009D4FAE"/>
    <w:rsid w:val="009D547C"/>
    <w:rsid w:val="009D58ED"/>
    <w:rsid w:val="009D5D26"/>
    <w:rsid w:val="009D656F"/>
    <w:rsid w:val="009E01DA"/>
    <w:rsid w:val="009E0FA5"/>
    <w:rsid w:val="009E1340"/>
    <w:rsid w:val="009E154F"/>
    <w:rsid w:val="009E1F72"/>
    <w:rsid w:val="009E46F9"/>
    <w:rsid w:val="009E49A0"/>
    <w:rsid w:val="009E4A8A"/>
    <w:rsid w:val="009E5408"/>
    <w:rsid w:val="009E6C3A"/>
    <w:rsid w:val="009E761B"/>
    <w:rsid w:val="009E7BDE"/>
    <w:rsid w:val="009F02FA"/>
    <w:rsid w:val="009F1B3C"/>
    <w:rsid w:val="009F1B4A"/>
    <w:rsid w:val="009F3153"/>
    <w:rsid w:val="009F36EC"/>
    <w:rsid w:val="009F56B9"/>
    <w:rsid w:val="009F59A0"/>
    <w:rsid w:val="009F6026"/>
    <w:rsid w:val="009F7173"/>
    <w:rsid w:val="009F73B8"/>
    <w:rsid w:val="009F7FEC"/>
    <w:rsid w:val="00A00C46"/>
    <w:rsid w:val="00A04536"/>
    <w:rsid w:val="00A05957"/>
    <w:rsid w:val="00A05A13"/>
    <w:rsid w:val="00A06429"/>
    <w:rsid w:val="00A10867"/>
    <w:rsid w:val="00A12D8A"/>
    <w:rsid w:val="00A13464"/>
    <w:rsid w:val="00A13A31"/>
    <w:rsid w:val="00A147AB"/>
    <w:rsid w:val="00A204E5"/>
    <w:rsid w:val="00A209BC"/>
    <w:rsid w:val="00A22307"/>
    <w:rsid w:val="00A2272E"/>
    <w:rsid w:val="00A23B2B"/>
    <w:rsid w:val="00A25D02"/>
    <w:rsid w:val="00A2627C"/>
    <w:rsid w:val="00A267B6"/>
    <w:rsid w:val="00A27239"/>
    <w:rsid w:val="00A27E66"/>
    <w:rsid w:val="00A31AF8"/>
    <w:rsid w:val="00A327E5"/>
    <w:rsid w:val="00A32D74"/>
    <w:rsid w:val="00A3472F"/>
    <w:rsid w:val="00A356EA"/>
    <w:rsid w:val="00A3577F"/>
    <w:rsid w:val="00A3676B"/>
    <w:rsid w:val="00A411D5"/>
    <w:rsid w:val="00A4174D"/>
    <w:rsid w:val="00A41DC2"/>
    <w:rsid w:val="00A43E51"/>
    <w:rsid w:val="00A444E5"/>
    <w:rsid w:val="00A44A56"/>
    <w:rsid w:val="00A44C94"/>
    <w:rsid w:val="00A46D02"/>
    <w:rsid w:val="00A472F2"/>
    <w:rsid w:val="00A4748F"/>
    <w:rsid w:val="00A47756"/>
    <w:rsid w:val="00A47D20"/>
    <w:rsid w:val="00A50361"/>
    <w:rsid w:val="00A51B11"/>
    <w:rsid w:val="00A51C14"/>
    <w:rsid w:val="00A51F6F"/>
    <w:rsid w:val="00A534C7"/>
    <w:rsid w:val="00A543C9"/>
    <w:rsid w:val="00A54608"/>
    <w:rsid w:val="00A548C0"/>
    <w:rsid w:val="00A5570F"/>
    <w:rsid w:val="00A6014E"/>
    <w:rsid w:val="00A60968"/>
    <w:rsid w:val="00A614E1"/>
    <w:rsid w:val="00A61F1D"/>
    <w:rsid w:val="00A63861"/>
    <w:rsid w:val="00A63C1B"/>
    <w:rsid w:val="00A63F47"/>
    <w:rsid w:val="00A64003"/>
    <w:rsid w:val="00A64798"/>
    <w:rsid w:val="00A66201"/>
    <w:rsid w:val="00A67347"/>
    <w:rsid w:val="00A67CB8"/>
    <w:rsid w:val="00A67EBB"/>
    <w:rsid w:val="00A710AE"/>
    <w:rsid w:val="00A7234E"/>
    <w:rsid w:val="00A73516"/>
    <w:rsid w:val="00A743AE"/>
    <w:rsid w:val="00A74416"/>
    <w:rsid w:val="00A76058"/>
    <w:rsid w:val="00A762DB"/>
    <w:rsid w:val="00A80584"/>
    <w:rsid w:val="00A85993"/>
    <w:rsid w:val="00A86C6F"/>
    <w:rsid w:val="00A8717B"/>
    <w:rsid w:val="00A87349"/>
    <w:rsid w:val="00A87C6B"/>
    <w:rsid w:val="00A87DA1"/>
    <w:rsid w:val="00A900AD"/>
    <w:rsid w:val="00A91107"/>
    <w:rsid w:val="00A915D2"/>
    <w:rsid w:val="00A930A6"/>
    <w:rsid w:val="00A94931"/>
    <w:rsid w:val="00A94C2D"/>
    <w:rsid w:val="00A957AA"/>
    <w:rsid w:val="00AA02CD"/>
    <w:rsid w:val="00AA127E"/>
    <w:rsid w:val="00AA1E42"/>
    <w:rsid w:val="00AA23FF"/>
    <w:rsid w:val="00AA3848"/>
    <w:rsid w:val="00AA3F9E"/>
    <w:rsid w:val="00AA47CB"/>
    <w:rsid w:val="00AA4BCF"/>
    <w:rsid w:val="00AA5086"/>
    <w:rsid w:val="00AA5356"/>
    <w:rsid w:val="00AA5B70"/>
    <w:rsid w:val="00AA6B7B"/>
    <w:rsid w:val="00AA7430"/>
    <w:rsid w:val="00AA74F8"/>
    <w:rsid w:val="00AA7A66"/>
    <w:rsid w:val="00AA7DCE"/>
    <w:rsid w:val="00AA7FBF"/>
    <w:rsid w:val="00AB0771"/>
    <w:rsid w:val="00AB1174"/>
    <w:rsid w:val="00AB2E54"/>
    <w:rsid w:val="00AB3396"/>
    <w:rsid w:val="00AB47D6"/>
    <w:rsid w:val="00AB56E9"/>
    <w:rsid w:val="00AB5E09"/>
    <w:rsid w:val="00AC0A29"/>
    <w:rsid w:val="00AC1645"/>
    <w:rsid w:val="00AC1757"/>
    <w:rsid w:val="00AC2900"/>
    <w:rsid w:val="00AC2D47"/>
    <w:rsid w:val="00AC522A"/>
    <w:rsid w:val="00AC63FF"/>
    <w:rsid w:val="00AC7048"/>
    <w:rsid w:val="00AC776D"/>
    <w:rsid w:val="00AD0ECF"/>
    <w:rsid w:val="00AD12AD"/>
    <w:rsid w:val="00AD27AF"/>
    <w:rsid w:val="00AD28EF"/>
    <w:rsid w:val="00AD419B"/>
    <w:rsid w:val="00AD511E"/>
    <w:rsid w:val="00AD622D"/>
    <w:rsid w:val="00AD6FC9"/>
    <w:rsid w:val="00AD70E8"/>
    <w:rsid w:val="00AD798C"/>
    <w:rsid w:val="00AD7FD1"/>
    <w:rsid w:val="00AE0A08"/>
    <w:rsid w:val="00AE11EA"/>
    <w:rsid w:val="00AE140B"/>
    <w:rsid w:val="00AE2587"/>
    <w:rsid w:val="00AE3F5B"/>
    <w:rsid w:val="00AE4AB6"/>
    <w:rsid w:val="00AE72EA"/>
    <w:rsid w:val="00AE7C93"/>
    <w:rsid w:val="00AF09B4"/>
    <w:rsid w:val="00AF0A1C"/>
    <w:rsid w:val="00AF1141"/>
    <w:rsid w:val="00AF1DC8"/>
    <w:rsid w:val="00AF2199"/>
    <w:rsid w:val="00AF2EBA"/>
    <w:rsid w:val="00AF3EAD"/>
    <w:rsid w:val="00AF5155"/>
    <w:rsid w:val="00AF51D3"/>
    <w:rsid w:val="00AF5971"/>
    <w:rsid w:val="00B02475"/>
    <w:rsid w:val="00B02B5D"/>
    <w:rsid w:val="00B05CF5"/>
    <w:rsid w:val="00B05FD8"/>
    <w:rsid w:val="00B075F7"/>
    <w:rsid w:val="00B106DC"/>
    <w:rsid w:val="00B1182B"/>
    <w:rsid w:val="00B11DB7"/>
    <w:rsid w:val="00B154D2"/>
    <w:rsid w:val="00B17144"/>
    <w:rsid w:val="00B17402"/>
    <w:rsid w:val="00B17498"/>
    <w:rsid w:val="00B17DA8"/>
    <w:rsid w:val="00B218B6"/>
    <w:rsid w:val="00B22A46"/>
    <w:rsid w:val="00B22EAA"/>
    <w:rsid w:val="00B24850"/>
    <w:rsid w:val="00B24B83"/>
    <w:rsid w:val="00B24B8F"/>
    <w:rsid w:val="00B24D91"/>
    <w:rsid w:val="00B24D92"/>
    <w:rsid w:val="00B25904"/>
    <w:rsid w:val="00B25BE6"/>
    <w:rsid w:val="00B25DC6"/>
    <w:rsid w:val="00B2661B"/>
    <w:rsid w:val="00B26F19"/>
    <w:rsid w:val="00B27F75"/>
    <w:rsid w:val="00B306F2"/>
    <w:rsid w:val="00B30B0A"/>
    <w:rsid w:val="00B30E97"/>
    <w:rsid w:val="00B31E2E"/>
    <w:rsid w:val="00B34F06"/>
    <w:rsid w:val="00B35283"/>
    <w:rsid w:val="00B35550"/>
    <w:rsid w:val="00B376DE"/>
    <w:rsid w:val="00B41486"/>
    <w:rsid w:val="00B41803"/>
    <w:rsid w:val="00B4193C"/>
    <w:rsid w:val="00B43AA9"/>
    <w:rsid w:val="00B441DC"/>
    <w:rsid w:val="00B44A1F"/>
    <w:rsid w:val="00B46AC3"/>
    <w:rsid w:val="00B47264"/>
    <w:rsid w:val="00B501B8"/>
    <w:rsid w:val="00B52221"/>
    <w:rsid w:val="00B52D55"/>
    <w:rsid w:val="00B5494D"/>
    <w:rsid w:val="00B54EDA"/>
    <w:rsid w:val="00B57F44"/>
    <w:rsid w:val="00B60D67"/>
    <w:rsid w:val="00B625C8"/>
    <w:rsid w:val="00B6435A"/>
    <w:rsid w:val="00B646A2"/>
    <w:rsid w:val="00B66221"/>
    <w:rsid w:val="00B67447"/>
    <w:rsid w:val="00B676AA"/>
    <w:rsid w:val="00B678DE"/>
    <w:rsid w:val="00B6793F"/>
    <w:rsid w:val="00B67967"/>
    <w:rsid w:val="00B67B69"/>
    <w:rsid w:val="00B70A75"/>
    <w:rsid w:val="00B70BF6"/>
    <w:rsid w:val="00B7179C"/>
    <w:rsid w:val="00B71BD6"/>
    <w:rsid w:val="00B71D4D"/>
    <w:rsid w:val="00B72FD8"/>
    <w:rsid w:val="00B733DD"/>
    <w:rsid w:val="00B736E6"/>
    <w:rsid w:val="00B73717"/>
    <w:rsid w:val="00B73C62"/>
    <w:rsid w:val="00B7571E"/>
    <w:rsid w:val="00B76E9C"/>
    <w:rsid w:val="00B77496"/>
    <w:rsid w:val="00B803DC"/>
    <w:rsid w:val="00B813DF"/>
    <w:rsid w:val="00B82553"/>
    <w:rsid w:val="00B83040"/>
    <w:rsid w:val="00B84E58"/>
    <w:rsid w:val="00B85474"/>
    <w:rsid w:val="00B87481"/>
    <w:rsid w:val="00B9071F"/>
    <w:rsid w:val="00B91AC9"/>
    <w:rsid w:val="00B92D14"/>
    <w:rsid w:val="00B92DD0"/>
    <w:rsid w:val="00B93D35"/>
    <w:rsid w:val="00B94670"/>
    <w:rsid w:val="00B97D77"/>
    <w:rsid w:val="00BA192D"/>
    <w:rsid w:val="00BA4166"/>
    <w:rsid w:val="00BA50FB"/>
    <w:rsid w:val="00BA6A0E"/>
    <w:rsid w:val="00BA6BE3"/>
    <w:rsid w:val="00BA7B81"/>
    <w:rsid w:val="00BB077F"/>
    <w:rsid w:val="00BB09F0"/>
    <w:rsid w:val="00BB145A"/>
    <w:rsid w:val="00BB27D4"/>
    <w:rsid w:val="00BB28D7"/>
    <w:rsid w:val="00BB333A"/>
    <w:rsid w:val="00BB3766"/>
    <w:rsid w:val="00BB3FAD"/>
    <w:rsid w:val="00BB4091"/>
    <w:rsid w:val="00BB435A"/>
    <w:rsid w:val="00BB447C"/>
    <w:rsid w:val="00BB4CA8"/>
    <w:rsid w:val="00BB582D"/>
    <w:rsid w:val="00BB5F4A"/>
    <w:rsid w:val="00BB620B"/>
    <w:rsid w:val="00BB66F2"/>
    <w:rsid w:val="00BB69E2"/>
    <w:rsid w:val="00BB7B1F"/>
    <w:rsid w:val="00BC0290"/>
    <w:rsid w:val="00BC1763"/>
    <w:rsid w:val="00BC22C0"/>
    <w:rsid w:val="00BC2380"/>
    <w:rsid w:val="00BC2B96"/>
    <w:rsid w:val="00BC2D58"/>
    <w:rsid w:val="00BC32A2"/>
    <w:rsid w:val="00BC410E"/>
    <w:rsid w:val="00BC554E"/>
    <w:rsid w:val="00BC554F"/>
    <w:rsid w:val="00BC5B9B"/>
    <w:rsid w:val="00BC7175"/>
    <w:rsid w:val="00BC72E3"/>
    <w:rsid w:val="00BD0DEA"/>
    <w:rsid w:val="00BD1236"/>
    <w:rsid w:val="00BD172A"/>
    <w:rsid w:val="00BD1B9E"/>
    <w:rsid w:val="00BD330A"/>
    <w:rsid w:val="00BD4B3D"/>
    <w:rsid w:val="00BD726D"/>
    <w:rsid w:val="00BD7401"/>
    <w:rsid w:val="00BD7604"/>
    <w:rsid w:val="00BD7D3B"/>
    <w:rsid w:val="00BE00A9"/>
    <w:rsid w:val="00BE013D"/>
    <w:rsid w:val="00BE08B9"/>
    <w:rsid w:val="00BE0DA8"/>
    <w:rsid w:val="00BE2760"/>
    <w:rsid w:val="00BE3ED1"/>
    <w:rsid w:val="00BE4AE8"/>
    <w:rsid w:val="00BE5486"/>
    <w:rsid w:val="00BE60DF"/>
    <w:rsid w:val="00BE6C96"/>
    <w:rsid w:val="00BE713D"/>
    <w:rsid w:val="00BE76E9"/>
    <w:rsid w:val="00BF067E"/>
    <w:rsid w:val="00BF0A48"/>
    <w:rsid w:val="00BF11D4"/>
    <w:rsid w:val="00BF13F0"/>
    <w:rsid w:val="00BF2C64"/>
    <w:rsid w:val="00BF3229"/>
    <w:rsid w:val="00BF38BC"/>
    <w:rsid w:val="00BF4023"/>
    <w:rsid w:val="00BF519D"/>
    <w:rsid w:val="00BF5698"/>
    <w:rsid w:val="00BF748A"/>
    <w:rsid w:val="00C00CC6"/>
    <w:rsid w:val="00C01081"/>
    <w:rsid w:val="00C02D9A"/>
    <w:rsid w:val="00C06566"/>
    <w:rsid w:val="00C07FB1"/>
    <w:rsid w:val="00C10090"/>
    <w:rsid w:val="00C113E8"/>
    <w:rsid w:val="00C119FF"/>
    <w:rsid w:val="00C1229F"/>
    <w:rsid w:val="00C12C58"/>
    <w:rsid w:val="00C12DC1"/>
    <w:rsid w:val="00C12FCD"/>
    <w:rsid w:val="00C1381C"/>
    <w:rsid w:val="00C142C4"/>
    <w:rsid w:val="00C142D7"/>
    <w:rsid w:val="00C14500"/>
    <w:rsid w:val="00C15167"/>
    <w:rsid w:val="00C20BD8"/>
    <w:rsid w:val="00C213ED"/>
    <w:rsid w:val="00C215BE"/>
    <w:rsid w:val="00C22AA4"/>
    <w:rsid w:val="00C22C52"/>
    <w:rsid w:val="00C22E2E"/>
    <w:rsid w:val="00C242DE"/>
    <w:rsid w:val="00C243D4"/>
    <w:rsid w:val="00C255AC"/>
    <w:rsid w:val="00C25AB2"/>
    <w:rsid w:val="00C260EB"/>
    <w:rsid w:val="00C265FB"/>
    <w:rsid w:val="00C30ECB"/>
    <w:rsid w:val="00C32238"/>
    <w:rsid w:val="00C32A1E"/>
    <w:rsid w:val="00C33863"/>
    <w:rsid w:val="00C34107"/>
    <w:rsid w:val="00C356D1"/>
    <w:rsid w:val="00C35AD4"/>
    <w:rsid w:val="00C370AF"/>
    <w:rsid w:val="00C373EA"/>
    <w:rsid w:val="00C37522"/>
    <w:rsid w:val="00C3753A"/>
    <w:rsid w:val="00C403E0"/>
    <w:rsid w:val="00C40A59"/>
    <w:rsid w:val="00C41128"/>
    <w:rsid w:val="00C41289"/>
    <w:rsid w:val="00C42042"/>
    <w:rsid w:val="00C43169"/>
    <w:rsid w:val="00C43AE6"/>
    <w:rsid w:val="00C44C55"/>
    <w:rsid w:val="00C44E11"/>
    <w:rsid w:val="00C451BE"/>
    <w:rsid w:val="00C453EC"/>
    <w:rsid w:val="00C45802"/>
    <w:rsid w:val="00C46948"/>
    <w:rsid w:val="00C475C3"/>
    <w:rsid w:val="00C47886"/>
    <w:rsid w:val="00C47D4C"/>
    <w:rsid w:val="00C505A2"/>
    <w:rsid w:val="00C51300"/>
    <w:rsid w:val="00C53991"/>
    <w:rsid w:val="00C53BF2"/>
    <w:rsid w:val="00C55B8F"/>
    <w:rsid w:val="00C5644F"/>
    <w:rsid w:val="00C60729"/>
    <w:rsid w:val="00C61429"/>
    <w:rsid w:val="00C6249F"/>
    <w:rsid w:val="00C64B75"/>
    <w:rsid w:val="00C6500C"/>
    <w:rsid w:val="00C654E1"/>
    <w:rsid w:val="00C655A1"/>
    <w:rsid w:val="00C65E56"/>
    <w:rsid w:val="00C66A9F"/>
    <w:rsid w:val="00C66BD6"/>
    <w:rsid w:val="00C673C1"/>
    <w:rsid w:val="00C67C87"/>
    <w:rsid w:val="00C71CDB"/>
    <w:rsid w:val="00C72D2B"/>
    <w:rsid w:val="00C734FD"/>
    <w:rsid w:val="00C745A1"/>
    <w:rsid w:val="00C75606"/>
    <w:rsid w:val="00C75845"/>
    <w:rsid w:val="00C76236"/>
    <w:rsid w:val="00C76519"/>
    <w:rsid w:val="00C77569"/>
    <w:rsid w:val="00C77EA5"/>
    <w:rsid w:val="00C80620"/>
    <w:rsid w:val="00C81AD6"/>
    <w:rsid w:val="00C829AC"/>
    <w:rsid w:val="00C8362A"/>
    <w:rsid w:val="00C84BDA"/>
    <w:rsid w:val="00C8596F"/>
    <w:rsid w:val="00C86FF9"/>
    <w:rsid w:val="00C9113A"/>
    <w:rsid w:val="00C9179A"/>
    <w:rsid w:val="00C924C9"/>
    <w:rsid w:val="00C92B8C"/>
    <w:rsid w:val="00C92C7A"/>
    <w:rsid w:val="00C93443"/>
    <w:rsid w:val="00C94A77"/>
    <w:rsid w:val="00C94BE9"/>
    <w:rsid w:val="00C94FAD"/>
    <w:rsid w:val="00C9751D"/>
    <w:rsid w:val="00C97764"/>
    <w:rsid w:val="00C97D90"/>
    <w:rsid w:val="00C97F3C"/>
    <w:rsid w:val="00CA1157"/>
    <w:rsid w:val="00CA1888"/>
    <w:rsid w:val="00CA2D57"/>
    <w:rsid w:val="00CA39B0"/>
    <w:rsid w:val="00CA4C9E"/>
    <w:rsid w:val="00CA5278"/>
    <w:rsid w:val="00CA5FA9"/>
    <w:rsid w:val="00CA7A3F"/>
    <w:rsid w:val="00CB031D"/>
    <w:rsid w:val="00CB032F"/>
    <w:rsid w:val="00CB0BB8"/>
    <w:rsid w:val="00CB0F62"/>
    <w:rsid w:val="00CB29A3"/>
    <w:rsid w:val="00CB3ACD"/>
    <w:rsid w:val="00CB3CF5"/>
    <w:rsid w:val="00CC0F1F"/>
    <w:rsid w:val="00CC23E9"/>
    <w:rsid w:val="00CC5960"/>
    <w:rsid w:val="00CC600A"/>
    <w:rsid w:val="00CC61FC"/>
    <w:rsid w:val="00CC69A1"/>
    <w:rsid w:val="00CD172A"/>
    <w:rsid w:val="00CD1A64"/>
    <w:rsid w:val="00CD39E4"/>
    <w:rsid w:val="00CD4BD6"/>
    <w:rsid w:val="00CD6446"/>
    <w:rsid w:val="00CD657E"/>
    <w:rsid w:val="00CD799F"/>
    <w:rsid w:val="00CE02EF"/>
    <w:rsid w:val="00CE1028"/>
    <w:rsid w:val="00CE1812"/>
    <w:rsid w:val="00CE1920"/>
    <w:rsid w:val="00CE1AAC"/>
    <w:rsid w:val="00CE32D8"/>
    <w:rsid w:val="00CE5008"/>
    <w:rsid w:val="00CE589D"/>
    <w:rsid w:val="00CE7438"/>
    <w:rsid w:val="00CF03B2"/>
    <w:rsid w:val="00CF0505"/>
    <w:rsid w:val="00CF28B1"/>
    <w:rsid w:val="00CF4E31"/>
    <w:rsid w:val="00CF574A"/>
    <w:rsid w:val="00CF5928"/>
    <w:rsid w:val="00CF5973"/>
    <w:rsid w:val="00CF625F"/>
    <w:rsid w:val="00CF6EDA"/>
    <w:rsid w:val="00CF74B1"/>
    <w:rsid w:val="00D00055"/>
    <w:rsid w:val="00D003B8"/>
    <w:rsid w:val="00D00973"/>
    <w:rsid w:val="00D00E38"/>
    <w:rsid w:val="00D01219"/>
    <w:rsid w:val="00D01D74"/>
    <w:rsid w:val="00D02068"/>
    <w:rsid w:val="00D026E4"/>
    <w:rsid w:val="00D03BDF"/>
    <w:rsid w:val="00D064D1"/>
    <w:rsid w:val="00D07208"/>
    <w:rsid w:val="00D109EC"/>
    <w:rsid w:val="00D1186C"/>
    <w:rsid w:val="00D14BA3"/>
    <w:rsid w:val="00D1760D"/>
    <w:rsid w:val="00D216EE"/>
    <w:rsid w:val="00D2211A"/>
    <w:rsid w:val="00D24B9B"/>
    <w:rsid w:val="00D24C7C"/>
    <w:rsid w:val="00D24E69"/>
    <w:rsid w:val="00D31951"/>
    <w:rsid w:val="00D32655"/>
    <w:rsid w:val="00D32AFA"/>
    <w:rsid w:val="00D32FC7"/>
    <w:rsid w:val="00D34FDC"/>
    <w:rsid w:val="00D368F5"/>
    <w:rsid w:val="00D36CA0"/>
    <w:rsid w:val="00D40617"/>
    <w:rsid w:val="00D4082A"/>
    <w:rsid w:val="00D429DF"/>
    <w:rsid w:val="00D42EE0"/>
    <w:rsid w:val="00D44AED"/>
    <w:rsid w:val="00D4606F"/>
    <w:rsid w:val="00D514BA"/>
    <w:rsid w:val="00D51BBF"/>
    <w:rsid w:val="00D51BE5"/>
    <w:rsid w:val="00D53C64"/>
    <w:rsid w:val="00D54D69"/>
    <w:rsid w:val="00D557EA"/>
    <w:rsid w:val="00D55D7A"/>
    <w:rsid w:val="00D56771"/>
    <w:rsid w:val="00D56942"/>
    <w:rsid w:val="00D57398"/>
    <w:rsid w:val="00D6088C"/>
    <w:rsid w:val="00D60FCC"/>
    <w:rsid w:val="00D622A6"/>
    <w:rsid w:val="00D62949"/>
    <w:rsid w:val="00D63364"/>
    <w:rsid w:val="00D652C7"/>
    <w:rsid w:val="00D655CA"/>
    <w:rsid w:val="00D65A80"/>
    <w:rsid w:val="00D665C4"/>
    <w:rsid w:val="00D6668F"/>
    <w:rsid w:val="00D70417"/>
    <w:rsid w:val="00D708C4"/>
    <w:rsid w:val="00D724A8"/>
    <w:rsid w:val="00D72EFC"/>
    <w:rsid w:val="00D7385E"/>
    <w:rsid w:val="00D73B9A"/>
    <w:rsid w:val="00D73CB2"/>
    <w:rsid w:val="00D741C6"/>
    <w:rsid w:val="00D74A1A"/>
    <w:rsid w:val="00D74D5F"/>
    <w:rsid w:val="00D80DF4"/>
    <w:rsid w:val="00D81F34"/>
    <w:rsid w:val="00D84594"/>
    <w:rsid w:val="00D87DEC"/>
    <w:rsid w:val="00D90CF2"/>
    <w:rsid w:val="00D9127C"/>
    <w:rsid w:val="00D927B8"/>
    <w:rsid w:val="00D93149"/>
    <w:rsid w:val="00D97E75"/>
    <w:rsid w:val="00DA01CA"/>
    <w:rsid w:val="00DA13E3"/>
    <w:rsid w:val="00DA267F"/>
    <w:rsid w:val="00DA2A3F"/>
    <w:rsid w:val="00DA2A5D"/>
    <w:rsid w:val="00DA30D8"/>
    <w:rsid w:val="00DA3256"/>
    <w:rsid w:val="00DA4DB6"/>
    <w:rsid w:val="00DA68E2"/>
    <w:rsid w:val="00DA73DA"/>
    <w:rsid w:val="00DB0311"/>
    <w:rsid w:val="00DB0576"/>
    <w:rsid w:val="00DB09D3"/>
    <w:rsid w:val="00DB0B42"/>
    <w:rsid w:val="00DB181C"/>
    <w:rsid w:val="00DB2229"/>
    <w:rsid w:val="00DB2768"/>
    <w:rsid w:val="00DB2DEA"/>
    <w:rsid w:val="00DB34F6"/>
    <w:rsid w:val="00DB3D68"/>
    <w:rsid w:val="00DB67AE"/>
    <w:rsid w:val="00DB6A4E"/>
    <w:rsid w:val="00DB7BF2"/>
    <w:rsid w:val="00DB7F90"/>
    <w:rsid w:val="00DC136F"/>
    <w:rsid w:val="00DC1919"/>
    <w:rsid w:val="00DC1A95"/>
    <w:rsid w:val="00DC20EA"/>
    <w:rsid w:val="00DC486D"/>
    <w:rsid w:val="00DC5301"/>
    <w:rsid w:val="00DC60BB"/>
    <w:rsid w:val="00DD0833"/>
    <w:rsid w:val="00DD2696"/>
    <w:rsid w:val="00DD285B"/>
    <w:rsid w:val="00DD2B65"/>
    <w:rsid w:val="00DD2D1C"/>
    <w:rsid w:val="00DD3E0D"/>
    <w:rsid w:val="00DD45B4"/>
    <w:rsid w:val="00DD476C"/>
    <w:rsid w:val="00DD49D3"/>
    <w:rsid w:val="00DD609C"/>
    <w:rsid w:val="00DD7337"/>
    <w:rsid w:val="00DD7DD6"/>
    <w:rsid w:val="00DE0052"/>
    <w:rsid w:val="00DE06AF"/>
    <w:rsid w:val="00DE16A8"/>
    <w:rsid w:val="00DE2832"/>
    <w:rsid w:val="00DE5152"/>
    <w:rsid w:val="00DE63AE"/>
    <w:rsid w:val="00DE6F1B"/>
    <w:rsid w:val="00DF1912"/>
    <w:rsid w:val="00DF1E3A"/>
    <w:rsid w:val="00DF1FB9"/>
    <w:rsid w:val="00DF297C"/>
    <w:rsid w:val="00DF6032"/>
    <w:rsid w:val="00DF62B6"/>
    <w:rsid w:val="00DF7CC3"/>
    <w:rsid w:val="00E0038A"/>
    <w:rsid w:val="00E005F2"/>
    <w:rsid w:val="00E00E67"/>
    <w:rsid w:val="00E00E80"/>
    <w:rsid w:val="00E0104E"/>
    <w:rsid w:val="00E011C0"/>
    <w:rsid w:val="00E02331"/>
    <w:rsid w:val="00E03F7D"/>
    <w:rsid w:val="00E04BC9"/>
    <w:rsid w:val="00E05FF0"/>
    <w:rsid w:val="00E075B5"/>
    <w:rsid w:val="00E079CB"/>
    <w:rsid w:val="00E11BB6"/>
    <w:rsid w:val="00E14651"/>
    <w:rsid w:val="00E14BD4"/>
    <w:rsid w:val="00E16194"/>
    <w:rsid w:val="00E17D7B"/>
    <w:rsid w:val="00E20104"/>
    <w:rsid w:val="00E20659"/>
    <w:rsid w:val="00E2098E"/>
    <w:rsid w:val="00E20ED2"/>
    <w:rsid w:val="00E2115E"/>
    <w:rsid w:val="00E2194F"/>
    <w:rsid w:val="00E24BE7"/>
    <w:rsid w:val="00E2583D"/>
    <w:rsid w:val="00E26161"/>
    <w:rsid w:val="00E26BA5"/>
    <w:rsid w:val="00E278DB"/>
    <w:rsid w:val="00E27FD3"/>
    <w:rsid w:val="00E3006D"/>
    <w:rsid w:val="00E30328"/>
    <w:rsid w:val="00E3134E"/>
    <w:rsid w:val="00E321E6"/>
    <w:rsid w:val="00E325BC"/>
    <w:rsid w:val="00E327E7"/>
    <w:rsid w:val="00E329AB"/>
    <w:rsid w:val="00E33F41"/>
    <w:rsid w:val="00E35813"/>
    <w:rsid w:val="00E35D4B"/>
    <w:rsid w:val="00E35D77"/>
    <w:rsid w:val="00E361D4"/>
    <w:rsid w:val="00E36E2F"/>
    <w:rsid w:val="00E37671"/>
    <w:rsid w:val="00E37C39"/>
    <w:rsid w:val="00E40603"/>
    <w:rsid w:val="00E42399"/>
    <w:rsid w:val="00E42822"/>
    <w:rsid w:val="00E42923"/>
    <w:rsid w:val="00E43C66"/>
    <w:rsid w:val="00E45071"/>
    <w:rsid w:val="00E45758"/>
    <w:rsid w:val="00E457D9"/>
    <w:rsid w:val="00E4602E"/>
    <w:rsid w:val="00E467A5"/>
    <w:rsid w:val="00E469B2"/>
    <w:rsid w:val="00E470FF"/>
    <w:rsid w:val="00E47849"/>
    <w:rsid w:val="00E47C5B"/>
    <w:rsid w:val="00E47EF0"/>
    <w:rsid w:val="00E5129B"/>
    <w:rsid w:val="00E51C5C"/>
    <w:rsid w:val="00E5655C"/>
    <w:rsid w:val="00E57209"/>
    <w:rsid w:val="00E6043A"/>
    <w:rsid w:val="00E62A09"/>
    <w:rsid w:val="00E639D8"/>
    <w:rsid w:val="00E655AA"/>
    <w:rsid w:val="00E661A5"/>
    <w:rsid w:val="00E6658D"/>
    <w:rsid w:val="00E668A6"/>
    <w:rsid w:val="00E668AB"/>
    <w:rsid w:val="00E66FCD"/>
    <w:rsid w:val="00E7022D"/>
    <w:rsid w:val="00E7025F"/>
    <w:rsid w:val="00E70279"/>
    <w:rsid w:val="00E71E15"/>
    <w:rsid w:val="00E720AC"/>
    <w:rsid w:val="00E722C4"/>
    <w:rsid w:val="00E72C26"/>
    <w:rsid w:val="00E76B05"/>
    <w:rsid w:val="00E77092"/>
    <w:rsid w:val="00E80AC5"/>
    <w:rsid w:val="00E81E6F"/>
    <w:rsid w:val="00E82FC7"/>
    <w:rsid w:val="00E83053"/>
    <w:rsid w:val="00E83D5B"/>
    <w:rsid w:val="00E84414"/>
    <w:rsid w:val="00E8559A"/>
    <w:rsid w:val="00E857FE"/>
    <w:rsid w:val="00E86AED"/>
    <w:rsid w:val="00E87893"/>
    <w:rsid w:val="00E87F05"/>
    <w:rsid w:val="00E918E5"/>
    <w:rsid w:val="00E921D6"/>
    <w:rsid w:val="00E9259F"/>
    <w:rsid w:val="00E92E91"/>
    <w:rsid w:val="00E930FA"/>
    <w:rsid w:val="00E93255"/>
    <w:rsid w:val="00E93C5D"/>
    <w:rsid w:val="00E94CF7"/>
    <w:rsid w:val="00E94D39"/>
    <w:rsid w:val="00E95365"/>
    <w:rsid w:val="00E960CE"/>
    <w:rsid w:val="00E96A44"/>
    <w:rsid w:val="00EA0100"/>
    <w:rsid w:val="00EA04A4"/>
    <w:rsid w:val="00EA1CDA"/>
    <w:rsid w:val="00EA1E2C"/>
    <w:rsid w:val="00EA3C1E"/>
    <w:rsid w:val="00EA3F31"/>
    <w:rsid w:val="00EA4603"/>
    <w:rsid w:val="00EA582E"/>
    <w:rsid w:val="00EA58C1"/>
    <w:rsid w:val="00EA659C"/>
    <w:rsid w:val="00EA6850"/>
    <w:rsid w:val="00EA7201"/>
    <w:rsid w:val="00EB03A7"/>
    <w:rsid w:val="00EB0CD6"/>
    <w:rsid w:val="00EB1BB1"/>
    <w:rsid w:val="00EB3806"/>
    <w:rsid w:val="00EB41C5"/>
    <w:rsid w:val="00EB5E91"/>
    <w:rsid w:val="00EB764E"/>
    <w:rsid w:val="00EB7973"/>
    <w:rsid w:val="00EC0553"/>
    <w:rsid w:val="00EC09D6"/>
    <w:rsid w:val="00EC0E21"/>
    <w:rsid w:val="00EC27E9"/>
    <w:rsid w:val="00EC6617"/>
    <w:rsid w:val="00EC6E1C"/>
    <w:rsid w:val="00ED094E"/>
    <w:rsid w:val="00ED0D59"/>
    <w:rsid w:val="00ED1072"/>
    <w:rsid w:val="00ED1BB5"/>
    <w:rsid w:val="00ED1F6C"/>
    <w:rsid w:val="00ED2A6C"/>
    <w:rsid w:val="00ED3291"/>
    <w:rsid w:val="00ED3A7F"/>
    <w:rsid w:val="00ED524E"/>
    <w:rsid w:val="00ED5C6E"/>
    <w:rsid w:val="00ED7092"/>
    <w:rsid w:val="00ED72FA"/>
    <w:rsid w:val="00ED7A57"/>
    <w:rsid w:val="00ED7CCA"/>
    <w:rsid w:val="00EE024F"/>
    <w:rsid w:val="00EE156F"/>
    <w:rsid w:val="00EE4316"/>
    <w:rsid w:val="00EE4EC8"/>
    <w:rsid w:val="00EE5F5D"/>
    <w:rsid w:val="00EE6018"/>
    <w:rsid w:val="00EE68BA"/>
    <w:rsid w:val="00EF192F"/>
    <w:rsid w:val="00EF1C81"/>
    <w:rsid w:val="00EF1F35"/>
    <w:rsid w:val="00EF2712"/>
    <w:rsid w:val="00EF2EDA"/>
    <w:rsid w:val="00EF3216"/>
    <w:rsid w:val="00EF326F"/>
    <w:rsid w:val="00EF3C0A"/>
    <w:rsid w:val="00EF4BC7"/>
    <w:rsid w:val="00EF522F"/>
    <w:rsid w:val="00EF5A63"/>
    <w:rsid w:val="00EF5D0B"/>
    <w:rsid w:val="00EF796F"/>
    <w:rsid w:val="00F001C4"/>
    <w:rsid w:val="00F00A7B"/>
    <w:rsid w:val="00F00EAA"/>
    <w:rsid w:val="00F0142C"/>
    <w:rsid w:val="00F0160B"/>
    <w:rsid w:val="00F01FFB"/>
    <w:rsid w:val="00F02196"/>
    <w:rsid w:val="00F027E9"/>
    <w:rsid w:val="00F03E2F"/>
    <w:rsid w:val="00F04729"/>
    <w:rsid w:val="00F0651B"/>
    <w:rsid w:val="00F07485"/>
    <w:rsid w:val="00F0786F"/>
    <w:rsid w:val="00F11FD0"/>
    <w:rsid w:val="00F133B0"/>
    <w:rsid w:val="00F133D8"/>
    <w:rsid w:val="00F14223"/>
    <w:rsid w:val="00F15160"/>
    <w:rsid w:val="00F1522D"/>
    <w:rsid w:val="00F156AF"/>
    <w:rsid w:val="00F1612C"/>
    <w:rsid w:val="00F20133"/>
    <w:rsid w:val="00F2093D"/>
    <w:rsid w:val="00F21C52"/>
    <w:rsid w:val="00F22DF0"/>
    <w:rsid w:val="00F2359B"/>
    <w:rsid w:val="00F24E99"/>
    <w:rsid w:val="00F30073"/>
    <w:rsid w:val="00F3009F"/>
    <w:rsid w:val="00F304E3"/>
    <w:rsid w:val="00F31C54"/>
    <w:rsid w:val="00F31CDD"/>
    <w:rsid w:val="00F322A1"/>
    <w:rsid w:val="00F33281"/>
    <w:rsid w:val="00F34B2A"/>
    <w:rsid w:val="00F34DB1"/>
    <w:rsid w:val="00F3556A"/>
    <w:rsid w:val="00F4131E"/>
    <w:rsid w:val="00F416EF"/>
    <w:rsid w:val="00F41BC6"/>
    <w:rsid w:val="00F41BFE"/>
    <w:rsid w:val="00F41F6F"/>
    <w:rsid w:val="00F42DBA"/>
    <w:rsid w:val="00F43338"/>
    <w:rsid w:val="00F43E86"/>
    <w:rsid w:val="00F44539"/>
    <w:rsid w:val="00F44574"/>
    <w:rsid w:val="00F450FE"/>
    <w:rsid w:val="00F47B37"/>
    <w:rsid w:val="00F511C6"/>
    <w:rsid w:val="00F51B5B"/>
    <w:rsid w:val="00F51C52"/>
    <w:rsid w:val="00F52160"/>
    <w:rsid w:val="00F528E4"/>
    <w:rsid w:val="00F53BCB"/>
    <w:rsid w:val="00F54F45"/>
    <w:rsid w:val="00F56AD1"/>
    <w:rsid w:val="00F60586"/>
    <w:rsid w:val="00F60B9A"/>
    <w:rsid w:val="00F61353"/>
    <w:rsid w:val="00F61F70"/>
    <w:rsid w:val="00F62382"/>
    <w:rsid w:val="00F63338"/>
    <w:rsid w:val="00F63981"/>
    <w:rsid w:val="00F63F73"/>
    <w:rsid w:val="00F6450C"/>
    <w:rsid w:val="00F66432"/>
    <w:rsid w:val="00F6662A"/>
    <w:rsid w:val="00F66AA7"/>
    <w:rsid w:val="00F676DA"/>
    <w:rsid w:val="00F70C17"/>
    <w:rsid w:val="00F72007"/>
    <w:rsid w:val="00F72697"/>
    <w:rsid w:val="00F73668"/>
    <w:rsid w:val="00F7469A"/>
    <w:rsid w:val="00F757C8"/>
    <w:rsid w:val="00F76027"/>
    <w:rsid w:val="00F7740C"/>
    <w:rsid w:val="00F77EA7"/>
    <w:rsid w:val="00F80A30"/>
    <w:rsid w:val="00F8164D"/>
    <w:rsid w:val="00F82097"/>
    <w:rsid w:val="00F82721"/>
    <w:rsid w:val="00F82EEB"/>
    <w:rsid w:val="00F83CBF"/>
    <w:rsid w:val="00F85072"/>
    <w:rsid w:val="00F853A0"/>
    <w:rsid w:val="00F8773B"/>
    <w:rsid w:val="00F9194F"/>
    <w:rsid w:val="00F92958"/>
    <w:rsid w:val="00F934CC"/>
    <w:rsid w:val="00F93E0B"/>
    <w:rsid w:val="00F960EC"/>
    <w:rsid w:val="00F9738D"/>
    <w:rsid w:val="00FA1208"/>
    <w:rsid w:val="00FA14C1"/>
    <w:rsid w:val="00FA2044"/>
    <w:rsid w:val="00FA24DD"/>
    <w:rsid w:val="00FA34E4"/>
    <w:rsid w:val="00FA3F60"/>
    <w:rsid w:val="00FA4084"/>
    <w:rsid w:val="00FA4D69"/>
    <w:rsid w:val="00FA54C4"/>
    <w:rsid w:val="00FA5AF3"/>
    <w:rsid w:val="00FA7178"/>
    <w:rsid w:val="00FB0411"/>
    <w:rsid w:val="00FB0D87"/>
    <w:rsid w:val="00FB39F1"/>
    <w:rsid w:val="00FB4762"/>
    <w:rsid w:val="00FB6451"/>
    <w:rsid w:val="00FB6E01"/>
    <w:rsid w:val="00FB6E38"/>
    <w:rsid w:val="00FB7E0F"/>
    <w:rsid w:val="00FC299C"/>
    <w:rsid w:val="00FC3937"/>
    <w:rsid w:val="00FC3B33"/>
    <w:rsid w:val="00FC3E98"/>
    <w:rsid w:val="00FC51CB"/>
    <w:rsid w:val="00FC5317"/>
    <w:rsid w:val="00FC545C"/>
    <w:rsid w:val="00FC56CC"/>
    <w:rsid w:val="00FC77F3"/>
    <w:rsid w:val="00FD1272"/>
    <w:rsid w:val="00FD1A93"/>
    <w:rsid w:val="00FD2262"/>
    <w:rsid w:val="00FD23B2"/>
    <w:rsid w:val="00FD29CF"/>
    <w:rsid w:val="00FD465D"/>
    <w:rsid w:val="00FD473A"/>
    <w:rsid w:val="00FD4C7F"/>
    <w:rsid w:val="00FD5D9C"/>
    <w:rsid w:val="00FE0207"/>
    <w:rsid w:val="00FE0CDA"/>
    <w:rsid w:val="00FE1D19"/>
    <w:rsid w:val="00FE25B7"/>
    <w:rsid w:val="00FE31EC"/>
    <w:rsid w:val="00FE41AE"/>
    <w:rsid w:val="00FE4DB4"/>
    <w:rsid w:val="00FE537D"/>
    <w:rsid w:val="00FE6CF1"/>
    <w:rsid w:val="00FE7BAE"/>
    <w:rsid w:val="00FF1855"/>
    <w:rsid w:val="00FF1E5C"/>
    <w:rsid w:val="00FF31AB"/>
    <w:rsid w:val="00FF32EB"/>
    <w:rsid w:val="00FF78E5"/>
    <w:rsid w:val="00FF7D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46790"/>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paragraph" w:styleId="1">
    <w:name w:val="heading 1"/>
    <w:basedOn w:val="a"/>
    <w:link w:val="10"/>
    <w:uiPriority w:val="9"/>
    <w:qFormat/>
    <w:rsid w:val="00AA5B70"/>
    <w:pPr>
      <w:suppressAutoHyphens w:val="0"/>
      <w:autoSpaceDN/>
      <w:spacing w:before="100" w:beforeAutospacing="1" w:after="100" w:afterAutospacing="1"/>
      <w:textAlignment w:val="auto"/>
      <w:outlineLvl w:val="0"/>
    </w:pPr>
    <w:rPr>
      <w:rFonts w:ascii="Times New Roman" w:hAnsi="Times New Roman"/>
      <w:b/>
      <w:bCs/>
      <w:kern w:val="36"/>
      <w:sz w:val="48"/>
      <w:szCs w:val="48"/>
      <w:lang w:val="ru-RU"/>
    </w:rPr>
  </w:style>
  <w:style w:type="paragraph" w:styleId="2">
    <w:name w:val="heading 2"/>
    <w:basedOn w:val="a"/>
    <w:next w:val="a"/>
    <w:link w:val="20"/>
    <w:uiPriority w:val="9"/>
    <w:semiHidden/>
    <w:unhideWhenUsed/>
    <w:qFormat/>
    <w:rsid w:val="00C260E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2236"/>
    <w:pPr>
      <w:tabs>
        <w:tab w:val="center" w:pos="4153"/>
        <w:tab w:val="right" w:pos="8306"/>
      </w:tabs>
    </w:pPr>
  </w:style>
  <w:style w:type="character" w:customStyle="1" w:styleId="a4">
    <w:name w:val="Нижний колонтитул Знак"/>
    <w:basedOn w:val="a0"/>
    <w:link w:val="a3"/>
    <w:uiPriority w:val="99"/>
    <w:rsid w:val="004A2236"/>
    <w:rPr>
      <w:rFonts w:ascii="Century" w:eastAsia="Times New Roman" w:hAnsi="Century" w:cs="Times New Roman"/>
      <w:sz w:val="20"/>
      <w:szCs w:val="20"/>
      <w:lang w:val="en-US" w:eastAsia="ru-RU"/>
    </w:rPr>
  </w:style>
  <w:style w:type="paragraph" w:styleId="a5">
    <w:name w:val="Normal (Web)"/>
    <w:basedOn w:val="a"/>
    <w:rsid w:val="004A2236"/>
    <w:pPr>
      <w:spacing w:before="100"/>
      <w:jc w:val="both"/>
    </w:pPr>
    <w:rPr>
      <w:rFonts w:ascii="Times New Roman" w:hAnsi="Times New Roman"/>
      <w:sz w:val="24"/>
      <w:szCs w:val="24"/>
      <w:lang w:val="ru-RU"/>
    </w:rPr>
  </w:style>
  <w:style w:type="paragraph" w:styleId="a6">
    <w:name w:val="header"/>
    <w:basedOn w:val="a"/>
    <w:link w:val="a7"/>
    <w:uiPriority w:val="99"/>
    <w:unhideWhenUsed/>
    <w:rsid w:val="004A2236"/>
    <w:pPr>
      <w:tabs>
        <w:tab w:val="center" w:pos="4677"/>
        <w:tab w:val="right" w:pos="9355"/>
      </w:tabs>
    </w:pPr>
  </w:style>
  <w:style w:type="character" w:customStyle="1" w:styleId="a7">
    <w:name w:val="Верхний колонтитул Знак"/>
    <w:basedOn w:val="a0"/>
    <w:link w:val="a6"/>
    <w:uiPriority w:val="99"/>
    <w:rsid w:val="004A2236"/>
    <w:rPr>
      <w:rFonts w:ascii="Century" w:eastAsia="Times New Roman" w:hAnsi="Century" w:cs="Times New Roman"/>
      <w:sz w:val="20"/>
      <w:szCs w:val="20"/>
      <w:lang w:val="en-US" w:eastAsia="ru-RU"/>
    </w:rPr>
  </w:style>
  <w:style w:type="paragraph" w:styleId="a8">
    <w:name w:val="Balloon Text"/>
    <w:basedOn w:val="a"/>
    <w:link w:val="a9"/>
    <w:uiPriority w:val="99"/>
    <w:semiHidden/>
    <w:unhideWhenUsed/>
    <w:rsid w:val="00EE68BA"/>
    <w:rPr>
      <w:rFonts w:ascii="Segoe UI" w:hAnsi="Segoe UI" w:cs="Segoe UI"/>
      <w:sz w:val="18"/>
      <w:szCs w:val="18"/>
    </w:rPr>
  </w:style>
  <w:style w:type="character" w:customStyle="1" w:styleId="a9">
    <w:name w:val="Текст выноски Знак"/>
    <w:basedOn w:val="a0"/>
    <w:link w:val="a8"/>
    <w:uiPriority w:val="99"/>
    <w:semiHidden/>
    <w:rsid w:val="00EE68BA"/>
    <w:rPr>
      <w:rFonts w:ascii="Segoe UI" w:eastAsia="Times New Roman" w:hAnsi="Segoe UI" w:cs="Segoe UI"/>
      <w:sz w:val="18"/>
      <w:szCs w:val="18"/>
      <w:lang w:val="en-US" w:eastAsia="ru-RU"/>
    </w:rPr>
  </w:style>
  <w:style w:type="paragraph" w:styleId="aa">
    <w:name w:val="List Paragraph"/>
    <w:basedOn w:val="a"/>
    <w:uiPriority w:val="34"/>
    <w:qFormat/>
    <w:rsid w:val="00ED3A7F"/>
    <w:pPr>
      <w:ind w:left="720"/>
      <w:contextualSpacing/>
    </w:pPr>
  </w:style>
  <w:style w:type="character" w:styleId="ab">
    <w:name w:val="Hyperlink"/>
    <w:basedOn w:val="a0"/>
    <w:uiPriority w:val="99"/>
    <w:unhideWhenUsed/>
    <w:rsid w:val="00515F23"/>
    <w:rPr>
      <w:color w:val="0563C1" w:themeColor="hyperlink"/>
      <w:u w:val="single"/>
    </w:rPr>
  </w:style>
  <w:style w:type="paragraph" w:customStyle="1" w:styleId="ConsPlusNormal">
    <w:name w:val="ConsPlusNormal"/>
    <w:link w:val="ConsPlusNormal0"/>
    <w:qFormat/>
    <w:rsid w:val="00A873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87349"/>
    <w:rPr>
      <w:rFonts w:ascii="Arial" w:eastAsia="Times New Roman" w:hAnsi="Arial" w:cs="Arial"/>
      <w:sz w:val="20"/>
      <w:szCs w:val="20"/>
      <w:lang w:eastAsia="ru-RU"/>
    </w:rPr>
  </w:style>
  <w:style w:type="character" w:styleId="ac">
    <w:name w:val="footnote reference"/>
    <w:semiHidden/>
    <w:rsid w:val="00707394"/>
    <w:rPr>
      <w:vertAlign w:val="superscript"/>
    </w:rPr>
  </w:style>
  <w:style w:type="character" w:customStyle="1" w:styleId="ad">
    <w:name w:val="Гипертекстовая ссылка"/>
    <w:uiPriority w:val="99"/>
    <w:rsid w:val="006C40C5"/>
    <w:rPr>
      <w:b/>
      <w:color w:val="106BBE"/>
      <w:sz w:val="26"/>
    </w:rPr>
  </w:style>
  <w:style w:type="character" w:customStyle="1" w:styleId="apple-converted-space">
    <w:name w:val="apple-converted-space"/>
    <w:rsid w:val="00D32AFA"/>
  </w:style>
  <w:style w:type="character" w:customStyle="1" w:styleId="ae">
    <w:name w:val="Цветовое выделение"/>
    <w:uiPriority w:val="99"/>
    <w:rsid w:val="00080875"/>
    <w:rPr>
      <w:b/>
      <w:color w:val="26282F"/>
      <w:sz w:val="26"/>
    </w:rPr>
  </w:style>
  <w:style w:type="paragraph" w:customStyle="1" w:styleId="ConsPlusNonformat">
    <w:name w:val="ConsPlusNonformat"/>
    <w:uiPriority w:val="99"/>
    <w:rsid w:val="00D6668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A5B70"/>
    <w:rPr>
      <w:rFonts w:ascii="Times New Roman" w:eastAsia="Times New Roman" w:hAnsi="Times New Roman" w:cs="Times New Roman"/>
      <w:b/>
      <w:bCs/>
      <w:kern w:val="36"/>
      <w:sz w:val="48"/>
      <w:szCs w:val="48"/>
      <w:lang w:eastAsia="ru-RU"/>
    </w:rPr>
  </w:style>
  <w:style w:type="paragraph" w:styleId="21">
    <w:name w:val="Body Text Indent 2"/>
    <w:basedOn w:val="a"/>
    <w:link w:val="22"/>
    <w:uiPriority w:val="99"/>
    <w:rsid w:val="001C5CE0"/>
    <w:pPr>
      <w:widowControl w:val="0"/>
      <w:suppressAutoHyphens w:val="0"/>
      <w:autoSpaceDE w:val="0"/>
      <w:adjustRightInd w:val="0"/>
      <w:spacing w:after="120" w:line="480" w:lineRule="auto"/>
      <w:ind w:left="283"/>
      <w:textAlignment w:val="auto"/>
    </w:pPr>
    <w:rPr>
      <w:rFonts w:ascii="Arial" w:hAnsi="Arial" w:cs="Arial"/>
      <w:sz w:val="18"/>
      <w:szCs w:val="18"/>
      <w:lang w:val="ru-RU"/>
    </w:rPr>
  </w:style>
  <w:style w:type="character" w:customStyle="1" w:styleId="22">
    <w:name w:val="Основной текст с отступом 2 Знак"/>
    <w:basedOn w:val="a0"/>
    <w:link w:val="21"/>
    <w:uiPriority w:val="99"/>
    <w:rsid w:val="001C5CE0"/>
    <w:rPr>
      <w:rFonts w:ascii="Arial" w:eastAsia="Times New Roman" w:hAnsi="Arial" w:cs="Arial"/>
      <w:sz w:val="18"/>
      <w:szCs w:val="18"/>
      <w:lang w:eastAsia="ru-RU"/>
    </w:rPr>
  </w:style>
  <w:style w:type="paragraph" w:styleId="af">
    <w:name w:val="No Spacing"/>
    <w:uiPriority w:val="1"/>
    <w:qFormat/>
    <w:rsid w:val="00965D58"/>
    <w:pPr>
      <w:spacing w:after="0" w:line="240" w:lineRule="auto"/>
    </w:pPr>
    <w:rPr>
      <w:rFonts w:ascii="Calibri" w:eastAsia="Calibri" w:hAnsi="Calibri" w:cs="Times New Roman"/>
    </w:rPr>
  </w:style>
  <w:style w:type="character" w:customStyle="1" w:styleId="af0">
    <w:name w:val="Нет"/>
    <w:qFormat/>
    <w:rsid w:val="007A1851"/>
  </w:style>
  <w:style w:type="character" w:customStyle="1" w:styleId="Hyperlink0">
    <w:name w:val="Hyperlink.0"/>
    <w:basedOn w:val="af0"/>
    <w:qFormat/>
    <w:rsid w:val="007A1851"/>
    <w:rPr>
      <w:rFonts w:ascii="Times New Roman" w:eastAsia="Times New Roman" w:hAnsi="Times New Roman" w:cs="Times New Roman"/>
      <w:sz w:val="28"/>
      <w:szCs w:val="28"/>
      <w:lang w:val="ru-RU"/>
    </w:rPr>
  </w:style>
  <w:style w:type="character" w:customStyle="1" w:styleId="Hyperlink1">
    <w:name w:val="Hyperlink.1"/>
    <w:basedOn w:val="af0"/>
    <w:qFormat/>
    <w:rsid w:val="00F41BFE"/>
    <w:rPr>
      <w:lang w:val="ru-RU"/>
    </w:rPr>
  </w:style>
  <w:style w:type="table" w:styleId="af1">
    <w:name w:val="Table Grid"/>
    <w:basedOn w:val="a1"/>
    <w:uiPriority w:val="39"/>
    <w:rsid w:val="00000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4334B9"/>
    <w:rPr>
      <w:color w:val="954F72" w:themeColor="followedHyperlink"/>
      <w:u w:val="single"/>
    </w:rPr>
  </w:style>
  <w:style w:type="paragraph" w:styleId="af3">
    <w:name w:val="footnote text"/>
    <w:basedOn w:val="a"/>
    <w:link w:val="af4"/>
    <w:unhideWhenUsed/>
    <w:rsid w:val="00E20659"/>
  </w:style>
  <w:style w:type="character" w:customStyle="1" w:styleId="af4">
    <w:name w:val="Текст сноски Знак"/>
    <w:basedOn w:val="a0"/>
    <w:link w:val="af3"/>
    <w:rsid w:val="00E20659"/>
    <w:rPr>
      <w:rFonts w:ascii="Century" w:eastAsia="Times New Roman" w:hAnsi="Century" w:cs="Times New Roman"/>
      <w:sz w:val="20"/>
      <w:szCs w:val="20"/>
      <w:lang w:val="en-US" w:eastAsia="ru-RU"/>
    </w:rPr>
  </w:style>
  <w:style w:type="character" w:customStyle="1" w:styleId="20">
    <w:name w:val="Заголовок 2 Знак"/>
    <w:basedOn w:val="a0"/>
    <w:link w:val="2"/>
    <w:uiPriority w:val="9"/>
    <w:semiHidden/>
    <w:rsid w:val="00C260EB"/>
    <w:rPr>
      <w:rFonts w:asciiTheme="majorHAnsi" w:eastAsiaTheme="majorEastAsia" w:hAnsiTheme="majorHAnsi" w:cstheme="majorBidi"/>
      <w:b/>
      <w:bCs/>
      <w:color w:val="5B9BD5" w:themeColor="accent1"/>
      <w:sz w:val="26"/>
      <w:szCs w:val="26"/>
      <w:lang w:val="en-US" w:eastAsia="ru-RU"/>
    </w:rPr>
  </w:style>
  <w:style w:type="paragraph" w:customStyle="1" w:styleId="s14">
    <w:name w:val="s_14"/>
    <w:basedOn w:val="a"/>
    <w:rsid w:val="00FC51CB"/>
    <w:pPr>
      <w:suppressAutoHyphens w:val="0"/>
      <w:autoSpaceDN/>
      <w:ind w:firstLine="720"/>
      <w:textAlignment w:val="auto"/>
    </w:pPr>
    <w:rPr>
      <w:rFonts w:ascii="Times New Roman" w:hAnsi="Times New Roman"/>
      <w:lang w:val="ru-RU"/>
    </w:rPr>
  </w:style>
  <w:style w:type="paragraph" w:customStyle="1" w:styleId="subpunct">
    <w:name w:val="subpunct"/>
    <w:basedOn w:val="a"/>
    <w:rsid w:val="004A38E4"/>
    <w:pPr>
      <w:suppressAutoHyphens w:val="0"/>
      <w:autoSpaceDE w:val="0"/>
      <w:adjustRightInd w:val="0"/>
      <w:spacing w:line="360" w:lineRule="auto"/>
      <w:jc w:val="both"/>
      <w:textAlignment w:val="auto"/>
    </w:pPr>
    <w:rPr>
      <w:rFonts w:ascii="Times New Roman" w:hAnsi="Times New Roman"/>
      <w:sz w:val="26"/>
      <w:szCs w:val="26"/>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46790"/>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paragraph" w:styleId="1">
    <w:name w:val="heading 1"/>
    <w:basedOn w:val="a"/>
    <w:link w:val="10"/>
    <w:uiPriority w:val="9"/>
    <w:qFormat/>
    <w:rsid w:val="00AA5B70"/>
    <w:pPr>
      <w:suppressAutoHyphens w:val="0"/>
      <w:autoSpaceDN/>
      <w:spacing w:before="100" w:beforeAutospacing="1" w:after="100" w:afterAutospacing="1"/>
      <w:textAlignment w:val="auto"/>
      <w:outlineLvl w:val="0"/>
    </w:pPr>
    <w:rPr>
      <w:rFonts w:ascii="Times New Roman" w:hAnsi="Times New Roman"/>
      <w:b/>
      <w:bCs/>
      <w:kern w:val="36"/>
      <w:sz w:val="48"/>
      <w:szCs w:val="48"/>
      <w:lang w:val="ru-RU"/>
    </w:rPr>
  </w:style>
  <w:style w:type="paragraph" w:styleId="2">
    <w:name w:val="heading 2"/>
    <w:basedOn w:val="a"/>
    <w:next w:val="a"/>
    <w:link w:val="20"/>
    <w:uiPriority w:val="9"/>
    <w:semiHidden/>
    <w:unhideWhenUsed/>
    <w:qFormat/>
    <w:rsid w:val="00C260E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2236"/>
    <w:pPr>
      <w:tabs>
        <w:tab w:val="center" w:pos="4153"/>
        <w:tab w:val="right" w:pos="8306"/>
      </w:tabs>
    </w:pPr>
  </w:style>
  <w:style w:type="character" w:customStyle="1" w:styleId="a4">
    <w:name w:val="Нижний колонтитул Знак"/>
    <w:basedOn w:val="a0"/>
    <w:link w:val="a3"/>
    <w:uiPriority w:val="99"/>
    <w:rsid w:val="004A2236"/>
    <w:rPr>
      <w:rFonts w:ascii="Century" w:eastAsia="Times New Roman" w:hAnsi="Century" w:cs="Times New Roman"/>
      <w:sz w:val="20"/>
      <w:szCs w:val="20"/>
      <w:lang w:val="en-US" w:eastAsia="ru-RU"/>
    </w:rPr>
  </w:style>
  <w:style w:type="paragraph" w:styleId="a5">
    <w:name w:val="Normal (Web)"/>
    <w:basedOn w:val="a"/>
    <w:rsid w:val="004A2236"/>
    <w:pPr>
      <w:spacing w:before="100"/>
      <w:jc w:val="both"/>
    </w:pPr>
    <w:rPr>
      <w:rFonts w:ascii="Times New Roman" w:hAnsi="Times New Roman"/>
      <w:sz w:val="24"/>
      <w:szCs w:val="24"/>
      <w:lang w:val="ru-RU"/>
    </w:rPr>
  </w:style>
  <w:style w:type="paragraph" w:styleId="a6">
    <w:name w:val="header"/>
    <w:basedOn w:val="a"/>
    <w:link w:val="a7"/>
    <w:uiPriority w:val="99"/>
    <w:unhideWhenUsed/>
    <w:rsid w:val="004A2236"/>
    <w:pPr>
      <w:tabs>
        <w:tab w:val="center" w:pos="4677"/>
        <w:tab w:val="right" w:pos="9355"/>
      </w:tabs>
    </w:pPr>
  </w:style>
  <w:style w:type="character" w:customStyle="1" w:styleId="a7">
    <w:name w:val="Верхний колонтитул Знак"/>
    <w:basedOn w:val="a0"/>
    <w:link w:val="a6"/>
    <w:uiPriority w:val="99"/>
    <w:rsid w:val="004A2236"/>
    <w:rPr>
      <w:rFonts w:ascii="Century" w:eastAsia="Times New Roman" w:hAnsi="Century" w:cs="Times New Roman"/>
      <w:sz w:val="20"/>
      <w:szCs w:val="20"/>
      <w:lang w:val="en-US" w:eastAsia="ru-RU"/>
    </w:rPr>
  </w:style>
  <w:style w:type="paragraph" w:styleId="a8">
    <w:name w:val="Balloon Text"/>
    <w:basedOn w:val="a"/>
    <w:link w:val="a9"/>
    <w:uiPriority w:val="99"/>
    <w:semiHidden/>
    <w:unhideWhenUsed/>
    <w:rsid w:val="00EE68BA"/>
    <w:rPr>
      <w:rFonts w:ascii="Segoe UI" w:hAnsi="Segoe UI" w:cs="Segoe UI"/>
      <w:sz w:val="18"/>
      <w:szCs w:val="18"/>
    </w:rPr>
  </w:style>
  <w:style w:type="character" w:customStyle="1" w:styleId="a9">
    <w:name w:val="Текст выноски Знак"/>
    <w:basedOn w:val="a0"/>
    <w:link w:val="a8"/>
    <w:uiPriority w:val="99"/>
    <w:semiHidden/>
    <w:rsid w:val="00EE68BA"/>
    <w:rPr>
      <w:rFonts w:ascii="Segoe UI" w:eastAsia="Times New Roman" w:hAnsi="Segoe UI" w:cs="Segoe UI"/>
      <w:sz w:val="18"/>
      <w:szCs w:val="18"/>
      <w:lang w:val="en-US" w:eastAsia="ru-RU"/>
    </w:rPr>
  </w:style>
  <w:style w:type="paragraph" w:styleId="aa">
    <w:name w:val="List Paragraph"/>
    <w:basedOn w:val="a"/>
    <w:uiPriority w:val="34"/>
    <w:qFormat/>
    <w:rsid w:val="00ED3A7F"/>
    <w:pPr>
      <w:ind w:left="720"/>
      <w:contextualSpacing/>
    </w:pPr>
  </w:style>
  <w:style w:type="character" w:styleId="ab">
    <w:name w:val="Hyperlink"/>
    <w:basedOn w:val="a0"/>
    <w:uiPriority w:val="99"/>
    <w:unhideWhenUsed/>
    <w:rsid w:val="00515F23"/>
    <w:rPr>
      <w:color w:val="0563C1" w:themeColor="hyperlink"/>
      <w:u w:val="single"/>
    </w:rPr>
  </w:style>
  <w:style w:type="paragraph" w:customStyle="1" w:styleId="ConsPlusNormal">
    <w:name w:val="ConsPlusNormal"/>
    <w:link w:val="ConsPlusNormal0"/>
    <w:qFormat/>
    <w:rsid w:val="00A873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87349"/>
    <w:rPr>
      <w:rFonts w:ascii="Arial" w:eastAsia="Times New Roman" w:hAnsi="Arial" w:cs="Arial"/>
      <w:sz w:val="20"/>
      <w:szCs w:val="20"/>
      <w:lang w:eastAsia="ru-RU"/>
    </w:rPr>
  </w:style>
  <w:style w:type="character" w:styleId="ac">
    <w:name w:val="footnote reference"/>
    <w:semiHidden/>
    <w:rsid w:val="00707394"/>
    <w:rPr>
      <w:vertAlign w:val="superscript"/>
    </w:rPr>
  </w:style>
  <w:style w:type="character" w:customStyle="1" w:styleId="ad">
    <w:name w:val="Гипертекстовая ссылка"/>
    <w:uiPriority w:val="99"/>
    <w:rsid w:val="006C40C5"/>
    <w:rPr>
      <w:b/>
      <w:color w:val="106BBE"/>
      <w:sz w:val="26"/>
    </w:rPr>
  </w:style>
  <w:style w:type="character" w:customStyle="1" w:styleId="apple-converted-space">
    <w:name w:val="apple-converted-space"/>
    <w:rsid w:val="00D32AFA"/>
  </w:style>
  <w:style w:type="character" w:customStyle="1" w:styleId="ae">
    <w:name w:val="Цветовое выделение"/>
    <w:uiPriority w:val="99"/>
    <w:rsid w:val="00080875"/>
    <w:rPr>
      <w:b/>
      <w:color w:val="26282F"/>
      <w:sz w:val="26"/>
    </w:rPr>
  </w:style>
  <w:style w:type="paragraph" w:customStyle="1" w:styleId="ConsPlusNonformat">
    <w:name w:val="ConsPlusNonformat"/>
    <w:uiPriority w:val="99"/>
    <w:rsid w:val="00D6668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A5B70"/>
    <w:rPr>
      <w:rFonts w:ascii="Times New Roman" w:eastAsia="Times New Roman" w:hAnsi="Times New Roman" w:cs="Times New Roman"/>
      <w:b/>
      <w:bCs/>
      <w:kern w:val="36"/>
      <w:sz w:val="48"/>
      <w:szCs w:val="48"/>
      <w:lang w:eastAsia="ru-RU"/>
    </w:rPr>
  </w:style>
  <w:style w:type="paragraph" w:styleId="21">
    <w:name w:val="Body Text Indent 2"/>
    <w:basedOn w:val="a"/>
    <w:link w:val="22"/>
    <w:uiPriority w:val="99"/>
    <w:rsid w:val="001C5CE0"/>
    <w:pPr>
      <w:widowControl w:val="0"/>
      <w:suppressAutoHyphens w:val="0"/>
      <w:autoSpaceDE w:val="0"/>
      <w:adjustRightInd w:val="0"/>
      <w:spacing w:after="120" w:line="480" w:lineRule="auto"/>
      <w:ind w:left="283"/>
      <w:textAlignment w:val="auto"/>
    </w:pPr>
    <w:rPr>
      <w:rFonts w:ascii="Arial" w:hAnsi="Arial" w:cs="Arial"/>
      <w:sz w:val="18"/>
      <w:szCs w:val="18"/>
      <w:lang w:val="ru-RU"/>
    </w:rPr>
  </w:style>
  <w:style w:type="character" w:customStyle="1" w:styleId="22">
    <w:name w:val="Основной текст с отступом 2 Знак"/>
    <w:basedOn w:val="a0"/>
    <w:link w:val="21"/>
    <w:uiPriority w:val="99"/>
    <w:rsid w:val="001C5CE0"/>
    <w:rPr>
      <w:rFonts w:ascii="Arial" w:eastAsia="Times New Roman" w:hAnsi="Arial" w:cs="Arial"/>
      <w:sz w:val="18"/>
      <w:szCs w:val="18"/>
      <w:lang w:eastAsia="ru-RU"/>
    </w:rPr>
  </w:style>
  <w:style w:type="paragraph" w:styleId="af">
    <w:name w:val="No Spacing"/>
    <w:uiPriority w:val="1"/>
    <w:qFormat/>
    <w:rsid w:val="00965D58"/>
    <w:pPr>
      <w:spacing w:after="0" w:line="240" w:lineRule="auto"/>
    </w:pPr>
    <w:rPr>
      <w:rFonts w:ascii="Calibri" w:eastAsia="Calibri" w:hAnsi="Calibri" w:cs="Times New Roman"/>
    </w:rPr>
  </w:style>
  <w:style w:type="character" w:customStyle="1" w:styleId="af0">
    <w:name w:val="Нет"/>
    <w:qFormat/>
    <w:rsid w:val="007A1851"/>
  </w:style>
  <w:style w:type="character" w:customStyle="1" w:styleId="Hyperlink0">
    <w:name w:val="Hyperlink.0"/>
    <w:basedOn w:val="af0"/>
    <w:qFormat/>
    <w:rsid w:val="007A1851"/>
    <w:rPr>
      <w:rFonts w:ascii="Times New Roman" w:eastAsia="Times New Roman" w:hAnsi="Times New Roman" w:cs="Times New Roman"/>
      <w:sz w:val="28"/>
      <w:szCs w:val="28"/>
      <w:lang w:val="ru-RU"/>
    </w:rPr>
  </w:style>
  <w:style w:type="character" w:customStyle="1" w:styleId="Hyperlink1">
    <w:name w:val="Hyperlink.1"/>
    <w:basedOn w:val="af0"/>
    <w:qFormat/>
    <w:rsid w:val="00F41BFE"/>
    <w:rPr>
      <w:lang w:val="ru-RU"/>
    </w:rPr>
  </w:style>
  <w:style w:type="table" w:styleId="af1">
    <w:name w:val="Table Grid"/>
    <w:basedOn w:val="a1"/>
    <w:uiPriority w:val="39"/>
    <w:rsid w:val="00000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4334B9"/>
    <w:rPr>
      <w:color w:val="954F72" w:themeColor="followedHyperlink"/>
      <w:u w:val="single"/>
    </w:rPr>
  </w:style>
  <w:style w:type="paragraph" w:styleId="af3">
    <w:name w:val="footnote text"/>
    <w:basedOn w:val="a"/>
    <w:link w:val="af4"/>
    <w:unhideWhenUsed/>
    <w:rsid w:val="00E20659"/>
  </w:style>
  <w:style w:type="character" w:customStyle="1" w:styleId="af4">
    <w:name w:val="Текст сноски Знак"/>
    <w:basedOn w:val="a0"/>
    <w:link w:val="af3"/>
    <w:rsid w:val="00E20659"/>
    <w:rPr>
      <w:rFonts w:ascii="Century" w:eastAsia="Times New Roman" w:hAnsi="Century" w:cs="Times New Roman"/>
      <w:sz w:val="20"/>
      <w:szCs w:val="20"/>
      <w:lang w:val="en-US" w:eastAsia="ru-RU"/>
    </w:rPr>
  </w:style>
  <w:style w:type="character" w:customStyle="1" w:styleId="20">
    <w:name w:val="Заголовок 2 Знак"/>
    <w:basedOn w:val="a0"/>
    <w:link w:val="2"/>
    <w:uiPriority w:val="9"/>
    <w:semiHidden/>
    <w:rsid w:val="00C260EB"/>
    <w:rPr>
      <w:rFonts w:asciiTheme="majorHAnsi" w:eastAsiaTheme="majorEastAsia" w:hAnsiTheme="majorHAnsi" w:cstheme="majorBidi"/>
      <w:b/>
      <w:bCs/>
      <w:color w:val="5B9BD5" w:themeColor="accent1"/>
      <w:sz w:val="26"/>
      <w:szCs w:val="26"/>
      <w:lang w:val="en-US" w:eastAsia="ru-RU"/>
    </w:rPr>
  </w:style>
  <w:style w:type="paragraph" w:customStyle="1" w:styleId="s14">
    <w:name w:val="s_14"/>
    <w:basedOn w:val="a"/>
    <w:rsid w:val="00FC51CB"/>
    <w:pPr>
      <w:suppressAutoHyphens w:val="0"/>
      <w:autoSpaceDN/>
      <w:ind w:firstLine="720"/>
      <w:textAlignment w:val="auto"/>
    </w:pPr>
    <w:rPr>
      <w:rFonts w:ascii="Times New Roman" w:hAnsi="Times New Roman"/>
      <w:lang w:val="ru-RU"/>
    </w:rPr>
  </w:style>
  <w:style w:type="paragraph" w:customStyle="1" w:styleId="subpunct">
    <w:name w:val="subpunct"/>
    <w:basedOn w:val="a"/>
    <w:rsid w:val="004A38E4"/>
    <w:pPr>
      <w:suppressAutoHyphens w:val="0"/>
      <w:autoSpaceDE w:val="0"/>
      <w:adjustRightInd w:val="0"/>
      <w:spacing w:line="360" w:lineRule="auto"/>
      <w:jc w:val="both"/>
      <w:textAlignment w:val="auto"/>
    </w:pPr>
    <w:rPr>
      <w:rFonts w:ascii="Times New Roman" w:hAnsi="Times New Roman"/>
      <w:sz w:val="26"/>
      <w:szCs w:val="26"/>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4658">
      <w:bodyDiv w:val="1"/>
      <w:marLeft w:val="0"/>
      <w:marRight w:val="0"/>
      <w:marTop w:val="0"/>
      <w:marBottom w:val="0"/>
      <w:divBdr>
        <w:top w:val="none" w:sz="0" w:space="0" w:color="auto"/>
        <w:left w:val="none" w:sz="0" w:space="0" w:color="auto"/>
        <w:bottom w:val="none" w:sz="0" w:space="0" w:color="auto"/>
        <w:right w:val="none" w:sz="0" w:space="0" w:color="auto"/>
      </w:divBdr>
    </w:div>
    <w:div w:id="43411347">
      <w:bodyDiv w:val="1"/>
      <w:marLeft w:val="0"/>
      <w:marRight w:val="0"/>
      <w:marTop w:val="0"/>
      <w:marBottom w:val="0"/>
      <w:divBdr>
        <w:top w:val="none" w:sz="0" w:space="0" w:color="auto"/>
        <w:left w:val="none" w:sz="0" w:space="0" w:color="auto"/>
        <w:bottom w:val="none" w:sz="0" w:space="0" w:color="auto"/>
        <w:right w:val="none" w:sz="0" w:space="0" w:color="auto"/>
      </w:divBdr>
      <w:divsChild>
        <w:div w:id="100564800">
          <w:marLeft w:val="0"/>
          <w:marRight w:val="0"/>
          <w:marTop w:val="0"/>
          <w:marBottom w:val="0"/>
          <w:divBdr>
            <w:top w:val="none" w:sz="0" w:space="0" w:color="auto"/>
            <w:left w:val="none" w:sz="0" w:space="0" w:color="auto"/>
            <w:bottom w:val="none" w:sz="0" w:space="0" w:color="auto"/>
            <w:right w:val="none" w:sz="0" w:space="0" w:color="auto"/>
          </w:divBdr>
        </w:div>
        <w:div w:id="126972918">
          <w:marLeft w:val="0"/>
          <w:marRight w:val="0"/>
          <w:marTop w:val="0"/>
          <w:marBottom w:val="0"/>
          <w:divBdr>
            <w:top w:val="none" w:sz="0" w:space="0" w:color="auto"/>
            <w:left w:val="none" w:sz="0" w:space="0" w:color="auto"/>
            <w:bottom w:val="none" w:sz="0" w:space="0" w:color="auto"/>
            <w:right w:val="none" w:sz="0" w:space="0" w:color="auto"/>
          </w:divBdr>
        </w:div>
        <w:div w:id="139662499">
          <w:marLeft w:val="0"/>
          <w:marRight w:val="0"/>
          <w:marTop w:val="0"/>
          <w:marBottom w:val="0"/>
          <w:divBdr>
            <w:top w:val="none" w:sz="0" w:space="0" w:color="auto"/>
            <w:left w:val="none" w:sz="0" w:space="0" w:color="auto"/>
            <w:bottom w:val="none" w:sz="0" w:space="0" w:color="auto"/>
            <w:right w:val="none" w:sz="0" w:space="0" w:color="auto"/>
          </w:divBdr>
        </w:div>
        <w:div w:id="168521254">
          <w:marLeft w:val="0"/>
          <w:marRight w:val="0"/>
          <w:marTop w:val="0"/>
          <w:marBottom w:val="0"/>
          <w:divBdr>
            <w:top w:val="none" w:sz="0" w:space="0" w:color="auto"/>
            <w:left w:val="none" w:sz="0" w:space="0" w:color="auto"/>
            <w:bottom w:val="none" w:sz="0" w:space="0" w:color="auto"/>
            <w:right w:val="none" w:sz="0" w:space="0" w:color="auto"/>
          </w:divBdr>
        </w:div>
        <w:div w:id="274795377">
          <w:marLeft w:val="0"/>
          <w:marRight w:val="0"/>
          <w:marTop w:val="0"/>
          <w:marBottom w:val="0"/>
          <w:divBdr>
            <w:top w:val="none" w:sz="0" w:space="0" w:color="auto"/>
            <w:left w:val="none" w:sz="0" w:space="0" w:color="auto"/>
            <w:bottom w:val="none" w:sz="0" w:space="0" w:color="auto"/>
            <w:right w:val="none" w:sz="0" w:space="0" w:color="auto"/>
          </w:divBdr>
        </w:div>
        <w:div w:id="278996364">
          <w:marLeft w:val="0"/>
          <w:marRight w:val="0"/>
          <w:marTop w:val="0"/>
          <w:marBottom w:val="0"/>
          <w:divBdr>
            <w:top w:val="none" w:sz="0" w:space="0" w:color="auto"/>
            <w:left w:val="none" w:sz="0" w:space="0" w:color="auto"/>
            <w:bottom w:val="none" w:sz="0" w:space="0" w:color="auto"/>
            <w:right w:val="none" w:sz="0" w:space="0" w:color="auto"/>
          </w:divBdr>
        </w:div>
        <w:div w:id="364405130">
          <w:marLeft w:val="0"/>
          <w:marRight w:val="0"/>
          <w:marTop w:val="0"/>
          <w:marBottom w:val="0"/>
          <w:divBdr>
            <w:top w:val="none" w:sz="0" w:space="0" w:color="auto"/>
            <w:left w:val="none" w:sz="0" w:space="0" w:color="auto"/>
            <w:bottom w:val="none" w:sz="0" w:space="0" w:color="auto"/>
            <w:right w:val="none" w:sz="0" w:space="0" w:color="auto"/>
          </w:divBdr>
          <w:divsChild>
            <w:div w:id="2078432807">
              <w:marLeft w:val="0"/>
              <w:marRight w:val="0"/>
              <w:marTop w:val="0"/>
              <w:marBottom w:val="0"/>
              <w:divBdr>
                <w:top w:val="single" w:sz="6" w:space="0" w:color="9F9FDA"/>
                <w:left w:val="single" w:sz="6" w:space="0" w:color="9F9FDA"/>
                <w:bottom w:val="single" w:sz="6" w:space="0" w:color="9F9FDA"/>
                <w:right w:val="single" w:sz="6" w:space="0" w:color="9F9FDA"/>
              </w:divBdr>
              <w:divsChild>
                <w:div w:id="15356543">
                  <w:marLeft w:val="0"/>
                  <w:marRight w:val="0"/>
                  <w:marTop w:val="0"/>
                  <w:marBottom w:val="0"/>
                  <w:divBdr>
                    <w:top w:val="none" w:sz="0" w:space="0" w:color="auto"/>
                    <w:left w:val="none" w:sz="0" w:space="0" w:color="auto"/>
                    <w:bottom w:val="none" w:sz="0" w:space="0" w:color="auto"/>
                    <w:right w:val="none" w:sz="0" w:space="0" w:color="auto"/>
                  </w:divBdr>
                  <w:divsChild>
                    <w:div w:id="34564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41696">
          <w:marLeft w:val="0"/>
          <w:marRight w:val="0"/>
          <w:marTop w:val="0"/>
          <w:marBottom w:val="0"/>
          <w:divBdr>
            <w:top w:val="none" w:sz="0" w:space="0" w:color="auto"/>
            <w:left w:val="none" w:sz="0" w:space="0" w:color="auto"/>
            <w:bottom w:val="none" w:sz="0" w:space="0" w:color="auto"/>
            <w:right w:val="none" w:sz="0" w:space="0" w:color="auto"/>
          </w:divBdr>
          <w:divsChild>
            <w:div w:id="1216773036">
              <w:marLeft w:val="0"/>
              <w:marRight w:val="0"/>
              <w:marTop w:val="0"/>
              <w:marBottom w:val="0"/>
              <w:divBdr>
                <w:top w:val="single" w:sz="6" w:space="0" w:color="9F9FDA"/>
                <w:left w:val="single" w:sz="6" w:space="0" w:color="9F9FDA"/>
                <w:bottom w:val="single" w:sz="6" w:space="0" w:color="9F9FDA"/>
                <w:right w:val="single" w:sz="6" w:space="0" w:color="9F9FDA"/>
              </w:divBdr>
              <w:divsChild>
                <w:div w:id="1201363349">
                  <w:marLeft w:val="0"/>
                  <w:marRight w:val="0"/>
                  <w:marTop w:val="0"/>
                  <w:marBottom w:val="0"/>
                  <w:divBdr>
                    <w:top w:val="none" w:sz="0" w:space="0" w:color="auto"/>
                    <w:left w:val="none" w:sz="0" w:space="0" w:color="auto"/>
                    <w:bottom w:val="none" w:sz="0" w:space="0" w:color="auto"/>
                    <w:right w:val="none" w:sz="0" w:space="0" w:color="auto"/>
                  </w:divBdr>
                  <w:divsChild>
                    <w:div w:id="176399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97909">
          <w:marLeft w:val="0"/>
          <w:marRight w:val="0"/>
          <w:marTop w:val="0"/>
          <w:marBottom w:val="0"/>
          <w:divBdr>
            <w:top w:val="none" w:sz="0" w:space="0" w:color="auto"/>
            <w:left w:val="none" w:sz="0" w:space="0" w:color="auto"/>
            <w:bottom w:val="none" w:sz="0" w:space="0" w:color="auto"/>
            <w:right w:val="none" w:sz="0" w:space="0" w:color="auto"/>
          </w:divBdr>
        </w:div>
        <w:div w:id="877937007">
          <w:marLeft w:val="0"/>
          <w:marRight w:val="0"/>
          <w:marTop w:val="0"/>
          <w:marBottom w:val="0"/>
          <w:divBdr>
            <w:top w:val="none" w:sz="0" w:space="0" w:color="auto"/>
            <w:left w:val="none" w:sz="0" w:space="0" w:color="auto"/>
            <w:bottom w:val="none" w:sz="0" w:space="0" w:color="auto"/>
            <w:right w:val="none" w:sz="0" w:space="0" w:color="auto"/>
          </w:divBdr>
        </w:div>
        <w:div w:id="888296930">
          <w:marLeft w:val="0"/>
          <w:marRight w:val="0"/>
          <w:marTop w:val="0"/>
          <w:marBottom w:val="0"/>
          <w:divBdr>
            <w:top w:val="none" w:sz="0" w:space="0" w:color="auto"/>
            <w:left w:val="none" w:sz="0" w:space="0" w:color="auto"/>
            <w:bottom w:val="none" w:sz="0" w:space="0" w:color="auto"/>
            <w:right w:val="none" w:sz="0" w:space="0" w:color="auto"/>
          </w:divBdr>
        </w:div>
        <w:div w:id="923033605">
          <w:marLeft w:val="0"/>
          <w:marRight w:val="0"/>
          <w:marTop w:val="0"/>
          <w:marBottom w:val="0"/>
          <w:divBdr>
            <w:top w:val="none" w:sz="0" w:space="0" w:color="auto"/>
            <w:left w:val="none" w:sz="0" w:space="0" w:color="auto"/>
            <w:bottom w:val="none" w:sz="0" w:space="0" w:color="auto"/>
            <w:right w:val="none" w:sz="0" w:space="0" w:color="auto"/>
          </w:divBdr>
        </w:div>
        <w:div w:id="923417310">
          <w:marLeft w:val="0"/>
          <w:marRight w:val="0"/>
          <w:marTop w:val="0"/>
          <w:marBottom w:val="0"/>
          <w:divBdr>
            <w:top w:val="none" w:sz="0" w:space="0" w:color="auto"/>
            <w:left w:val="none" w:sz="0" w:space="0" w:color="auto"/>
            <w:bottom w:val="none" w:sz="0" w:space="0" w:color="auto"/>
            <w:right w:val="none" w:sz="0" w:space="0" w:color="auto"/>
          </w:divBdr>
        </w:div>
        <w:div w:id="935097946">
          <w:marLeft w:val="0"/>
          <w:marRight w:val="0"/>
          <w:marTop w:val="0"/>
          <w:marBottom w:val="0"/>
          <w:divBdr>
            <w:top w:val="none" w:sz="0" w:space="0" w:color="auto"/>
            <w:left w:val="none" w:sz="0" w:space="0" w:color="auto"/>
            <w:bottom w:val="none" w:sz="0" w:space="0" w:color="auto"/>
            <w:right w:val="none" w:sz="0" w:space="0" w:color="auto"/>
          </w:divBdr>
        </w:div>
        <w:div w:id="953097456">
          <w:marLeft w:val="0"/>
          <w:marRight w:val="0"/>
          <w:marTop w:val="0"/>
          <w:marBottom w:val="0"/>
          <w:divBdr>
            <w:top w:val="none" w:sz="0" w:space="0" w:color="auto"/>
            <w:left w:val="none" w:sz="0" w:space="0" w:color="auto"/>
            <w:bottom w:val="none" w:sz="0" w:space="0" w:color="auto"/>
            <w:right w:val="none" w:sz="0" w:space="0" w:color="auto"/>
          </w:divBdr>
        </w:div>
        <w:div w:id="1043095543">
          <w:marLeft w:val="0"/>
          <w:marRight w:val="0"/>
          <w:marTop w:val="0"/>
          <w:marBottom w:val="0"/>
          <w:divBdr>
            <w:top w:val="none" w:sz="0" w:space="0" w:color="auto"/>
            <w:left w:val="none" w:sz="0" w:space="0" w:color="auto"/>
            <w:bottom w:val="none" w:sz="0" w:space="0" w:color="auto"/>
            <w:right w:val="none" w:sz="0" w:space="0" w:color="auto"/>
          </w:divBdr>
        </w:div>
        <w:div w:id="1060445324">
          <w:marLeft w:val="0"/>
          <w:marRight w:val="0"/>
          <w:marTop w:val="0"/>
          <w:marBottom w:val="0"/>
          <w:divBdr>
            <w:top w:val="none" w:sz="0" w:space="0" w:color="auto"/>
            <w:left w:val="none" w:sz="0" w:space="0" w:color="auto"/>
            <w:bottom w:val="none" w:sz="0" w:space="0" w:color="auto"/>
            <w:right w:val="none" w:sz="0" w:space="0" w:color="auto"/>
          </w:divBdr>
        </w:div>
        <w:div w:id="1098328635">
          <w:marLeft w:val="0"/>
          <w:marRight w:val="0"/>
          <w:marTop w:val="0"/>
          <w:marBottom w:val="0"/>
          <w:divBdr>
            <w:top w:val="none" w:sz="0" w:space="0" w:color="auto"/>
            <w:left w:val="none" w:sz="0" w:space="0" w:color="auto"/>
            <w:bottom w:val="none" w:sz="0" w:space="0" w:color="auto"/>
            <w:right w:val="none" w:sz="0" w:space="0" w:color="auto"/>
          </w:divBdr>
          <w:divsChild>
            <w:div w:id="444467159">
              <w:marLeft w:val="0"/>
              <w:marRight w:val="0"/>
              <w:marTop w:val="0"/>
              <w:marBottom w:val="0"/>
              <w:divBdr>
                <w:top w:val="single" w:sz="6" w:space="0" w:color="9F9FDA"/>
                <w:left w:val="single" w:sz="6" w:space="0" w:color="9F9FDA"/>
                <w:bottom w:val="single" w:sz="6" w:space="0" w:color="9F9FDA"/>
                <w:right w:val="single" w:sz="6" w:space="0" w:color="9F9FDA"/>
              </w:divBdr>
              <w:divsChild>
                <w:div w:id="1136606049">
                  <w:marLeft w:val="0"/>
                  <w:marRight w:val="0"/>
                  <w:marTop w:val="0"/>
                  <w:marBottom w:val="0"/>
                  <w:divBdr>
                    <w:top w:val="none" w:sz="0" w:space="0" w:color="auto"/>
                    <w:left w:val="none" w:sz="0" w:space="0" w:color="auto"/>
                    <w:bottom w:val="none" w:sz="0" w:space="0" w:color="auto"/>
                    <w:right w:val="none" w:sz="0" w:space="0" w:color="auto"/>
                  </w:divBdr>
                  <w:divsChild>
                    <w:div w:id="196399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527838">
          <w:marLeft w:val="0"/>
          <w:marRight w:val="0"/>
          <w:marTop w:val="0"/>
          <w:marBottom w:val="0"/>
          <w:divBdr>
            <w:top w:val="none" w:sz="0" w:space="0" w:color="auto"/>
            <w:left w:val="none" w:sz="0" w:space="0" w:color="auto"/>
            <w:bottom w:val="none" w:sz="0" w:space="0" w:color="auto"/>
            <w:right w:val="none" w:sz="0" w:space="0" w:color="auto"/>
          </w:divBdr>
        </w:div>
        <w:div w:id="1271625201">
          <w:marLeft w:val="0"/>
          <w:marRight w:val="0"/>
          <w:marTop w:val="0"/>
          <w:marBottom w:val="0"/>
          <w:divBdr>
            <w:top w:val="none" w:sz="0" w:space="0" w:color="auto"/>
            <w:left w:val="none" w:sz="0" w:space="0" w:color="auto"/>
            <w:bottom w:val="none" w:sz="0" w:space="0" w:color="auto"/>
            <w:right w:val="none" w:sz="0" w:space="0" w:color="auto"/>
          </w:divBdr>
        </w:div>
        <w:div w:id="1309702149">
          <w:marLeft w:val="0"/>
          <w:marRight w:val="0"/>
          <w:marTop w:val="0"/>
          <w:marBottom w:val="0"/>
          <w:divBdr>
            <w:top w:val="none" w:sz="0" w:space="0" w:color="auto"/>
            <w:left w:val="none" w:sz="0" w:space="0" w:color="auto"/>
            <w:bottom w:val="none" w:sz="0" w:space="0" w:color="auto"/>
            <w:right w:val="none" w:sz="0" w:space="0" w:color="auto"/>
          </w:divBdr>
        </w:div>
        <w:div w:id="1321814466">
          <w:marLeft w:val="0"/>
          <w:marRight w:val="0"/>
          <w:marTop w:val="0"/>
          <w:marBottom w:val="0"/>
          <w:divBdr>
            <w:top w:val="none" w:sz="0" w:space="0" w:color="auto"/>
            <w:left w:val="none" w:sz="0" w:space="0" w:color="auto"/>
            <w:bottom w:val="none" w:sz="0" w:space="0" w:color="auto"/>
            <w:right w:val="none" w:sz="0" w:space="0" w:color="auto"/>
          </w:divBdr>
        </w:div>
        <w:div w:id="1874270714">
          <w:marLeft w:val="0"/>
          <w:marRight w:val="0"/>
          <w:marTop w:val="0"/>
          <w:marBottom w:val="0"/>
          <w:divBdr>
            <w:top w:val="none" w:sz="0" w:space="0" w:color="auto"/>
            <w:left w:val="none" w:sz="0" w:space="0" w:color="auto"/>
            <w:bottom w:val="none" w:sz="0" w:space="0" w:color="auto"/>
            <w:right w:val="none" w:sz="0" w:space="0" w:color="auto"/>
          </w:divBdr>
        </w:div>
        <w:div w:id="1961295962">
          <w:marLeft w:val="0"/>
          <w:marRight w:val="0"/>
          <w:marTop w:val="0"/>
          <w:marBottom w:val="0"/>
          <w:divBdr>
            <w:top w:val="none" w:sz="0" w:space="0" w:color="auto"/>
            <w:left w:val="none" w:sz="0" w:space="0" w:color="auto"/>
            <w:bottom w:val="none" w:sz="0" w:space="0" w:color="auto"/>
            <w:right w:val="none" w:sz="0" w:space="0" w:color="auto"/>
          </w:divBdr>
        </w:div>
        <w:div w:id="2026665940">
          <w:marLeft w:val="0"/>
          <w:marRight w:val="0"/>
          <w:marTop w:val="0"/>
          <w:marBottom w:val="0"/>
          <w:divBdr>
            <w:top w:val="none" w:sz="0" w:space="0" w:color="auto"/>
            <w:left w:val="none" w:sz="0" w:space="0" w:color="auto"/>
            <w:bottom w:val="none" w:sz="0" w:space="0" w:color="auto"/>
            <w:right w:val="none" w:sz="0" w:space="0" w:color="auto"/>
          </w:divBdr>
        </w:div>
        <w:div w:id="2061202317">
          <w:marLeft w:val="0"/>
          <w:marRight w:val="0"/>
          <w:marTop w:val="0"/>
          <w:marBottom w:val="0"/>
          <w:divBdr>
            <w:top w:val="none" w:sz="0" w:space="0" w:color="auto"/>
            <w:left w:val="none" w:sz="0" w:space="0" w:color="auto"/>
            <w:bottom w:val="none" w:sz="0" w:space="0" w:color="auto"/>
            <w:right w:val="none" w:sz="0" w:space="0" w:color="auto"/>
          </w:divBdr>
        </w:div>
      </w:divsChild>
    </w:div>
    <w:div w:id="156773662">
      <w:bodyDiv w:val="1"/>
      <w:marLeft w:val="0"/>
      <w:marRight w:val="0"/>
      <w:marTop w:val="0"/>
      <w:marBottom w:val="0"/>
      <w:divBdr>
        <w:top w:val="none" w:sz="0" w:space="0" w:color="auto"/>
        <w:left w:val="none" w:sz="0" w:space="0" w:color="auto"/>
        <w:bottom w:val="none" w:sz="0" w:space="0" w:color="auto"/>
        <w:right w:val="none" w:sz="0" w:space="0" w:color="auto"/>
      </w:divBdr>
    </w:div>
    <w:div w:id="160313528">
      <w:bodyDiv w:val="1"/>
      <w:marLeft w:val="0"/>
      <w:marRight w:val="0"/>
      <w:marTop w:val="0"/>
      <w:marBottom w:val="0"/>
      <w:divBdr>
        <w:top w:val="none" w:sz="0" w:space="0" w:color="auto"/>
        <w:left w:val="none" w:sz="0" w:space="0" w:color="auto"/>
        <w:bottom w:val="none" w:sz="0" w:space="0" w:color="auto"/>
        <w:right w:val="none" w:sz="0" w:space="0" w:color="auto"/>
      </w:divBdr>
    </w:div>
    <w:div w:id="181019339">
      <w:bodyDiv w:val="1"/>
      <w:marLeft w:val="0"/>
      <w:marRight w:val="0"/>
      <w:marTop w:val="0"/>
      <w:marBottom w:val="0"/>
      <w:divBdr>
        <w:top w:val="none" w:sz="0" w:space="0" w:color="auto"/>
        <w:left w:val="none" w:sz="0" w:space="0" w:color="auto"/>
        <w:bottom w:val="none" w:sz="0" w:space="0" w:color="auto"/>
        <w:right w:val="none" w:sz="0" w:space="0" w:color="auto"/>
      </w:divBdr>
      <w:divsChild>
        <w:div w:id="898245030">
          <w:marLeft w:val="0"/>
          <w:marRight w:val="0"/>
          <w:marTop w:val="0"/>
          <w:marBottom w:val="0"/>
          <w:divBdr>
            <w:top w:val="none" w:sz="0" w:space="0" w:color="auto"/>
            <w:left w:val="none" w:sz="0" w:space="0" w:color="auto"/>
            <w:bottom w:val="none" w:sz="0" w:space="0" w:color="auto"/>
            <w:right w:val="none" w:sz="0" w:space="0" w:color="auto"/>
          </w:divBdr>
        </w:div>
        <w:div w:id="1058628676">
          <w:marLeft w:val="0"/>
          <w:marRight w:val="0"/>
          <w:marTop w:val="0"/>
          <w:marBottom w:val="0"/>
          <w:divBdr>
            <w:top w:val="none" w:sz="0" w:space="0" w:color="auto"/>
            <w:left w:val="none" w:sz="0" w:space="0" w:color="auto"/>
            <w:bottom w:val="none" w:sz="0" w:space="0" w:color="auto"/>
            <w:right w:val="none" w:sz="0" w:space="0" w:color="auto"/>
          </w:divBdr>
        </w:div>
        <w:div w:id="1138571423">
          <w:marLeft w:val="0"/>
          <w:marRight w:val="0"/>
          <w:marTop w:val="0"/>
          <w:marBottom w:val="0"/>
          <w:divBdr>
            <w:top w:val="none" w:sz="0" w:space="0" w:color="auto"/>
            <w:left w:val="none" w:sz="0" w:space="0" w:color="auto"/>
            <w:bottom w:val="none" w:sz="0" w:space="0" w:color="auto"/>
            <w:right w:val="none" w:sz="0" w:space="0" w:color="auto"/>
          </w:divBdr>
        </w:div>
        <w:div w:id="1455250185">
          <w:marLeft w:val="0"/>
          <w:marRight w:val="0"/>
          <w:marTop w:val="0"/>
          <w:marBottom w:val="0"/>
          <w:divBdr>
            <w:top w:val="none" w:sz="0" w:space="0" w:color="auto"/>
            <w:left w:val="none" w:sz="0" w:space="0" w:color="auto"/>
            <w:bottom w:val="none" w:sz="0" w:space="0" w:color="auto"/>
            <w:right w:val="none" w:sz="0" w:space="0" w:color="auto"/>
          </w:divBdr>
        </w:div>
        <w:div w:id="1527519376">
          <w:marLeft w:val="0"/>
          <w:marRight w:val="0"/>
          <w:marTop w:val="0"/>
          <w:marBottom w:val="0"/>
          <w:divBdr>
            <w:top w:val="none" w:sz="0" w:space="0" w:color="auto"/>
            <w:left w:val="none" w:sz="0" w:space="0" w:color="auto"/>
            <w:bottom w:val="none" w:sz="0" w:space="0" w:color="auto"/>
            <w:right w:val="none" w:sz="0" w:space="0" w:color="auto"/>
          </w:divBdr>
        </w:div>
        <w:div w:id="1572738779">
          <w:marLeft w:val="0"/>
          <w:marRight w:val="0"/>
          <w:marTop w:val="0"/>
          <w:marBottom w:val="0"/>
          <w:divBdr>
            <w:top w:val="none" w:sz="0" w:space="0" w:color="auto"/>
            <w:left w:val="none" w:sz="0" w:space="0" w:color="auto"/>
            <w:bottom w:val="none" w:sz="0" w:space="0" w:color="auto"/>
            <w:right w:val="none" w:sz="0" w:space="0" w:color="auto"/>
          </w:divBdr>
        </w:div>
      </w:divsChild>
    </w:div>
    <w:div w:id="194193555">
      <w:bodyDiv w:val="1"/>
      <w:marLeft w:val="0"/>
      <w:marRight w:val="0"/>
      <w:marTop w:val="0"/>
      <w:marBottom w:val="0"/>
      <w:divBdr>
        <w:top w:val="none" w:sz="0" w:space="0" w:color="auto"/>
        <w:left w:val="none" w:sz="0" w:space="0" w:color="auto"/>
        <w:bottom w:val="none" w:sz="0" w:space="0" w:color="auto"/>
        <w:right w:val="none" w:sz="0" w:space="0" w:color="auto"/>
      </w:divBdr>
    </w:div>
    <w:div w:id="195587544">
      <w:bodyDiv w:val="1"/>
      <w:marLeft w:val="0"/>
      <w:marRight w:val="0"/>
      <w:marTop w:val="0"/>
      <w:marBottom w:val="0"/>
      <w:divBdr>
        <w:top w:val="none" w:sz="0" w:space="0" w:color="auto"/>
        <w:left w:val="none" w:sz="0" w:space="0" w:color="auto"/>
        <w:bottom w:val="none" w:sz="0" w:space="0" w:color="auto"/>
        <w:right w:val="none" w:sz="0" w:space="0" w:color="auto"/>
      </w:divBdr>
      <w:divsChild>
        <w:div w:id="1297763582">
          <w:marLeft w:val="0"/>
          <w:marRight w:val="0"/>
          <w:marTop w:val="0"/>
          <w:marBottom w:val="0"/>
          <w:divBdr>
            <w:top w:val="none" w:sz="0" w:space="0" w:color="auto"/>
            <w:left w:val="none" w:sz="0" w:space="0" w:color="auto"/>
            <w:bottom w:val="none" w:sz="0" w:space="0" w:color="auto"/>
            <w:right w:val="none" w:sz="0" w:space="0" w:color="auto"/>
          </w:divBdr>
        </w:div>
        <w:div w:id="1399937297">
          <w:marLeft w:val="0"/>
          <w:marRight w:val="0"/>
          <w:marTop w:val="0"/>
          <w:marBottom w:val="0"/>
          <w:divBdr>
            <w:top w:val="none" w:sz="0" w:space="0" w:color="auto"/>
            <w:left w:val="none" w:sz="0" w:space="0" w:color="auto"/>
            <w:bottom w:val="none" w:sz="0" w:space="0" w:color="auto"/>
            <w:right w:val="none" w:sz="0" w:space="0" w:color="auto"/>
          </w:divBdr>
        </w:div>
      </w:divsChild>
    </w:div>
    <w:div w:id="211118247">
      <w:bodyDiv w:val="1"/>
      <w:marLeft w:val="0"/>
      <w:marRight w:val="0"/>
      <w:marTop w:val="0"/>
      <w:marBottom w:val="0"/>
      <w:divBdr>
        <w:top w:val="none" w:sz="0" w:space="0" w:color="auto"/>
        <w:left w:val="none" w:sz="0" w:space="0" w:color="auto"/>
        <w:bottom w:val="none" w:sz="0" w:space="0" w:color="auto"/>
        <w:right w:val="none" w:sz="0" w:space="0" w:color="auto"/>
      </w:divBdr>
    </w:div>
    <w:div w:id="217788848">
      <w:bodyDiv w:val="1"/>
      <w:marLeft w:val="0"/>
      <w:marRight w:val="0"/>
      <w:marTop w:val="0"/>
      <w:marBottom w:val="0"/>
      <w:divBdr>
        <w:top w:val="none" w:sz="0" w:space="0" w:color="auto"/>
        <w:left w:val="none" w:sz="0" w:space="0" w:color="auto"/>
        <w:bottom w:val="none" w:sz="0" w:space="0" w:color="auto"/>
        <w:right w:val="none" w:sz="0" w:space="0" w:color="auto"/>
      </w:divBdr>
    </w:div>
    <w:div w:id="246496295">
      <w:bodyDiv w:val="1"/>
      <w:marLeft w:val="0"/>
      <w:marRight w:val="0"/>
      <w:marTop w:val="0"/>
      <w:marBottom w:val="0"/>
      <w:divBdr>
        <w:top w:val="none" w:sz="0" w:space="0" w:color="auto"/>
        <w:left w:val="none" w:sz="0" w:space="0" w:color="auto"/>
        <w:bottom w:val="none" w:sz="0" w:space="0" w:color="auto"/>
        <w:right w:val="none" w:sz="0" w:space="0" w:color="auto"/>
      </w:divBdr>
    </w:div>
    <w:div w:id="272440204">
      <w:bodyDiv w:val="1"/>
      <w:marLeft w:val="0"/>
      <w:marRight w:val="0"/>
      <w:marTop w:val="0"/>
      <w:marBottom w:val="0"/>
      <w:divBdr>
        <w:top w:val="none" w:sz="0" w:space="0" w:color="auto"/>
        <w:left w:val="none" w:sz="0" w:space="0" w:color="auto"/>
        <w:bottom w:val="none" w:sz="0" w:space="0" w:color="auto"/>
        <w:right w:val="none" w:sz="0" w:space="0" w:color="auto"/>
      </w:divBdr>
    </w:div>
    <w:div w:id="273482521">
      <w:bodyDiv w:val="1"/>
      <w:marLeft w:val="0"/>
      <w:marRight w:val="0"/>
      <w:marTop w:val="0"/>
      <w:marBottom w:val="0"/>
      <w:divBdr>
        <w:top w:val="none" w:sz="0" w:space="0" w:color="auto"/>
        <w:left w:val="none" w:sz="0" w:space="0" w:color="auto"/>
        <w:bottom w:val="none" w:sz="0" w:space="0" w:color="auto"/>
        <w:right w:val="none" w:sz="0" w:space="0" w:color="auto"/>
      </w:divBdr>
      <w:divsChild>
        <w:div w:id="565140682">
          <w:marLeft w:val="0"/>
          <w:marRight w:val="0"/>
          <w:marTop w:val="0"/>
          <w:marBottom w:val="0"/>
          <w:divBdr>
            <w:top w:val="none" w:sz="0" w:space="0" w:color="auto"/>
            <w:left w:val="none" w:sz="0" w:space="0" w:color="auto"/>
            <w:bottom w:val="none" w:sz="0" w:space="0" w:color="auto"/>
            <w:right w:val="none" w:sz="0" w:space="0" w:color="auto"/>
          </w:divBdr>
          <w:divsChild>
            <w:div w:id="1172330092">
              <w:marLeft w:val="0"/>
              <w:marRight w:val="0"/>
              <w:marTop w:val="0"/>
              <w:marBottom w:val="0"/>
              <w:divBdr>
                <w:top w:val="single" w:sz="6" w:space="0" w:color="9F9FDA"/>
                <w:left w:val="single" w:sz="6" w:space="0" w:color="9F9FDA"/>
                <w:bottom w:val="single" w:sz="6" w:space="0" w:color="9F9FDA"/>
                <w:right w:val="single" w:sz="6" w:space="0" w:color="9F9FDA"/>
              </w:divBdr>
              <w:divsChild>
                <w:div w:id="186188442">
                  <w:marLeft w:val="0"/>
                  <w:marRight w:val="0"/>
                  <w:marTop w:val="0"/>
                  <w:marBottom w:val="0"/>
                  <w:divBdr>
                    <w:top w:val="none" w:sz="0" w:space="0" w:color="auto"/>
                    <w:left w:val="none" w:sz="0" w:space="0" w:color="auto"/>
                    <w:bottom w:val="none" w:sz="0" w:space="0" w:color="auto"/>
                    <w:right w:val="none" w:sz="0" w:space="0" w:color="auto"/>
                  </w:divBdr>
                  <w:divsChild>
                    <w:div w:id="5824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663666">
          <w:marLeft w:val="0"/>
          <w:marRight w:val="0"/>
          <w:marTop w:val="0"/>
          <w:marBottom w:val="0"/>
          <w:divBdr>
            <w:top w:val="none" w:sz="0" w:space="0" w:color="auto"/>
            <w:left w:val="none" w:sz="0" w:space="0" w:color="auto"/>
            <w:bottom w:val="none" w:sz="0" w:space="0" w:color="auto"/>
            <w:right w:val="none" w:sz="0" w:space="0" w:color="auto"/>
          </w:divBdr>
        </w:div>
        <w:div w:id="1162625310">
          <w:marLeft w:val="0"/>
          <w:marRight w:val="0"/>
          <w:marTop w:val="0"/>
          <w:marBottom w:val="0"/>
          <w:divBdr>
            <w:top w:val="none" w:sz="0" w:space="0" w:color="auto"/>
            <w:left w:val="none" w:sz="0" w:space="0" w:color="auto"/>
            <w:bottom w:val="none" w:sz="0" w:space="0" w:color="auto"/>
            <w:right w:val="none" w:sz="0" w:space="0" w:color="auto"/>
          </w:divBdr>
        </w:div>
      </w:divsChild>
    </w:div>
    <w:div w:id="320475329">
      <w:bodyDiv w:val="1"/>
      <w:marLeft w:val="0"/>
      <w:marRight w:val="0"/>
      <w:marTop w:val="0"/>
      <w:marBottom w:val="0"/>
      <w:divBdr>
        <w:top w:val="none" w:sz="0" w:space="0" w:color="auto"/>
        <w:left w:val="none" w:sz="0" w:space="0" w:color="auto"/>
        <w:bottom w:val="none" w:sz="0" w:space="0" w:color="auto"/>
        <w:right w:val="none" w:sz="0" w:space="0" w:color="auto"/>
      </w:divBdr>
    </w:div>
    <w:div w:id="327558792">
      <w:bodyDiv w:val="1"/>
      <w:marLeft w:val="0"/>
      <w:marRight w:val="0"/>
      <w:marTop w:val="0"/>
      <w:marBottom w:val="0"/>
      <w:divBdr>
        <w:top w:val="none" w:sz="0" w:space="0" w:color="auto"/>
        <w:left w:val="none" w:sz="0" w:space="0" w:color="auto"/>
        <w:bottom w:val="none" w:sz="0" w:space="0" w:color="auto"/>
        <w:right w:val="none" w:sz="0" w:space="0" w:color="auto"/>
      </w:divBdr>
    </w:div>
    <w:div w:id="365838858">
      <w:bodyDiv w:val="1"/>
      <w:marLeft w:val="0"/>
      <w:marRight w:val="0"/>
      <w:marTop w:val="0"/>
      <w:marBottom w:val="0"/>
      <w:divBdr>
        <w:top w:val="none" w:sz="0" w:space="0" w:color="auto"/>
        <w:left w:val="none" w:sz="0" w:space="0" w:color="auto"/>
        <w:bottom w:val="none" w:sz="0" w:space="0" w:color="auto"/>
        <w:right w:val="none" w:sz="0" w:space="0" w:color="auto"/>
      </w:divBdr>
    </w:div>
    <w:div w:id="386035685">
      <w:bodyDiv w:val="1"/>
      <w:marLeft w:val="0"/>
      <w:marRight w:val="0"/>
      <w:marTop w:val="0"/>
      <w:marBottom w:val="0"/>
      <w:divBdr>
        <w:top w:val="none" w:sz="0" w:space="0" w:color="auto"/>
        <w:left w:val="none" w:sz="0" w:space="0" w:color="auto"/>
        <w:bottom w:val="none" w:sz="0" w:space="0" w:color="auto"/>
        <w:right w:val="none" w:sz="0" w:space="0" w:color="auto"/>
      </w:divBdr>
    </w:div>
    <w:div w:id="460881404">
      <w:bodyDiv w:val="1"/>
      <w:marLeft w:val="0"/>
      <w:marRight w:val="0"/>
      <w:marTop w:val="0"/>
      <w:marBottom w:val="0"/>
      <w:divBdr>
        <w:top w:val="none" w:sz="0" w:space="0" w:color="auto"/>
        <w:left w:val="none" w:sz="0" w:space="0" w:color="auto"/>
        <w:bottom w:val="none" w:sz="0" w:space="0" w:color="auto"/>
        <w:right w:val="none" w:sz="0" w:space="0" w:color="auto"/>
      </w:divBdr>
      <w:divsChild>
        <w:div w:id="1366517184">
          <w:marLeft w:val="0"/>
          <w:marRight w:val="0"/>
          <w:marTop w:val="0"/>
          <w:marBottom w:val="0"/>
          <w:divBdr>
            <w:top w:val="none" w:sz="0" w:space="0" w:color="auto"/>
            <w:left w:val="none" w:sz="0" w:space="0" w:color="auto"/>
            <w:bottom w:val="none" w:sz="0" w:space="0" w:color="auto"/>
            <w:right w:val="none" w:sz="0" w:space="0" w:color="auto"/>
          </w:divBdr>
        </w:div>
      </w:divsChild>
    </w:div>
    <w:div w:id="490949782">
      <w:bodyDiv w:val="1"/>
      <w:marLeft w:val="0"/>
      <w:marRight w:val="0"/>
      <w:marTop w:val="0"/>
      <w:marBottom w:val="0"/>
      <w:divBdr>
        <w:top w:val="none" w:sz="0" w:space="0" w:color="auto"/>
        <w:left w:val="none" w:sz="0" w:space="0" w:color="auto"/>
        <w:bottom w:val="none" w:sz="0" w:space="0" w:color="auto"/>
        <w:right w:val="none" w:sz="0" w:space="0" w:color="auto"/>
      </w:divBdr>
    </w:div>
    <w:div w:id="507018110">
      <w:bodyDiv w:val="1"/>
      <w:marLeft w:val="0"/>
      <w:marRight w:val="0"/>
      <w:marTop w:val="0"/>
      <w:marBottom w:val="0"/>
      <w:divBdr>
        <w:top w:val="none" w:sz="0" w:space="0" w:color="auto"/>
        <w:left w:val="none" w:sz="0" w:space="0" w:color="auto"/>
        <w:bottom w:val="none" w:sz="0" w:space="0" w:color="auto"/>
        <w:right w:val="none" w:sz="0" w:space="0" w:color="auto"/>
      </w:divBdr>
      <w:divsChild>
        <w:div w:id="1842894945">
          <w:marLeft w:val="0"/>
          <w:marRight w:val="0"/>
          <w:marTop w:val="0"/>
          <w:marBottom w:val="0"/>
          <w:divBdr>
            <w:top w:val="none" w:sz="0" w:space="0" w:color="auto"/>
            <w:left w:val="none" w:sz="0" w:space="0" w:color="auto"/>
            <w:bottom w:val="none" w:sz="0" w:space="0" w:color="auto"/>
            <w:right w:val="none" w:sz="0" w:space="0" w:color="auto"/>
          </w:divBdr>
        </w:div>
      </w:divsChild>
    </w:div>
    <w:div w:id="526137379">
      <w:bodyDiv w:val="1"/>
      <w:marLeft w:val="0"/>
      <w:marRight w:val="0"/>
      <w:marTop w:val="0"/>
      <w:marBottom w:val="0"/>
      <w:divBdr>
        <w:top w:val="none" w:sz="0" w:space="0" w:color="auto"/>
        <w:left w:val="none" w:sz="0" w:space="0" w:color="auto"/>
        <w:bottom w:val="none" w:sz="0" w:space="0" w:color="auto"/>
        <w:right w:val="none" w:sz="0" w:space="0" w:color="auto"/>
      </w:divBdr>
    </w:div>
    <w:div w:id="564993072">
      <w:bodyDiv w:val="1"/>
      <w:marLeft w:val="0"/>
      <w:marRight w:val="0"/>
      <w:marTop w:val="0"/>
      <w:marBottom w:val="0"/>
      <w:divBdr>
        <w:top w:val="none" w:sz="0" w:space="0" w:color="auto"/>
        <w:left w:val="none" w:sz="0" w:space="0" w:color="auto"/>
        <w:bottom w:val="none" w:sz="0" w:space="0" w:color="auto"/>
        <w:right w:val="none" w:sz="0" w:space="0" w:color="auto"/>
      </w:divBdr>
    </w:div>
    <w:div w:id="575625000">
      <w:bodyDiv w:val="1"/>
      <w:marLeft w:val="0"/>
      <w:marRight w:val="0"/>
      <w:marTop w:val="0"/>
      <w:marBottom w:val="0"/>
      <w:divBdr>
        <w:top w:val="none" w:sz="0" w:space="0" w:color="auto"/>
        <w:left w:val="none" w:sz="0" w:space="0" w:color="auto"/>
        <w:bottom w:val="none" w:sz="0" w:space="0" w:color="auto"/>
        <w:right w:val="none" w:sz="0" w:space="0" w:color="auto"/>
      </w:divBdr>
      <w:divsChild>
        <w:div w:id="172309585">
          <w:marLeft w:val="0"/>
          <w:marRight w:val="0"/>
          <w:marTop w:val="0"/>
          <w:marBottom w:val="0"/>
          <w:divBdr>
            <w:top w:val="none" w:sz="0" w:space="0" w:color="auto"/>
            <w:left w:val="none" w:sz="0" w:space="0" w:color="auto"/>
            <w:bottom w:val="none" w:sz="0" w:space="0" w:color="auto"/>
            <w:right w:val="none" w:sz="0" w:space="0" w:color="auto"/>
          </w:divBdr>
        </w:div>
        <w:div w:id="303240517">
          <w:marLeft w:val="0"/>
          <w:marRight w:val="0"/>
          <w:marTop w:val="0"/>
          <w:marBottom w:val="0"/>
          <w:divBdr>
            <w:top w:val="none" w:sz="0" w:space="0" w:color="auto"/>
            <w:left w:val="none" w:sz="0" w:space="0" w:color="auto"/>
            <w:bottom w:val="none" w:sz="0" w:space="0" w:color="auto"/>
            <w:right w:val="none" w:sz="0" w:space="0" w:color="auto"/>
          </w:divBdr>
        </w:div>
        <w:div w:id="410547609">
          <w:marLeft w:val="0"/>
          <w:marRight w:val="0"/>
          <w:marTop w:val="0"/>
          <w:marBottom w:val="0"/>
          <w:divBdr>
            <w:top w:val="none" w:sz="0" w:space="0" w:color="auto"/>
            <w:left w:val="none" w:sz="0" w:space="0" w:color="auto"/>
            <w:bottom w:val="none" w:sz="0" w:space="0" w:color="auto"/>
            <w:right w:val="none" w:sz="0" w:space="0" w:color="auto"/>
          </w:divBdr>
        </w:div>
        <w:div w:id="887257107">
          <w:marLeft w:val="0"/>
          <w:marRight w:val="0"/>
          <w:marTop w:val="0"/>
          <w:marBottom w:val="0"/>
          <w:divBdr>
            <w:top w:val="none" w:sz="0" w:space="0" w:color="auto"/>
            <w:left w:val="none" w:sz="0" w:space="0" w:color="auto"/>
            <w:bottom w:val="none" w:sz="0" w:space="0" w:color="auto"/>
            <w:right w:val="none" w:sz="0" w:space="0" w:color="auto"/>
          </w:divBdr>
        </w:div>
        <w:div w:id="1007825393">
          <w:marLeft w:val="0"/>
          <w:marRight w:val="0"/>
          <w:marTop w:val="0"/>
          <w:marBottom w:val="0"/>
          <w:divBdr>
            <w:top w:val="none" w:sz="0" w:space="0" w:color="auto"/>
            <w:left w:val="none" w:sz="0" w:space="0" w:color="auto"/>
            <w:bottom w:val="none" w:sz="0" w:space="0" w:color="auto"/>
            <w:right w:val="none" w:sz="0" w:space="0" w:color="auto"/>
          </w:divBdr>
        </w:div>
        <w:div w:id="2026402295">
          <w:marLeft w:val="0"/>
          <w:marRight w:val="0"/>
          <w:marTop w:val="0"/>
          <w:marBottom w:val="0"/>
          <w:divBdr>
            <w:top w:val="none" w:sz="0" w:space="0" w:color="auto"/>
            <w:left w:val="none" w:sz="0" w:space="0" w:color="auto"/>
            <w:bottom w:val="none" w:sz="0" w:space="0" w:color="auto"/>
            <w:right w:val="none" w:sz="0" w:space="0" w:color="auto"/>
          </w:divBdr>
        </w:div>
      </w:divsChild>
    </w:div>
    <w:div w:id="605040569">
      <w:bodyDiv w:val="1"/>
      <w:marLeft w:val="0"/>
      <w:marRight w:val="0"/>
      <w:marTop w:val="0"/>
      <w:marBottom w:val="0"/>
      <w:divBdr>
        <w:top w:val="none" w:sz="0" w:space="0" w:color="auto"/>
        <w:left w:val="none" w:sz="0" w:space="0" w:color="auto"/>
        <w:bottom w:val="none" w:sz="0" w:space="0" w:color="auto"/>
        <w:right w:val="none" w:sz="0" w:space="0" w:color="auto"/>
      </w:divBdr>
    </w:div>
    <w:div w:id="618801259">
      <w:bodyDiv w:val="1"/>
      <w:marLeft w:val="0"/>
      <w:marRight w:val="0"/>
      <w:marTop w:val="0"/>
      <w:marBottom w:val="0"/>
      <w:divBdr>
        <w:top w:val="none" w:sz="0" w:space="0" w:color="auto"/>
        <w:left w:val="none" w:sz="0" w:space="0" w:color="auto"/>
        <w:bottom w:val="none" w:sz="0" w:space="0" w:color="auto"/>
        <w:right w:val="none" w:sz="0" w:space="0" w:color="auto"/>
      </w:divBdr>
      <w:divsChild>
        <w:div w:id="8215543">
          <w:marLeft w:val="0"/>
          <w:marRight w:val="0"/>
          <w:marTop w:val="0"/>
          <w:marBottom w:val="0"/>
          <w:divBdr>
            <w:top w:val="none" w:sz="0" w:space="0" w:color="auto"/>
            <w:left w:val="none" w:sz="0" w:space="0" w:color="auto"/>
            <w:bottom w:val="none" w:sz="0" w:space="0" w:color="auto"/>
            <w:right w:val="none" w:sz="0" w:space="0" w:color="auto"/>
          </w:divBdr>
        </w:div>
      </w:divsChild>
    </w:div>
    <w:div w:id="631205727">
      <w:bodyDiv w:val="1"/>
      <w:marLeft w:val="0"/>
      <w:marRight w:val="0"/>
      <w:marTop w:val="0"/>
      <w:marBottom w:val="0"/>
      <w:divBdr>
        <w:top w:val="none" w:sz="0" w:space="0" w:color="auto"/>
        <w:left w:val="none" w:sz="0" w:space="0" w:color="auto"/>
        <w:bottom w:val="none" w:sz="0" w:space="0" w:color="auto"/>
        <w:right w:val="none" w:sz="0" w:space="0" w:color="auto"/>
      </w:divBdr>
    </w:div>
    <w:div w:id="632714511">
      <w:bodyDiv w:val="1"/>
      <w:marLeft w:val="0"/>
      <w:marRight w:val="0"/>
      <w:marTop w:val="0"/>
      <w:marBottom w:val="0"/>
      <w:divBdr>
        <w:top w:val="none" w:sz="0" w:space="0" w:color="auto"/>
        <w:left w:val="none" w:sz="0" w:space="0" w:color="auto"/>
        <w:bottom w:val="none" w:sz="0" w:space="0" w:color="auto"/>
        <w:right w:val="none" w:sz="0" w:space="0" w:color="auto"/>
      </w:divBdr>
    </w:div>
    <w:div w:id="725031125">
      <w:bodyDiv w:val="1"/>
      <w:marLeft w:val="0"/>
      <w:marRight w:val="0"/>
      <w:marTop w:val="0"/>
      <w:marBottom w:val="0"/>
      <w:divBdr>
        <w:top w:val="none" w:sz="0" w:space="0" w:color="auto"/>
        <w:left w:val="none" w:sz="0" w:space="0" w:color="auto"/>
        <w:bottom w:val="none" w:sz="0" w:space="0" w:color="auto"/>
        <w:right w:val="none" w:sz="0" w:space="0" w:color="auto"/>
      </w:divBdr>
    </w:div>
    <w:div w:id="763300783">
      <w:bodyDiv w:val="1"/>
      <w:marLeft w:val="0"/>
      <w:marRight w:val="0"/>
      <w:marTop w:val="0"/>
      <w:marBottom w:val="0"/>
      <w:divBdr>
        <w:top w:val="none" w:sz="0" w:space="0" w:color="auto"/>
        <w:left w:val="none" w:sz="0" w:space="0" w:color="auto"/>
        <w:bottom w:val="none" w:sz="0" w:space="0" w:color="auto"/>
        <w:right w:val="none" w:sz="0" w:space="0" w:color="auto"/>
      </w:divBdr>
    </w:div>
    <w:div w:id="782964068">
      <w:bodyDiv w:val="1"/>
      <w:marLeft w:val="0"/>
      <w:marRight w:val="0"/>
      <w:marTop w:val="0"/>
      <w:marBottom w:val="0"/>
      <w:divBdr>
        <w:top w:val="none" w:sz="0" w:space="0" w:color="auto"/>
        <w:left w:val="none" w:sz="0" w:space="0" w:color="auto"/>
        <w:bottom w:val="none" w:sz="0" w:space="0" w:color="auto"/>
        <w:right w:val="none" w:sz="0" w:space="0" w:color="auto"/>
      </w:divBdr>
    </w:div>
    <w:div w:id="802963542">
      <w:bodyDiv w:val="1"/>
      <w:marLeft w:val="0"/>
      <w:marRight w:val="0"/>
      <w:marTop w:val="0"/>
      <w:marBottom w:val="0"/>
      <w:divBdr>
        <w:top w:val="none" w:sz="0" w:space="0" w:color="auto"/>
        <w:left w:val="none" w:sz="0" w:space="0" w:color="auto"/>
        <w:bottom w:val="none" w:sz="0" w:space="0" w:color="auto"/>
        <w:right w:val="none" w:sz="0" w:space="0" w:color="auto"/>
      </w:divBdr>
    </w:div>
    <w:div w:id="837648104">
      <w:bodyDiv w:val="1"/>
      <w:marLeft w:val="0"/>
      <w:marRight w:val="0"/>
      <w:marTop w:val="0"/>
      <w:marBottom w:val="0"/>
      <w:divBdr>
        <w:top w:val="none" w:sz="0" w:space="0" w:color="auto"/>
        <w:left w:val="none" w:sz="0" w:space="0" w:color="auto"/>
        <w:bottom w:val="none" w:sz="0" w:space="0" w:color="auto"/>
        <w:right w:val="none" w:sz="0" w:space="0" w:color="auto"/>
      </w:divBdr>
    </w:div>
    <w:div w:id="873732962">
      <w:bodyDiv w:val="1"/>
      <w:marLeft w:val="0"/>
      <w:marRight w:val="0"/>
      <w:marTop w:val="0"/>
      <w:marBottom w:val="0"/>
      <w:divBdr>
        <w:top w:val="none" w:sz="0" w:space="0" w:color="auto"/>
        <w:left w:val="none" w:sz="0" w:space="0" w:color="auto"/>
        <w:bottom w:val="none" w:sz="0" w:space="0" w:color="auto"/>
        <w:right w:val="none" w:sz="0" w:space="0" w:color="auto"/>
      </w:divBdr>
      <w:divsChild>
        <w:div w:id="13311923">
          <w:marLeft w:val="0"/>
          <w:marRight w:val="0"/>
          <w:marTop w:val="0"/>
          <w:marBottom w:val="0"/>
          <w:divBdr>
            <w:top w:val="none" w:sz="0" w:space="0" w:color="auto"/>
            <w:left w:val="none" w:sz="0" w:space="0" w:color="auto"/>
            <w:bottom w:val="none" w:sz="0" w:space="0" w:color="auto"/>
            <w:right w:val="none" w:sz="0" w:space="0" w:color="auto"/>
          </w:divBdr>
        </w:div>
        <w:div w:id="422844598">
          <w:marLeft w:val="0"/>
          <w:marRight w:val="0"/>
          <w:marTop w:val="0"/>
          <w:marBottom w:val="0"/>
          <w:divBdr>
            <w:top w:val="none" w:sz="0" w:space="0" w:color="auto"/>
            <w:left w:val="none" w:sz="0" w:space="0" w:color="auto"/>
            <w:bottom w:val="none" w:sz="0" w:space="0" w:color="auto"/>
            <w:right w:val="none" w:sz="0" w:space="0" w:color="auto"/>
          </w:divBdr>
        </w:div>
      </w:divsChild>
    </w:div>
    <w:div w:id="903562679">
      <w:bodyDiv w:val="1"/>
      <w:marLeft w:val="0"/>
      <w:marRight w:val="0"/>
      <w:marTop w:val="0"/>
      <w:marBottom w:val="0"/>
      <w:divBdr>
        <w:top w:val="none" w:sz="0" w:space="0" w:color="auto"/>
        <w:left w:val="none" w:sz="0" w:space="0" w:color="auto"/>
        <w:bottom w:val="none" w:sz="0" w:space="0" w:color="auto"/>
        <w:right w:val="none" w:sz="0" w:space="0" w:color="auto"/>
      </w:divBdr>
      <w:divsChild>
        <w:div w:id="353654685">
          <w:marLeft w:val="0"/>
          <w:marRight w:val="0"/>
          <w:marTop w:val="0"/>
          <w:marBottom w:val="0"/>
          <w:divBdr>
            <w:top w:val="none" w:sz="0" w:space="0" w:color="auto"/>
            <w:left w:val="none" w:sz="0" w:space="0" w:color="auto"/>
            <w:bottom w:val="none" w:sz="0" w:space="0" w:color="auto"/>
            <w:right w:val="none" w:sz="0" w:space="0" w:color="auto"/>
          </w:divBdr>
        </w:div>
        <w:div w:id="1318260812">
          <w:marLeft w:val="0"/>
          <w:marRight w:val="0"/>
          <w:marTop w:val="0"/>
          <w:marBottom w:val="0"/>
          <w:divBdr>
            <w:top w:val="none" w:sz="0" w:space="0" w:color="auto"/>
            <w:left w:val="none" w:sz="0" w:space="0" w:color="auto"/>
            <w:bottom w:val="none" w:sz="0" w:space="0" w:color="auto"/>
            <w:right w:val="none" w:sz="0" w:space="0" w:color="auto"/>
          </w:divBdr>
        </w:div>
        <w:div w:id="1422412293">
          <w:marLeft w:val="0"/>
          <w:marRight w:val="0"/>
          <w:marTop w:val="0"/>
          <w:marBottom w:val="0"/>
          <w:divBdr>
            <w:top w:val="none" w:sz="0" w:space="0" w:color="auto"/>
            <w:left w:val="none" w:sz="0" w:space="0" w:color="auto"/>
            <w:bottom w:val="none" w:sz="0" w:space="0" w:color="auto"/>
            <w:right w:val="none" w:sz="0" w:space="0" w:color="auto"/>
          </w:divBdr>
        </w:div>
        <w:div w:id="1529760710">
          <w:marLeft w:val="0"/>
          <w:marRight w:val="0"/>
          <w:marTop w:val="0"/>
          <w:marBottom w:val="0"/>
          <w:divBdr>
            <w:top w:val="none" w:sz="0" w:space="0" w:color="auto"/>
            <w:left w:val="none" w:sz="0" w:space="0" w:color="auto"/>
            <w:bottom w:val="none" w:sz="0" w:space="0" w:color="auto"/>
            <w:right w:val="none" w:sz="0" w:space="0" w:color="auto"/>
          </w:divBdr>
        </w:div>
      </w:divsChild>
    </w:div>
    <w:div w:id="908534399">
      <w:bodyDiv w:val="1"/>
      <w:marLeft w:val="0"/>
      <w:marRight w:val="0"/>
      <w:marTop w:val="0"/>
      <w:marBottom w:val="0"/>
      <w:divBdr>
        <w:top w:val="none" w:sz="0" w:space="0" w:color="auto"/>
        <w:left w:val="none" w:sz="0" w:space="0" w:color="auto"/>
        <w:bottom w:val="none" w:sz="0" w:space="0" w:color="auto"/>
        <w:right w:val="none" w:sz="0" w:space="0" w:color="auto"/>
      </w:divBdr>
      <w:divsChild>
        <w:div w:id="203906529">
          <w:marLeft w:val="0"/>
          <w:marRight w:val="0"/>
          <w:marTop w:val="0"/>
          <w:marBottom w:val="0"/>
          <w:divBdr>
            <w:top w:val="none" w:sz="0" w:space="0" w:color="auto"/>
            <w:left w:val="none" w:sz="0" w:space="0" w:color="auto"/>
            <w:bottom w:val="none" w:sz="0" w:space="0" w:color="auto"/>
            <w:right w:val="none" w:sz="0" w:space="0" w:color="auto"/>
          </w:divBdr>
        </w:div>
        <w:div w:id="543300208">
          <w:marLeft w:val="0"/>
          <w:marRight w:val="0"/>
          <w:marTop w:val="0"/>
          <w:marBottom w:val="0"/>
          <w:divBdr>
            <w:top w:val="none" w:sz="0" w:space="0" w:color="auto"/>
            <w:left w:val="none" w:sz="0" w:space="0" w:color="auto"/>
            <w:bottom w:val="none" w:sz="0" w:space="0" w:color="auto"/>
            <w:right w:val="none" w:sz="0" w:space="0" w:color="auto"/>
          </w:divBdr>
        </w:div>
        <w:div w:id="746538915">
          <w:marLeft w:val="0"/>
          <w:marRight w:val="0"/>
          <w:marTop w:val="0"/>
          <w:marBottom w:val="0"/>
          <w:divBdr>
            <w:top w:val="none" w:sz="0" w:space="0" w:color="auto"/>
            <w:left w:val="none" w:sz="0" w:space="0" w:color="auto"/>
            <w:bottom w:val="none" w:sz="0" w:space="0" w:color="auto"/>
            <w:right w:val="none" w:sz="0" w:space="0" w:color="auto"/>
          </w:divBdr>
        </w:div>
        <w:div w:id="1320961707">
          <w:marLeft w:val="0"/>
          <w:marRight w:val="0"/>
          <w:marTop w:val="0"/>
          <w:marBottom w:val="0"/>
          <w:divBdr>
            <w:top w:val="none" w:sz="0" w:space="0" w:color="auto"/>
            <w:left w:val="none" w:sz="0" w:space="0" w:color="auto"/>
            <w:bottom w:val="none" w:sz="0" w:space="0" w:color="auto"/>
            <w:right w:val="none" w:sz="0" w:space="0" w:color="auto"/>
          </w:divBdr>
        </w:div>
        <w:div w:id="1688169169">
          <w:marLeft w:val="0"/>
          <w:marRight w:val="0"/>
          <w:marTop w:val="0"/>
          <w:marBottom w:val="0"/>
          <w:divBdr>
            <w:top w:val="none" w:sz="0" w:space="0" w:color="auto"/>
            <w:left w:val="none" w:sz="0" w:space="0" w:color="auto"/>
            <w:bottom w:val="none" w:sz="0" w:space="0" w:color="auto"/>
            <w:right w:val="none" w:sz="0" w:space="0" w:color="auto"/>
          </w:divBdr>
        </w:div>
        <w:div w:id="1719014414">
          <w:marLeft w:val="0"/>
          <w:marRight w:val="0"/>
          <w:marTop w:val="0"/>
          <w:marBottom w:val="0"/>
          <w:divBdr>
            <w:top w:val="none" w:sz="0" w:space="0" w:color="auto"/>
            <w:left w:val="none" w:sz="0" w:space="0" w:color="auto"/>
            <w:bottom w:val="none" w:sz="0" w:space="0" w:color="auto"/>
            <w:right w:val="none" w:sz="0" w:space="0" w:color="auto"/>
          </w:divBdr>
        </w:div>
      </w:divsChild>
    </w:div>
    <w:div w:id="954293211">
      <w:bodyDiv w:val="1"/>
      <w:marLeft w:val="0"/>
      <w:marRight w:val="0"/>
      <w:marTop w:val="0"/>
      <w:marBottom w:val="0"/>
      <w:divBdr>
        <w:top w:val="none" w:sz="0" w:space="0" w:color="auto"/>
        <w:left w:val="none" w:sz="0" w:space="0" w:color="auto"/>
        <w:bottom w:val="none" w:sz="0" w:space="0" w:color="auto"/>
        <w:right w:val="none" w:sz="0" w:space="0" w:color="auto"/>
      </w:divBdr>
    </w:div>
    <w:div w:id="966543058">
      <w:bodyDiv w:val="1"/>
      <w:marLeft w:val="0"/>
      <w:marRight w:val="0"/>
      <w:marTop w:val="0"/>
      <w:marBottom w:val="0"/>
      <w:divBdr>
        <w:top w:val="none" w:sz="0" w:space="0" w:color="auto"/>
        <w:left w:val="none" w:sz="0" w:space="0" w:color="auto"/>
        <w:bottom w:val="none" w:sz="0" w:space="0" w:color="auto"/>
        <w:right w:val="none" w:sz="0" w:space="0" w:color="auto"/>
      </w:divBdr>
    </w:div>
    <w:div w:id="982931754">
      <w:bodyDiv w:val="1"/>
      <w:marLeft w:val="0"/>
      <w:marRight w:val="0"/>
      <w:marTop w:val="0"/>
      <w:marBottom w:val="0"/>
      <w:divBdr>
        <w:top w:val="none" w:sz="0" w:space="0" w:color="auto"/>
        <w:left w:val="none" w:sz="0" w:space="0" w:color="auto"/>
        <w:bottom w:val="none" w:sz="0" w:space="0" w:color="auto"/>
        <w:right w:val="none" w:sz="0" w:space="0" w:color="auto"/>
      </w:divBdr>
      <w:divsChild>
        <w:div w:id="441612668">
          <w:marLeft w:val="0"/>
          <w:marRight w:val="0"/>
          <w:marTop w:val="0"/>
          <w:marBottom w:val="0"/>
          <w:divBdr>
            <w:top w:val="none" w:sz="0" w:space="0" w:color="auto"/>
            <w:left w:val="none" w:sz="0" w:space="0" w:color="auto"/>
            <w:bottom w:val="none" w:sz="0" w:space="0" w:color="auto"/>
            <w:right w:val="none" w:sz="0" w:space="0" w:color="auto"/>
          </w:divBdr>
        </w:div>
        <w:div w:id="694813122">
          <w:marLeft w:val="0"/>
          <w:marRight w:val="0"/>
          <w:marTop w:val="0"/>
          <w:marBottom w:val="0"/>
          <w:divBdr>
            <w:top w:val="none" w:sz="0" w:space="0" w:color="auto"/>
            <w:left w:val="none" w:sz="0" w:space="0" w:color="auto"/>
            <w:bottom w:val="none" w:sz="0" w:space="0" w:color="auto"/>
            <w:right w:val="none" w:sz="0" w:space="0" w:color="auto"/>
          </w:divBdr>
        </w:div>
        <w:div w:id="1178740588">
          <w:marLeft w:val="0"/>
          <w:marRight w:val="0"/>
          <w:marTop w:val="0"/>
          <w:marBottom w:val="0"/>
          <w:divBdr>
            <w:top w:val="none" w:sz="0" w:space="0" w:color="auto"/>
            <w:left w:val="none" w:sz="0" w:space="0" w:color="auto"/>
            <w:bottom w:val="none" w:sz="0" w:space="0" w:color="auto"/>
            <w:right w:val="none" w:sz="0" w:space="0" w:color="auto"/>
          </w:divBdr>
        </w:div>
        <w:div w:id="1311013416">
          <w:marLeft w:val="0"/>
          <w:marRight w:val="0"/>
          <w:marTop w:val="0"/>
          <w:marBottom w:val="0"/>
          <w:divBdr>
            <w:top w:val="none" w:sz="0" w:space="0" w:color="auto"/>
            <w:left w:val="none" w:sz="0" w:space="0" w:color="auto"/>
            <w:bottom w:val="none" w:sz="0" w:space="0" w:color="auto"/>
            <w:right w:val="none" w:sz="0" w:space="0" w:color="auto"/>
          </w:divBdr>
        </w:div>
        <w:div w:id="1364986379">
          <w:marLeft w:val="0"/>
          <w:marRight w:val="0"/>
          <w:marTop w:val="0"/>
          <w:marBottom w:val="0"/>
          <w:divBdr>
            <w:top w:val="none" w:sz="0" w:space="0" w:color="auto"/>
            <w:left w:val="none" w:sz="0" w:space="0" w:color="auto"/>
            <w:bottom w:val="none" w:sz="0" w:space="0" w:color="auto"/>
            <w:right w:val="none" w:sz="0" w:space="0" w:color="auto"/>
          </w:divBdr>
        </w:div>
        <w:div w:id="1414159162">
          <w:marLeft w:val="0"/>
          <w:marRight w:val="0"/>
          <w:marTop w:val="0"/>
          <w:marBottom w:val="0"/>
          <w:divBdr>
            <w:top w:val="none" w:sz="0" w:space="0" w:color="auto"/>
            <w:left w:val="none" w:sz="0" w:space="0" w:color="auto"/>
            <w:bottom w:val="none" w:sz="0" w:space="0" w:color="auto"/>
            <w:right w:val="none" w:sz="0" w:space="0" w:color="auto"/>
          </w:divBdr>
        </w:div>
        <w:div w:id="1647078513">
          <w:marLeft w:val="0"/>
          <w:marRight w:val="0"/>
          <w:marTop w:val="0"/>
          <w:marBottom w:val="0"/>
          <w:divBdr>
            <w:top w:val="none" w:sz="0" w:space="0" w:color="auto"/>
            <w:left w:val="none" w:sz="0" w:space="0" w:color="auto"/>
            <w:bottom w:val="none" w:sz="0" w:space="0" w:color="auto"/>
            <w:right w:val="none" w:sz="0" w:space="0" w:color="auto"/>
          </w:divBdr>
        </w:div>
        <w:div w:id="1775976191">
          <w:marLeft w:val="0"/>
          <w:marRight w:val="0"/>
          <w:marTop w:val="0"/>
          <w:marBottom w:val="0"/>
          <w:divBdr>
            <w:top w:val="none" w:sz="0" w:space="0" w:color="auto"/>
            <w:left w:val="none" w:sz="0" w:space="0" w:color="auto"/>
            <w:bottom w:val="none" w:sz="0" w:space="0" w:color="auto"/>
            <w:right w:val="none" w:sz="0" w:space="0" w:color="auto"/>
          </w:divBdr>
        </w:div>
        <w:div w:id="1938636358">
          <w:marLeft w:val="0"/>
          <w:marRight w:val="0"/>
          <w:marTop w:val="0"/>
          <w:marBottom w:val="0"/>
          <w:divBdr>
            <w:top w:val="none" w:sz="0" w:space="0" w:color="auto"/>
            <w:left w:val="none" w:sz="0" w:space="0" w:color="auto"/>
            <w:bottom w:val="none" w:sz="0" w:space="0" w:color="auto"/>
            <w:right w:val="none" w:sz="0" w:space="0" w:color="auto"/>
          </w:divBdr>
        </w:div>
        <w:div w:id="2058384987">
          <w:marLeft w:val="0"/>
          <w:marRight w:val="0"/>
          <w:marTop w:val="360"/>
          <w:marBottom w:val="0"/>
          <w:divBdr>
            <w:top w:val="none" w:sz="0" w:space="0" w:color="auto"/>
            <w:left w:val="none" w:sz="0" w:space="0" w:color="auto"/>
            <w:bottom w:val="none" w:sz="0" w:space="0" w:color="auto"/>
            <w:right w:val="none" w:sz="0" w:space="0" w:color="auto"/>
          </w:divBdr>
        </w:div>
      </w:divsChild>
    </w:div>
    <w:div w:id="986084714">
      <w:bodyDiv w:val="1"/>
      <w:marLeft w:val="0"/>
      <w:marRight w:val="0"/>
      <w:marTop w:val="0"/>
      <w:marBottom w:val="0"/>
      <w:divBdr>
        <w:top w:val="none" w:sz="0" w:space="0" w:color="auto"/>
        <w:left w:val="none" w:sz="0" w:space="0" w:color="auto"/>
        <w:bottom w:val="none" w:sz="0" w:space="0" w:color="auto"/>
        <w:right w:val="none" w:sz="0" w:space="0" w:color="auto"/>
      </w:divBdr>
    </w:div>
    <w:div w:id="988946341">
      <w:bodyDiv w:val="1"/>
      <w:marLeft w:val="0"/>
      <w:marRight w:val="0"/>
      <w:marTop w:val="0"/>
      <w:marBottom w:val="0"/>
      <w:divBdr>
        <w:top w:val="none" w:sz="0" w:space="0" w:color="auto"/>
        <w:left w:val="none" w:sz="0" w:space="0" w:color="auto"/>
        <w:bottom w:val="none" w:sz="0" w:space="0" w:color="auto"/>
        <w:right w:val="none" w:sz="0" w:space="0" w:color="auto"/>
      </w:divBdr>
      <w:divsChild>
        <w:div w:id="8876420">
          <w:marLeft w:val="0"/>
          <w:marRight w:val="0"/>
          <w:marTop w:val="0"/>
          <w:marBottom w:val="0"/>
          <w:divBdr>
            <w:top w:val="none" w:sz="0" w:space="0" w:color="auto"/>
            <w:left w:val="none" w:sz="0" w:space="0" w:color="auto"/>
            <w:bottom w:val="none" w:sz="0" w:space="0" w:color="auto"/>
            <w:right w:val="none" w:sz="0" w:space="0" w:color="auto"/>
          </w:divBdr>
        </w:div>
        <w:div w:id="56437660">
          <w:marLeft w:val="0"/>
          <w:marRight w:val="0"/>
          <w:marTop w:val="0"/>
          <w:marBottom w:val="0"/>
          <w:divBdr>
            <w:top w:val="none" w:sz="0" w:space="0" w:color="auto"/>
            <w:left w:val="none" w:sz="0" w:space="0" w:color="auto"/>
            <w:bottom w:val="none" w:sz="0" w:space="0" w:color="auto"/>
            <w:right w:val="none" w:sz="0" w:space="0" w:color="auto"/>
          </w:divBdr>
        </w:div>
        <w:div w:id="57291388">
          <w:marLeft w:val="0"/>
          <w:marRight w:val="0"/>
          <w:marTop w:val="0"/>
          <w:marBottom w:val="0"/>
          <w:divBdr>
            <w:top w:val="none" w:sz="0" w:space="0" w:color="auto"/>
            <w:left w:val="none" w:sz="0" w:space="0" w:color="auto"/>
            <w:bottom w:val="none" w:sz="0" w:space="0" w:color="auto"/>
            <w:right w:val="none" w:sz="0" w:space="0" w:color="auto"/>
          </w:divBdr>
        </w:div>
        <w:div w:id="62726341">
          <w:marLeft w:val="0"/>
          <w:marRight w:val="0"/>
          <w:marTop w:val="0"/>
          <w:marBottom w:val="0"/>
          <w:divBdr>
            <w:top w:val="none" w:sz="0" w:space="0" w:color="auto"/>
            <w:left w:val="none" w:sz="0" w:space="0" w:color="auto"/>
            <w:bottom w:val="none" w:sz="0" w:space="0" w:color="auto"/>
            <w:right w:val="none" w:sz="0" w:space="0" w:color="auto"/>
          </w:divBdr>
        </w:div>
        <w:div w:id="96952161">
          <w:marLeft w:val="0"/>
          <w:marRight w:val="0"/>
          <w:marTop w:val="0"/>
          <w:marBottom w:val="0"/>
          <w:divBdr>
            <w:top w:val="none" w:sz="0" w:space="0" w:color="auto"/>
            <w:left w:val="none" w:sz="0" w:space="0" w:color="auto"/>
            <w:bottom w:val="none" w:sz="0" w:space="0" w:color="auto"/>
            <w:right w:val="none" w:sz="0" w:space="0" w:color="auto"/>
          </w:divBdr>
        </w:div>
        <w:div w:id="249386181">
          <w:marLeft w:val="0"/>
          <w:marRight w:val="0"/>
          <w:marTop w:val="0"/>
          <w:marBottom w:val="0"/>
          <w:divBdr>
            <w:top w:val="none" w:sz="0" w:space="0" w:color="auto"/>
            <w:left w:val="none" w:sz="0" w:space="0" w:color="auto"/>
            <w:bottom w:val="none" w:sz="0" w:space="0" w:color="auto"/>
            <w:right w:val="none" w:sz="0" w:space="0" w:color="auto"/>
          </w:divBdr>
        </w:div>
        <w:div w:id="326329390">
          <w:marLeft w:val="0"/>
          <w:marRight w:val="0"/>
          <w:marTop w:val="0"/>
          <w:marBottom w:val="0"/>
          <w:divBdr>
            <w:top w:val="none" w:sz="0" w:space="0" w:color="auto"/>
            <w:left w:val="none" w:sz="0" w:space="0" w:color="auto"/>
            <w:bottom w:val="none" w:sz="0" w:space="0" w:color="auto"/>
            <w:right w:val="none" w:sz="0" w:space="0" w:color="auto"/>
          </w:divBdr>
        </w:div>
        <w:div w:id="467675510">
          <w:marLeft w:val="0"/>
          <w:marRight w:val="0"/>
          <w:marTop w:val="0"/>
          <w:marBottom w:val="0"/>
          <w:divBdr>
            <w:top w:val="none" w:sz="0" w:space="0" w:color="auto"/>
            <w:left w:val="none" w:sz="0" w:space="0" w:color="auto"/>
            <w:bottom w:val="none" w:sz="0" w:space="0" w:color="auto"/>
            <w:right w:val="none" w:sz="0" w:space="0" w:color="auto"/>
          </w:divBdr>
        </w:div>
        <w:div w:id="480540985">
          <w:marLeft w:val="0"/>
          <w:marRight w:val="0"/>
          <w:marTop w:val="0"/>
          <w:marBottom w:val="0"/>
          <w:divBdr>
            <w:top w:val="none" w:sz="0" w:space="0" w:color="auto"/>
            <w:left w:val="none" w:sz="0" w:space="0" w:color="auto"/>
            <w:bottom w:val="none" w:sz="0" w:space="0" w:color="auto"/>
            <w:right w:val="none" w:sz="0" w:space="0" w:color="auto"/>
          </w:divBdr>
        </w:div>
        <w:div w:id="647780760">
          <w:marLeft w:val="0"/>
          <w:marRight w:val="0"/>
          <w:marTop w:val="0"/>
          <w:marBottom w:val="0"/>
          <w:divBdr>
            <w:top w:val="none" w:sz="0" w:space="0" w:color="auto"/>
            <w:left w:val="none" w:sz="0" w:space="0" w:color="auto"/>
            <w:bottom w:val="none" w:sz="0" w:space="0" w:color="auto"/>
            <w:right w:val="none" w:sz="0" w:space="0" w:color="auto"/>
          </w:divBdr>
        </w:div>
        <w:div w:id="725689700">
          <w:marLeft w:val="0"/>
          <w:marRight w:val="0"/>
          <w:marTop w:val="0"/>
          <w:marBottom w:val="0"/>
          <w:divBdr>
            <w:top w:val="none" w:sz="0" w:space="0" w:color="auto"/>
            <w:left w:val="none" w:sz="0" w:space="0" w:color="auto"/>
            <w:bottom w:val="none" w:sz="0" w:space="0" w:color="auto"/>
            <w:right w:val="none" w:sz="0" w:space="0" w:color="auto"/>
          </w:divBdr>
        </w:div>
        <w:div w:id="797770137">
          <w:marLeft w:val="0"/>
          <w:marRight w:val="0"/>
          <w:marTop w:val="0"/>
          <w:marBottom w:val="0"/>
          <w:divBdr>
            <w:top w:val="none" w:sz="0" w:space="0" w:color="auto"/>
            <w:left w:val="none" w:sz="0" w:space="0" w:color="auto"/>
            <w:bottom w:val="none" w:sz="0" w:space="0" w:color="auto"/>
            <w:right w:val="none" w:sz="0" w:space="0" w:color="auto"/>
          </w:divBdr>
          <w:divsChild>
            <w:div w:id="1651592739">
              <w:marLeft w:val="0"/>
              <w:marRight w:val="0"/>
              <w:marTop w:val="0"/>
              <w:marBottom w:val="0"/>
              <w:divBdr>
                <w:top w:val="single" w:sz="6" w:space="0" w:color="9F9FDA"/>
                <w:left w:val="single" w:sz="6" w:space="0" w:color="9F9FDA"/>
                <w:bottom w:val="single" w:sz="6" w:space="0" w:color="9F9FDA"/>
                <w:right w:val="single" w:sz="6" w:space="0" w:color="9F9FDA"/>
              </w:divBdr>
              <w:divsChild>
                <w:div w:id="819738247">
                  <w:marLeft w:val="0"/>
                  <w:marRight w:val="0"/>
                  <w:marTop w:val="0"/>
                  <w:marBottom w:val="0"/>
                  <w:divBdr>
                    <w:top w:val="none" w:sz="0" w:space="0" w:color="auto"/>
                    <w:left w:val="none" w:sz="0" w:space="0" w:color="auto"/>
                    <w:bottom w:val="none" w:sz="0" w:space="0" w:color="auto"/>
                    <w:right w:val="none" w:sz="0" w:space="0" w:color="auto"/>
                  </w:divBdr>
                  <w:divsChild>
                    <w:div w:id="155962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178519">
          <w:marLeft w:val="0"/>
          <w:marRight w:val="0"/>
          <w:marTop w:val="0"/>
          <w:marBottom w:val="0"/>
          <w:divBdr>
            <w:top w:val="none" w:sz="0" w:space="0" w:color="auto"/>
            <w:left w:val="none" w:sz="0" w:space="0" w:color="auto"/>
            <w:bottom w:val="none" w:sz="0" w:space="0" w:color="auto"/>
            <w:right w:val="none" w:sz="0" w:space="0" w:color="auto"/>
          </w:divBdr>
        </w:div>
        <w:div w:id="937643755">
          <w:marLeft w:val="0"/>
          <w:marRight w:val="0"/>
          <w:marTop w:val="0"/>
          <w:marBottom w:val="0"/>
          <w:divBdr>
            <w:top w:val="none" w:sz="0" w:space="0" w:color="auto"/>
            <w:left w:val="none" w:sz="0" w:space="0" w:color="auto"/>
            <w:bottom w:val="none" w:sz="0" w:space="0" w:color="auto"/>
            <w:right w:val="none" w:sz="0" w:space="0" w:color="auto"/>
          </w:divBdr>
        </w:div>
        <w:div w:id="954677716">
          <w:marLeft w:val="0"/>
          <w:marRight w:val="0"/>
          <w:marTop w:val="0"/>
          <w:marBottom w:val="0"/>
          <w:divBdr>
            <w:top w:val="none" w:sz="0" w:space="0" w:color="auto"/>
            <w:left w:val="none" w:sz="0" w:space="0" w:color="auto"/>
            <w:bottom w:val="none" w:sz="0" w:space="0" w:color="auto"/>
            <w:right w:val="none" w:sz="0" w:space="0" w:color="auto"/>
          </w:divBdr>
        </w:div>
        <w:div w:id="998264817">
          <w:marLeft w:val="0"/>
          <w:marRight w:val="0"/>
          <w:marTop w:val="0"/>
          <w:marBottom w:val="0"/>
          <w:divBdr>
            <w:top w:val="none" w:sz="0" w:space="0" w:color="auto"/>
            <w:left w:val="none" w:sz="0" w:space="0" w:color="auto"/>
            <w:bottom w:val="none" w:sz="0" w:space="0" w:color="auto"/>
            <w:right w:val="none" w:sz="0" w:space="0" w:color="auto"/>
          </w:divBdr>
          <w:divsChild>
            <w:div w:id="2004427269">
              <w:marLeft w:val="0"/>
              <w:marRight w:val="0"/>
              <w:marTop w:val="0"/>
              <w:marBottom w:val="0"/>
              <w:divBdr>
                <w:top w:val="single" w:sz="6" w:space="0" w:color="9F9FDA"/>
                <w:left w:val="single" w:sz="6" w:space="0" w:color="9F9FDA"/>
                <w:bottom w:val="single" w:sz="6" w:space="0" w:color="9F9FDA"/>
                <w:right w:val="single" w:sz="6" w:space="0" w:color="9F9FDA"/>
              </w:divBdr>
              <w:divsChild>
                <w:div w:id="450899597">
                  <w:marLeft w:val="0"/>
                  <w:marRight w:val="0"/>
                  <w:marTop w:val="0"/>
                  <w:marBottom w:val="0"/>
                  <w:divBdr>
                    <w:top w:val="none" w:sz="0" w:space="0" w:color="auto"/>
                    <w:left w:val="none" w:sz="0" w:space="0" w:color="auto"/>
                    <w:bottom w:val="none" w:sz="0" w:space="0" w:color="auto"/>
                    <w:right w:val="none" w:sz="0" w:space="0" w:color="auto"/>
                  </w:divBdr>
                  <w:divsChild>
                    <w:div w:id="139489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5841">
          <w:marLeft w:val="0"/>
          <w:marRight w:val="0"/>
          <w:marTop w:val="0"/>
          <w:marBottom w:val="0"/>
          <w:divBdr>
            <w:top w:val="none" w:sz="0" w:space="0" w:color="auto"/>
            <w:left w:val="none" w:sz="0" w:space="0" w:color="auto"/>
            <w:bottom w:val="none" w:sz="0" w:space="0" w:color="auto"/>
            <w:right w:val="none" w:sz="0" w:space="0" w:color="auto"/>
          </w:divBdr>
        </w:div>
        <w:div w:id="1286621983">
          <w:marLeft w:val="0"/>
          <w:marRight w:val="0"/>
          <w:marTop w:val="0"/>
          <w:marBottom w:val="0"/>
          <w:divBdr>
            <w:top w:val="none" w:sz="0" w:space="0" w:color="auto"/>
            <w:left w:val="none" w:sz="0" w:space="0" w:color="auto"/>
            <w:bottom w:val="none" w:sz="0" w:space="0" w:color="auto"/>
            <w:right w:val="none" w:sz="0" w:space="0" w:color="auto"/>
          </w:divBdr>
        </w:div>
        <w:div w:id="1326544123">
          <w:marLeft w:val="0"/>
          <w:marRight w:val="0"/>
          <w:marTop w:val="0"/>
          <w:marBottom w:val="0"/>
          <w:divBdr>
            <w:top w:val="none" w:sz="0" w:space="0" w:color="auto"/>
            <w:left w:val="none" w:sz="0" w:space="0" w:color="auto"/>
            <w:bottom w:val="none" w:sz="0" w:space="0" w:color="auto"/>
            <w:right w:val="none" w:sz="0" w:space="0" w:color="auto"/>
          </w:divBdr>
          <w:divsChild>
            <w:div w:id="759564340">
              <w:marLeft w:val="0"/>
              <w:marRight w:val="0"/>
              <w:marTop w:val="0"/>
              <w:marBottom w:val="0"/>
              <w:divBdr>
                <w:top w:val="single" w:sz="6" w:space="0" w:color="9F9FDA"/>
                <w:left w:val="single" w:sz="6" w:space="0" w:color="9F9FDA"/>
                <w:bottom w:val="single" w:sz="6" w:space="0" w:color="9F9FDA"/>
                <w:right w:val="single" w:sz="6" w:space="0" w:color="9F9FDA"/>
              </w:divBdr>
              <w:divsChild>
                <w:div w:id="775755588">
                  <w:marLeft w:val="0"/>
                  <w:marRight w:val="0"/>
                  <w:marTop w:val="0"/>
                  <w:marBottom w:val="0"/>
                  <w:divBdr>
                    <w:top w:val="none" w:sz="0" w:space="0" w:color="auto"/>
                    <w:left w:val="none" w:sz="0" w:space="0" w:color="auto"/>
                    <w:bottom w:val="none" w:sz="0" w:space="0" w:color="auto"/>
                    <w:right w:val="none" w:sz="0" w:space="0" w:color="auto"/>
                  </w:divBdr>
                  <w:divsChild>
                    <w:div w:id="18574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1790">
          <w:marLeft w:val="0"/>
          <w:marRight w:val="0"/>
          <w:marTop w:val="0"/>
          <w:marBottom w:val="0"/>
          <w:divBdr>
            <w:top w:val="none" w:sz="0" w:space="0" w:color="auto"/>
            <w:left w:val="none" w:sz="0" w:space="0" w:color="auto"/>
            <w:bottom w:val="none" w:sz="0" w:space="0" w:color="auto"/>
            <w:right w:val="none" w:sz="0" w:space="0" w:color="auto"/>
          </w:divBdr>
        </w:div>
        <w:div w:id="1401637009">
          <w:marLeft w:val="0"/>
          <w:marRight w:val="0"/>
          <w:marTop w:val="0"/>
          <w:marBottom w:val="0"/>
          <w:divBdr>
            <w:top w:val="none" w:sz="0" w:space="0" w:color="auto"/>
            <w:left w:val="none" w:sz="0" w:space="0" w:color="auto"/>
            <w:bottom w:val="none" w:sz="0" w:space="0" w:color="auto"/>
            <w:right w:val="none" w:sz="0" w:space="0" w:color="auto"/>
          </w:divBdr>
        </w:div>
        <w:div w:id="1422022583">
          <w:marLeft w:val="0"/>
          <w:marRight w:val="0"/>
          <w:marTop w:val="0"/>
          <w:marBottom w:val="0"/>
          <w:divBdr>
            <w:top w:val="none" w:sz="0" w:space="0" w:color="auto"/>
            <w:left w:val="none" w:sz="0" w:space="0" w:color="auto"/>
            <w:bottom w:val="none" w:sz="0" w:space="0" w:color="auto"/>
            <w:right w:val="none" w:sz="0" w:space="0" w:color="auto"/>
          </w:divBdr>
        </w:div>
        <w:div w:id="1674525422">
          <w:marLeft w:val="0"/>
          <w:marRight w:val="0"/>
          <w:marTop w:val="0"/>
          <w:marBottom w:val="0"/>
          <w:divBdr>
            <w:top w:val="none" w:sz="0" w:space="0" w:color="auto"/>
            <w:left w:val="none" w:sz="0" w:space="0" w:color="auto"/>
            <w:bottom w:val="none" w:sz="0" w:space="0" w:color="auto"/>
            <w:right w:val="none" w:sz="0" w:space="0" w:color="auto"/>
          </w:divBdr>
        </w:div>
        <w:div w:id="1733191613">
          <w:marLeft w:val="0"/>
          <w:marRight w:val="0"/>
          <w:marTop w:val="0"/>
          <w:marBottom w:val="0"/>
          <w:divBdr>
            <w:top w:val="none" w:sz="0" w:space="0" w:color="auto"/>
            <w:left w:val="none" w:sz="0" w:space="0" w:color="auto"/>
            <w:bottom w:val="none" w:sz="0" w:space="0" w:color="auto"/>
            <w:right w:val="none" w:sz="0" w:space="0" w:color="auto"/>
          </w:divBdr>
        </w:div>
        <w:div w:id="2011374685">
          <w:marLeft w:val="0"/>
          <w:marRight w:val="0"/>
          <w:marTop w:val="0"/>
          <w:marBottom w:val="0"/>
          <w:divBdr>
            <w:top w:val="none" w:sz="0" w:space="0" w:color="auto"/>
            <w:left w:val="none" w:sz="0" w:space="0" w:color="auto"/>
            <w:bottom w:val="none" w:sz="0" w:space="0" w:color="auto"/>
            <w:right w:val="none" w:sz="0" w:space="0" w:color="auto"/>
          </w:divBdr>
        </w:div>
        <w:div w:id="2084332263">
          <w:marLeft w:val="0"/>
          <w:marRight w:val="0"/>
          <w:marTop w:val="0"/>
          <w:marBottom w:val="0"/>
          <w:divBdr>
            <w:top w:val="none" w:sz="0" w:space="0" w:color="auto"/>
            <w:left w:val="none" w:sz="0" w:space="0" w:color="auto"/>
            <w:bottom w:val="none" w:sz="0" w:space="0" w:color="auto"/>
            <w:right w:val="none" w:sz="0" w:space="0" w:color="auto"/>
          </w:divBdr>
        </w:div>
      </w:divsChild>
    </w:div>
    <w:div w:id="1086463756">
      <w:bodyDiv w:val="1"/>
      <w:marLeft w:val="0"/>
      <w:marRight w:val="0"/>
      <w:marTop w:val="0"/>
      <w:marBottom w:val="0"/>
      <w:divBdr>
        <w:top w:val="none" w:sz="0" w:space="0" w:color="auto"/>
        <w:left w:val="none" w:sz="0" w:space="0" w:color="auto"/>
        <w:bottom w:val="none" w:sz="0" w:space="0" w:color="auto"/>
        <w:right w:val="none" w:sz="0" w:space="0" w:color="auto"/>
      </w:divBdr>
    </w:div>
    <w:div w:id="1090201486">
      <w:bodyDiv w:val="1"/>
      <w:marLeft w:val="0"/>
      <w:marRight w:val="0"/>
      <w:marTop w:val="0"/>
      <w:marBottom w:val="0"/>
      <w:divBdr>
        <w:top w:val="none" w:sz="0" w:space="0" w:color="auto"/>
        <w:left w:val="none" w:sz="0" w:space="0" w:color="auto"/>
        <w:bottom w:val="none" w:sz="0" w:space="0" w:color="auto"/>
        <w:right w:val="none" w:sz="0" w:space="0" w:color="auto"/>
      </w:divBdr>
    </w:div>
    <w:div w:id="1188132322">
      <w:bodyDiv w:val="1"/>
      <w:marLeft w:val="0"/>
      <w:marRight w:val="0"/>
      <w:marTop w:val="0"/>
      <w:marBottom w:val="0"/>
      <w:divBdr>
        <w:top w:val="none" w:sz="0" w:space="0" w:color="auto"/>
        <w:left w:val="none" w:sz="0" w:space="0" w:color="auto"/>
        <w:bottom w:val="none" w:sz="0" w:space="0" w:color="auto"/>
        <w:right w:val="none" w:sz="0" w:space="0" w:color="auto"/>
      </w:divBdr>
    </w:div>
    <w:div w:id="1191183821">
      <w:bodyDiv w:val="1"/>
      <w:marLeft w:val="0"/>
      <w:marRight w:val="0"/>
      <w:marTop w:val="0"/>
      <w:marBottom w:val="0"/>
      <w:divBdr>
        <w:top w:val="none" w:sz="0" w:space="0" w:color="auto"/>
        <w:left w:val="none" w:sz="0" w:space="0" w:color="auto"/>
        <w:bottom w:val="none" w:sz="0" w:space="0" w:color="auto"/>
        <w:right w:val="none" w:sz="0" w:space="0" w:color="auto"/>
      </w:divBdr>
    </w:div>
    <w:div w:id="1198590361">
      <w:bodyDiv w:val="1"/>
      <w:marLeft w:val="0"/>
      <w:marRight w:val="0"/>
      <w:marTop w:val="0"/>
      <w:marBottom w:val="0"/>
      <w:divBdr>
        <w:top w:val="none" w:sz="0" w:space="0" w:color="auto"/>
        <w:left w:val="none" w:sz="0" w:space="0" w:color="auto"/>
        <w:bottom w:val="none" w:sz="0" w:space="0" w:color="auto"/>
        <w:right w:val="none" w:sz="0" w:space="0" w:color="auto"/>
      </w:divBdr>
    </w:div>
    <w:div w:id="1204102672">
      <w:bodyDiv w:val="1"/>
      <w:marLeft w:val="0"/>
      <w:marRight w:val="0"/>
      <w:marTop w:val="0"/>
      <w:marBottom w:val="0"/>
      <w:divBdr>
        <w:top w:val="none" w:sz="0" w:space="0" w:color="auto"/>
        <w:left w:val="none" w:sz="0" w:space="0" w:color="auto"/>
        <w:bottom w:val="none" w:sz="0" w:space="0" w:color="auto"/>
        <w:right w:val="none" w:sz="0" w:space="0" w:color="auto"/>
      </w:divBdr>
    </w:div>
    <w:div w:id="1207839547">
      <w:bodyDiv w:val="1"/>
      <w:marLeft w:val="0"/>
      <w:marRight w:val="0"/>
      <w:marTop w:val="0"/>
      <w:marBottom w:val="0"/>
      <w:divBdr>
        <w:top w:val="none" w:sz="0" w:space="0" w:color="auto"/>
        <w:left w:val="none" w:sz="0" w:space="0" w:color="auto"/>
        <w:bottom w:val="none" w:sz="0" w:space="0" w:color="auto"/>
        <w:right w:val="none" w:sz="0" w:space="0" w:color="auto"/>
      </w:divBdr>
      <w:divsChild>
        <w:div w:id="408428290">
          <w:marLeft w:val="0"/>
          <w:marRight w:val="0"/>
          <w:marTop w:val="0"/>
          <w:marBottom w:val="0"/>
          <w:divBdr>
            <w:top w:val="none" w:sz="0" w:space="0" w:color="auto"/>
            <w:left w:val="none" w:sz="0" w:space="0" w:color="auto"/>
            <w:bottom w:val="none" w:sz="0" w:space="0" w:color="auto"/>
            <w:right w:val="none" w:sz="0" w:space="0" w:color="auto"/>
          </w:divBdr>
        </w:div>
        <w:div w:id="481240735">
          <w:marLeft w:val="0"/>
          <w:marRight w:val="0"/>
          <w:marTop w:val="0"/>
          <w:marBottom w:val="0"/>
          <w:divBdr>
            <w:top w:val="none" w:sz="0" w:space="0" w:color="auto"/>
            <w:left w:val="none" w:sz="0" w:space="0" w:color="auto"/>
            <w:bottom w:val="none" w:sz="0" w:space="0" w:color="auto"/>
            <w:right w:val="none" w:sz="0" w:space="0" w:color="auto"/>
          </w:divBdr>
        </w:div>
        <w:div w:id="646670351">
          <w:marLeft w:val="0"/>
          <w:marRight w:val="0"/>
          <w:marTop w:val="0"/>
          <w:marBottom w:val="0"/>
          <w:divBdr>
            <w:top w:val="none" w:sz="0" w:space="0" w:color="auto"/>
            <w:left w:val="none" w:sz="0" w:space="0" w:color="auto"/>
            <w:bottom w:val="none" w:sz="0" w:space="0" w:color="auto"/>
            <w:right w:val="none" w:sz="0" w:space="0" w:color="auto"/>
          </w:divBdr>
        </w:div>
        <w:div w:id="1165514460">
          <w:marLeft w:val="0"/>
          <w:marRight w:val="0"/>
          <w:marTop w:val="0"/>
          <w:marBottom w:val="0"/>
          <w:divBdr>
            <w:top w:val="none" w:sz="0" w:space="0" w:color="auto"/>
            <w:left w:val="none" w:sz="0" w:space="0" w:color="auto"/>
            <w:bottom w:val="none" w:sz="0" w:space="0" w:color="auto"/>
            <w:right w:val="none" w:sz="0" w:space="0" w:color="auto"/>
          </w:divBdr>
          <w:divsChild>
            <w:div w:id="348408248">
              <w:marLeft w:val="0"/>
              <w:marRight w:val="0"/>
              <w:marTop w:val="0"/>
              <w:marBottom w:val="0"/>
              <w:divBdr>
                <w:top w:val="single" w:sz="6" w:space="0" w:color="9F9FDA"/>
                <w:left w:val="single" w:sz="6" w:space="0" w:color="9F9FDA"/>
                <w:bottom w:val="single" w:sz="6" w:space="0" w:color="9F9FDA"/>
                <w:right w:val="single" w:sz="6" w:space="0" w:color="9F9FDA"/>
              </w:divBdr>
              <w:divsChild>
                <w:div w:id="229586548">
                  <w:marLeft w:val="0"/>
                  <w:marRight w:val="0"/>
                  <w:marTop w:val="0"/>
                  <w:marBottom w:val="0"/>
                  <w:divBdr>
                    <w:top w:val="none" w:sz="0" w:space="0" w:color="auto"/>
                    <w:left w:val="none" w:sz="0" w:space="0" w:color="auto"/>
                    <w:bottom w:val="none" w:sz="0" w:space="0" w:color="auto"/>
                    <w:right w:val="none" w:sz="0" w:space="0" w:color="auto"/>
                  </w:divBdr>
                  <w:divsChild>
                    <w:div w:id="88417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7542">
          <w:marLeft w:val="0"/>
          <w:marRight w:val="0"/>
          <w:marTop w:val="0"/>
          <w:marBottom w:val="0"/>
          <w:divBdr>
            <w:top w:val="none" w:sz="0" w:space="0" w:color="auto"/>
            <w:left w:val="none" w:sz="0" w:space="0" w:color="auto"/>
            <w:bottom w:val="none" w:sz="0" w:space="0" w:color="auto"/>
            <w:right w:val="none" w:sz="0" w:space="0" w:color="auto"/>
          </w:divBdr>
        </w:div>
        <w:div w:id="819231940">
          <w:marLeft w:val="0"/>
          <w:marRight w:val="0"/>
          <w:marTop w:val="0"/>
          <w:marBottom w:val="0"/>
          <w:divBdr>
            <w:top w:val="none" w:sz="0" w:space="0" w:color="auto"/>
            <w:left w:val="none" w:sz="0" w:space="0" w:color="auto"/>
            <w:bottom w:val="none" w:sz="0" w:space="0" w:color="auto"/>
            <w:right w:val="none" w:sz="0" w:space="0" w:color="auto"/>
          </w:divBdr>
        </w:div>
        <w:div w:id="108088529">
          <w:marLeft w:val="0"/>
          <w:marRight w:val="0"/>
          <w:marTop w:val="0"/>
          <w:marBottom w:val="0"/>
          <w:divBdr>
            <w:top w:val="none" w:sz="0" w:space="0" w:color="auto"/>
            <w:left w:val="none" w:sz="0" w:space="0" w:color="auto"/>
            <w:bottom w:val="none" w:sz="0" w:space="0" w:color="auto"/>
            <w:right w:val="none" w:sz="0" w:space="0" w:color="auto"/>
          </w:divBdr>
        </w:div>
        <w:div w:id="124010092">
          <w:marLeft w:val="0"/>
          <w:marRight w:val="0"/>
          <w:marTop w:val="0"/>
          <w:marBottom w:val="0"/>
          <w:divBdr>
            <w:top w:val="none" w:sz="0" w:space="0" w:color="auto"/>
            <w:left w:val="none" w:sz="0" w:space="0" w:color="auto"/>
            <w:bottom w:val="none" w:sz="0" w:space="0" w:color="auto"/>
            <w:right w:val="none" w:sz="0" w:space="0" w:color="auto"/>
          </w:divBdr>
        </w:div>
        <w:div w:id="1173374482">
          <w:marLeft w:val="0"/>
          <w:marRight w:val="0"/>
          <w:marTop w:val="0"/>
          <w:marBottom w:val="0"/>
          <w:divBdr>
            <w:top w:val="none" w:sz="0" w:space="0" w:color="auto"/>
            <w:left w:val="none" w:sz="0" w:space="0" w:color="auto"/>
            <w:bottom w:val="none" w:sz="0" w:space="0" w:color="auto"/>
            <w:right w:val="none" w:sz="0" w:space="0" w:color="auto"/>
          </w:divBdr>
        </w:div>
        <w:div w:id="730931253">
          <w:marLeft w:val="0"/>
          <w:marRight w:val="0"/>
          <w:marTop w:val="0"/>
          <w:marBottom w:val="0"/>
          <w:divBdr>
            <w:top w:val="none" w:sz="0" w:space="0" w:color="auto"/>
            <w:left w:val="none" w:sz="0" w:space="0" w:color="auto"/>
            <w:bottom w:val="none" w:sz="0" w:space="0" w:color="auto"/>
            <w:right w:val="none" w:sz="0" w:space="0" w:color="auto"/>
          </w:divBdr>
        </w:div>
        <w:div w:id="623854194">
          <w:marLeft w:val="0"/>
          <w:marRight w:val="0"/>
          <w:marTop w:val="0"/>
          <w:marBottom w:val="0"/>
          <w:divBdr>
            <w:top w:val="none" w:sz="0" w:space="0" w:color="auto"/>
            <w:left w:val="none" w:sz="0" w:space="0" w:color="auto"/>
            <w:bottom w:val="none" w:sz="0" w:space="0" w:color="auto"/>
            <w:right w:val="none" w:sz="0" w:space="0" w:color="auto"/>
          </w:divBdr>
        </w:div>
        <w:div w:id="730621404">
          <w:marLeft w:val="0"/>
          <w:marRight w:val="0"/>
          <w:marTop w:val="0"/>
          <w:marBottom w:val="0"/>
          <w:divBdr>
            <w:top w:val="none" w:sz="0" w:space="0" w:color="auto"/>
            <w:left w:val="none" w:sz="0" w:space="0" w:color="auto"/>
            <w:bottom w:val="none" w:sz="0" w:space="0" w:color="auto"/>
            <w:right w:val="none" w:sz="0" w:space="0" w:color="auto"/>
          </w:divBdr>
        </w:div>
        <w:div w:id="1098449265">
          <w:marLeft w:val="0"/>
          <w:marRight w:val="0"/>
          <w:marTop w:val="0"/>
          <w:marBottom w:val="0"/>
          <w:divBdr>
            <w:top w:val="none" w:sz="0" w:space="0" w:color="auto"/>
            <w:left w:val="none" w:sz="0" w:space="0" w:color="auto"/>
            <w:bottom w:val="none" w:sz="0" w:space="0" w:color="auto"/>
            <w:right w:val="none" w:sz="0" w:space="0" w:color="auto"/>
          </w:divBdr>
        </w:div>
        <w:div w:id="1633635354">
          <w:marLeft w:val="0"/>
          <w:marRight w:val="0"/>
          <w:marTop w:val="0"/>
          <w:marBottom w:val="0"/>
          <w:divBdr>
            <w:top w:val="none" w:sz="0" w:space="0" w:color="auto"/>
            <w:left w:val="none" w:sz="0" w:space="0" w:color="auto"/>
            <w:bottom w:val="none" w:sz="0" w:space="0" w:color="auto"/>
            <w:right w:val="none" w:sz="0" w:space="0" w:color="auto"/>
          </w:divBdr>
        </w:div>
        <w:div w:id="654534769">
          <w:marLeft w:val="0"/>
          <w:marRight w:val="0"/>
          <w:marTop w:val="0"/>
          <w:marBottom w:val="0"/>
          <w:divBdr>
            <w:top w:val="none" w:sz="0" w:space="0" w:color="auto"/>
            <w:left w:val="none" w:sz="0" w:space="0" w:color="auto"/>
            <w:bottom w:val="none" w:sz="0" w:space="0" w:color="auto"/>
            <w:right w:val="none" w:sz="0" w:space="0" w:color="auto"/>
          </w:divBdr>
        </w:div>
        <w:div w:id="1284310216">
          <w:marLeft w:val="0"/>
          <w:marRight w:val="0"/>
          <w:marTop w:val="0"/>
          <w:marBottom w:val="0"/>
          <w:divBdr>
            <w:top w:val="none" w:sz="0" w:space="0" w:color="auto"/>
            <w:left w:val="none" w:sz="0" w:space="0" w:color="auto"/>
            <w:bottom w:val="none" w:sz="0" w:space="0" w:color="auto"/>
            <w:right w:val="none" w:sz="0" w:space="0" w:color="auto"/>
          </w:divBdr>
        </w:div>
        <w:div w:id="2115705368">
          <w:marLeft w:val="0"/>
          <w:marRight w:val="0"/>
          <w:marTop w:val="0"/>
          <w:marBottom w:val="0"/>
          <w:divBdr>
            <w:top w:val="none" w:sz="0" w:space="0" w:color="auto"/>
            <w:left w:val="none" w:sz="0" w:space="0" w:color="auto"/>
            <w:bottom w:val="none" w:sz="0" w:space="0" w:color="auto"/>
            <w:right w:val="none" w:sz="0" w:space="0" w:color="auto"/>
          </w:divBdr>
        </w:div>
        <w:div w:id="198784764">
          <w:marLeft w:val="0"/>
          <w:marRight w:val="0"/>
          <w:marTop w:val="0"/>
          <w:marBottom w:val="0"/>
          <w:divBdr>
            <w:top w:val="none" w:sz="0" w:space="0" w:color="auto"/>
            <w:left w:val="none" w:sz="0" w:space="0" w:color="auto"/>
            <w:bottom w:val="none" w:sz="0" w:space="0" w:color="auto"/>
            <w:right w:val="none" w:sz="0" w:space="0" w:color="auto"/>
          </w:divBdr>
        </w:div>
        <w:div w:id="93134414">
          <w:marLeft w:val="0"/>
          <w:marRight w:val="0"/>
          <w:marTop w:val="0"/>
          <w:marBottom w:val="0"/>
          <w:divBdr>
            <w:top w:val="none" w:sz="0" w:space="0" w:color="auto"/>
            <w:left w:val="none" w:sz="0" w:space="0" w:color="auto"/>
            <w:bottom w:val="none" w:sz="0" w:space="0" w:color="auto"/>
            <w:right w:val="none" w:sz="0" w:space="0" w:color="auto"/>
          </w:divBdr>
        </w:div>
        <w:div w:id="457769588">
          <w:marLeft w:val="0"/>
          <w:marRight w:val="0"/>
          <w:marTop w:val="0"/>
          <w:marBottom w:val="0"/>
          <w:divBdr>
            <w:top w:val="none" w:sz="0" w:space="0" w:color="auto"/>
            <w:left w:val="none" w:sz="0" w:space="0" w:color="auto"/>
            <w:bottom w:val="none" w:sz="0" w:space="0" w:color="auto"/>
            <w:right w:val="none" w:sz="0" w:space="0" w:color="auto"/>
          </w:divBdr>
          <w:divsChild>
            <w:div w:id="1410232182">
              <w:marLeft w:val="0"/>
              <w:marRight w:val="0"/>
              <w:marTop w:val="0"/>
              <w:marBottom w:val="0"/>
              <w:divBdr>
                <w:top w:val="single" w:sz="6" w:space="0" w:color="9F9FDA"/>
                <w:left w:val="single" w:sz="6" w:space="0" w:color="9F9FDA"/>
                <w:bottom w:val="single" w:sz="6" w:space="0" w:color="9F9FDA"/>
                <w:right w:val="single" w:sz="6" w:space="0" w:color="9F9FDA"/>
              </w:divBdr>
              <w:divsChild>
                <w:div w:id="1783839073">
                  <w:marLeft w:val="0"/>
                  <w:marRight w:val="0"/>
                  <w:marTop w:val="0"/>
                  <w:marBottom w:val="0"/>
                  <w:divBdr>
                    <w:top w:val="none" w:sz="0" w:space="0" w:color="auto"/>
                    <w:left w:val="none" w:sz="0" w:space="0" w:color="auto"/>
                    <w:bottom w:val="none" w:sz="0" w:space="0" w:color="auto"/>
                    <w:right w:val="none" w:sz="0" w:space="0" w:color="auto"/>
                  </w:divBdr>
                  <w:divsChild>
                    <w:div w:id="5810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24703">
          <w:marLeft w:val="0"/>
          <w:marRight w:val="0"/>
          <w:marTop w:val="0"/>
          <w:marBottom w:val="0"/>
          <w:divBdr>
            <w:top w:val="none" w:sz="0" w:space="0" w:color="auto"/>
            <w:left w:val="none" w:sz="0" w:space="0" w:color="auto"/>
            <w:bottom w:val="none" w:sz="0" w:space="0" w:color="auto"/>
            <w:right w:val="none" w:sz="0" w:space="0" w:color="auto"/>
          </w:divBdr>
        </w:div>
        <w:div w:id="783958023">
          <w:marLeft w:val="0"/>
          <w:marRight w:val="0"/>
          <w:marTop w:val="0"/>
          <w:marBottom w:val="0"/>
          <w:divBdr>
            <w:top w:val="none" w:sz="0" w:space="0" w:color="auto"/>
            <w:left w:val="none" w:sz="0" w:space="0" w:color="auto"/>
            <w:bottom w:val="none" w:sz="0" w:space="0" w:color="auto"/>
            <w:right w:val="none" w:sz="0" w:space="0" w:color="auto"/>
          </w:divBdr>
        </w:div>
        <w:div w:id="1975255779">
          <w:marLeft w:val="0"/>
          <w:marRight w:val="0"/>
          <w:marTop w:val="0"/>
          <w:marBottom w:val="0"/>
          <w:divBdr>
            <w:top w:val="none" w:sz="0" w:space="0" w:color="auto"/>
            <w:left w:val="none" w:sz="0" w:space="0" w:color="auto"/>
            <w:bottom w:val="none" w:sz="0" w:space="0" w:color="auto"/>
            <w:right w:val="none" w:sz="0" w:space="0" w:color="auto"/>
          </w:divBdr>
        </w:div>
        <w:div w:id="1422094905">
          <w:marLeft w:val="0"/>
          <w:marRight w:val="0"/>
          <w:marTop w:val="0"/>
          <w:marBottom w:val="0"/>
          <w:divBdr>
            <w:top w:val="none" w:sz="0" w:space="0" w:color="auto"/>
            <w:left w:val="none" w:sz="0" w:space="0" w:color="auto"/>
            <w:bottom w:val="none" w:sz="0" w:space="0" w:color="auto"/>
            <w:right w:val="none" w:sz="0" w:space="0" w:color="auto"/>
          </w:divBdr>
        </w:div>
        <w:div w:id="563225337">
          <w:marLeft w:val="0"/>
          <w:marRight w:val="0"/>
          <w:marTop w:val="0"/>
          <w:marBottom w:val="0"/>
          <w:divBdr>
            <w:top w:val="none" w:sz="0" w:space="0" w:color="auto"/>
            <w:left w:val="none" w:sz="0" w:space="0" w:color="auto"/>
            <w:bottom w:val="none" w:sz="0" w:space="0" w:color="auto"/>
            <w:right w:val="none" w:sz="0" w:space="0" w:color="auto"/>
          </w:divBdr>
        </w:div>
      </w:divsChild>
    </w:div>
    <w:div w:id="1227107325">
      <w:bodyDiv w:val="1"/>
      <w:marLeft w:val="0"/>
      <w:marRight w:val="0"/>
      <w:marTop w:val="0"/>
      <w:marBottom w:val="0"/>
      <w:divBdr>
        <w:top w:val="none" w:sz="0" w:space="0" w:color="auto"/>
        <w:left w:val="none" w:sz="0" w:space="0" w:color="auto"/>
        <w:bottom w:val="none" w:sz="0" w:space="0" w:color="auto"/>
        <w:right w:val="none" w:sz="0" w:space="0" w:color="auto"/>
      </w:divBdr>
      <w:divsChild>
        <w:div w:id="158471429">
          <w:marLeft w:val="0"/>
          <w:marRight w:val="0"/>
          <w:marTop w:val="0"/>
          <w:marBottom w:val="0"/>
          <w:divBdr>
            <w:top w:val="none" w:sz="0" w:space="0" w:color="auto"/>
            <w:left w:val="none" w:sz="0" w:space="0" w:color="auto"/>
            <w:bottom w:val="none" w:sz="0" w:space="0" w:color="auto"/>
            <w:right w:val="none" w:sz="0" w:space="0" w:color="auto"/>
          </w:divBdr>
        </w:div>
        <w:div w:id="280918838">
          <w:marLeft w:val="0"/>
          <w:marRight w:val="0"/>
          <w:marTop w:val="0"/>
          <w:marBottom w:val="0"/>
          <w:divBdr>
            <w:top w:val="none" w:sz="0" w:space="0" w:color="auto"/>
            <w:left w:val="none" w:sz="0" w:space="0" w:color="auto"/>
            <w:bottom w:val="none" w:sz="0" w:space="0" w:color="auto"/>
            <w:right w:val="none" w:sz="0" w:space="0" w:color="auto"/>
          </w:divBdr>
        </w:div>
        <w:div w:id="388038719">
          <w:marLeft w:val="0"/>
          <w:marRight w:val="0"/>
          <w:marTop w:val="360"/>
          <w:marBottom w:val="0"/>
          <w:divBdr>
            <w:top w:val="none" w:sz="0" w:space="0" w:color="auto"/>
            <w:left w:val="none" w:sz="0" w:space="0" w:color="auto"/>
            <w:bottom w:val="none" w:sz="0" w:space="0" w:color="auto"/>
            <w:right w:val="none" w:sz="0" w:space="0" w:color="auto"/>
          </w:divBdr>
        </w:div>
        <w:div w:id="784546805">
          <w:marLeft w:val="0"/>
          <w:marRight w:val="0"/>
          <w:marTop w:val="0"/>
          <w:marBottom w:val="0"/>
          <w:divBdr>
            <w:top w:val="none" w:sz="0" w:space="0" w:color="auto"/>
            <w:left w:val="none" w:sz="0" w:space="0" w:color="auto"/>
            <w:bottom w:val="none" w:sz="0" w:space="0" w:color="auto"/>
            <w:right w:val="none" w:sz="0" w:space="0" w:color="auto"/>
          </w:divBdr>
        </w:div>
        <w:div w:id="1007751219">
          <w:marLeft w:val="0"/>
          <w:marRight w:val="0"/>
          <w:marTop w:val="0"/>
          <w:marBottom w:val="0"/>
          <w:divBdr>
            <w:top w:val="none" w:sz="0" w:space="0" w:color="auto"/>
            <w:left w:val="none" w:sz="0" w:space="0" w:color="auto"/>
            <w:bottom w:val="none" w:sz="0" w:space="0" w:color="auto"/>
            <w:right w:val="none" w:sz="0" w:space="0" w:color="auto"/>
          </w:divBdr>
        </w:div>
        <w:div w:id="1187056374">
          <w:marLeft w:val="0"/>
          <w:marRight w:val="0"/>
          <w:marTop w:val="0"/>
          <w:marBottom w:val="0"/>
          <w:divBdr>
            <w:top w:val="none" w:sz="0" w:space="0" w:color="auto"/>
            <w:left w:val="none" w:sz="0" w:space="0" w:color="auto"/>
            <w:bottom w:val="none" w:sz="0" w:space="0" w:color="auto"/>
            <w:right w:val="none" w:sz="0" w:space="0" w:color="auto"/>
          </w:divBdr>
        </w:div>
        <w:div w:id="1200439014">
          <w:marLeft w:val="0"/>
          <w:marRight w:val="0"/>
          <w:marTop w:val="0"/>
          <w:marBottom w:val="0"/>
          <w:divBdr>
            <w:top w:val="none" w:sz="0" w:space="0" w:color="auto"/>
            <w:left w:val="none" w:sz="0" w:space="0" w:color="auto"/>
            <w:bottom w:val="none" w:sz="0" w:space="0" w:color="auto"/>
            <w:right w:val="none" w:sz="0" w:space="0" w:color="auto"/>
          </w:divBdr>
        </w:div>
        <w:div w:id="1832938722">
          <w:marLeft w:val="0"/>
          <w:marRight w:val="0"/>
          <w:marTop w:val="0"/>
          <w:marBottom w:val="0"/>
          <w:divBdr>
            <w:top w:val="none" w:sz="0" w:space="0" w:color="auto"/>
            <w:left w:val="none" w:sz="0" w:space="0" w:color="auto"/>
            <w:bottom w:val="none" w:sz="0" w:space="0" w:color="auto"/>
            <w:right w:val="none" w:sz="0" w:space="0" w:color="auto"/>
          </w:divBdr>
        </w:div>
        <w:div w:id="1928690751">
          <w:marLeft w:val="0"/>
          <w:marRight w:val="0"/>
          <w:marTop w:val="0"/>
          <w:marBottom w:val="0"/>
          <w:divBdr>
            <w:top w:val="none" w:sz="0" w:space="0" w:color="auto"/>
            <w:left w:val="none" w:sz="0" w:space="0" w:color="auto"/>
            <w:bottom w:val="none" w:sz="0" w:space="0" w:color="auto"/>
            <w:right w:val="none" w:sz="0" w:space="0" w:color="auto"/>
          </w:divBdr>
        </w:div>
        <w:div w:id="2024890360">
          <w:marLeft w:val="0"/>
          <w:marRight w:val="0"/>
          <w:marTop w:val="0"/>
          <w:marBottom w:val="0"/>
          <w:divBdr>
            <w:top w:val="none" w:sz="0" w:space="0" w:color="auto"/>
            <w:left w:val="none" w:sz="0" w:space="0" w:color="auto"/>
            <w:bottom w:val="none" w:sz="0" w:space="0" w:color="auto"/>
            <w:right w:val="none" w:sz="0" w:space="0" w:color="auto"/>
          </w:divBdr>
        </w:div>
      </w:divsChild>
    </w:div>
    <w:div w:id="1242252189">
      <w:bodyDiv w:val="1"/>
      <w:marLeft w:val="0"/>
      <w:marRight w:val="0"/>
      <w:marTop w:val="0"/>
      <w:marBottom w:val="0"/>
      <w:divBdr>
        <w:top w:val="none" w:sz="0" w:space="0" w:color="auto"/>
        <w:left w:val="none" w:sz="0" w:space="0" w:color="auto"/>
        <w:bottom w:val="none" w:sz="0" w:space="0" w:color="auto"/>
        <w:right w:val="none" w:sz="0" w:space="0" w:color="auto"/>
      </w:divBdr>
    </w:div>
    <w:div w:id="1307468712">
      <w:bodyDiv w:val="1"/>
      <w:marLeft w:val="0"/>
      <w:marRight w:val="0"/>
      <w:marTop w:val="0"/>
      <w:marBottom w:val="0"/>
      <w:divBdr>
        <w:top w:val="none" w:sz="0" w:space="0" w:color="auto"/>
        <w:left w:val="none" w:sz="0" w:space="0" w:color="auto"/>
        <w:bottom w:val="none" w:sz="0" w:space="0" w:color="auto"/>
        <w:right w:val="none" w:sz="0" w:space="0" w:color="auto"/>
      </w:divBdr>
    </w:div>
    <w:div w:id="1321884570">
      <w:bodyDiv w:val="1"/>
      <w:marLeft w:val="0"/>
      <w:marRight w:val="0"/>
      <w:marTop w:val="0"/>
      <w:marBottom w:val="0"/>
      <w:divBdr>
        <w:top w:val="none" w:sz="0" w:space="0" w:color="auto"/>
        <w:left w:val="none" w:sz="0" w:space="0" w:color="auto"/>
        <w:bottom w:val="none" w:sz="0" w:space="0" w:color="auto"/>
        <w:right w:val="none" w:sz="0" w:space="0" w:color="auto"/>
      </w:divBdr>
    </w:div>
    <w:div w:id="1349020767">
      <w:bodyDiv w:val="1"/>
      <w:marLeft w:val="0"/>
      <w:marRight w:val="0"/>
      <w:marTop w:val="0"/>
      <w:marBottom w:val="0"/>
      <w:divBdr>
        <w:top w:val="none" w:sz="0" w:space="0" w:color="auto"/>
        <w:left w:val="none" w:sz="0" w:space="0" w:color="auto"/>
        <w:bottom w:val="none" w:sz="0" w:space="0" w:color="auto"/>
        <w:right w:val="none" w:sz="0" w:space="0" w:color="auto"/>
      </w:divBdr>
      <w:divsChild>
        <w:div w:id="25525402">
          <w:marLeft w:val="0"/>
          <w:marRight w:val="0"/>
          <w:marTop w:val="0"/>
          <w:marBottom w:val="0"/>
          <w:divBdr>
            <w:top w:val="none" w:sz="0" w:space="0" w:color="auto"/>
            <w:left w:val="none" w:sz="0" w:space="0" w:color="auto"/>
            <w:bottom w:val="none" w:sz="0" w:space="0" w:color="auto"/>
            <w:right w:val="none" w:sz="0" w:space="0" w:color="auto"/>
          </w:divBdr>
        </w:div>
        <w:div w:id="664940504">
          <w:marLeft w:val="0"/>
          <w:marRight w:val="0"/>
          <w:marTop w:val="0"/>
          <w:marBottom w:val="0"/>
          <w:divBdr>
            <w:top w:val="none" w:sz="0" w:space="0" w:color="auto"/>
            <w:left w:val="none" w:sz="0" w:space="0" w:color="auto"/>
            <w:bottom w:val="none" w:sz="0" w:space="0" w:color="auto"/>
            <w:right w:val="none" w:sz="0" w:space="0" w:color="auto"/>
          </w:divBdr>
        </w:div>
        <w:div w:id="1080061461">
          <w:marLeft w:val="0"/>
          <w:marRight w:val="0"/>
          <w:marTop w:val="0"/>
          <w:marBottom w:val="0"/>
          <w:divBdr>
            <w:top w:val="none" w:sz="0" w:space="0" w:color="auto"/>
            <w:left w:val="none" w:sz="0" w:space="0" w:color="auto"/>
            <w:bottom w:val="none" w:sz="0" w:space="0" w:color="auto"/>
            <w:right w:val="none" w:sz="0" w:space="0" w:color="auto"/>
          </w:divBdr>
        </w:div>
        <w:div w:id="1101609653">
          <w:marLeft w:val="0"/>
          <w:marRight w:val="0"/>
          <w:marTop w:val="0"/>
          <w:marBottom w:val="0"/>
          <w:divBdr>
            <w:top w:val="none" w:sz="0" w:space="0" w:color="auto"/>
            <w:left w:val="none" w:sz="0" w:space="0" w:color="auto"/>
            <w:bottom w:val="none" w:sz="0" w:space="0" w:color="auto"/>
            <w:right w:val="none" w:sz="0" w:space="0" w:color="auto"/>
          </w:divBdr>
        </w:div>
        <w:div w:id="1280064013">
          <w:marLeft w:val="0"/>
          <w:marRight w:val="0"/>
          <w:marTop w:val="0"/>
          <w:marBottom w:val="0"/>
          <w:divBdr>
            <w:top w:val="none" w:sz="0" w:space="0" w:color="auto"/>
            <w:left w:val="none" w:sz="0" w:space="0" w:color="auto"/>
            <w:bottom w:val="none" w:sz="0" w:space="0" w:color="auto"/>
            <w:right w:val="none" w:sz="0" w:space="0" w:color="auto"/>
          </w:divBdr>
        </w:div>
        <w:div w:id="1444956167">
          <w:marLeft w:val="0"/>
          <w:marRight w:val="0"/>
          <w:marTop w:val="0"/>
          <w:marBottom w:val="0"/>
          <w:divBdr>
            <w:top w:val="none" w:sz="0" w:space="0" w:color="auto"/>
            <w:left w:val="none" w:sz="0" w:space="0" w:color="auto"/>
            <w:bottom w:val="none" w:sz="0" w:space="0" w:color="auto"/>
            <w:right w:val="none" w:sz="0" w:space="0" w:color="auto"/>
          </w:divBdr>
        </w:div>
      </w:divsChild>
    </w:div>
    <w:div w:id="1358383181">
      <w:bodyDiv w:val="1"/>
      <w:marLeft w:val="0"/>
      <w:marRight w:val="0"/>
      <w:marTop w:val="0"/>
      <w:marBottom w:val="0"/>
      <w:divBdr>
        <w:top w:val="none" w:sz="0" w:space="0" w:color="auto"/>
        <w:left w:val="none" w:sz="0" w:space="0" w:color="auto"/>
        <w:bottom w:val="none" w:sz="0" w:space="0" w:color="auto"/>
        <w:right w:val="none" w:sz="0" w:space="0" w:color="auto"/>
      </w:divBdr>
    </w:div>
    <w:div w:id="1367606095">
      <w:bodyDiv w:val="1"/>
      <w:marLeft w:val="0"/>
      <w:marRight w:val="0"/>
      <w:marTop w:val="0"/>
      <w:marBottom w:val="0"/>
      <w:divBdr>
        <w:top w:val="none" w:sz="0" w:space="0" w:color="auto"/>
        <w:left w:val="none" w:sz="0" w:space="0" w:color="auto"/>
        <w:bottom w:val="none" w:sz="0" w:space="0" w:color="auto"/>
        <w:right w:val="none" w:sz="0" w:space="0" w:color="auto"/>
      </w:divBdr>
      <w:divsChild>
        <w:div w:id="684358176">
          <w:marLeft w:val="0"/>
          <w:marRight w:val="0"/>
          <w:marTop w:val="0"/>
          <w:marBottom w:val="0"/>
          <w:divBdr>
            <w:top w:val="none" w:sz="0" w:space="0" w:color="auto"/>
            <w:left w:val="none" w:sz="0" w:space="0" w:color="auto"/>
            <w:bottom w:val="none" w:sz="0" w:space="0" w:color="auto"/>
            <w:right w:val="none" w:sz="0" w:space="0" w:color="auto"/>
          </w:divBdr>
        </w:div>
      </w:divsChild>
    </w:div>
    <w:div w:id="1432047641">
      <w:bodyDiv w:val="1"/>
      <w:marLeft w:val="0"/>
      <w:marRight w:val="0"/>
      <w:marTop w:val="0"/>
      <w:marBottom w:val="0"/>
      <w:divBdr>
        <w:top w:val="none" w:sz="0" w:space="0" w:color="auto"/>
        <w:left w:val="none" w:sz="0" w:space="0" w:color="auto"/>
        <w:bottom w:val="none" w:sz="0" w:space="0" w:color="auto"/>
        <w:right w:val="none" w:sz="0" w:space="0" w:color="auto"/>
      </w:divBdr>
      <w:divsChild>
        <w:div w:id="149906621">
          <w:marLeft w:val="0"/>
          <w:marRight w:val="0"/>
          <w:marTop w:val="0"/>
          <w:marBottom w:val="0"/>
          <w:divBdr>
            <w:top w:val="none" w:sz="0" w:space="0" w:color="auto"/>
            <w:left w:val="none" w:sz="0" w:space="0" w:color="auto"/>
            <w:bottom w:val="none" w:sz="0" w:space="0" w:color="auto"/>
            <w:right w:val="none" w:sz="0" w:space="0" w:color="auto"/>
          </w:divBdr>
        </w:div>
        <w:div w:id="153878645">
          <w:marLeft w:val="0"/>
          <w:marRight w:val="0"/>
          <w:marTop w:val="0"/>
          <w:marBottom w:val="0"/>
          <w:divBdr>
            <w:top w:val="none" w:sz="0" w:space="0" w:color="auto"/>
            <w:left w:val="none" w:sz="0" w:space="0" w:color="auto"/>
            <w:bottom w:val="none" w:sz="0" w:space="0" w:color="auto"/>
            <w:right w:val="none" w:sz="0" w:space="0" w:color="auto"/>
          </w:divBdr>
        </w:div>
        <w:div w:id="1547986391">
          <w:marLeft w:val="0"/>
          <w:marRight w:val="0"/>
          <w:marTop w:val="0"/>
          <w:marBottom w:val="0"/>
          <w:divBdr>
            <w:top w:val="none" w:sz="0" w:space="0" w:color="auto"/>
            <w:left w:val="none" w:sz="0" w:space="0" w:color="auto"/>
            <w:bottom w:val="none" w:sz="0" w:space="0" w:color="auto"/>
            <w:right w:val="none" w:sz="0" w:space="0" w:color="auto"/>
          </w:divBdr>
          <w:divsChild>
            <w:div w:id="2116441603">
              <w:marLeft w:val="0"/>
              <w:marRight w:val="0"/>
              <w:marTop w:val="0"/>
              <w:marBottom w:val="0"/>
              <w:divBdr>
                <w:top w:val="single" w:sz="6" w:space="0" w:color="9F9FDA"/>
                <w:left w:val="single" w:sz="6" w:space="0" w:color="9F9FDA"/>
                <w:bottom w:val="single" w:sz="6" w:space="0" w:color="9F9FDA"/>
                <w:right w:val="single" w:sz="6" w:space="0" w:color="9F9FDA"/>
              </w:divBdr>
              <w:divsChild>
                <w:div w:id="1409694160">
                  <w:marLeft w:val="0"/>
                  <w:marRight w:val="0"/>
                  <w:marTop w:val="0"/>
                  <w:marBottom w:val="0"/>
                  <w:divBdr>
                    <w:top w:val="none" w:sz="0" w:space="0" w:color="auto"/>
                    <w:left w:val="none" w:sz="0" w:space="0" w:color="auto"/>
                    <w:bottom w:val="none" w:sz="0" w:space="0" w:color="auto"/>
                    <w:right w:val="none" w:sz="0" w:space="0" w:color="auto"/>
                  </w:divBdr>
                  <w:divsChild>
                    <w:div w:id="116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760612">
      <w:bodyDiv w:val="1"/>
      <w:marLeft w:val="0"/>
      <w:marRight w:val="0"/>
      <w:marTop w:val="0"/>
      <w:marBottom w:val="0"/>
      <w:divBdr>
        <w:top w:val="none" w:sz="0" w:space="0" w:color="auto"/>
        <w:left w:val="none" w:sz="0" w:space="0" w:color="auto"/>
        <w:bottom w:val="none" w:sz="0" w:space="0" w:color="auto"/>
        <w:right w:val="none" w:sz="0" w:space="0" w:color="auto"/>
      </w:divBdr>
    </w:div>
    <w:div w:id="1508251556">
      <w:bodyDiv w:val="1"/>
      <w:marLeft w:val="0"/>
      <w:marRight w:val="0"/>
      <w:marTop w:val="0"/>
      <w:marBottom w:val="0"/>
      <w:divBdr>
        <w:top w:val="none" w:sz="0" w:space="0" w:color="auto"/>
        <w:left w:val="none" w:sz="0" w:space="0" w:color="auto"/>
        <w:bottom w:val="none" w:sz="0" w:space="0" w:color="auto"/>
        <w:right w:val="none" w:sz="0" w:space="0" w:color="auto"/>
      </w:divBdr>
    </w:div>
    <w:div w:id="1612475627">
      <w:bodyDiv w:val="1"/>
      <w:marLeft w:val="0"/>
      <w:marRight w:val="0"/>
      <w:marTop w:val="0"/>
      <w:marBottom w:val="0"/>
      <w:divBdr>
        <w:top w:val="none" w:sz="0" w:space="0" w:color="auto"/>
        <w:left w:val="none" w:sz="0" w:space="0" w:color="auto"/>
        <w:bottom w:val="none" w:sz="0" w:space="0" w:color="auto"/>
        <w:right w:val="none" w:sz="0" w:space="0" w:color="auto"/>
      </w:divBdr>
    </w:div>
    <w:div w:id="1757941649">
      <w:bodyDiv w:val="1"/>
      <w:marLeft w:val="0"/>
      <w:marRight w:val="0"/>
      <w:marTop w:val="0"/>
      <w:marBottom w:val="0"/>
      <w:divBdr>
        <w:top w:val="none" w:sz="0" w:space="0" w:color="auto"/>
        <w:left w:val="none" w:sz="0" w:space="0" w:color="auto"/>
        <w:bottom w:val="none" w:sz="0" w:space="0" w:color="auto"/>
        <w:right w:val="none" w:sz="0" w:space="0" w:color="auto"/>
      </w:divBdr>
    </w:div>
    <w:div w:id="1779763241">
      <w:bodyDiv w:val="1"/>
      <w:marLeft w:val="0"/>
      <w:marRight w:val="0"/>
      <w:marTop w:val="0"/>
      <w:marBottom w:val="0"/>
      <w:divBdr>
        <w:top w:val="none" w:sz="0" w:space="0" w:color="auto"/>
        <w:left w:val="none" w:sz="0" w:space="0" w:color="auto"/>
        <w:bottom w:val="none" w:sz="0" w:space="0" w:color="auto"/>
        <w:right w:val="none" w:sz="0" w:space="0" w:color="auto"/>
      </w:divBdr>
      <w:divsChild>
        <w:div w:id="1367288070">
          <w:marLeft w:val="0"/>
          <w:marRight w:val="0"/>
          <w:marTop w:val="0"/>
          <w:marBottom w:val="0"/>
          <w:divBdr>
            <w:top w:val="none" w:sz="0" w:space="0" w:color="auto"/>
            <w:left w:val="none" w:sz="0" w:space="0" w:color="auto"/>
            <w:bottom w:val="none" w:sz="0" w:space="0" w:color="auto"/>
            <w:right w:val="none" w:sz="0" w:space="0" w:color="auto"/>
          </w:divBdr>
        </w:div>
      </w:divsChild>
    </w:div>
    <w:div w:id="1845701657">
      <w:bodyDiv w:val="1"/>
      <w:marLeft w:val="0"/>
      <w:marRight w:val="0"/>
      <w:marTop w:val="0"/>
      <w:marBottom w:val="0"/>
      <w:divBdr>
        <w:top w:val="none" w:sz="0" w:space="0" w:color="auto"/>
        <w:left w:val="none" w:sz="0" w:space="0" w:color="auto"/>
        <w:bottom w:val="none" w:sz="0" w:space="0" w:color="auto"/>
        <w:right w:val="none" w:sz="0" w:space="0" w:color="auto"/>
      </w:divBdr>
      <w:divsChild>
        <w:div w:id="564537293">
          <w:marLeft w:val="0"/>
          <w:marRight w:val="0"/>
          <w:marTop w:val="0"/>
          <w:marBottom w:val="0"/>
          <w:divBdr>
            <w:top w:val="none" w:sz="0" w:space="0" w:color="auto"/>
            <w:left w:val="none" w:sz="0" w:space="0" w:color="auto"/>
            <w:bottom w:val="none" w:sz="0" w:space="0" w:color="auto"/>
            <w:right w:val="none" w:sz="0" w:space="0" w:color="auto"/>
          </w:divBdr>
        </w:div>
      </w:divsChild>
    </w:div>
    <w:div w:id="1850871280">
      <w:bodyDiv w:val="1"/>
      <w:marLeft w:val="0"/>
      <w:marRight w:val="0"/>
      <w:marTop w:val="0"/>
      <w:marBottom w:val="0"/>
      <w:divBdr>
        <w:top w:val="none" w:sz="0" w:space="0" w:color="auto"/>
        <w:left w:val="none" w:sz="0" w:space="0" w:color="auto"/>
        <w:bottom w:val="none" w:sz="0" w:space="0" w:color="auto"/>
        <w:right w:val="none" w:sz="0" w:space="0" w:color="auto"/>
      </w:divBdr>
    </w:div>
    <w:div w:id="1913158261">
      <w:bodyDiv w:val="1"/>
      <w:marLeft w:val="0"/>
      <w:marRight w:val="0"/>
      <w:marTop w:val="0"/>
      <w:marBottom w:val="0"/>
      <w:divBdr>
        <w:top w:val="none" w:sz="0" w:space="0" w:color="auto"/>
        <w:left w:val="none" w:sz="0" w:space="0" w:color="auto"/>
        <w:bottom w:val="none" w:sz="0" w:space="0" w:color="auto"/>
        <w:right w:val="none" w:sz="0" w:space="0" w:color="auto"/>
      </w:divBdr>
    </w:div>
    <w:div w:id="1986156931">
      <w:bodyDiv w:val="1"/>
      <w:marLeft w:val="0"/>
      <w:marRight w:val="0"/>
      <w:marTop w:val="0"/>
      <w:marBottom w:val="0"/>
      <w:divBdr>
        <w:top w:val="none" w:sz="0" w:space="0" w:color="auto"/>
        <w:left w:val="none" w:sz="0" w:space="0" w:color="auto"/>
        <w:bottom w:val="none" w:sz="0" w:space="0" w:color="auto"/>
        <w:right w:val="none" w:sz="0" w:space="0" w:color="auto"/>
      </w:divBdr>
    </w:div>
    <w:div w:id="2016498677">
      <w:bodyDiv w:val="1"/>
      <w:marLeft w:val="0"/>
      <w:marRight w:val="0"/>
      <w:marTop w:val="0"/>
      <w:marBottom w:val="0"/>
      <w:divBdr>
        <w:top w:val="none" w:sz="0" w:space="0" w:color="auto"/>
        <w:left w:val="none" w:sz="0" w:space="0" w:color="auto"/>
        <w:bottom w:val="none" w:sz="0" w:space="0" w:color="auto"/>
        <w:right w:val="none" w:sz="0" w:space="0" w:color="auto"/>
      </w:divBdr>
      <w:divsChild>
        <w:div w:id="1265531481">
          <w:marLeft w:val="0"/>
          <w:marRight w:val="0"/>
          <w:marTop w:val="0"/>
          <w:marBottom w:val="0"/>
          <w:divBdr>
            <w:top w:val="none" w:sz="0" w:space="0" w:color="auto"/>
            <w:left w:val="none" w:sz="0" w:space="0" w:color="auto"/>
            <w:bottom w:val="none" w:sz="0" w:space="0" w:color="auto"/>
            <w:right w:val="none" w:sz="0" w:space="0" w:color="auto"/>
          </w:divBdr>
        </w:div>
        <w:div w:id="1391032615">
          <w:marLeft w:val="0"/>
          <w:marRight w:val="0"/>
          <w:marTop w:val="0"/>
          <w:marBottom w:val="0"/>
          <w:divBdr>
            <w:top w:val="none" w:sz="0" w:space="0" w:color="auto"/>
            <w:left w:val="none" w:sz="0" w:space="0" w:color="auto"/>
            <w:bottom w:val="none" w:sz="0" w:space="0" w:color="auto"/>
            <w:right w:val="none" w:sz="0" w:space="0" w:color="auto"/>
          </w:divBdr>
        </w:div>
      </w:divsChild>
    </w:div>
    <w:div w:id="2017878111">
      <w:bodyDiv w:val="1"/>
      <w:marLeft w:val="0"/>
      <w:marRight w:val="0"/>
      <w:marTop w:val="0"/>
      <w:marBottom w:val="0"/>
      <w:divBdr>
        <w:top w:val="none" w:sz="0" w:space="0" w:color="auto"/>
        <w:left w:val="none" w:sz="0" w:space="0" w:color="auto"/>
        <w:bottom w:val="none" w:sz="0" w:space="0" w:color="auto"/>
        <w:right w:val="none" w:sz="0" w:space="0" w:color="auto"/>
      </w:divBdr>
      <w:divsChild>
        <w:div w:id="212230128">
          <w:marLeft w:val="0"/>
          <w:marRight w:val="0"/>
          <w:marTop w:val="0"/>
          <w:marBottom w:val="0"/>
          <w:divBdr>
            <w:top w:val="none" w:sz="0" w:space="0" w:color="auto"/>
            <w:left w:val="none" w:sz="0" w:space="0" w:color="auto"/>
            <w:bottom w:val="none" w:sz="0" w:space="0" w:color="auto"/>
            <w:right w:val="none" w:sz="0" w:space="0" w:color="auto"/>
          </w:divBdr>
        </w:div>
        <w:div w:id="268243785">
          <w:marLeft w:val="0"/>
          <w:marRight w:val="0"/>
          <w:marTop w:val="0"/>
          <w:marBottom w:val="0"/>
          <w:divBdr>
            <w:top w:val="none" w:sz="0" w:space="0" w:color="auto"/>
            <w:left w:val="none" w:sz="0" w:space="0" w:color="auto"/>
            <w:bottom w:val="none" w:sz="0" w:space="0" w:color="auto"/>
            <w:right w:val="none" w:sz="0" w:space="0" w:color="auto"/>
          </w:divBdr>
        </w:div>
        <w:div w:id="1601179632">
          <w:marLeft w:val="0"/>
          <w:marRight w:val="0"/>
          <w:marTop w:val="0"/>
          <w:marBottom w:val="0"/>
          <w:divBdr>
            <w:top w:val="none" w:sz="0" w:space="0" w:color="auto"/>
            <w:left w:val="none" w:sz="0" w:space="0" w:color="auto"/>
            <w:bottom w:val="none" w:sz="0" w:space="0" w:color="auto"/>
            <w:right w:val="none" w:sz="0" w:space="0" w:color="auto"/>
          </w:divBdr>
        </w:div>
        <w:div w:id="2000114923">
          <w:marLeft w:val="0"/>
          <w:marRight w:val="0"/>
          <w:marTop w:val="0"/>
          <w:marBottom w:val="0"/>
          <w:divBdr>
            <w:top w:val="none" w:sz="0" w:space="0" w:color="auto"/>
            <w:left w:val="none" w:sz="0" w:space="0" w:color="auto"/>
            <w:bottom w:val="none" w:sz="0" w:space="0" w:color="auto"/>
            <w:right w:val="none" w:sz="0" w:space="0" w:color="auto"/>
          </w:divBdr>
        </w:div>
      </w:divsChild>
    </w:div>
    <w:div w:id="2039697276">
      <w:bodyDiv w:val="1"/>
      <w:marLeft w:val="0"/>
      <w:marRight w:val="0"/>
      <w:marTop w:val="0"/>
      <w:marBottom w:val="0"/>
      <w:divBdr>
        <w:top w:val="none" w:sz="0" w:space="0" w:color="auto"/>
        <w:left w:val="none" w:sz="0" w:space="0" w:color="auto"/>
        <w:bottom w:val="none" w:sz="0" w:space="0" w:color="auto"/>
        <w:right w:val="none" w:sz="0" w:space="0" w:color="auto"/>
      </w:divBdr>
    </w:div>
    <w:div w:id="2079326336">
      <w:bodyDiv w:val="1"/>
      <w:marLeft w:val="0"/>
      <w:marRight w:val="0"/>
      <w:marTop w:val="0"/>
      <w:marBottom w:val="0"/>
      <w:divBdr>
        <w:top w:val="none" w:sz="0" w:space="0" w:color="auto"/>
        <w:left w:val="none" w:sz="0" w:space="0" w:color="auto"/>
        <w:bottom w:val="none" w:sz="0" w:space="0" w:color="auto"/>
        <w:right w:val="none" w:sz="0" w:space="0" w:color="auto"/>
      </w:divBdr>
      <w:divsChild>
        <w:div w:id="1917546117">
          <w:marLeft w:val="0"/>
          <w:marRight w:val="0"/>
          <w:marTop w:val="0"/>
          <w:marBottom w:val="0"/>
          <w:divBdr>
            <w:top w:val="none" w:sz="0" w:space="0" w:color="auto"/>
            <w:left w:val="none" w:sz="0" w:space="0" w:color="auto"/>
            <w:bottom w:val="none" w:sz="0" w:space="0" w:color="auto"/>
            <w:right w:val="none" w:sz="0" w:space="0" w:color="auto"/>
          </w:divBdr>
        </w:div>
      </w:divsChild>
    </w:div>
    <w:div w:id="2125465508">
      <w:bodyDiv w:val="1"/>
      <w:marLeft w:val="0"/>
      <w:marRight w:val="0"/>
      <w:marTop w:val="0"/>
      <w:marBottom w:val="0"/>
      <w:divBdr>
        <w:top w:val="none" w:sz="0" w:space="0" w:color="auto"/>
        <w:left w:val="none" w:sz="0" w:space="0" w:color="auto"/>
        <w:bottom w:val="none" w:sz="0" w:space="0" w:color="auto"/>
        <w:right w:val="none" w:sz="0" w:space="0" w:color="auto"/>
      </w:divBdr>
      <w:divsChild>
        <w:div w:id="1995259669">
          <w:marLeft w:val="0"/>
          <w:marRight w:val="0"/>
          <w:marTop w:val="0"/>
          <w:marBottom w:val="0"/>
          <w:divBdr>
            <w:top w:val="none" w:sz="0" w:space="0" w:color="auto"/>
            <w:left w:val="none" w:sz="0" w:space="0" w:color="auto"/>
            <w:bottom w:val="none" w:sz="0" w:space="0" w:color="auto"/>
            <w:right w:val="none" w:sz="0" w:space="0" w:color="auto"/>
          </w:divBdr>
          <w:divsChild>
            <w:div w:id="22555761">
              <w:marLeft w:val="0"/>
              <w:marRight w:val="0"/>
              <w:marTop w:val="0"/>
              <w:marBottom w:val="0"/>
              <w:divBdr>
                <w:top w:val="single" w:sz="6" w:space="0" w:color="9F9FDA"/>
                <w:left w:val="single" w:sz="6" w:space="0" w:color="9F9FDA"/>
                <w:bottom w:val="single" w:sz="6" w:space="0" w:color="9F9FDA"/>
                <w:right w:val="single" w:sz="6" w:space="0" w:color="9F9FDA"/>
              </w:divBdr>
              <w:divsChild>
                <w:div w:id="805857657">
                  <w:marLeft w:val="0"/>
                  <w:marRight w:val="0"/>
                  <w:marTop w:val="0"/>
                  <w:marBottom w:val="0"/>
                  <w:divBdr>
                    <w:top w:val="none" w:sz="0" w:space="0" w:color="auto"/>
                    <w:left w:val="none" w:sz="0" w:space="0" w:color="auto"/>
                    <w:bottom w:val="none" w:sz="0" w:space="0" w:color="auto"/>
                    <w:right w:val="none" w:sz="0" w:space="0" w:color="auto"/>
                  </w:divBdr>
                  <w:divsChild>
                    <w:div w:id="13367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031868">
          <w:marLeft w:val="0"/>
          <w:marRight w:val="0"/>
          <w:marTop w:val="0"/>
          <w:marBottom w:val="0"/>
          <w:divBdr>
            <w:top w:val="none" w:sz="0" w:space="0" w:color="auto"/>
            <w:left w:val="none" w:sz="0" w:space="0" w:color="auto"/>
            <w:bottom w:val="none" w:sz="0" w:space="0" w:color="auto"/>
            <w:right w:val="none" w:sz="0" w:space="0" w:color="auto"/>
          </w:divBdr>
        </w:div>
        <w:div w:id="242229685">
          <w:marLeft w:val="0"/>
          <w:marRight w:val="0"/>
          <w:marTop w:val="0"/>
          <w:marBottom w:val="0"/>
          <w:divBdr>
            <w:top w:val="none" w:sz="0" w:space="0" w:color="auto"/>
            <w:left w:val="none" w:sz="0" w:space="0" w:color="auto"/>
            <w:bottom w:val="none" w:sz="0" w:space="0" w:color="auto"/>
            <w:right w:val="none" w:sz="0" w:space="0" w:color="auto"/>
          </w:divBdr>
        </w:div>
        <w:div w:id="998122235">
          <w:marLeft w:val="0"/>
          <w:marRight w:val="0"/>
          <w:marTop w:val="0"/>
          <w:marBottom w:val="0"/>
          <w:divBdr>
            <w:top w:val="none" w:sz="0" w:space="0" w:color="auto"/>
            <w:left w:val="none" w:sz="0" w:space="0" w:color="auto"/>
            <w:bottom w:val="none" w:sz="0" w:space="0" w:color="auto"/>
            <w:right w:val="none" w:sz="0" w:space="0" w:color="auto"/>
          </w:divBdr>
        </w:div>
        <w:div w:id="1630747500">
          <w:marLeft w:val="0"/>
          <w:marRight w:val="0"/>
          <w:marTop w:val="0"/>
          <w:marBottom w:val="0"/>
          <w:divBdr>
            <w:top w:val="none" w:sz="0" w:space="0" w:color="auto"/>
            <w:left w:val="none" w:sz="0" w:space="0" w:color="auto"/>
            <w:bottom w:val="none" w:sz="0" w:space="0" w:color="auto"/>
            <w:right w:val="none" w:sz="0" w:space="0" w:color="auto"/>
          </w:divBdr>
          <w:divsChild>
            <w:div w:id="1526094183">
              <w:marLeft w:val="0"/>
              <w:marRight w:val="0"/>
              <w:marTop w:val="0"/>
              <w:marBottom w:val="0"/>
              <w:divBdr>
                <w:top w:val="single" w:sz="6" w:space="0" w:color="9F9FDA"/>
                <w:left w:val="single" w:sz="6" w:space="0" w:color="9F9FDA"/>
                <w:bottom w:val="single" w:sz="6" w:space="0" w:color="9F9FDA"/>
                <w:right w:val="single" w:sz="6" w:space="0" w:color="9F9FDA"/>
              </w:divBdr>
              <w:divsChild>
                <w:div w:id="265623843">
                  <w:marLeft w:val="0"/>
                  <w:marRight w:val="0"/>
                  <w:marTop w:val="0"/>
                  <w:marBottom w:val="0"/>
                  <w:divBdr>
                    <w:top w:val="none" w:sz="0" w:space="0" w:color="auto"/>
                    <w:left w:val="none" w:sz="0" w:space="0" w:color="auto"/>
                    <w:bottom w:val="none" w:sz="0" w:space="0" w:color="auto"/>
                    <w:right w:val="none" w:sz="0" w:space="0" w:color="auto"/>
                  </w:divBdr>
                  <w:divsChild>
                    <w:div w:id="19975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423867">
          <w:marLeft w:val="0"/>
          <w:marRight w:val="0"/>
          <w:marTop w:val="0"/>
          <w:marBottom w:val="0"/>
          <w:divBdr>
            <w:top w:val="none" w:sz="0" w:space="0" w:color="auto"/>
            <w:left w:val="none" w:sz="0" w:space="0" w:color="auto"/>
            <w:bottom w:val="none" w:sz="0" w:space="0" w:color="auto"/>
            <w:right w:val="none" w:sz="0" w:space="0" w:color="auto"/>
          </w:divBdr>
        </w:div>
        <w:div w:id="1035275109">
          <w:marLeft w:val="0"/>
          <w:marRight w:val="0"/>
          <w:marTop w:val="0"/>
          <w:marBottom w:val="0"/>
          <w:divBdr>
            <w:top w:val="none" w:sz="0" w:space="0" w:color="auto"/>
            <w:left w:val="none" w:sz="0" w:space="0" w:color="auto"/>
            <w:bottom w:val="none" w:sz="0" w:space="0" w:color="auto"/>
            <w:right w:val="none" w:sz="0" w:space="0" w:color="auto"/>
          </w:divBdr>
        </w:div>
        <w:div w:id="794715607">
          <w:marLeft w:val="0"/>
          <w:marRight w:val="0"/>
          <w:marTop w:val="0"/>
          <w:marBottom w:val="0"/>
          <w:divBdr>
            <w:top w:val="none" w:sz="0" w:space="0" w:color="auto"/>
            <w:left w:val="none" w:sz="0" w:space="0" w:color="auto"/>
            <w:bottom w:val="none" w:sz="0" w:space="0" w:color="auto"/>
            <w:right w:val="none" w:sz="0" w:space="0" w:color="auto"/>
          </w:divBdr>
        </w:div>
        <w:div w:id="492720261">
          <w:marLeft w:val="0"/>
          <w:marRight w:val="0"/>
          <w:marTop w:val="0"/>
          <w:marBottom w:val="0"/>
          <w:divBdr>
            <w:top w:val="none" w:sz="0" w:space="0" w:color="auto"/>
            <w:left w:val="none" w:sz="0" w:space="0" w:color="auto"/>
            <w:bottom w:val="none" w:sz="0" w:space="0" w:color="auto"/>
            <w:right w:val="none" w:sz="0" w:space="0" w:color="auto"/>
          </w:divBdr>
        </w:div>
        <w:div w:id="769811577">
          <w:marLeft w:val="0"/>
          <w:marRight w:val="0"/>
          <w:marTop w:val="0"/>
          <w:marBottom w:val="0"/>
          <w:divBdr>
            <w:top w:val="none" w:sz="0" w:space="0" w:color="auto"/>
            <w:left w:val="none" w:sz="0" w:space="0" w:color="auto"/>
            <w:bottom w:val="none" w:sz="0" w:space="0" w:color="auto"/>
            <w:right w:val="none" w:sz="0" w:space="0" w:color="auto"/>
          </w:divBdr>
        </w:div>
        <w:div w:id="356927482">
          <w:marLeft w:val="0"/>
          <w:marRight w:val="0"/>
          <w:marTop w:val="0"/>
          <w:marBottom w:val="0"/>
          <w:divBdr>
            <w:top w:val="none" w:sz="0" w:space="0" w:color="auto"/>
            <w:left w:val="none" w:sz="0" w:space="0" w:color="auto"/>
            <w:bottom w:val="none" w:sz="0" w:space="0" w:color="auto"/>
            <w:right w:val="none" w:sz="0" w:space="0" w:color="auto"/>
          </w:divBdr>
        </w:div>
        <w:div w:id="1669871446">
          <w:marLeft w:val="0"/>
          <w:marRight w:val="0"/>
          <w:marTop w:val="0"/>
          <w:marBottom w:val="0"/>
          <w:divBdr>
            <w:top w:val="none" w:sz="0" w:space="0" w:color="auto"/>
            <w:left w:val="none" w:sz="0" w:space="0" w:color="auto"/>
            <w:bottom w:val="none" w:sz="0" w:space="0" w:color="auto"/>
            <w:right w:val="none" w:sz="0" w:space="0" w:color="auto"/>
          </w:divBdr>
        </w:div>
        <w:div w:id="1704746183">
          <w:marLeft w:val="0"/>
          <w:marRight w:val="0"/>
          <w:marTop w:val="0"/>
          <w:marBottom w:val="0"/>
          <w:divBdr>
            <w:top w:val="none" w:sz="0" w:space="0" w:color="auto"/>
            <w:left w:val="none" w:sz="0" w:space="0" w:color="auto"/>
            <w:bottom w:val="none" w:sz="0" w:space="0" w:color="auto"/>
            <w:right w:val="none" w:sz="0" w:space="0" w:color="auto"/>
          </w:divBdr>
        </w:div>
        <w:div w:id="1654138755">
          <w:marLeft w:val="0"/>
          <w:marRight w:val="0"/>
          <w:marTop w:val="0"/>
          <w:marBottom w:val="0"/>
          <w:divBdr>
            <w:top w:val="none" w:sz="0" w:space="0" w:color="auto"/>
            <w:left w:val="none" w:sz="0" w:space="0" w:color="auto"/>
            <w:bottom w:val="none" w:sz="0" w:space="0" w:color="auto"/>
            <w:right w:val="none" w:sz="0" w:space="0" w:color="auto"/>
          </w:divBdr>
        </w:div>
        <w:div w:id="1584605260">
          <w:marLeft w:val="0"/>
          <w:marRight w:val="0"/>
          <w:marTop w:val="0"/>
          <w:marBottom w:val="0"/>
          <w:divBdr>
            <w:top w:val="none" w:sz="0" w:space="0" w:color="auto"/>
            <w:left w:val="none" w:sz="0" w:space="0" w:color="auto"/>
            <w:bottom w:val="none" w:sz="0" w:space="0" w:color="auto"/>
            <w:right w:val="none" w:sz="0" w:space="0" w:color="auto"/>
          </w:divBdr>
        </w:div>
        <w:div w:id="62917302">
          <w:marLeft w:val="0"/>
          <w:marRight w:val="0"/>
          <w:marTop w:val="0"/>
          <w:marBottom w:val="0"/>
          <w:divBdr>
            <w:top w:val="none" w:sz="0" w:space="0" w:color="auto"/>
            <w:left w:val="none" w:sz="0" w:space="0" w:color="auto"/>
            <w:bottom w:val="none" w:sz="0" w:space="0" w:color="auto"/>
            <w:right w:val="none" w:sz="0" w:space="0" w:color="auto"/>
          </w:divBdr>
        </w:div>
        <w:div w:id="1800686274">
          <w:marLeft w:val="0"/>
          <w:marRight w:val="0"/>
          <w:marTop w:val="0"/>
          <w:marBottom w:val="0"/>
          <w:divBdr>
            <w:top w:val="none" w:sz="0" w:space="0" w:color="auto"/>
            <w:left w:val="none" w:sz="0" w:space="0" w:color="auto"/>
            <w:bottom w:val="none" w:sz="0" w:space="0" w:color="auto"/>
            <w:right w:val="none" w:sz="0" w:space="0" w:color="auto"/>
          </w:divBdr>
        </w:div>
        <w:div w:id="417606289">
          <w:marLeft w:val="0"/>
          <w:marRight w:val="0"/>
          <w:marTop w:val="0"/>
          <w:marBottom w:val="0"/>
          <w:divBdr>
            <w:top w:val="none" w:sz="0" w:space="0" w:color="auto"/>
            <w:left w:val="none" w:sz="0" w:space="0" w:color="auto"/>
            <w:bottom w:val="none" w:sz="0" w:space="0" w:color="auto"/>
            <w:right w:val="none" w:sz="0" w:space="0" w:color="auto"/>
          </w:divBdr>
        </w:div>
        <w:div w:id="6493081">
          <w:marLeft w:val="0"/>
          <w:marRight w:val="0"/>
          <w:marTop w:val="0"/>
          <w:marBottom w:val="0"/>
          <w:divBdr>
            <w:top w:val="none" w:sz="0" w:space="0" w:color="auto"/>
            <w:left w:val="none" w:sz="0" w:space="0" w:color="auto"/>
            <w:bottom w:val="none" w:sz="0" w:space="0" w:color="auto"/>
            <w:right w:val="none" w:sz="0" w:space="0" w:color="auto"/>
          </w:divBdr>
        </w:div>
        <w:div w:id="1634096765">
          <w:marLeft w:val="0"/>
          <w:marRight w:val="0"/>
          <w:marTop w:val="0"/>
          <w:marBottom w:val="0"/>
          <w:divBdr>
            <w:top w:val="none" w:sz="0" w:space="0" w:color="auto"/>
            <w:left w:val="none" w:sz="0" w:space="0" w:color="auto"/>
            <w:bottom w:val="none" w:sz="0" w:space="0" w:color="auto"/>
            <w:right w:val="none" w:sz="0" w:space="0" w:color="auto"/>
          </w:divBdr>
        </w:div>
        <w:div w:id="840508156">
          <w:marLeft w:val="0"/>
          <w:marRight w:val="0"/>
          <w:marTop w:val="0"/>
          <w:marBottom w:val="0"/>
          <w:divBdr>
            <w:top w:val="none" w:sz="0" w:space="0" w:color="auto"/>
            <w:left w:val="none" w:sz="0" w:space="0" w:color="auto"/>
            <w:bottom w:val="none" w:sz="0" w:space="0" w:color="auto"/>
            <w:right w:val="none" w:sz="0" w:space="0" w:color="auto"/>
          </w:divBdr>
          <w:divsChild>
            <w:div w:id="2006545357">
              <w:marLeft w:val="0"/>
              <w:marRight w:val="0"/>
              <w:marTop w:val="0"/>
              <w:marBottom w:val="0"/>
              <w:divBdr>
                <w:top w:val="single" w:sz="6" w:space="0" w:color="9F9FDA"/>
                <w:left w:val="single" w:sz="6" w:space="0" w:color="9F9FDA"/>
                <w:bottom w:val="single" w:sz="6" w:space="0" w:color="9F9FDA"/>
                <w:right w:val="single" w:sz="6" w:space="0" w:color="9F9FDA"/>
              </w:divBdr>
              <w:divsChild>
                <w:div w:id="1508211170">
                  <w:marLeft w:val="0"/>
                  <w:marRight w:val="0"/>
                  <w:marTop w:val="0"/>
                  <w:marBottom w:val="0"/>
                  <w:divBdr>
                    <w:top w:val="none" w:sz="0" w:space="0" w:color="auto"/>
                    <w:left w:val="none" w:sz="0" w:space="0" w:color="auto"/>
                    <w:bottom w:val="none" w:sz="0" w:space="0" w:color="auto"/>
                    <w:right w:val="none" w:sz="0" w:space="0" w:color="auto"/>
                  </w:divBdr>
                  <w:divsChild>
                    <w:div w:id="5325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87460">
          <w:marLeft w:val="0"/>
          <w:marRight w:val="0"/>
          <w:marTop w:val="0"/>
          <w:marBottom w:val="0"/>
          <w:divBdr>
            <w:top w:val="none" w:sz="0" w:space="0" w:color="auto"/>
            <w:left w:val="none" w:sz="0" w:space="0" w:color="auto"/>
            <w:bottom w:val="none" w:sz="0" w:space="0" w:color="auto"/>
            <w:right w:val="none" w:sz="0" w:space="0" w:color="auto"/>
          </w:divBdr>
        </w:div>
        <w:div w:id="1607734306">
          <w:marLeft w:val="0"/>
          <w:marRight w:val="0"/>
          <w:marTop w:val="0"/>
          <w:marBottom w:val="0"/>
          <w:divBdr>
            <w:top w:val="none" w:sz="0" w:space="0" w:color="auto"/>
            <w:left w:val="none" w:sz="0" w:space="0" w:color="auto"/>
            <w:bottom w:val="none" w:sz="0" w:space="0" w:color="auto"/>
            <w:right w:val="none" w:sz="0" w:space="0" w:color="auto"/>
          </w:divBdr>
        </w:div>
        <w:div w:id="1862552353">
          <w:marLeft w:val="0"/>
          <w:marRight w:val="0"/>
          <w:marTop w:val="0"/>
          <w:marBottom w:val="0"/>
          <w:divBdr>
            <w:top w:val="none" w:sz="0" w:space="0" w:color="auto"/>
            <w:left w:val="none" w:sz="0" w:space="0" w:color="auto"/>
            <w:bottom w:val="none" w:sz="0" w:space="0" w:color="auto"/>
            <w:right w:val="none" w:sz="0" w:space="0" w:color="auto"/>
          </w:divBdr>
        </w:div>
        <w:div w:id="1216043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8C32D-971C-47AA-A62A-F4433B11F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40</Pages>
  <Words>11814</Words>
  <Characters>67341</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Викторова Анастасия Андреевна</dc:creator>
  <cp:lastModifiedBy>Бодунова Татьяна Викторовна</cp:lastModifiedBy>
  <cp:revision>11</cp:revision>
  <cp:lastPrinted>2024-09-05T09:22:00Z</cp:lastPrinted>
  <dcterms:created xsi:type="dcterms:W3CDTF">2024-09-25T05:54:00Z</dcterms:created>
  <dcterms:modified xsi:type="dcterms:W3CDTF">2024-09-25T06:35:00Z</dcterms:modified>
</cp:coreProperties>
</file>