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FC51CB" w:rsidRPr="00A81EBB" w:rsidRDefault="00FC51CB" w:rsidP="00FC51CB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sz w:val="28"/>
          <w:szCs w:val="24"/>
        </w:rPr>
      </w:pPr>
      <w:r w:rsidRPr="00A81EBB">
        <w:rPr>
          <w:rFonts w:ascii="PT Astra Serif" w:hAnsi="PT Astra Serif"/>
          <w:b/>
          <w:sz w:val="28"/>
          <w:szCs w:val="24"/>
        </w:rPr>
        <w:t xml:space="preserve">Об утверждении административного регламента предоставления </w:t>
      </w:r>
    </w:p>
    <w:p w:rsidR="00FC51CB" w:rsidRPr="00A81EBB" w:rsidRDefault="00FC51CB" w:rsidP="00A0230A">
      <w:pPr>
        <w:pStyle w:val="s14"/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  <w:r w:rsidRPr="00A81EBB">
        <w:rPr>
          <w:rFonts w:ascii="PT Astra Serif" w:hAnsi="PT Astra Serif"/>
          <w:b/>
          <w:sz w:val="28"/>
          <w:szCs w:val="24"/>
        </w:rPr>
        <w:t>муниципальной услуги «</w:t>
      </w:r>
      <w:r w:rsidR="00A0230A">
        <w:rPr>
          <w:rFonts w:ascii="PT Astra Serif" w:hAnsi="PT Astra Serif"/>
          <w:b/>
          <w:sz w:val="28"/>
          <w:szCs w:val="28"/>
        </w:rPr>
        <w:t>Присвоение адресов объектам адресации, изменение, аннулирование таких адресов</w:t>
      </w:r>
      <w:r w:rsidRPr="00A81EBB">
        <w:rPr>
          <w:rFonts w:ascii="PT Astra Serif" w:hAnsi="PT Astra Serif"/>
          <w:b/>
          <w:color w:val="000000"/>
          <w:sz w:val="28"/>
          <w:szCs w:val="28"/>
        </w:rPr>
        <w:t>»</w:t>
      </w:r>
      <w:r w:rsidRPr="00A81EBB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65D58" w:rsidRPr="00A81EBB" w:rsidRDefault="00965D58" w:rsidP="00965D58">
      <w:pPr>
        <w:suppressAutoHyphens w:val="0"/>
        <w:autoSpaceDN/>
        <w:ind w:right="5668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0A14FE" w:rsidRPr="00A81EBB" w:rsidRDefault="000A14FE">
      <w:pPr>
        <w:rPr>
          <w:rFonts w:ascii="PT Astra Serif" w:hAnsi="PT Astra Serif"/>
          <w:sz w:val="28"/>
          <w:szCs w:val="28"/>
          <w:lang w:val="ru-RU"/>
        </w:rPr>
      </w:pPr>
    </w:p>
    <w:p w:rsidR="00B64CBE" w:rsidRPr="00A81EBB" w:rsidRDefault="00B64CBE" w:rsidP="00B64CB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соответствии с</w:t>
      </w:r>
      <w:r w:rsidR="00A0230A">
        <w:rPr>
          <w:rFonts w:ascii="PT Astra Serif" w:hAnsi="PT Astra Serif"/>
          <w:sz w:val="28"/>
          <w:szCs w:val="28"/>
          <w:lang w:val="ru-RU"/>
        </w:rPr>
        <w:t xml:space="preserve"> постановлением Правительства РФ от 19.11.2014 </w:t>
      </w:r>
      <w:r w:rsidR="006A2863">
        <w:rPr>
          <w:rFonts w:ascii="PT Astra Serif" w:hAnsi="PT Astra Serif"/>
          <w:sz w:val="28"/>
          <w:szCs w:val="28"/>
          <w:lang w:val="ru-RU"/>
        </w:rPr>
        <w:t xml:space="preserve">      </w:t>
      </w:r>
      <w:r w:rsidR="00A0230A">
        <w:rPr>
          <w:rFonts w:ascii="PT Astra Serif" w:hAnsi="PT Astra Serif"/>
          <w:sz w:val="28"/>
          <w:szCs w:val="28"/>
          <w:lang w:val="ru-RU"/>
        </w:rPr>
        <w:t>№ 1221 «Об утверждении Правил присвоения, изменения и аннулирования адресов»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, руководствуясь Уставом муниципального образования «город Ульяновск», </w:t>
      </w:r>
    </w:p>
    <w:p w:rsidR="00B64CBE" w:rsidRPr="00A81EBB" w:rsidRDefault="00B64CBE" w:rsidP="00B64CBE">
      <w:pPr>
        <w:widowControl w:val="0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АДМИНИСТРАЦИЯ ГОРОДА УЛЬЯНОВСКА ПОСТАНОВЛЯЕТ:</w:t>
      </w:r>
    </w:p>
    <w:p w:rsidR="00B64CBE" w:rsidRPr="00A81EBB" w:rsidRDefault="00B64CBE" w:rsidP="00B64CBE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eastAsia="Calibri" w:hAnsi="PT Astra Serif"/>
          <w:bCs/>
          <w:spacing w:val="-10"/>
          <w:sz w:val="28"/>
          <w:szCs w:val="28"/>
          <w:lang w:val="ru-RU"/>
        </w:rPr>
        <w:t>1.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Утвердить прилагаемый административный </w:t>
      </w:r>
      <w:hyperlink w:anchor="P40" w:tooltip="АДМИНИСТРАТИВНЫЙ РЕГЛАМЕНТ">
        <w:r w:rsidRPr="00A81EBB">
          <w:rPr>
            <w:rStyle w:val="ab"/>
            <w:rFonts w:ascii="PT Astra Serif" w:hAnsi="PT Astra Serif"/>
            <w:color w:val="auto"/>
            <w:sz w:val="28"/>
            <w:szCs w:val="28"/>
            <w:u w:val="none"/>
            <w:lang w:val="ru-RU"/>
          </w:rPr>
          <w:t>регламент</w:t>
        </w:r>
      </w:hyperlink>
      <w:r w:rsidRPr="00A81EBB">
        <w:rPr>
          <w:rFonts w:ascii="PT Astra Serif" w:hAnsi="PT Astra Serif"/>
          <w:sz w:val="28"/>
          <w:szCs w:val="28"/>
          <w:lang w:val="ru-RU"/>
        </w:rPr>
        <w:t xml:space="preserve"> предоставления муниципальной услуги «</w:t>
      </w:r>
      <w:r w:rsidR="00A0230A" w:rsidRPr="00A0230A">
        <w:rPr>
          <w:rFonts w:ascii="PT Astra Serif" w:hAnsi="PT Astra Serif"/>
          <w:sz w:val="28"/>
          <w:szCs w:val="28"/>
          <w:lang w:val="ru-RU"/>
        </w:rPr>
        <w:t>Присвоение адресов объекта</w:t>
      </w:r>
      <w:r w:rsidR="00A0230A">
        <w:rPr>
          <w:rFonts w:ascii="PT Astra Serif" w:hAnsi="PT Astra Serif"/>
          <w:sz w:val="28"/>
          <w:szCs w:val="28"/>
          <w:lang w:val="ru-RU"/>
        </w:rPr>
        <w:t>м</w:t>
      </w:r>
      <w:r w:rsidR="00A0230A" w:rsidRPr="00A0230A">
        <w:rPr>
          <w:rFonts w:ascii="PT Astra Serif" w:hAnsi="PT Astra Serif"/>
          <w:sz w:val="28"/>
          <w:szCs w:val="28"/>
          <w:lang w:val="ru-RU"/>
        </w:rPr>
        <w:t xml:space="preserve"> адресации, изменение, аннулирование таких адресов</w:t>
      </w:r>
      <w:r w:rsidRPr="00A81EBB">
        <w:rPr>
          <w:rFonts w:ascii="PT Astra Serif" w:hAnsi="PT Astra Serif"/>
          <w:sz w:val="28"/>
          <w:szCs w:val="28"/>
          <w:lang w:val="ru-RU"/>
        </w:rPr>
        <w:t>».</w:t>
      </w:r>
    </w:p>
    <w:p w:rsidR="00A0230A" w:rsidRDefault="00B64CBE" w:rsidP="00B64CBE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2. Признать утратившим</w:t>
      </w:r>
      <w:r w:rsidR="00A0230A">
        <w:rPr>
          <w:rFonts w:ascii="PT Astra Serif" w:hAnsi="PT Astra Serif"/>
          <w:sz w:val="28"/>
          <w:szCs w:val="28"/>
          <w:lang w:val="ru-RU"/>
        </w:rPr>
        <w:t>и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силу</w:t>
      </w:r>
      <w:r w:rsidR="00A0230A">
        <w:rPr>
          <w:rFonts w:ascii="PT Astra Serif" w:hAnsi="PT Astra Serif"/>
          <w:sz w:val="28"/>
          <w:szCs w:val="28"/>
          <w:lang w:val="ru-RU"/>
        </w:rPr>
        <w:t>:</w:t>
      </w:r>
    </w:p>
    <w:p w:rsidR="00B64CBE" w:rsidRDefault="00A0230A" w:rsidP="00B64CBE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1)</w:t>
      </w:r>
      <w:r w:rsidR="00B64CBE" w:rsidRPr="00A81EBB">
        <w:rPr>
          <w:rFonts w:ascii="PT Astra Serif" w:hAnsi="PT Astra Serif"/>
          <w:sz w:val="28"/>
          <w:szCs w:val="28"/>
          <w:lang w:val="ru-RU"/>
        </w:rPr>
        <w:t xml:space="preserve"> постановление администрации города Ульяновска от </w:t>
      </w:r>
      <w:r>
        <w:rPr>
          <w:rFonts w:ascii="PT Astra Serif" w:hAnsi="PT Astra Serif"/>
          <w:sz w:val="28"/>
          <w:szCs w:val="28"/>
          <w:lang w:val="ru-RU"/>
        </w:rPr>
        <w:t>13</w:t>
      </w:r>
      <w:r w:rsidR="00B64CBE" w:rsidRPr="00A81EBB">
        <w:rPr>
          <w:rFonts w:ascii="PT Astra Serif" w:hAnsi="PT Astra Serif"/>
          <w:sz w:val="28"/>
          <w:szCs w:val="28"/>
          <w:lang w:val="ru-RU"/>
        </w:rPr>
        <w:t>.</w:t>
      </w:r>
      <w:r>
        <w:rPr>
          <w:rFonts w:ascii="PT Astra Serif" w:hAnsi="PT Astra Serif"/>
          <w:sz w:val="28"/>
          <w:szCs w:val="28"/>
          <w:lang w:val="ru-RU"/>
        </w:rPr>
        <w:t>07</w:t>
      </w:r>
      <w:r w:rsidR="00B64CBE" w:rsidRPr="00A81EBB">
        <w:rPr>
          <w:rFonts w:ascii="PT Astra Serif" w:hAnsi="PT Astra Serif"/>
          <w:sz w:val="28"/>
          <w:szCs w:val="28"/>
          <w:lang w:val="ru-RU"/>
        </w:rPr>
        <w:t>.20</w:t>
      </w:r>
      <w:r>
        <w:rPr>
          <w:rFonts w:ascii="PT Astra Serif" w:hAnsi="PT Astra Serif"/>
          <w:sz w:val="28"/>
          <w:szCs w:val="28"/>
          <w:lang w:val="ru-RU"/>
        </w:rPr>
        <w:t>20</w:t>
      </w:r>
      <w:r w:rsidR="00B64CBE"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 xml:space="preserve">      </w:t>
      </w:r>
      <w:r w:rsidR="00B64CBE" w:rsidRPr="00A81EBB">
        <w:rPr>
          <w:rFonts w:ascii="PT Astra Serif" w:hAnsi="PT Astra Serif"/>
          <w:sz w:val="28"/>
          <w:szCs w:val="28"/>
          <w:lang w:val="ru-RU"/>
        </w:rPr>
        <w:t xml:space="preserve">№ </w:t>
      </w:r>
      <w:r>
        <w:rPr>
          <w:rFonts w:ascii="PT Astra Serif" w:hAnsi="PT Astra Serif"/>
          <w:sz w:val="28"/>
          <w:szCs w:val="28"/>
          <w:lang w:val="ru-RU"/>
        </w:rPr>
        <w:t>1066</w:t>
      </w:r>
      <w:r w:rsidR="00B64CBE" w:rsidRPr="00A81EBB">
        <w:rPr>
          <w:rFonts w:ascii="PT Astra Serif" w:hAnsi="PT Astra Serif"/>
          <w:sz w:val="28"/>
          <w:szCs w:val="28"/>
          <w:lang w:val="ru-RU"/>
        </w:rPr>
        <w:t xml:space="preserve"> «Об утверждении административного регламента предоставления муниципальной услуги по </w:t>
      </w:r>
      <w:r>
        <w:rPr>
          <w:rFonts w:ascii="PT Astra Serif" w:hAnsi="PT Astra Serif"/>
          <w:sz w:val="28"/>
          <w:szCs w:val="28"/>
          <w:lang w:val="ru-RU"/>
        </w:rPr>
        <w:t>присвоению адресов объектам адресации, изменению, аннулированию таких адресов</w:t>
      </w:r>
      <w:r w:rsidR="00B64CBE" w:rsidRPr="00A81EBB">
        <w:rPr>
          <w:rFonts w:ascii="PT Astra Serif" w:hAnsi="PT Astra Serif"/>
          <w:sz w:val="28"/>
          <w:szCs w:val="28"/>
          <w:lang w:val="ru-RU"/>
        </w:rPr>
        <w:t>»</w:t>
      </w:r>
      <w:r>
        <w:rPr>
          <w:rFonts w:ascii="PT Astra Serif" w:hAnsi="PT Astra Serif"/>
          <w:sz w:val="28"/>
          <w:szCs w:val="28"/>
          <w:lang w:val="ru-RU"/>
        </w:rPr>
        <w:t>;</w:t>
      </w:r>
    </w:p>
    <w:p w:rsidR="00A0230A" w:rsidRDefault="00A0230A" w:rsidP="00B64CBE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2) постановление администрации города Ульяновска от 24.09.2020       № 1521 «О внесении изменений в постановление администрации города Ульяновска от 29.05.2015 № 2938 и постановление администрации города Ульяновска от 13.07.2020 № 1066»;</w:t>
      </w:r>
    </w:p>
    <w:p w:rsidR="00A0230A" w:rsidRPr="00A81EBB" w:rsidRDefault="00A0230A" w:rsidP="00B64CBE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3) постановление администрации города Ульяновска от 08.11.2021       № 1690 «О внесении изменений в отдельные постановления администрации города Ульяновска».</w:t>
      </w:r>
    </w:p>
    <w:p w:rsidR="00965D58" w:rsidRPr="00A81EBB" w:rsidRDefault="00894AC6" w:rsidP="00965D58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eastAsia="Calibri" w:hAnsi="PT Astra Serif"/>
          <w:bCs/>
          <w:sz w:val="28"/>
          <w:szCs w:val="28"/>
          <w:lang w:val="ru-RU"/>
        </w:rPr>
        <w:t>3</w:t>
      </w:r>
      <w:r w:rsidR="00965D58" w:rsidRPr="00A81EBB">
        <w:rPr>
          <w:rFonts w:ascii="PT Astra Serif" w:eastAsia="Calibri" w:hAnsi="PT Astra Serif"/>
          <w:bCs/>
          <w:sz w:val="28"/>
          <w:szCs w:val="28"/>
          <w:lang w:val="ru-RU"/>
        </w:rPr>
        <w:t>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965D58" w:rsidRPr="00A81EBB" w:rsidRDefault="00965D58" w:rsidP="00965D58">
      <w:pPr>
        <w:autoSpaceDE w:val="0"/>
        <w:adjustRightInd w:val="0"/>
        <w:rPr>
          <w:rFonts w:ascii="PT Astra Serif" w:eastAsia="Calibri" w:hAnsi="PT Astra Serif"/>
          <w:bCs/>
          <w:sz w:val="28"/>
          <w:szCs w:val="28"/>
          <w:lang w:val="ru-RU"/>
        </w:rPr>
      </w:pPr>
    </w:p>
    <w:p w:rsidR="00AF2199" w:rsidRPr="00A81EBB" w:rsidRDefault="00AF2199" w:rsidP="00965D58">
      <w:pPr>
        <w:autoSpaceDE w:val="0"/>
        <w:adjustRightInd w:val="0"/>
        <w:rPr>
          <w:rFonts w:ascii="PT Astra Serif" w:eastAsia="Calibri" w:hAnsi="PT Astra Serif"/>
          <w:bCs/>
          <w:sz w:val="28"/>
          <w:szCs w:val="28"/>
          <w:lang w:val="ru-RU"/>
        </w:rPr>
      </w:pPr>
    </w:p>
    <w:p w:rsidR="00581A88" w:rsidRPr="00A81EBB" w:rsidRDefault="00581A88" w:rsidP="00965D58">
      <w:pPr>
        <w:autoSpaceDE w:val="0"/>
        <w:adjustRightInd w:val="0"/>
        <w:rPr>
          <w:rFonts w:ascii="PT Astra Serif" w:eastAsia="Calibri" w:hAnsi="PT Astra Serif"/>
          <w:bCs/>
          <w:sz w:val="28"/>
          <w:szCs w:val="28"/>
          <w:lang w:val="ru-RU"/>
        </w:rPr>
      </w:pPr>
    </w:p>
    <w:p w:rsidR="00965D58" w:rsidRPr="00A81EBB" w:rsidRDefault="00965D58" w:rsidP="00965D58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A81EBB">
        <w:rPr>
          <w:rFonts w:ascii="PT Astra Serif" w:eastAsia="Calibri" w:hAnsi="PT Astra Serif"/>
          <w:sz w:val="28"/>
          <w:szCs w:val="28"/>
          <w:lang w:val="ru-RU"/>
        </w:rPr>
        <w:t xml:space="preserve">Глава города                                           </w:t>
      </w:r>
      <w:r w:rsidR="00392D58" w:rsidRPr="00A81EBB">
        <w:rPr>
          <w:rFonts w:ascii="PT Astra Serif" w:eastAsia="Calibri" w:hAnsi="PT Astra Serif"/>
          <w:sz w:val="28"/>
          <w:szCs w:val="28"/>
          <w:lang w:val="ru-RU"/>
        </w:rPr>
        <w:t xml:space="preserve">                                           </w:t>
      </w:r>
      <w:r w:rsidR="004C56B1" w:rsidRPr="00A81EBB">
        <w:rPr>
          <w:rFonts w:ascii="PT Astra Serif" w:eastAsia="Calibri" w:hAnsi="PT Astra Serif"/>
          <w:sz w:val="28"/>
          <w:szCs w:val="28"/>
          <w:lang w:val="ru-RU"/>
        </w:rPr>
        <w:t xml:space="preserve"> </w:t>
      </w:r>
      <w:proofErr w:type="spellStart"/>
      <w:r w:rsidR="0045017A" w:rsidRPr="00A81EBB">
        <w:rPr>
          <w:rFonts w:ascii="PT Astra Serif" w:eastAsia="Calibri" w:hAnsi="PT Astra Serif"/>
          <w:sz w:val="28"/>
          <w:szCs w:val="28"/>
          <w:lang w:val="ru-RU"/>
        </w:rPr>
        <w:t>А.Е.Болдакин</w:t>
      </w:r>
      <w:proofErr w:type="spellEnd"/>
    </w:p>
    <w:p w:rsidR="00AF2199" w:rsidRPr="00A81EBB" w:rsidRDefault="00AF2199" w:rsidP="00965D58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</w:p>
    <w:p w:rsidR="00AF2199" w:rsidRPr="00A81EBB" w:rsidRDefault="00AF2199" w:rsidP="00965D58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</w:p>
    <w:p w:rsidR="00B64CBE" w:rsidRPr="00A81EBB" w:rsidRDefault="00B64CBE" w:rsidP="00965D58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</w:p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8"/>
        <w:gridCol w:w="5069"/>
      </w:tblGrid>
      <w:tr w:rsidR="004A2236" w:rsidRPr="007F0763" w:rsidTr="00FF31AB">
        <w:trPr>
          <w:trHeight w:val="1347"/>
        </w:trPr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236" w:rsidRPr="00A81EBB" w:rsidRDefault="003E0265" w:rsidP="00316C59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A81EBB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ab/>
            </w:r>
          </w:p>
        </w:tc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E" w:rsidRPr="00A81EBB" w:rsidRDefault="004F446B" w:rsidP="0078699F">
            <w:pPr>
              <w:widowControl w:val="0"/>
              <w:autoSpaceDE w:val="0"/>
              <w:ind w:left="35" w:right="565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A81EBB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УТВЕРЖДЁН</w:t>
            </w:r>
          </w:p>
          <w:p w:rsidR="008E2B22" w:rsidRPr="00A81EBB" w:rsidRDefault="00FF31AB" w:rsidP="0078699F">
            <w:pPr>
              <w:widowControl w:val="0"/>
              <w:autoSpaceDE w:val="0"/>
              <w:ind w:left="35" w:right="565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A81EBB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постановлени</w:t>
            </w:r>
            <w:r w:rsidR="004F446B" w:rsidRPr="00A81EBB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ем</w:t>
            </w:r>
            <w:r w:rsidR="008E2B22" w:rsidRPr="00A81EBB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A81EBB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администрации</w:t>
            </w:r>
          </w:p>
          <w:p w:rsidR="004A2236" w:rsidRPr="00A81EBB" w:rsidRDefault="00FF31AB" w:rsidP="0078699F">
            <w:pPr>
              <w:widowControl w:val="0"/>
              <w:autoSpaceDE w:val="0"/>
              <w:ind w:left="35" w:right="565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A81EBB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города Ульяновска</w:t>
            </w:r>
          </w:p>
          <w:p w:rsidR="004A2236" w:rsidRPr="00A81EBB" w:rsidRDefault="00745F89" w:rsidP="0078699F">
            <w:pPr>
              <w:widowControl w:val="0"/>
              <w:autoSpaceDE w:val="0"/>
              <w:ind w:left="35" w:right="565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A81EBB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о</w:t>
            </w:r>
            <w:r w:rsidR="004A2236" w:rsidRPr="00A81EBB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 xml:space="preserve">т </w:t>
            </w:r>
            <w:r w:rsidR="00FF31AB" w:rsidRPr="00A81EBB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_________________</w:t>
            </w:r>
            <w:r w:rsidR="004A2236" w:rsidRPr="00A81EBB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 xml:space="preserve"> №______</w:t>
            </w:r>
            <w:r w:rsidR="004F446B" w:rsidRPr="00A81EBB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__</w:t>
            </w:r>
          </w:p>
          <w:p w:rsidR="004A2236" w:rsidRPr="00A81EBB" w:rsidRDefault="004A2236" w:rsidP="0065658E">
            <w:pPr>
              <w:widowControl w:val="0"/>
              <w:autoSpaceDE w:val="0"/>
              <w:ind w:left="177" w:right="140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</w:p>
          <w:p w:rsidR="004A2236" w:rsidRPr="00A81EBB" w:rsidRDefault="004A2236" w:rsidP="00316C59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</w:p>
          <w:p w:rsidR="004A2236" w:rsidRPr="00A81EBB" w:rsidRDefault="004A2236" w:rsidP="00316C59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4A2236" w:rsidRPr="00A81EBB" w:rsidRDefault="00FF31AB" w:rsidP="004E2752">
      <w:pPr>
        <w:widowControl w:val="0"/>
        <w:autoSpaceDE w:val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A81EBB">
        <w:rPr>
          <w:rFonts w:ascii="PT Astra Serif" w:hAnsi="PT Astra Serif"/>
          <w:b/>
          <w:bCs/>
          <w:sz w:val="28"/>
          <w:szCs w:val="28"/>
          <w:lang w:val="ru-RU"/>
        </w:rPr>
        <w:t>АДМИНИСТРАТИВНЫЙ РЕГЛАМЕНТ</w:t>
      </w:r>
    </w:p>
    <w:p w:rsidR="00217EB1" w:rsidRPr="00A81EBB" w:rsidRDefault="004F446B" w:rsidP="00B64CBE">
      <w:pPr>
        <w:pStyle w:val="s14"/>
        <w:shd w:val="clear" w:color="auto" w:fill="FFFFFF"/>
        <w:ind w:firstLine="0"/>
        <w:jc w:val="center"/>
        <w:rPr>
          <w:rFonts w:ascii="PT Astra Serif" w:hAnsi="PT Astra Serif"/>
          <w:sz w:val="28"/>
          <w:szCs w:val="28"/>
        </w:rPr>
      </w:pPr>
      <w:r w:rsidRPr="00A81EBB">
        <w:rPr>
          <w:rFonts w:ascii="PT Astra Serif" w:hAnsi="PT Astra Serif"/>
          <w:b/>
          <w:sz w:val="28"/>
          <w:szCs w:val="28"/>
        </w:rPr>
        <w:t xml:space="preserve">предоставления муниципальной услуги </w:t>
      </w:r>
      <w:r w:rsidR="00F82721" w:rsidRPr="00A81EBB">
        <w:rPr>
          <w:rFonts w:ascii="PT Astra Serif" w:hAnsi="PT Astra Serif"/>
          <w:b/>
          <w:sz w:val="28"/>
          <w:szCs w:val="28"/>
        </w:rPr>
        <w:t>«</w:t>
      </w:r>
      <w:r w:rsidR="00A0230A" w:rsidRPr="00A0230A">
        <w:rPr>
          <w:rFonts w:ascii="PT Astra Serif" w:hAnsi="PT Astra Serif"/>
          <w:b/>
          <w:sz w:val="28"/>
          <w:szCs w:val="28"/>
        </w:rPr>
        <w:t>Присвоение адресов объектам адресации, изменение, аннулирование таких адресов</w:t>
      </w:r>
      <w:r w:rsidR="00F82721" w:rsidRPr="00A81EBB">
        <w:rPr>
          <w:rFonts w:ascii="PT Astra Serif" w:hAnsi="PT Astra Serif"/>
          <w:b/>
          <w:sz w:val="28"/>
          <w:szCs w:val="28"/>
        </w:rPr>
        <w:t>»</w:t>
      </w:r>
    </w:p>
    <w:p w:rsidR="00FB0D87" w:rsidRPr="00A81EBB" w:rsidRDefault="00FB0D87" w:rsidP="00775713">
      <w:pPr>
        <w:widowControl w:val="0"/>
        <w:autoSpaceDE w:val="0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4A2236" w:rsidRPr="00A81EBB" w:rsidRDefault="00D026E4" w:rsidP="003E190C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1</w:t>
      </w:r>
      <w:r w:rsidR="004A2236" w:rsidRPr="00A81EBB">
        <w:rPr>
          <w:rFonts w:ascii="PT Astra Serif" w:hAnsi="PT Astra Serif"/>
          <w:sz w:val="28"/>
          <w:szCs w:val="28"/>
          <w:lang w:val="ru-RU"/>
        </w:rPr>
        <w:t>. Общие положения</w:t>
      </w:r>
    </w:p>
    <w:p w:rsidR="004A2236" w:rsidRPr="00A81EBB" w:rsidRDefault="004A2236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DB67AE" w:rsidRPr="00A81EBB" w:rsidRDefault="00B6793F" w:rsidP="00F76027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bookmarkStart w:id="0" w:name="Par52"/>
      <w:bookmarkEnd w:id="0"/>
      <w:r w:rsidRPr="00A81EBB">
        <w:rPr>
          <w:rFonts w:ascii="PT Astra Serif" w:hAnsi="PT Astra Serif"/>
          <w:sz w:val="28"/>
          <w:szCs w:val="28"/>
          <w:lang w:val="ru-RU"/>
        </w:rPr>
        <w:t xml:space="preserve">1.1. </w:t>
      </w:r>
      <w:r w:rsidR="00DB67AE" w:rsidRPr="00A81EBB">
        <w:rPr>
          <w:rFonts w:ascii="PT Astra Serif" w:hAnsi="PT Astra Serif"/>
          <w:sz w:val="28"/>
          <w:szCs w:val="28"/>
          <w:lang w:val="ru-RU"/>
        </w:rPr>
        <w:t>Предмет регулирования административного регламента.</w:t>
      </w:r>
    </w:p>
    <w:p w:rsidR="00A57542" w:rsidRDefault="00217EB1" w:rsidP="004C56B1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Настоящий административный регламент </w:t>
      </w:r>
      <w:r w:rsidR="002563E0" w:rsidRPr="00A81EBB">
        <w:rPr>
          <w:rFonts w:ascii="PT Astra Serif" w:hAnsi="PT Astra Serif"/>
          <w:sz w:val="28"/>
          <w:szCs w:val="28"/>
          <w:lang w:val="ru-RU"/>
        </w:rPr>
        <w:t>предоставления муниципальной услуги «</w:t>
      </w:r>
      <w:r w:rsidR="00A0230A" w:rsidRPr="00A0230A">
        <w:rPr>
          <w:rFonts w:ascii="PT Astra Serif" w:hAnsi="PT Astra Serif"/>
          <w:sz w:val="28"/>
          <w:szCs w:val="28"/>
          <w:lang w:val="ru-RU"/>
        </w:rPr>
        <w:t>Присвоение адресов объекта</w:t>
      </w:r>
      <w:r w:rsidR="00A0230A">
        <w:rPr>
          <w:rFonts w:ascii="PT Astra Serif" w:hAnsi="PT Astra Serif"/>
          <w:sz w:val="28"/>
          <w:szCs w:val="28"/>
          <w:lang w:val="ru-RU"/>
        </w:rPr>
        <w:t>м</w:t>
      </w:r>
      <w:r w:rsidR="00A0230A" w:rsidRPr="00A0230A">
        <w:rPr>
          <w:rFonts w:ascii="PT Astra Serif" w:hAnsi="PT Astra Serif"/>
          <w:sz w:val="28"/>
          <w:szCs w:val="28"/>
          <w:lang w:val="ru-RU"/>
        </w:rPr>
        <w:t xml:space="preserve"> адресации, изменение, аннулирование таких адресов</w:t>
      </w:r>
      <w:r w:rsidR="002563E0" w:rsidRPr="00A81EBB">
        <w:rPr>
          <w:rFonts w:ascii="PT Astra Serif" w:eastAsia="Calibri" w:hAnsi="PT Astra Serif"/>
          <w:bCs/>
          <w:sz w:val="28"/>
          <w:szCs w:val="28"/>
          <w:lang w:val="ru-RU"/>
        </w:rPr>
        <w:t>»</w:t>
      </w:r>
      <w:r w:rsidR="002563E0" w:rsidRPr="00A81EBB">
        <w:rPr>
          <w:rFonts w:ascii="PT Astra Serif" w:hAnsi="PT Astra Serif"/>
          <w:sz w:val="28"/>
          <w:szCs w:val="28"/>
          <w:lang w:val="ru-RU"/>
        </w:rPr>
        <w:t xml:space="preserve"> (далее – административный  регламент, муниципальная услуга)</w:t>
      </w:r>
      <w:r w:rsidR="002563E0" w:rsidRPr="00A81EBB">
        <w:rPr>
          <w:rFonts w:ascii="PT Astra Serif" w:eastAsia="Calibri" w:hAnsi="PT Astra Serif"/>
          <w:bCs/>
          <w:sz w:val="28"/>
          <w:szCs w:val="28"/>
          <w:lang w:val="ru-RU"/>
        </w:rPr>
        <w:t xml:space="preserve"> 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устанавливает порядок предоставления администрацией города Ульяновска </w:t>
      </w:r>
      <w:r w:rsidR="002563E0" w:rsidRPr="00A81EBB">
        <w:rPr>
          <w:rFonts w:ascii="PT Astra Serif" w:hAnsi="PT Astra Serif"/>
          <w:sz w:val="28"/>
          <w:szCs w:val="28"/>
          <w:lang w:val="ru-RU"/>
        </w:rPr>
        <w:t xml:space="preserve">на территории муниципального образования «город Ульяновск» 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муниципальной услуги </w:t>
      </w:r>
      <w:r w:rsidR="002563E0" w:rsidRPr="00A81EBB">
        <w:rPr>
          <w:rFonts w:ascii="PT Astra Serif" w:hAnsi="PT Astra Serif"/>
          <w:sz w:val="28"/>
          <w:szCs w:val="28"/>
          <w:lang w:val="ru-RU"/>
        </w:rPr>
        <w:t xml:space="preserve">по </w:t>
      </w:r>
      <w:r w:rsidR="00A0230A">
        <w:rPr>
          <w:rFonts w:ascii="PT Astra Serif" w:hAnsi="PT Astra Serif"/>
          <w:sz w:val="28"/>
          <w:szCs w:val="28"/>
          <w:lang w:val="ru-RU"/>
        </w:rPr>
        <w:t>п</w:t>
      </w:r>
      <w:r w:rsidR="00A0230A" w:rsidRPr="00A0230A">
        <w:rPr>
          <w:rFonts w:ascii="PT Astra Serif" w:hAnsi="PT Astra Serif"/>
          <w:sz w:val="28"/>
          <w:szCs w:val="28"/>
          <w:lang w:val="ru-RU"/>
        </w:rPr>
        <w:t>рисвоени</w:t>
      </w:r>
      <w:r w:rsidR="00A0230A">
        <w:rPr>
          <w:rFonts w:ascii="PT Astra Serif" w:hAnsi="PT Astra Serif"/>
          <w:sz w:val="28"/>
          <w:szCs w:val="28"/>
          <w:lang w:val="ru-RU"/>
        </w:rPr>
        <w:t>ю</w:t>
      </w:r>
      <w:r w:rsidR="00A0230A" w:rsidRPr="00A0230A">
        <w:rPr>
          <w:rFonts w:ascii="PT Astra Serif" w:hAnsi="PT Astra Serif"/>
          <w:sz w:val="28"/>
          <w:szCs w:val="28"/>
          <w:lang w:val="ru-RU"/>
        </w:rPr>
        <w:t xml:space="preserve"> адресов объекта</w:t>
      </w:r>
      <w:r w:rsidR="00A0230A">
        <w:rPr>
          <w:rFonts w:ascii="PT Astra Serif" w:hAnsi="PT Astra Serif"/>
          <w:sz w:val="28"/>
          <w:szCs w:val="28"/>
          <w:lang w:val="ru-RU"/>
        </w:rPr>
        <w:t>м</w:t>
      </w:r>
      <w:r w:rsidR="00A0230A" w:rsidRPr="00A0230A">
        <w:rPr>
          <w:rFonts w:ascii="PT Astra Serif" w:hAnsi="PT Astra Serif"/>
          <w:sz w:val="28"/>
          <w:szCs w:val="28"/>
          <w:lang w:val="ru-RU"/>
        </w:rPr>
        <w:t xml:space="preserve"> адресации, изменени</w:t>
      </w:r>
      <w:r w:rsidR="00A0230A">
        <w:rPr>
          <w:rFonts w:ascii="PT Astra Serif" w:hAnsi="PT Astra Serif"/>
          <w:sz w:val="28"/>
          <w:szCs w:val="28"/>
          <w:lang w:val="ru-RU"/>
        </w:rPr>
        <w:t>ю</w:t>
      </w:r>
      <w:r w:rsidR="00A0230A" w:rsidRPr="00A0230A">
        <w:rPr>
          <w:rFonts w:ascii="PT Astra Serif" w:hAnsi="PT Astra Serif"/>
          <w:sz w:val="28"/>
          <w:szCs w:val="28"/>
          <w:lang w:val="ru-RU"/>
        </w:rPr>
        <w:t>, аннулировани</w:t>
      </w:r>
      <w:r w:rsidR="00A0230A">
        <w:rPr>
          <w:rFonts w:ascii="PT Astra Serif" w:hAnsi="PT Astra Serif"/>
          <w:sz w:val="28"/>
          <w:szCs w:val="28"/>
          <w:lang w:val="ru-RU"/>
        </w:rPr>
        <w:t>ю</w:t>
      </w:r>
      <w:r w:rsidR="00A0230A" w:rsidRPr="00A0230A">
        <w:rPr>
          <w:rFonts w:ascii="PT Astra Serif" w:hAnsi="PT Astra Serif"/>
          <w:sz w:val="28"/>
          <w:szCs w:val="28"/>
          <w:lang w:val="ru-RU"/>
        </w:rPr>
        <w:t xml:space="preserve"> таких адресов</w:t>
      </w:r>
      <w:r w:rsidR="00A0230A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31631D" w:rsidRPr="00A81EBB">
        <w:rPr>
          <w:rFonts w:ascii="PT Astra Serif" w:hAnsi="PT Astra Serif"/>
          <w:sz w:val="28"/>
          <w:szCs w:val="28"/>
          <w:lang w:val="ru-RU"/>
        </w:rPr>
        <w:t>выдач</w:t>
      </w:r>
      <w:r w:rsidR="002563E0" w:rsidRPr="00A81EBB">
        <w:rPr>
          <w:rFonts w:ascii="PT Astra Serif" w:hAnsi="PT Astra Serif"/>
          <w:sz w:val="28"/>
          <w:szCs w:val="28"/>
          <w:lang w:val="ru-RU"/>
        </w:rPr>
        <w:t>е</w:t>
      </w:r>
      <w:r w:rsidR="0031631D" w:rsidRPr="00A81EBB">
        <w:rPr>
          <w:rFonts w:ascii="PT Astra Serif" w:hAnsi="PT Astra Serif"/>
          <w:sz w:val="28"/>
          <w:szCs w:val="28"/>
          <w:lang w:val="ru-RU"/>
        </w:rPr>
        <w:t xml:space="preserve"> дубликата </w:t>
      </w:r>
      <w:r w:rsidR="002D1415" w:rsidRPr="00A81EBB">
        <w:rPr>
          <w:rFonts w:ascii="PT Astra Serif" w:hAnsi="PT Astra Serif"/>
          <w:sz w:val="28"/>
          <w:szCs w:val="28"/>
          <w:lang w:val="ru-RU"/>
        </w:rPr>
        <w:t xml:space="preserve">решения о </w:t>
      </w:r>
      <w:r w:rsidR="00A0230A">
        <w:rPr>
          <w:rFonts w:ascii="PT Astra Serif" w:hAnsi="PT Astra Serif"/>
          <w:sz w:val="28"/>
          <w:szCs w:val="28"/>
          <w:lang w:val="ru-RU"/>
        </w:rPr>
        <w:t>присвоении объекту адресации адреса или аннулировании его адреса, либо решения об отказе в присвоении объекту адресации адреса или аннулировании его адреса</w:t>
      </w:r>
      <w:r w:rsidR="002D1415" w:rsidRPr="00A81EBB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2563E0" w:rsidRPr="00A81EBB">
        <w:rPr>
          <w:rFonts w:ascii="PT Astra Serif" w:hAnsi="PT Astra Serif"/>
          <w:sz w:val="28"/>
          <w:szCs w:val="28"/>
          <w:lang w:val="ru-RU" w:bidi="ru-RU"/>
        </w:rPr>
        <w:t xml:space="preserve">исправлению опечаток и (или) ошибок в </w:t>
      </w:r>
      <w:r w:rsidR="00A57542" w:rsidRPr="00A81EBB">
        <w:rPr>
          <w:rFonts w:ascii="PT Astra Serif" w:hAnsi="PT Astra Serif"/>
          <w:sz w:val="28"/>
          <w:szCs w:val="28"/>
          <w:lang w:val="ru-RU"/>
        </w:rPr>
        <w:t>решени</w:t>
      </w:r>
      <w:r w:rsidR="00A57542">
        <w:rPr>
          <w:rFonts w:ascii="PT Astra Serif" w:hAnsi="PT Astra Serif"/>
          <w:sz w:val="28"/>
          <w:szCs w:val="28"/>
          <w:lang w:val="ru-RU"/>
        </w:rPr>
        <w:t>и</w:t>
      </w:r>
      <w:r w:rsidR="00A57542" w:rsidRPr="00A81EBB">
        <w:rPr>
          <w:rFonts w:ascii="PT Astra Serif" w:hAnsi="PT Astra Serif"/>
          <w:sz w:val="28"/>
          <w:szCs w:val="28"/>
          <w:lang w:val="ru-RU"/>
        </w:rPr>
        <w:t xml:space="preserve"> о </w:t>
      </w:r>
      <w:r w:rsidR="00A57542">
        <w:rPr>
          <w:rFonts w:ascii="PT Astra Serif" w:hAnsi="PT Astra Serif"/>
          <w:sz w:val="28"/>
          <w:szCs w:val="28"/>
          <w:lang w:val="ru-RU"/>
        </w:rPr>
        <w:t>присвоении объекту адресации адреса или аннулировании его адреса.</w:t>
      </w:r>
    </w:p>
    <w:p w:rsidR="00DB67AE" w:rsidRPr="00A81EBB" w:rsidRDefault="00B6793F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1.2. </w:t>
      </w:r>
      <w:r w:rsidR="00DB67AE"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>Круг заявителей.</w:t>
      </w:r>
    </w:p>
    <w:p w:rsidR="006A6EC9" w:rsidRDefault="00B6793F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>Муниципальная услуга предоставляется физическим лицам, юридич</w:t>
      </w:r>
      <w:r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>е</w:t>
      </w:r>
      <w:r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>ским лицам (за исключением государственных органов и их территориал</w:t>
      </w:r>
      <w:r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>ь</w:t>
      </w:r>
      <w:r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>ных органов, органов государственных внебюджетных фондов и их террит</w:t>
      </w:r>
      <w:r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>о</w:t>
      </w:r>
      <w:r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>риальных органов, органов местного самоуправления), а также</w:t>
      </w:r>
      <w:r w:rsidR="00E075B5"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индивидуал</w:t>
      </w:r>
      <w:r w:rsidR="00E075B5"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>ь</w:t>
      </w:r>
      <w:r w:rsidR="00E075B5"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ным предпринимателям, указанным в приложении 1 к административному регламенту (далее </w:t>
      </w:r>
      <w:r w:rsidR="00DB34F6" w:rsidRPr="00A81EBB">
        <w:rPr>
          <w:rFonts w:ascii="PT Astra Serif" w:hAnsi="PT Astra Serif"/>
          <w:sz w:val="28"/>
          <w:szCs w:val="28"/>
          <w:lang w:val="ru-RU"/>
        </w:rPr>
        <w:t>–</w:t>
      </w:r>
      <w:r w:rsidR="00E075B5"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заявитель).</w:t>
      </w:r>
    </w:p>
    <w:p w:rsidR="00A57542" w:rsidRDefault="00A57542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>
        <w:rPr>
          <w:rFonts w:ascii="PT Astra Serif" w:eastAsiaTheme="minorHAnsi" w:hAnsi="PT Astra Serif"/>
          <w:sz w:val="28"/>
          <w:szCs w:val="28"/>
          <w:lang w:val="ru-RU" w:eastAsia="en-US"/>
        </w:rPr>
        <w:t>Муниципальная услуга предоставляется собственник</w:t>
      </w:r>
      <w:r w:rsidR="00BD64E9">
        <w:rPr>
          <w:rFonts w:ascii="PT Astra Serif" w:eastAsiaTheme="minorHAnsi" w:hAnsi="PT Astra Serif"/>
          <w:sz w:val="28"/>
          <w:szCs w:val="28"/>
          <w:lang w:val="ru-RU" w:eastAsia="en-US"/>
        </w:rPr>
        <w:t>у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объекта адрес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а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ции, либо лицу, обладающему одним из следующих вещных прав на объект адресации:</w:t>
      </w:r>
    </w:p>
    <w:p w:rsidR="00A57542" w:rsidRDefault="00A57542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>
        <w:rPr>
          <w:rFonts w:ascii="PT Astra Serif" w:eastAsiaTheme="minorHAnsi" w:hAnsi="PT Astra Serif"/>
          <w:sz w:val="28"/>
          <w:szCs w:val="28"/>
          <w:lang w:val="ru-RU" w:eastAsia="en-US"/>
        </w:rPr>
        <w:t>1) право хозяйственного ведения;</w:t>
      </w:r>
    </w:p>
    <w:p w:rsidR="00A57542" w:rsidRDefault="00A57542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>
        <w:rPr>
          <w:rFonts w:ascii="PT Astra Serif" w:eastAsiaTheme="minorHAnsi" w:hAnsi="PT Astra Serif"/>
          <w:sz w:val="28"/>
          <w:szCs w:val="28"/>
          <w:lang w:val="ru-RU" w:eastAsia="en-US"/>
        </w:rPr>
        <w:t>2) право оперативного управления;</w:t>
      </w:r>
    </w:p>
    <w:p w:rsidR="00A57542" w:rsidRDefault="00A57542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>
        <w:rPr>
          <w:rFonts w:ascii="PT Astra Serif" w:eastAsiaTheme="minorHAnsi" w:hAnsi="PT Astra Serif"/>
          <w:sz w:val="28"/>
          <w:szCs w:val="28"/>
          <w:lang w:val="ru-RU" w:eastAsia="en-US"/>
        </w:rPr>
        <w:t>3) право пожизненно</w:t>
      </w:r>
      <w:r w:rsidR="00BD64E9">
        <w:rPr>
          <w:rFonts w:ascii="PT Astra Serif" w:eastAsiaTheme="minorHAnsi" w:hAnsi="PT Astra Serif"/>
          <w:sz w:val="28"/>
          <w:szCs w:val="28"/>
          <w:lang w:val="ru-RU" w:eastAsia="en-US"/>
        </w:rPr>
        <w:t>го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наследуемого владения;</w:t>
      </w:r>
    </w:p>
    <w:p w:rsidR="00A57542" w:rsidRDefault="00A57542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>
        <w:rPr>
          <w:rFonts w:ascii="PT Astra Serif" w:eastAsiaTheme="minorHAnsi" w:hAnsi="PT Astra Serif"/>
          <w:sz w:val="28"/>
          <w:szCs w:val="28"/>
          <w:lang w:val="ru-RU" w:eastAsia="en-US"/>
        </w:rPr>
        <w:t>4) право постоянного (бессрочного) пользования.</w:t>
      </w:r>
    </w:p>
    <w:p w:rsidR="002563E0" w:rsidRDefault="002563E0" w:rsidP="002563E0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>При предоставлении муниципальной услуги от имени заявителя может выступать его представитель, имеющий право действовать от имени заявит</w:t>
      </w:r>
      <w:r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>е</w:t>
      </w:r>
      <w:r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ля в соответствии с законодательством Российской Федерации (далее </w:t>
      </w:r>
      <w:r w:rsidRPr="00A81EBB">
        <w:rPr>
          <w:rFonts w:ascii="PT Astra Serif" w:hAnsi="PT Astra Serif"/>
          <w:sz w:val="28"/>
          <w:szCs w:val="28"/>
          <w:lang w:val="ru-RU"/>
        </w:rPr>
        <w:t>–</w:t>
      </w:r>
      <w:r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пре</w:t>
      </w:r>
      <w:r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>д</w:t>
      </w:r>
      <w:r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>ставитель заявителя).</w:t>
      </w:r>
    </w:p>
    <w:p w:rsidR="00A57542" w:rsidRDefault="00A57542" w:rsidP="002563E0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>
        <w:rPr>
          <w:rFonts w:ascii="PT Astra Serif" w:eastAsiaTheme="minorHAnsi" w:hAnsi="PT Astra Serif"/>
          <w:sz w:val="28"/>
          <w:szCs w:val="28"/>
          <w:lang w:val="ru-RU" w:eastAsia="en-US"/>
        </w:rPr>
        <w:lastRenderedPageBreak/>
        <w:t>От имени собственников помещений в многоквартирном доме с зая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в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лением вправе обратиться представитель таких собственников, уполном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о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ченный на подачу такого заявления принятым в установленном законод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а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тельством Российской Федерации порядке решением общего собрания ук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а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занных собственников.</w:t>
      </w:r>
    </w:p>
    <w:p w:rsidR="00A57542" w:rsidRDefault="00A57542" w:rsidP="002563E0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>
        <w:rPr>
          <w:rFonts w:ascii="PT Astra Serif" w:eastAsiaTheme="minorHAnsi" w:hAnsi="PT Astra Serif"/>
          <w:sz w:val="28"/>
          <w:szCs w:val="28"/>
          <w:lang w:val="ru-RU" w:eastAsia="en-US"/>
        </w:rPr>
        <w:t>От имени членов садоводческого или огороднического некоммерческ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о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го товарищества с заявлением вправе обратиться представитель товарищ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е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ства, уполномоченный на подачу такого заявления принятым решением о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б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щего собрания членов такого товарищества.</w:t>
      </w:r>
    </w:p>
    <w:p w:rsidR="00A57542" w:rsidRPr="008D11DB" w:rsidRDefault="00A57542" w:rsidP="002563E0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>
        <w:rPr>
          <w:rFonts w:ascii="PT Astra Serif" w:eastAsiaTheme="minorHAnsi" w:hAnsi="PT Astra Serif"/>
          <w:sz w:val="28"/>
          <w:szCs w:val="28"/>
          <w:lang w:val="ru-RU" w:eastAsia="en-US"/>
        </w:rPr>
        <w:t>С заявлением вправе обратиться кадастровый инженер, выполняющий на основании документа, предусмотренного статьёй</w:t>
      </w:r>
      <w:r w:rsidR="008D11DB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35 или статьёй 42</w:t>
      </w:r>
      <w:r w:rsidR="008D11DB">
        <w:rPr>
          <w:rFonts w:ascii="PT Astra Serif" w:eastAsiaTheme="minorHAnsi" w:hAnsi="PT Astra Serif"/>
          <w:sz w:val="28"/>
          <w:szCs w:val="28"/>
          <w:vertAlign w:val="superscript"/>
          <w:lang w:val="ru-RU" w:eastAsia="en-US"/>
        </w:rPr>
        <w:t>3</w:t>
      </w:r>
      <w:r w:rsidR="008D11DB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Фед</w:t>
      </w:r>
      <w:r w:rsidR="008D11DB">
        <w:rPr>
          <w:rFonts w:ascii="PT Astra Serif" w:eastAsiaTheme="minorHAnsi" w:hAnsi="PT Astra Serif"/>
          <w:sz w:val="28"/>
          <w:szCs w:val="28"/>
          <w:lang w:val="ru-RU" w:eastAsia="en-US"/>
        </w:rPr>
        <w:t>е</w:t>
      </w:r>
      <w:r w:rsidR="008D11DB">
        <w:rPr>
          <w:rFonts w:ascii="PT Astra Serif" w:eastAsiaTheme="minorHAnsi" w:hAnsi="PT Astra Serif"/>
          <w:sz w:val="28"/>
          <w:szCs w:val="28"/>
          <w:lang w:val="ru-RU" w:eastAsia="en-US"/>
        </w:rPr>
        <w:t>рального закона от 24.07.2007 № 221-ФЗ «О кадастровой деятельности», к</w:t>
      </w:r>
      <w:r w:rsidR="008D11DB">
        <w:rPr>
          <w:rFonts w:ascii="PT Astra Serif" w:eastAsiaTheme="minorHAnsi" w:hAnsi="PT Astra Serif"/>
          <w:sz w:val="28"/>
          <w:szCs w:val="28"/>
          <w:lang w:val="ru-RU" w:eastAsia="en-US"/>
        </w:rPr>
        <w:t>а</w:t>
      </w:r>
      <w:r w:rsidR="008D11DB">
        <w:rPr>
          <w:rFonts w:ascii="PT Astra Serif" w:eastAsiaTheme="minorHAnsi" w:hAnsi="PT Astra Serif"/>
          <w:sz w:val="28"/>
          <w:szCs w:val="28"/>
          <w:lang w:val="ru-RU" w:eastAsia="en-US"/>
        </w:rPr>
        <w:t>дастровые работы или комплексные работы в отношении соответствующего объекта недвижимости, являющегося объектом адресации.</w:t>
      </w:r>
    </w:p>
    <w:p w:rsidR="002563E0" w:rsidRPr="00A81EBB" w:rsidRDefault="002563E0" w:rsidP="002563E0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>1.3. Требовани</w:t>
      </w:r>
      <w:r w:rsidR="00010A1A"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>е</w:t>
      </w:r>
      <w:r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предоставлени</w:t>
      </w:r>
      <w:r w:rsidR="00010A1A"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>я</w:t>
      </w:r>
      <w:r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заявителю муниципальной услуги в соответствии с вариантом предоставления муниципальной услуги, соотве</w:t>
      </w:r>
      <w:r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>т</w:t>
      </w:r>
      <w:r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>ствующим признакам заявителя, определённым в результате анкетирования, проведённого структурны</w:t>
      </w:r>
      <w:r w:rsidR="009001BA"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>м подразделением, предоставляющ</w:t>
      </w:r>
      <w:r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>им муниципал</w:t>
      </w:r>
      <w:r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>ь</w:t>
      </w:r>
      <w:r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>ную услугу</w:t>
      </w:r>
      <w:r w:rsidR="00010A1A"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(далее – профилирование)</w:t>
      </w:r>
      <w:r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>, а также результата предоставления  муниципальной услуги, за получением которого обратился заявитель.</w:t>
      </w:r>
    </w:p>
    <w:p w:rsidR="00E075B5" w:rsidRPr="00A81EBB" w:rsidRDefault="00E075B5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Муниципальная услуга </w:t>
      </w:r>
      <w:r w:rsidR="00C8596F"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>предоставляется</w:t>
      </w:r>
      <w:r w:rsidR="00C41128"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заявителю в соответствии с В</w:t>
      </w:r>
      <w:r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ариантом предоставления </w:t>
      </w:r>
      <w:proofErr w:type="gramStart"/>
      <w:r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>муниципальной</w:t>
      </w:r>
      <w:proofErr w:type="gramEnd"/>
      <w:r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слуги (далее </w:t>
      </w:r>
      <w:r w:rsidR="00DB34F6" w:rsidRPr="00A81EBB">
        <w:rPr>
          <w:rFonts w:ascii="PT Astra Serif" w:hAnsi="PT Astra Serif"/>
          <w:sz w:val="28"/>
          <w:szCs w:val="28"/>
          <w:lang w:val="ru-RU"/>
        </w:rPr>
        <w:t>–</w:t>
      </w:r>
      <w:r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Вариант).</w:t>
      </w:r>
    </w:p>
    <w:p w:rsidR="00E075B5" w:rsidRPr="00A81EBB" w:rsidRDefault="00E075B5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>Вариант определяется в соответствии с приложением 2 к администр</w:t>
      </w:r>
      <w:r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>а</w:t>
      </w:r>
      <w:r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тивному регламенту, исходя из установленных в приложении </w:t>
      </w:r>
      <w:r w:rsidR="002563E0"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>1</w:t>
      </w:r>
      <w:r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признаков з</w:t>
      </w:r>
      <w:r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>а</w:t>
      </w:r>
      <w:r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>явителя, а также исходя из</w:t>
      </w:r>
      <w:r w:rsidR="00614E6B"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результата предоставления муниципальной усл</w:t>
      </w:r>
      <w:r w:rsidR="00614E6B"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>у</w:t>
      </w:r>
      <w:r w:rsidR="00614E6B"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>ги, за предоставлением которого обратился заявитель.</w:t>
      </w:r>
    </w:p>
    <w:p w:rsidR="00614E6B" w:rsidRPr="00A81EBB" w:rsidRDefault="00614E6B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>Признаки заявителя определяются путём профилирования, осущест</w:t>
      </w:r>
      <w:r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>в</w:t>
      </w:r>
      <w:r w:rsidRPr="00A81EBB">
        <w:rPr>
          <w:rFonts w:ascii="PT Astra Serif" w:eastAsiaTheme="minorHAnsi" w:hAnsi="PT Astra Serif"/>
          <w:sz w:val="28"/>
          <w:szCs w:val="28"/>
          <w:lang w:val="ru-RU" w:eastAsia="en-US"/>
        </w:rPr>
        <w:t>ляемого в соответствии с административным регламентом.</w:t>
      </w:r>
    </w:p>
    <w:p w:rsidR="00866621" w:rsidRPr="00A81EBB" w:rsidRDefault="00866621" w:rsidP="00775713">
      <w:pPr>
        <w:autoSpaceDE w:val="0"/>
        <w:ind w:firstLine="709"/>
        <w:jc w:val="both"/>
        <w:rPr>
          <w:rFonts w:ascii="PT Astra Serif" w:hAnsi="PT Astra Serif"/>
          <w:i/>
          <w:sz w:val="28"/>
          <w:szCs w:val="28"/>
          <w:lang w:val="ru-RU"/>
        </w:rPr>
      </w:pPr>
    </w:p>
    <w:p w:rsidR="004A2236" w:rsidRPr="00A81EBB" w:rsidRDefault="00A51F6F" w:rsidP="004E2752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2</w:t>
      </w:r>
      <w:r w:rsidR="004A2236" w:rsidRPr="00A81EBB">
        <w:rPr>
          <w:rFonts w:ascii="PT Astra Serif" w:hAnsi="PT Astra Serif"/>
          <w:sz w:val="28"/>
          <w:szCs w:val="28"/>
          <w:lang w:val="ru-RU"/>
        </w:rPr>
        <w:t>. Стандарт предоставления муниципальной услуги</w:t>
      </w:r>
    </w:p>
    <w:p w:rsidR="004A2236" w:rsidRPr="00A81EBB" w:rsidRDefault="004A2236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70EAF" w:rsidRPr="00A81EBB" w:rsidRDefault="004A2236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2.1. Наименование муниципальной услуги</w:t>
      </w:r>
      <w:r w:rsidR="00C8596F" w:rsidRPr="00A81EBB">
        <w:rPr>
          <w:rFonts w:ascii="PT Astra Serif" w:hAnsi="PT Astra Serif"/>
          <w:sz w:val="28"/>
          <w:szCs w:val="28"/>
          <w:lang w:val="ru-RU"/>
        </w:rPr>
        <w:t>.</w:t>
      </w:r>
    </w:p>
    <w:p w:rsidR="00894AC6" w:rsidRPr="00A81EBB" w:rsidRDefault="008D11DB" w:rsidP="00C8596F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0230A">
        <w:rPr>
          <w:rFonts w:ascii="PT Astra Serif" w:hAnsi="PT Astra Serif"/>
          <w:sz w:val="28"/>
          <w:szCs w:val="28"/>
          <w:lang w:val="ru-RU"/>
        </w:rPr>
        <w:t>Присвоение адресов объекта</w:t>
      </w:r>
      <w:r>
        <w:rPr>
          <w:rFonts w:ascii="PT Astra Serif" w:hAnsi="PT Astra Serif"/>
          <w:sz w:val="28"/>
          <w:szCs w:val="28"/>
          <w:lang w:val="ru-RU"/>
        </w:rPr>
        <w:t>м</w:t>
      </w:r>
      <w:r w:rsidRPr="00A0230A">
        <w:rPr>
          <w:rFonts w:ascii="PT Astra Serif" w:hAnsi="PT Astra Serif"/>
          <w:sz w:val="28"/>
          <w:szCs w:val="28"/>
          <w:lang w:val="ru-RU"/>
        </w:rPr>
        <w:t xml:space="preserve"> адресации, изменение, аннулирование таких адресов</w:t>
      </w:r>
      <w:r w:rsidR="002563E0" w:rsidRPr="00A81EBB">
        <w:rPr>
          <w:rFonts w:ascii="PT Astra Serif" w:eastAsia="Calibri" w:hAnsi="PT Astra Serif"/>
          <w:bCs/>
          <w:sz w:val="28"/>
          <w:szCs w:val="28"/>
          <w:lang w:val="ru-RU"/>
        </w:rPr>
        <w:t>.</w:t>
      </w:r>
      <w:r w:rsidR="00894AC6"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4831BC" w:rsidRPr="00A81EBB" w:rsidRDefault="00B41486" w:rsidP="00C8596F">
      <w:pPr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2.2. Наименование органа</w:t>
      </w:r>
      <w:r w:rsidR="00A61F1D" w:rsidRPr="00A81EBB">
        <w:rPr>
          <w:rFonts w:ascii="PT Astra Serif" w:hAnsi="PT Astra Serif"/>
          <w:sz w:val="28"/>
          <w:szCs w:val="28"/>
          <w:lang w:val="ru-RU"/>
        </w:rPr>
        <w:t xml:space="preserve"> местного самоуправления</w:t>
      </w:r>
      <w:r w:rsidRPr="00A81EBB">
        <w:rPr>
          <w:rFonts w:ascii="PT Astra Serif" w:hAnsi="PT Astra Serif"/>
          <w:sz w:val="28"/>
          <w:szCs w:val="28"/>
          <w:lang w:val="ru-RU"/>
        </w:rPr>
        <w:t>, предоставляющего муниципальную услугу</w:t>
      </w:r>
      <w:r w:rsidR="00C8596F" w:rsidRPr="00A81EBB">
        <w:rPr>
          <w:rFonts w:ascii="PT Astra Serif" w:hAnsi="PT Astra Serif"/>
          <w:sz w:val="28"/>
          <w:szCs w:val="28"/>
          <w:lang w:val="ru-RU"/>
        </w:rPr>
        <w:t>.</w:t>
      </w:r>
    </w:p>
    <w:p w:rsidR="00FB4762" w:rsidRPr="00A81EBB" w:rsidRDefault="000A33D9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Муниципальная услуга предоставляется </w:t>
      </w:r>
      <w:r w:rsidR="003F4909" w:rsidRPr="00A81EBB">
        <w:rPr>
          <w:rFonts w:ascii="PT Astra Serif" w:hAnsi="PT Astra Serif"/>
          <w:sz w:val="28"/>
          <w:szCs w:val="28"/>
          <w:lang w:val="ru-RU"/>
        </w:rPr>
        <w:t xml:space="preserve">администрацией города Ульяновска </w:t>
      </w:r>
      <w:r w:rsidR="00FB4762" w:rsidRPr="00A81EBB">
        <w:rPr>
          <w:rFonts w:ascii="PT Astra Serif" w:hAnsi="PT Astra Serif"/>
          <w:sz w:val="28"/>
          <w:szCs w:val="28"/>
          <w:lang w:val="ru-RU"/>
        </w:rPr>
        <w:t>в лице Управления архитектуры и градостроительства администрации города Ульяновска (далее – Управление).</w:t>
      </w:r>
    </w:p>
    <w:p w:rsidR="000A33D9" w:rsidRPr="00A81EBB" w:rsidRDefault="000A33D9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Муниципальная услуга предоставляется в областном государственном казённом учреждении «Корпорация развития </w:t>
      </w:r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интернет-технологий</w:t>
      </w:r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– многофункциональный центр предоставления государственных и муниципальных услуг в Ульяновской области» (далее – ОГКУ «Правительство для граждан») в соо</w:t>
      </w:r>
      <w:r w:rsidR="000B3841" w:rsidRPr="00A81EBB">
        <w:rPr>
          <w:rFonts w:ascii="PT Astra Serif" w:hAnsi="PT Astra Serif"/>
          <w:sz w:val="28"/>
          <w:szCs w:val="28"/>
          <w:lang w:val="ru-RU"/>
        </w:rPr>
        <w:t>тветствии с соглашением, заключё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нным </w:t>
      </w:r>
      <w:r w:rsidRPr="00A81EBB">
        <w:rPr>
          <w:rFonts w:ascii="PT Astra Serif" w:hAnsi="PT Astra Serif"/>
          <w:sz w:val="28"/>
          <w:szCs w:val="28"/>
          <w:lang w:val="ru-RU"/>
        </w:rPr>
        <w:lastRenderedPageBreak/>
        <w:t xml:space="preserve">между </w:t>
      </w:r>
      <w:r w:rsidR="003F4909" w:rsidRPr="00A81EBB">
        <w:rPr>
          <w:rFonts w:ascii="PT Astra Serif" w:hAnsi="PT Astra Serif"/>
          <w:sz w:val="28"/>
          <w:szCs w:val="28"/>
          <w:lang w:val="ru-RU"/>
        </w:rPr>
        <w:t xml:space="preserve">администрацией города Ульяновска  </w:t>
      </w:r>
      <w:r w:rsidRPr="00A81EBB">
        <w:rPr>
          <w:rFonts w:ascii="PT Astra Serif" w:hAnsi="PT Astra Serif"/>
          <w:sz w:val="28"/>
          <w:szCs w:val="28"/>
          <w:lang w:val="ru-RU"/>
        </w:rPr>
        <w:t>и ОГКУ «Правительство для граждан».</w:t>
      </w:r>
    </w:p>
    <w:p w:rsidR="000A33D9" w:rsidRPr="00A81EBB" w:rsidRDefault="000A33D9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ОГКУ «Правительство для граждан» может принять решение об отказе в приёме заявления о предоставлении муниципальной услуги, документов и (или) информации, необходимой для предоставления муниципальной услуги.</w:t>
      </w:r>
    </w:p>
    <w:p w:rsidR="00B41486" w:rsidRPr="00A81EBB" w:rsidRDefault="00B41486" w:rsidP="002E3775">
      <w:pPr>
        <w:widowControl w:val="0"/>
        <w:suppressAutoHyphens w:val="0"/>
        <w:autoSpaceDE w:val="0"/>
        <w:ind w:firstLine="708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2.3. Результат пред</w:t>
      </w:r>
      <w:r w:rsidR="009C41E5" w:rsidRPr="00A81EBB">
        <w:rPr>
          <w:rFonts w:ascii="PT Astra Serif" w:hAnsi="PT Astra Serif"/>
          <w:sz w:val="28"/>
          <w:szCs w:val="28"/>
          <w:lang w:val="ru-RU"/>
        </w:rPr>
        <w:t>оставления муниципальной услуги</w:t>
      </w:r>
      <w:r w:rsidR="002E3775" w:rsidRPr="00A81EBB">
        <w:rPr>
          <w:rFonts w:ascii="PT Astra Serif" w:hAnsi="PT Astra Serif"/>
          <w:sz w:val="28"/>
          <w:szCs w:val="28"/>
          <w:lang w:val="ru-RU"/>
        </w:rPr>
        <w:t>.</w:t>
      </w:r>
    </w:p>
    <w:p w:rsidR="008704A3" w:rsidRPr="00A81EBB" w:rsidRDefault="008704A3" w:rsidP="008704A3">
      <w:pPr>
        <w:autoSpaceDE w:val="0"/>
        <w:adjustRightInd w:val="0"/>
        <w:ind w:right="-16"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2.3.1. Результатом (результатами) предоставления муниципальной услуги является (являются):</w:t>
      </w:r>
    </w:p>
    <w:p w:rsidR="00B64CBE" w:rsidRPr="00A81EBB" w:rsidRDefault="008704A3" w:rsidP="008704A3">
      <w:pPr>
        <w:autoSpaceDE w:val="0"/>
        <w:ind w:firstLine="709"/>
        <w:jc w:val="both"/>
        <w:rPr>
          <w:rFonts w:ascii="PT Astra Serif" w:eastAsia="Calibri" w:hAnsi="PT Astra Serif"/>
          <w:bCs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1) в части </w:t>
      </w:r>
      <w:r w:rsidR="00FF6AA2">
        <w:rPr>
          <w:rFonts w:ascii="PT Astra Serif" w:hAnsi="PT Astra Serif"/>
          <w:sz w:val="28"/>
          <w:szCs w:val="28"/>
          <w:lang w:val="ru-RU"/>
        </w:rPr>
        <w:t>п</w:t>
      </w:r>
      <w:r w:rsidR="00FF6AA2" w:rsidRPr="00A0230A">
        <w:rPr>
          <w:rFonts w:ascii="PT Astra Serif" w:hAnsi="PT Astra Serif"/>
          <w:sz w:val="28"/>
          <w:szCs w:val="28"/>
          <w:lang w:val="ru-RU"/>
        </w:rPr>
        <w:t>рисвоени</w:t>
      </w:r>
      <w:r w:rsidR="00FF6AA2">
        <w:rPr>
          <w:rFonts w:ascii="PT Astra Serif" w:hAnsi="PT Astra Serif"/>
          <w:sz w:val="28"/>
          <w:szCs w:val="28"/>
          <w:lang w:val="ru-RU"/>
        </w:rPr>
        <w:t>я</w:t>
      </w:r>
      <w:r w:rsidR="00FF6AA2" w:rsidRPr="00A0230A">
        <w:rPr>
          <w:rFonts w:ascii="PT Astra Serif" w:hAnsi="PT Astra Serif"/>
          <w:sz w:val="28"/>
          <w:szCs w:val="28"/>
          <w:lang w:val="ru-RU"/>
        </w:rPr>
        <w:t xml:space="preserve"> адресов объекта</w:t>
      </w:r>
      <w:r w:rsidR="00FF6AA2">
        <w:rPr>
          <w:rFonts w:ascii="PT Astra Serif" w:hAnsi="PT Astra Serif"/>
          <w:sz w:val="28"/>
          <w:szCs w:val="28"/>
          <w:lang w:val="ru-RU"/>
        </w:rPr>
        <w:t>м адресации, изменения</w:t>
      </w:r>
      <w:r w:rsidR="00FF6AA2" w:rsidRPr="00A0230A">
        <w:rPr>
          <w:rFonts w:ascii="PT Astra Serif" w:hAnsi="PT Astra Serif"/>
          <w:sz w:val="28"/>
          <w:szCs w:val="28"/>
          <w:lang w:val="ru-RU"/>
        </w:rPr>
        <w:t>, аннулировани</w:t>
      </w:r>
      <w:r w:rsidR="00FF6AA2">
        <w:rPr>
          <w:rFonts w:ascii="PT Astra Serif" w:hAnsi="PT Astra Serif"/>
          <w:sz w:val="28"/>
          <w:szCs w:val="28"/>
          <w:lang w:val="ru-RU"/>
        </w:rPr>
        <w:t>я</w:t>
      </w:r>
      <w:r w:rsidR="00FF6AA2" w:rsidRPr="00A0230A">
        <w:rPr>
          <w:rFonts w:ascii="PT Astra Serif" w:hAnsi="PT Astra Serif"/>
          <w:sz w:val="28"/>
          <w:szCs w:val="28"/>
          <w:lang w:val="ru-RU"/>
        </w:rPr>
        <w:t xml:space="preserve"> таких адресов</w:t>
      </w:r>
      <w:r w:rsidR="002C23C6" w:rsidRPr="00A81EBB">
        <w:rPr>
          <w:rFonts w:ascii="PT Astra Serif" w:eastAsia="Calibri" w:hAnsi="PT Astra Serif"/>
          <w:bCs/>
          <w:sz w:val="28"/>
          <w:szCs w:val="28"/>
          <w:lang w:val="ru-RU"/>
        </w:rPr>
        <w:t>:</w:t>
      </w:r>
    </w:p>
    <w:p w:rsidR="00FF6AA2" w:rsidRDefault="002C23C6" w:rsidP="002C23C6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а) решение о </w:t>
      </w:r>
      <w:r w:rsidR="00FF6AA2">
        <w:rPr>
          <w:rFonts w:ascii="PT Astra Serif" w:hAnsi="PT Astra Serif"/>
          <w:sz w:val="28"/>
          <w:szCs w:val="28"/>
          <w:lang w:val="ru-RU"/>
        </w:rPr>
        <w:t>присвоении объекту адресации адреса или аннулировании его адреса (далее – решение о присвоении или аннулировании) (оформляется в виде распоряжения Управления);</w:t>
      </w:r>
    </w:p>
    <w:p w:rsidR="00FF6AA2" w:rsidRDefault="00FF6AA2" w:rsidP="002C23C6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>
        <w:rPr>
          <w:rFonts w:ascii="PT Astra Serif" w:hAnsi="PT Astra Serif"/>
          <w:sz w:val="28"/>
          <w:szCs w:val="28"/>
          <w:lang w:val="ru-RU"/>
        </w:rPr>
        <w:t>б) решение об отказе в присвоении объекту адресации адреса или аннулировании его адреса (далее – решение об отказе) (по форме, утверждённой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(далее – приказ № 146н);</w:t>
      </w:r>
      <w:proofErr w:type="gramEnd"/>
    </w:p>
    <w:p w:rsidR="00FF6AA2" w:rsidRDefault="00D14DE9" w:rsidP="002C23C6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2) в части выдачи дубликата решения о присвоении или аннулировании, либо решения об отказе:</w:t>
      </w:r>
    </w:p>
    <w:p w:rsidR="00D14DE9" w:rsidRDefault="00D14DE9" w:rsidP="002C23C6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а) дубликат решения о присвоении или аннулировании, либо решения об отказе </w:t>
      </w:r>
      <w:r w:rsidRPr="00A81EBB">
        <w:rPr>
          <w:rFonts w:ascii="PT Astra Serif" w:hAnsi="PT Astra Serif"/>
          <w:sz w:val="28"/>
          <w:szCs w:val="28"/>
          <w:lang w:val="ru-RU"/>
        </w:rPr>
        <w:t>(далее – дубликат);</w:t>
      </w:r>
    </w:p>
    <w:p w:rsidR="00D14DE9" w:rsidRPr="00A81EBB" w:rsidRDefault="00D14DE9" w:rsidP="00D14DE9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б) решение об отказе в выдаче дубликата по рекомендуемой форме согласно приложению 3 к административному регламенту; </w:t>
      </w:r>
    </w:p>
    <w:p w:rsidR="00A94C2D" w:rsidRPr="00A81EBB" w:rsidRDefault="00392443" w:rsidP="008704A3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3) </w:t>
      </w:r>
      <w:r w:rsidR="008704A3" w:rsidRPr="00A81EBB">
        <w:rPr>
          <w:rFonts w:ascii="PT Astra Serif" w:hAnsi="PT Astra Serif"/>
          <w:sz w:val="28"/>
          <w:szCs w:val="28"/>
          <w:lang w:val="ru-RU" w:bidi="ru-RU"/>
        </w:rPr>
        <w:t xml:space="preserve">в части исправления опечаток и (или) ошибок в </w:t>
      </w:r>
      <w:r>
        <w:rPr>
          <w:rFonts w:ascii="PT Astra Serif" w:hAnsi="PT Astra Serif"/>
          <w:sz w:val="28"/>
          <w:szCs w:val="28"/>
          <w:lang w:val="ru-RU"/>
        </w:rPr>
        <w:t>решении о присвоении или аннулировании</w:t>
      </w:r>
      <w:r w:rsidR="00A94C2D" w:rsidRPr="00A81EBB">
        <w:rPr>
          <w:rFonts w:ascii="PT Astra Serif" w:hAnsi="PT Astra Serif"/>
          <w:sz w:val="28"/>
          <w:szCs w:val="28"/>
          <w:lang w:val="ru-RU"/>
        </w:rPr>
        <w:t>:</w:t>
      </w:r>
    </w:p>
    <w:p w:rsidR="00A94C2D" w:rsidRPr="00A81EBB" w:rsidRDefault="008704A3" w:rsidP="00392443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 w:bidi="ru-RU"/>
        </w:rPr>
        <w:t xml:space="preserve">а) </w:t>
      </w:r>
      <w:r w:rsidR="006A2825" w:rsidRPr="00A81EBB">
        <w:rPr>
          <w:rFonts w:ascii="PT Astra Serif" w:hAnsi="PT Astra Serif"/>
          <w:sz w:val="28"/>
          <w:szCs w:val="28"/>
          <w:lang w:val="ru-RU" w:bidi="ru-RU"/>
        </w:rPr>
        <w:t>распоряжение Управления</w:t>
      </w:r>
      <w:r w:rsidR="00034CA2" w:rsidRPr="00A81EBB">
        <w:rPr>
          <w:rFonts w:ascii="PT Astra Serif" w:hAnsi="PT Astra Serif"/>
          <w:sz w:val="28"/>
          <w:szCs w:val="28"/>
          <w:lang w:val="ru-RU" w:bidi="ru-RU"/>
        </w:rPr>
        <w:t xml:space="preserve"> о внесении изменений в </w:t>
      </w:r>
      <w:r w:rsidR="00392443">
        <w:rPr>
          <w:rFonts w:ascii="PT Astra Serif" w:hAnsi="PT Astra Serif"/>
          <w:sz w:val="28"/>
          <w:szCs w:val="28"/>
          <w:lang w:val="ru-RU"/>
        </w:rPr>
        <w:t>решение о присвоении или аннулировании</w:t>
      </w:r>
      <w:r w:rsidR="00034CA2"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D6088C" w:rsidRPr="00A81EBB">
        <w:rPr>
          <w:rFonts w:ascii="PT Astra Serif" w:hAnsi="PT Astra Serif"/>
          <w:sz w:val="28"/>
          <w:szCs w:val="28"/>
          <w:lang w:val="ru-RU"/>
        </w:rPr>
        <w:t>(</w:t>
      </w:r>
      <w:r w:rsidR="00D6088C" w:rsidRPr="00A81EBB">
        <w:rPr>
          <w:rFonts w:ascii="PT Astra Serif" w:hAnsi="PT Astra Serif"/>
          <w:bCs/>
          <w:sz w:val="28"/>
          <w:szCs w:val="28"/>
          <w:lang w:val="ru-RU" w:bidi="ru-RU"/>
        </w:rPr>
        <w:t xml:space="preserve">далее </w:t>
      </w:r>
      <w:r w:rsidR="00D6088C" w:rsidRPr="00A81EBB">
        <w:rPr>
          <w:rFonts w:ascii="PT Astra Serif" w:hAnsi="PT Astra Serif"/>
          <w:sz w:val="28"/>
          <w:szCs w:val="28"/>
          <w:lang w:val="ru-RU"/>
        </w:rPr>
        <w:t xml:space="preserve">– </w:t>
      </w:r>
      <w:r w:rsidR="006A2825" w:rsidRPr="00A81EBB">
        <w:rPr>
          <w:rFonts w:ascii="PT Astra Serif" w:hAnsi="PT Astra Serif"/>
          <w:sz w:val="28"/>
          <w:szCs w:val="28"/>
          <w:lang w:val="ru-RU"/>
        </w:rPr>
        <w:t>распоряжение</w:t>
      </w:r>
      <w:r w:rsidR="00D6088C" w:rsidRPr="00A81EBB">
        <w:rPr>
          <w:rFonts w:ascii="PT Astra Serif" w:hAnsi="PT Astra Serif"/>
          <w:sz w:val="28"/>
          <w:szCs w:val="28"/>
          <w:lang w:val="ru-RU"/>
        </w:rPr>
        <w:t xml:space="preserve"> о внесении изменений)</w:t>
      </w:r>
      <w:r w:rsidR="00392443">
        <w:rPr>
          <w:rFonts w:ascii="PT Astra Serif" w:hAnsi="PT Astra Serif"/>
          <w:sz w:val="28"/>
          <w:szCs w:val="28"/>
          <w:lang w:val="ru-RU"/>
        </w:rPr>
        <w:t>;</w:t>
      </w:r>
      <w:r w:rsidR="00A94C2D"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8704A3" w:rsidRPr="00A81EBB" w:rsidRDefault="00392443" w:rsidP="008704A3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>
        <w:rPr>
          <w:rFonts w:ascii="PT Astra Serif" w:hAnsi="PT Astra Serif"/>
          <w:sz w:val="28"/>
          <w:szCs w:val="28"/>
          <w:lang w:val="ru-RU" w:bidi="ru-RU"/>
        </w:rPr>
        <w:t>б</w:t>
      </w:r>
      <w:r w:rsidR="008704A3" w:rsidRPr="00A81EBB">
        <w:rPr>
          <w:rFonts w:ascii="PT Astra Serif" w:hAnsi="PT Astra Serif"/>
          <w:sz w:val="28"/>
          <w:szCs w:val="28"/>
          <w:lang w:val="ru-RU" w:bidi="ru-RU"/>
        </w:rPr>
        <w:t>) решение об отказе в исправлении допущенных опечаток и (или) ошибок</w:t>
      </w:r>
      <w:r w:rsidR="008704A3" w:rsidRPr="00A81EBB">
        <w:rPr>
          <w:rFonts w:ascii="PT Astra Serif" w:hAnsi="PT Astra Serif"/>
          <w:bCs/>
          <w:sz w:val="28"/>
          <w:szCs w:val="28"/>
          <w:lang w:val="ru-RU" w:bidi="ru-RU"/>
        </w:rPr>
        <w:t xml:space="preserve"> в </w:t>
      </w:r>
      <w:r>
        <w:rPr>
          <w:rFonts w:ascii="PT Astra Serif" w:hAnsi="PT Astra Serif"/>
          <w:sz w:val="28"/>
          <w:szCs w:val="28"/>
          <w:lang w:val="ru-RU"/>
        </w:rPr>
        <w:t>решении о присвоении или аннулировании</w:t>
      </w:r>
      <w:r w:rsidRPr="00A81EBB">
        <w:rPr>
          <w:rFonts w:ascii="PT Astra Serif" w:hAnsi="PT Astra Serif"/>
          <w:bCs/>
          <w:sz w:val="28"/>
          <w:szCs w:val="28"/>
          <w:lang w:val="ru-RU" w:bidi="ru-RU"/>
        </w:rPr>
        <w:t xml:space="preserve"> </w:t>
      </w:r>
      <w:r w:rsidR="008704A3" w:rsidRPr="00A81EBB">
        <w:rPr>
          <w:rFonts w:ascii="PT Astra Serif" w:hAnsi="PT Astra Serif"/>
          <w:bCs/>
          <w:sz w:val="28"/>
          <w:szCs w:val="28"/>
          <w:lang w:val="ru-RU" w:bidi="ru-RU"/>
        </w:rPr>
        <w:t xml:space="preserve">(далее </w:t>
      </w:r>
      <w:r w:rsidR="008704A3" w:rsidRPr="00A81EBB">
        <w:rPr>
          <w:rFonts w:ascii="PT Astra Serif" w:hAnsi="PT Astra Serif"/>
          <w:sz w:val="28"/>
          <w:szCs w:val="28"/>
          <w:lang w:val="ru-RU"/>
        </w:rPr>
        <w:t>–</w:t>
      </w:r>
      <w:r w:rsidR="008704A3" w:rsidRPr="00A81EBB">
        <w:rPr>
          <w:rFonts w:ascii="PT Astra Serif" w:hAnsi="PT Astra Serif"/>
          <w:bCs/>
          <w:sz w:val="28"/>
          <w:szCs w:val="28"/>
          <w:lang w:val="ru-RU" w:bidi="ru-RU"/>
        </w:rPr>
        <w:t xml:space="preserve"> </w:t>
      </w:r>
      <w:r w:rsidR="008704A3" w:rsidRPr="00A81EBB">
        <w:rPr>
          <w:rFonts w:ascii="PT Astra Serif" w:hAnsi="PT Astra Serif"/>
          <w:sz w:val="28"/>
          <w:szCs w:val="28"/>
          <w:lang w:val="ru-RU" w:bidi="ru-RU"/>
        </w:rPr>
        <w:t>решение об отказе в исправлении ошибок</w:t>
      </w:r>
      <w:r w:rsidR="008704A3" w:rsidRPr="00A81EBB">
        <w:rPr>
          <w:rFonts w:ascii="PT Astra Serif" w:hAnsi="PT Astra Serif"/>
          <w:bCs/>
          <w:sz w:val="28"/>
          <w:szCs w:val="28"/>
          <w:lang w:val="ru-RU" w:bidi="ru-RU"/>
        </w:rPr>
        <w:t xml:space="preserve">) по </w:t>
      </w:r>
      <w:r w:rsidR="007A0B4D" w:rsidRPr="00A81EBB">
        <w:rPr>
          <w:rFonts w:ascii="PT Astra Serif" w:hAnsi="PT Astra Serif"/>
          <w:bCs/>
          <w:sz w:val="28"/>
          <w:szCs w:val="28"/>
          <w:lang w:val="ru-RU" w:bidi="ru-RU"/>
        </w:rPr>
        <w:t xml:space="preserve">рекомендуемой </w:t>
      </w:r>
      <w:r w:rsidR="008704A3" w:rsidRPr="00A81EBB">
        <w:rPr>
          <w:rFonts w:ascii="PT Astra Serif" w:hAnsi="PT Astra Serif"/>
          <w:bCs/>
          <w:sz w:val="28"/>
          <w:szCs w:val="28"/>
          <w:lang w:val="ru-RU" w:bidi="ru-RU"/>
        </w:rPr>
        <w:t xml:space="preserve">форме согласно приложению </w:t>
      </w:r>
      <w:r w:rsidR="002D1415" w:rsidRPr="00A81EBB">
        <w:rPr>
          <w:rFonts w:ascii="PT Astra Serif" w:hAnsi="PT Astra Serif"/>
          <w:bCs/>
          <w:sz w:val="28"/>
          <w:szCs w:val="28"/>
          <w:lang w:val="ru-RU" w:bidi="ru-RU"/>
        </w:rPr>
        <w:t>4</w:t>
      </w:r>
      <w:r w:rsidR="008704A3" w:rsidRPr="00A81EBB">
        <w:rPr>
          <w:rFonts w:ascii="PT Astra Serif" w:hAnsi="PT Astra Serif"/>
          <w:bCs/>
          <w:sz w:val="28"/>
          <w:szCs w:val="28"/>
          <w:lang w:val="ru-RU" w:bidi="ru-RU"/>
        </w:rPr>
        <w:t xml:space="preserve"> к административному регламенту.</w:t>
      </w:r>
    </w:p>
    <w:p w:rsidR="00BB5175" w:rsidRPr="004E514E" w:rsidRDefault="00862DC6" w:rsidP="00BB5175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bCs/>
          <w:sz w:val="28"/>
          <w:szCs w:val="28"/>
          <w:lang w:val="ru-RU" w:bidi="ru-RU"/>
        </w:rPr>
        <w:t xml:space="preserve">2.3.2. </w:t>
      </w:r>
      <w:r w:rsidR="00BB5175" w:rsidRPr="004E514E">
        <w:rPr>
          <w:rFonts w:ascii="PT Astra Serif" w:hAnsi="PT Astra Serif"/>
          <w:sz w:val="28"/>
          <w:szCs w:val="28"/>
          <w:lang w:val="ru-RU"/>
        </w:rPr>
        <w:t>Документ, выдаваемый по результатам предоставления муниципальной услуги, подписывается начальником Управления или должностным лицом, исполняющим его обязанности.</w:t>
      </w:r>
    </w:p>
    <w:p w:rsidR="00486ECD" w:rsidRDefault="00862DC6" w:rsidP="00A260E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A81EBB">
        <w:rPr>
          <w:rFonts w:ascii="PT Astra Serif" w:hAnsi="PT Astra Serif"/>
          <w:bCs/>
          <w:sz w:val="28"/>
          <w:szCs w:val="28"/>
          <w:lang w:val="ru-RU" w:bidi="ru-RU"/>
        </w:rPr>
        <w:t>Документами, содержащими решение о предоставлении муниципальной услуги, на основании которого заявителю предоставляется результат муниципальной услуги, явля</w:t>
      </w:r>
      <w:r w:rsidR="007D0024" w:rsidRPr="00A81EBB">
        <w:rPr>
          <w:rFonts w:ascii="PT Astra Serif" w:hAnsi="PT Astra Serif"/>
          <w:bCs/>
          <w:sz w:val="28"/>
          <w:szCs w:val="28"/>
          <w:lang w:val="ru-RU" w:bidi="ru-RU"/>
        </w:rPr>
        <w:t>ю</w:t>
      </w:r>
      <w:r w:rsidRPr="00A81EBB">
        <w:rPr>
          <w:rFonts w:ascii="PT Astra Serif" w:hAnsi="PT Astra Serif"/>
          <w:bCs/>
          <w:sz w:val="28"/>
          <w:szCs w:val="28"/>
          <w:lang w:val="ru-RU" w:bidi="ru-RU"/>
        </w:rPr>
        <w:t>тся</w:t>
      </w:r>
      <w:r w:rsidR="007F2779" w:rsidRPr="00A81EBB">
        <w:rPr>
          <w:rFonts w:ascii="PT Astra Serif" w:hAnsi="PT Astra Serif"/>
          <w:bCs/>
          <w:sz w:val="28"/>
          <w:szCs w:val="28"/>
          <w:lang w:val="ru-RU" w:bidi="ru-RU"/>
        </w:rPr>
        <w:t xml:space="preserve"> </w:t>
      </w:r>
      <w:r w:rsidR="002563E0" w:rsidRPr="00A81EBB">
        <w:rPr>
          <w:rFonts w:ascii="PT Astra Serif" w:hAnsi="PT Astra Serif"/>
          <w:bCs/>
          <w:sz w:val="28"/>
          <w:szCs w:val="28"/>
          <w:lang w:val="ru-RU" w:bidi="ru-RU"/>
        </w:rPr>
        <w:t xml:space="preserve">соответствующие </w:t>
      </w:r>
      <w:r w:rsidR="00392443">
        <w:rPr>
          <w:rFonts w:ascii="PT Astra Serif" w:hAnsi="PT Astra Serif"/>
          <w:sz w:val="28"/>
          <w:szCs w:val="28"/>
          <w:lang w:val="ru-RU"/>
        </w:rPr>
        <w:t xml:space="preserve">решение о присвоении или аннулировании, либо решение об отказе, либо </w:t>
      </w:r>
      <w:r w:rsidR="00392443" w:rsidRPr="00A81EBB">
        <w:rPr>
          <w:rFonts w:ascii="PT Astra Serif" w:hAnsi="PT Astra Serif"/>
          <w:sz w:val="28"/>
          <w:szCs w:val="28"/>
          <w:lang w:val="ru-RU"/>
        </w:rPr>
        <w:t>дубликат</w:t>
      </w:r>
      <w:r w:rsidR="00392443">
        <w:rPr>
          <w:rFonts w:ascii="PT Astra Serif" w:hAnsi="PT Astra Serif"/>
          <w:sz w:val="28"/>
          <w:szCs w:val="28"/>
          <w:lang w:val="ru-RU"/>
        </w:rPr>
        <w:t xml:space="preserve">, либо </w:t>
      </w:r>
      <w:r w:rsidR="00392443" w:rsidRPr="00A81EBB">
        <w:rPr>
          <w:rFonts w:ascii="PT Astra Serif" w:hAnsi="PT Astra Serif"/>
          <w:sz w:val="28"/>
          <w:szCs w:val="28"/>
          <w:lang w:val="ru-RU"/>
        </w:rPr>
        <w:t>решение об отказе в выдаче дубликата</w:t>
      </w:r>
      <w:r w:rsidR="00392443">
        <w:rPr>
          <w:rFonts w:ascii="PT Astra Serif" w:hAnsi="PT Astra Serif"/>
          <w:sz w:val="28"/>
          <w:szCs w:val="28"/>
          <w:lang w:val="ru-RU"/>
        </w:rPr>
        <w:t xml:space="preserve">, либо </w:t>
      </w:r>
      <w:r w:rsidR="00392443" w:rsidRPr="00A81EBB">
        <w:rPr>
          <w:rFonts w:ascii="PT Astra Serif" w:hAnsi="PT Astra Serif"/>
          <w:sz w:val="28"/>
          <w:szCs w:val="28"/>
          <w:lang w:val="ru-RU"/>
        </w:rPr>
        <w:t>распоряжение о внесении изменений</w:t>
      </w:r>
      <w:r w:rsidR="00392443">
        <w:rPr>
          <w:rFonts w:ascii="PT Astra Serif" w:hAnsi="PT Astra Serif"/>
          <w:sz w:val="28"/>
          <w:szCs w:val="28"/>
          <w:lang w:val="ru-RU"/>
        </w:rPr>
        <w:t xml:space="preserve">, либо </w:t>
      </w:r>
      <w:r w:rsidR="00392443" w:rsidRPr="00A81EBB">
        <w:rPr>
          <w:rFonts w:ascii="PT Astra Serif" w:hAnsi="PT Astra Serif"/>
          <w:sz w:val="28"/>
          <w:szCs w:val="28"/>
          <w:lang w:val="ru-RU" w:bidi="ru-RU"/>
        </w:rPr>
        <w:t>решение об отказе в исправлении ошибок</w:t>
      </w:r>
      <w:r w:rsidR="00A260E7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A71F2E" w:rsidRPr="00A81EBB" w:rsidRDefault="00A71F2E" w:rsidP="00A260E7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>
        <w:rPr>
          <w:rFonts w:ascii="PT Astra Serif" w:hAnsi="PT Astra Serif"/>
          <w:sz w:val="28"/>
          <w:szCs w:val="28"/>
          <w:lang w:val="ru-RU" w:bidi="ru-RU"/>
        </w:rPr>
        <w:lastRenderedPageBreak/>
        <w:t>Решение об отказе в предоставлении муниципальной услуги оформляется в виде письма Управления.</w:t>
      </w:r>
    </w:p>
    <w:p w:rsidR="007F2779" w:rsidRPr="00A81EBB" w:rsidRDefault="006D0304" w:rsidP="007D6B02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A81EBB">
        <w:rPr>
          <w:rFonts w:ascii="PT Astra Serif" w:hAnsi="PT Astra Serif"/>
          <w:bCs/>
          <w:sz w:val="28"/>
          <w:szCs w:val="28"/>
          <w:lang w:val="ru-RU" w:bidi="ru-RU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6D0304" w:rsidRPr="00A81EBB" w:rsidRDefault="006D0304" w:rsidP="007D6B02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A81EBB">
        <w:rPr>
          <w:rFonts w:ascii="PT Astra Serif" w:hAnsi="PT Astra Serif"/>
          <w:bCs/>
          <w:sz w:val="28"/>
          <w:szCs w:val="28"/>
          <w:lang w:val="ru-RU" w:bidi="ru-RU"/>
        </w:rPr>
        <w:t>Информационная система, в которой фиксируется факт получения заявителем результата предоставления муниципальной услуги, не предусмотрена.</w:t>
      </w:r>
    </w:p>
    <w:p w:rsidR="005C733C" w:rsidRPr="00A81EBB" w:rsidRDefault="004E5C9C" w:rsidP="000B3841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A81EBB">
        <w:rPr>
          <w:rFonts w:ascii="PT Astra Serif" w:hAnsi="PT Astra Serif"/>
          <w:bCs/>
          <w:sz w:val="28"/>
          <w:szCs w:val="28"/>
          <w:lang w:val="ru-RU" w:bidi="ru-RU"/>
        </w:rPr>
        <w:t xml:space="preserve">2.3.3. </w:t>
      </w:r>
      <w:proofErr w:type="gramStart"/>
      <w:r w:rsidR="006D0304" w:rsidRPr="00A81EBB">
        <w:rPr>
          <w:rFonts w:ascii="PT Astra Serif" w:hAnsi="PT Astra Serif"/>
          <w:bCs/>
          <w:sz w:val="28"/>
          <w:szCs w:val="28"/>
          <w:lang w:val="ru-RU" w:bidi="ru-RU"/>
        </w:rPr>
        <w:t xml:space="preserve">Результат предоставления муниципальной услуги может быть получен в </w:t>
      </w:r>
      <w:r w:rsidRPr="00A81EBB">
        <w:rPr>
          <w:rFonts w:ascii="PT Astra Serif" w:hAnsi="PT Astra Serif"/>
          <w:sz w:val="28"/>
          <w:szCs w:val="28"/>
          <w:lang w:val="ru-RU"/>
        </w:rPr>
        <w:t>Управлении</w:t>
      </w:r>
      <w:r w:rsidR="006D0304" w:rsidRPr="00A81EBB">
        <w:rPr>
          <w:rFonts w:ascii="PT Astra Serif" w:hAnsi="PT Astra Serif"/>
          <w:bCs/>
          <w:sz w:val="28"/>
          <w:szCs w:val="28"/>
          <w:lang w:val="ru-RU" w:bidi="ru-RU"/>
        </w:rPr>
        <w:t>, ОГКУ «Правительство для граждан», отделении почтовой связи, личном кабинете в федеральной государственной информационной системе «Единый портал государственных и муниципальных услуг (функций)» (далее – Единый портал)</w:t>
      </w:r>
      <w:r w:rsidR="00F374F9">
        <w:rPr>
          <w:rFonts w:ascii="PT Astra Serif" w:hAnsi="PT Astra Serif"/>
          <w:bCs/>
          <w:sz w:val="28"/>
          <w:szCs w:val="28"/>
          <w:lang w:val="ru-RU" w:bidi="ru-RU"/>
        </w:rPr>
        <w:t xml:space="preserve">, на портале федеральной информационной адресной системы в информационно-телекоммуникационной сети «Интернет» </w:t>
      </w:r>
      <w:r w:rsidR="006D0304" w:rsidRPr="00A81EBB">
        <w:rPr>
          <w:rFonts w:ascii="PT Astra Serif" w:hAnsi="PT Astra Serif"/>
          <w:bCs/>
          <w:sz w:val="28"/>
          <w:szCs w:val="28"/>
          <w:lang w:val="ru-RU" w:bidi="ru-RU"/>
        </w:rPr>
        <w:t>в зависимости от способа получения результата предоставления муниципальной услуги, указанного в заявлении.</w:t>
      </w:r>
      <w:proofErr w:type="gramEnd"/>
    </w:p>
    <w:p w:rsidR="001C5CE0" w:rsidRPr="00A81EBB" w:rsidRDefault="004A2236" w:rsidP="00DC20EA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2.4. </w:t>
      </w:r>
      <w:r w:rsidR="00AA7430" w:rsidRPr="00A81EBB">
        <w:rPr>
          <w:rFonts w:ascii="PT Astra Serif" w:hAnsi="PT Astra Serif"/>
          <w:sz w:val="28"/>
          <w:szCs w:val="28"/>
          <w:lang w:val="ru-RU"/>
        </w:rPr>
        <w:t xml:space="preserve">Срок предоставления </w:t>
      </w:r>
      <w:r w:rsidR="007D1A8B" w:rsidRPr="00A81EBB">
        <w:rPr>
          <w:rFonts w:ascii="PT Astra Serif" w:hAnsi="PT Astra Serif"/>
          <w:sz w:val="28"/>
          <w:szCs w:val="28"/>
          <w:lang w:val="ru-RU"/>
        </w:rPr>
        <w:t>муниципальной</w:t>
      </w:r>
      <w:r w:rsidR="004E5C9C" w:rsidRPr="00A81EBB">
        <w:rPr>
          <w:rFonts w:ascii="PT Astra Serif" w:hAnsi="PT Astra Serif"/>
          <w:sz w:val="28"/>
          <w:szCs w:val="28"/>
          <w:lang w:val="ru-RU"/>
        </w:rPr>
        <w:t xml:space="preserve"> услуги.</w:t>
      </w:r>
    </w:p>
    <w:p w:rsidR="0053458D" w:rsidRDefault="00E45758" w:rsidP="001D11A4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Максимальный</w:t>
      </w:r>
      <w:r w:rsidR="0053458D"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A81EBB">
        <w:rPr>
          <w:rFonts w:ascii="PT Astra Serif" w:hAnsi="PT Astra Serif"/>
          <w:sz w:val="28"/>
          <w:szCs w:val="28"/>
          <w:lang w:val="ru-RU"/>
        </w:rPr>
        <w:t>с</w:t>
      </w:r>
      <w:r w:rsidR="0053458D" w:rsidRPr="00A81EBB">
        <w:rPr>
          <w:rFonts w:ascii="PT Astra Serif" w:hAnsi="PT Astra Serif"/>
          <w:sz w:val="28"/>
          <w:szCs w:val="28"/>
          <w:lang w:val="ru-RU"/>
        </w:rPr>
        <w:t>рок предоставления муниципальной услуги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B0BB8" w:rsidRPr="00A81EBB">
        <w:rPr>
          <w:rFonts w:ascii="PT Astra Serif" w:hAnsi="PT Astra Serif"/>
          <w:sz w:val="28"/>
          <w:szCs w:val="28"/>
          <w:lang w:val="ru-RU"/>
        </w:rPr>
        <w:t xml:space="preserve">составляет </w:t>
      </w:r>
      <w:r w:rsidR="002D1415" w:rsidRPr="00A81EBB">
        <w:rPr>
          <w:rFonts w:ascii="PT Astra Serif" w:hAnsi="PT Astra Serif"/>
          <w:sz w:val="28"/>
          <w:szCs w:val="28"/>
          <w:lang w:val="ru-RU"/>
        </w:rPr>
        <w:t>5</w:t>
      </w:r>
      <w:r w:rsidR="0053458D" w:rsidRPr="00A81EBB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2D1415" w:rsidRPr="00A81EBB">
        <w:rPr>
          <w:rFonts w:ascii="PT Astra Serif" w:hAnsi="PT Astra Serif"/>
          <w:sz w:val="28"/>
          <w:szCs w:val="28"/>
          <w:lang w:val="ru-RU"/>
        </w:rPr>
        <w:t>пять</w:t>
      </w:r>
      <w:r w:rsidR="0053458D" w:rsidRPr="00A81EBB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A260E7">
        <w:rPr>
          <w:rFonts w:ascii="PT Astra Serif" w:hAnsi="PT Astra Serif"/>
          <w:sz w:val="28"/>
          <w:szCs w:val="28"/>
          <w:lang w:val="ru-RU"/>
        </w:rPr>
        <w:t>рабочих</w:t>
      </w:r>
      <w:r w:rsidR="00010A1A"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3458D" w:rsidRPr="00A81EBB">
        <w:rPr>
          <w:rFonts w:ascii="PT Astra Serif" w:hAnsi="PT Astra Serif"/>
          <w:sz w:val="28"/>
          <w:szCs w:val="28"/>
          <w:lang w:val="ru-RU"/>
        </w:rPr>
        <w:t xml:space="preserve">дней со дня </w:t>
      </w:r>
      <w:r w:rsidR="004E5C9C" w:rsidRPr="00A81EBB">
        <w:rPr>
          <w:rFonts w:ascii="PT Astra Serif" w:hAnsi="PT Astra Serif"/>
          <w:sz w:val="28"/>
          <w:szCs w:val="28"/>
          <w:lang w:val="ru-RU"/>
        </w:rPr>
        <w:t>регистрации</w:t>
      </w:r>
      <w:r w:rsidR="0053458D"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1D11A4" w:rsidRPr="00A81EBB">
        <w:rPr>
          <w:rFonts w:ascii="PT Astra Serif" w:hAnsi="PT Astra Serif"/>
          <w:sz w:val="28"/>
          <w:szCs w:val="28"/>
          <w:lang w:val="ru-RU"/>
        </w:rPr>
        <w:t xml:space="preserve">заявления </w:t>
      </w:r>
      <w:r w:rsidR="002D1415" w:rsidRPr="00A81EBB">
        <w:rPr>
          <w:rFonts w:ascii="PT Astra Serif" w:hAnsi="PT Astra Serif"/>
          <w:sz w:val="28"/>
          <w:szCs w:val="28"/>
          <w:lang w:val="ru-RU"/>
        </w:rPr>
        <w:t xml:space="preserve">о </w:t>
      </w:r>
      <w:r w:rsidR="00A260E7">
        <w:rPr>
          <w:rFonts w:ascii="PT Astra Serif" w:hAnsi="PT Astra Serif"/>
          <w:sz w:val="28"/>
          <w:szCs w:val="28"/>
          <w:lang w:val="ru-RU"/>
        </w:rPr>
        <w:t xml:space="preserve">присвоении адресов объектам адресации, аннулировании таких адресов 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(далее – </w:t>
      </w:r>
      <w:r w:rsidR="001D11A4" w:rsidRPr="00A81EBB">
        <w:rPr>
          <w:rFonts w:ascii="PT Astra Serif" w:hAnsi="PT Astra Serif"/>
          <w:sz w:val="28"/>
          <w:szCs w:val="28"/>
          <w:lang w:val="ru-RU"/>
        </w:rPr>
        <w:t>заявление</w:t>
      </w:r>
      <w:r w:rsidR="00DB09D3" w:rsidRPr="00A81EBB">
        <w:rPr>
          <w:rFonts w:ascii="PT Astra Serif" w:hAnsi="PT Astra Serif"/>
          <w:sz w:val="28"/>
          <w:szCs w:val="28"/>
          <w:lang w:val="ru-RU"/>
        </w:rPr>
        <w:t>)</w:t>
      </w:r>
      <w:r w:rsidR="002563E0" w:rsidRPr="00A81EBB">
        <w:rPr>
          <w:rFonts w:ascii="PT Astra Serif" w:hAnsi="PT Astra Serif"/>
          <w:sz w:val="28"/>
          <w:szCs w:val="28"/>
          <w:lang w:val="ru-RU"/>
        </w:rPr>
        <w:t xml:space="preserve">, документов и (или) информации, необходимых для предоставления муниципальной услуги, </w:t>
      </w:r>
      <w:r w:rsidR="0053458D" w:rsidRPr="00A81EBB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D90CF2" w:rsidRPr="00A81EBB">
        <w:rPr>
          <w:rFonts w:ascii="PT Astra Serif" w:hAnsi="PT Astra Serif"/>
          <w:sz w:val="28"/>
          <w:szCs w:val="28"/>
          <w:lang w:val="ru-RU"/>
        </w:rPr>
        <w:t>Управлении</w:t>
      </w:r>
      <w:r w:rsidR="0053458D" w:rsidRPr="00A81EBB">
        <w:rPr>
          <w:rFonts w:ascii="PT Astra Serif" w:hAnsi="PT Astra Serif"/>
          <w:sz w:val="28"/>
          <w:szCs w:val="28"/>
          <w:lang w:val="ru-RU"/>
        </w:rPr>
        <w:t>.</w:t>
      </w:r>
    </w:p>
    <w:p w:rsidR="00A71F2E" w:rsidRPr="00A81EBB" w:rsidRDefault="00A71F2E" w:rsidP="001D11A4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 направляется заявителю в течение 1 (одного) рабочего дня со дня принятия Управлением решения.</w:t>
      </w:r>
    </w:p>
    <w:p w:rsidR="001E4657" w:rsidRPr="00A81EBB" w:rsidRDefault="001E4657" w:rsidP="00775713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Срок предоставления муниципальной услуги определяется для каждого Варианта и приведён в их описании, содержащемся в разделе 3 административного регламента.</w:t>
      </w:r>
    </w:p>
    <w:p w:rsidR="00B41486" w:rsidRPr="00A81EBB" w:rsidRDefault="00B41486" w:rsidP="00BB3FAD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2.5. Правовые основания для пред</w:t>
      </w:r>
      <w:r w:rsidR="009C41E5" w:rsidRPr="00A81EBB">
        <w:rPr>
          <w:rFonts w:ascii="PT Astra Serif" w:hAnsi="PT Astra Serif"/>
          <w:sz w:val="28"/>
          <w:szCs w:val="28"/>
          <w:lang w:val="ru-RU"/>
        </w:rPr>
        <w:t>оставления муниципальной услуги</w:t>
      </w:r>
      <w:r w:rsidR="009001BA" w:rsidRPr="00A81EBB">
        <w:rPr>
          <w:rFonts w:ascii="PT Astra Serif" w:hAnsi="PT Astra Serif"/>
          <w:sz w:val="28"/>
          <w:szCs w:val="28"/>
          <w:lang w:val="ru-RU"/>
        </w:rPr>
        <w:t>.</w:t>
      </w:r>
    </w:p>
    <w:p w:rsidR="001E4657" w:rsidRPr="00A81EBB" w:rsidRDefault="00C84BDA" w:rsidP="00BB3FAD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 xml:space="preserve">Перечень нормативных правовых актов, регулирующих предоставление муниципальной услуги, </w:t>
      </w:r>
      <w:r w:rsidR="001E4657" w:rsidRPr="00A81EBB">
        <w:rPr>
          <w:rFonts w:ascii="PT Astra Serif" w:hAnsi="PT Astra Serif"/>
          <w:sz w:val="28"/>
          <w:szCs w:val="28"/>
          <w:lang w:val="ru-RU"/>
        </w:rPr>
        <w:t xml:space="preserve">информация о порядке досудебного (внесудебного) обжалования решений и действий (бездействия) </w:t>
      </w:r>
      <w:r w:rsidR="00BB3FAD" w:rsidRPr="00A81EBB">
        <w:rPr>
          <w:rFonts w:ascii="PT Astra Serif" w:hAnsi="PT Astra Serif"/>
          <w:sz w:val="28"/>
          <w:szCs w:val="28"/>
          <w:lang w:val="ru-RU"/>
        </w:rPr>
        <w:t>Управления</w:t>
      </w:r>
      <w:r w:rsidR="001E4657" w:rsidRPr="00A81EBB">
        <w:rPr>
          <w:rFonts w:ascii="PT Astra Serif" w:hAnsi="PT Astra Serif"/>
          <w:sz w:val="28"/>
          <w:szCs w:val="28"/>
          <w:lang w:val="ru-RU"/>
        </w:rPr>
        <w:t xml:space="preserve">, ОГКУ «Правительство для граждан», </w:t>
      </w:r>
      <w:r w:rsidR="00A71F2E">
        <w:rPr>
          <w:rFonts w:ascii="PT Astra Serif" w:hAnsi="PT Astra Serif"/>
          <w:sz w:val="28"/>
          <w:szCs w:val="28"/>
          <w:lang w:val="ru-RU"/>
        </w:rPr>
        <w:t xml:space="preserve">организаций, предусмотренных частью 1.1 статьи 16 Федерального закона </w:t>
      </w:r>
      <w:r w:rsidR="00A71F2E" w:rsidRPr="00A71F2E">
        <w:rPr>
          <w:rFonts w:ascii="PT Astra Serif" w:hAnsi="PT Astra Serif"/>
          <w:sz w:val="28"/>
          <w:szCs w:val="28"/>
          <w:lang w:val="ru-RU"/>
        </w:rPr>
        <w:t xml:space="preserve"> от 27.07.2010 </w:t>
      </w:r>
      <w:r w:rsidR="00A71F2E">
        <w:rPr>
          <w:rFonts w:ascii="PT Astra Serif" w:hAnsi="PT Astra Serif"/>
          <w:sz w:val="28"/>
          <w:szCs w:val="28"/>
          <w:lang w:val="ru-RU"/>
        </w:rPr>
        <w:t>№</w:t>
      </w:r>
      <w:r w:rsidR="00A71F2E" w:rsidRPr="00A71F2E">
        <w:rPr>
          <w:rFonts w:ascii="PT Astra Serif" w:hAnsi="PT Astra Serif"/>
          <w:sz w:val="28"/>
          <w:szCs w:val="28"/>
          <w:lang w:val="ru-RU"/>
        </w:rPr>
        <w:t xml:space="preserve"> 210-ФЗ</w:t>
      </w:r>
      <w:r w:rsidR="00A71F2E">
        <w:rPr>
          <w:rFonts w:ascii="PT Astra Serif" w:hAnsi="PT Astra Serif"/>
          <w:sz w:val="28"/>
          <w:szCs w:val="28"/>
          <w:lang w:val="ru-RU"/>
        </w:rPr>
        <w:t xml:space="preserve"> «</w:t>
      </w:r>
      <w:r w:rsidR="00A71F2E" w:rsidRPr="00A71F2E">
        <w:rPr>
          <w:rFonts w:ascii="PT Astra Serif" w:hAnsi="PT Astra Serif"/>
          <w:sz w:val="28"/>
          <w:szCs w:val="28"/>
          <w:lang w:val="ru-RU"/>
        </w:rPr>
        <w:t>Об организации предоставления госуда</w:t>
      </w:r>
      <w:r w:rsidR="00A71F2E">
        <w:rPr>
          <w:rFonts w:ascii="PT Astra Serif" w:hAnsi="PT Astra Serif"/>
          <w:sz w:val="28"/>
          <w:szCs w:val="28"/>
          <w:lang w:val="ru-RU"/>
        </w:rPr>
        <w:t xml:space="preserve">рственных и муниципальных услуг», </w:t>
      </w:r>
      <w:r w:rsidR="001E4657" w:rsidRPr="00A81EBB">
        <w:rPr>
          <w:rFonts w:ascii="PT Astra Serif" w:hAnsi="PT Astra Serif"/>
          <w:sz w:val="28"/>
          <w:szCs w:val="28"/>
          <w:lang w:val="ru-RU"/>
        </w:rPr>
        <w:t xml:space="preserve">а также их должностных лиц, муниципальных служащих, работников размещены на официальном сайте </w:t>
      </w:r>
      <w:r w:rsidR="00BB3FAD" w:rsidRPr="00A81EBB">
        <w:rPr>
          <w:rFonts w:ascii="PT Astra Serif" w:hAnsi="PT Astra Serif"/>
          <w:sz w:val="28"/>
          <w:szCs w:val="28"/>
          <w:lang w:val="ru-RU"/>
        </w:rPr>
        <w:t>администрации города Ульяновска, официальном сайте Управления</w:t>
      </w:r>
      <w:r w:rsidR="00A71F2E">
        <w:rPr>
          <w:rFonts w:ascii="PT Astra Serif" w:hAnsi="PT Astra Serif"/>
          <w:sz w:val="28"/>
          <w:szCs w:val="28"/>
          <w:lang w:val="ru-RU"/>
        </w:rPr>
        <w:t xml:space="preserve"> в</w:t>
      </w:r>
      <w:proofErr w:type="gramEnd"/>
      <w:r w:rsidR="00A71F2E">
        <w:rPr>
          <w:rFonts w:ascii="PT Astra Serif" w:hAnsi="PT Astra Serif"/>
          <w:sz w:val="28"/>
          <w:szCs w:val="28"/>
          <w:lang w:val="ru-RU"/>
        </w:rPr>
        <w:t xml:space="preserve"> информационно-телекоммуникационной сети «Интернет»</w:t>
      </w:r>
      <w:r w:rsidR="001E4657" w:rsidRPr="00A81EBB">
        <w:rPr>
          <w:rFonts w:ascii="PT Astra Serif" w:hAnsi="PT Astra Serif"/>
          <w:sz w:val="28"/>
          <w:szCs w:val="28"/>
          <w:lang w:val="ru-RU"/>
        </w:rPr>
        <w:t>, на Едином портале.</w:t>
      </w:r>
    </w:p>
    <w:p w:rsidR="00B41486" w:rsidRPr="00A81EBB" w:rsidRDefault="00B41486" w:rsidP="00BB3FAD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2.6. Исчерпывающий перечень документов, необходимых для предоставления муниципальной ус</w:t>
      </w:r>
      <w:r w:rsidR="009C41E5" w:rsidRPr="00A81EBB">
        <w:rPr>
          <w:rFonts w:ascii="PT Astra Serif" w:hAnsi="PT Astra Serif"/>
          <w:sz w:val="28"/>
          <w:szCs w:val="28"/>
          <w:lang w:val="ru-RU"/>
        </w:rPr>
        <w:t>луги</w:t>
      </w:r>
      <w:r w:rsidR="00010A1A" w:rsidRPr="00A81EBB">
        <w:rPr>
          <w:rFonts w:ascii="PT Astra Serif" w:hAnsi="PT Astra Serif"/>
          <w:sz w:val="28"/>
          <w:szCs w:val="28"/>
          <w:lang w:val="ru-RU"/>
        </w:rPr>
        <w:t xml:space="preserve">, в том числе документы и информация,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</w:t>
      </w:r>
      <w:r w:rsidR="00010A1A" w:rsidRPr="00A81EBB">
        <w:rPr>
          <w:rFonts w:ascii="PT Astra Serif" w:hAnsi="PT Astra Serif"/>
          <w:sz w:val="28"/>
          <w:szCs w:val="28"/>
          <w:lang w:val="ru-RU"/>
        </w:rPr>
        <w:lastRenderedPageBreak/>
        <w:t>межведомственного информационного в</w:t>
      </w:r>
      <w:r w:rsidR="008B0071" w:rsidRPr="00A81EBB">
        <w:rPr>
          <w:rFonts w:ascii="PT Astra Serif" w:hAnsi="PT Astra Serif"/>
          <w:sz w:val="28"/>
          <w:szCs w:val="28"/>
          <w:lang w:val="ru-RU"/>
        </w:rPr>
        <w:t>з</w:t>
      </w:r>
      <w:r w:rsidR="00010A1A" w:rsidRPr="00A81EBB">
        <w:rPr>
          <w:rFonts w:ascii="PT Astra Serif" w:hAnsi="PT Astra Serif"/>
          <w:sz w:val="28"/>
          <w:szCs w:val="28"/>
          <w:lang w:val="ru-RU"/>
        </w:rPr>
        <w:t xml:space="preserve">аимодействия, приведены в описании Вариантов, </w:t>
      </w:r>
      <w:r w:rsidR="008B0071" w:rsidRPr="00A81EBB">
        <w:rPr>
          <w:rFonts w:ascii="PT Astra Serif" w:hAnsi="PT Astra Serif"/>
          <w:sz w:val="28"/>
          <w:szCs w:val="28"/>
          <w:lang w:val="ru-RU"/>
        </w:rPr>
        <w:t>содержащемся в разделе 3 административного регламента.</w:t>
      </w:r>
    </w:p>
    <w:p w:rsidR="00C6249F" w:rsidRPr="00A81EBB" w:rsidRDefault="00C6249F" w:rsidP="00BB3FAD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2.6.1. Способы подачи заявления о предоставлении муниципальной услуги приведены в описании Вариантов, содержащемся в разделе 3 административного регламента.</w:t>
      </w:r>
    </w:p>
    <w:p w:rsidR="0044497D" w:rsidRPr="00A81EBB" w:rsidRDefault="0044497D" w:rsidP="00801C2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2.7. Исчерпывающий перечень оснований для отказа в приёме документов, необходимых для предоставления муниципальной услуги, приведён в описании административных процедур в составе описания Вариантов, содержащемся в разделе 3 административного регламента.</w:t>
      </w:r>
    </w:p>
    <w:p w:rsidR="00BB5175" w:rsidRPr="007C3353" w:rsidRDefault="00144671" w:rsidP="00BB5175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2.8. </w:t>
      </w:r>
      <w:r w:rsidR="00BB5175" w:rsidRPr="007C3353">
        <w:rPr>
          <w:rFonts w:ascii="PT Astra Serif" w:hAnsi="PT Astra Serif"/>
          <w:sz w:val="28"/>
          <w:szCs w:val="28"/>
          <w:lang w:val="ru-RU"/>
        </w:rPr>
        <w:t xml:space="preserve">Исчерпывающий перечень оснований для приостановления предоставления муниципальной услуги или отказа в предоставлении </w:t>
      </w:r>
      <w:proofErr w:type="spellStart"/>
      <w:proofErr w:type="gramStart"/>
      <w:r w:rsidR="00BB5175" w:rsidRPr="007C3353">
        <w:rPr>
          <w:rFonts w:ascii="PT Astra Serif" w:hAnsi="PT Astra Serif"/>
          <w:sz w:val="28"/>
          <w:szCs w:val="28"/>
          <w:lang w:val="ru-RU"/>
        </w:rPr>
        <w:t>муници-пальной</w:t>
      </w:r>
      <w:proofErr w:type="spellEnd"/>
      <w:proofErr w:type="gramEnd"/>
      <w:r w:rsidR="00BB5175" w:rsidRPr="007C3353">
        <w:rPr>
          <w:rFonts w:ascii="PT Astra Serif" w:hAnsi="PT Astra Serif"/>
          <w:sz w:val="28"/>
          <w:szCs w:val="28"/>
          <w:lang w:val="ru-RU"/>
        </w:rPr>
        <w:t xml:space="preserve"> услуги приведён в описании административных процедур в составе описания Вариантов, содержащемся в разделе 3 административного регламента.</w:t>
      </w:r>
      <w:r w:rsidR="00BB5175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144671" w:rsidRPr="00A81EBB" w:rsidRDefault="00144671" w:rsidP="00BB5175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2.9. Размер платы, взимаемой с заявителя при предоставлении муниципальной услуги, и способы её взимания</w:t>
      </w:r>
      <w:r w:rsidR="0022737A" w:rsidRPr="00A81EBB">
        <w:rPr>
          <w:rFonts w:ascii="PT Astra Serif" w:hAnsi="PT Astra Serif"/>
          <w:sz w:val="28"/>
          <w:szCs w:val="28"/>
          <w:lang w:val="ru-RU"/>
        </w:rPr>
        <w:t>.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144671" w:rsidRPr="00A81EBB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Муниципальная услуга предоставляется без взимания государственной пошлины или иной платы</w:t>
      </w:r>
      <w:r w:rsidR="002563E0" w:rsidRPr="00A81EBB">
        <w:rPr>
          <w:rFonts w:ascii="PT Astra Serif" w:hAnsi="PT Astra Serif"/>
          <w:sz w:val="28"/>
          <w:szCs w:val="28"/>
          <w:lang w:val="ru-RU"/>
        </w:rPr>
        <w:t xml:space="preserve"> за предоставление муниципальной услуги</w:t>
      </w:r>
      <w:r w:rsidRPr="00A81EBB">
        <w:rPr>
          <w:rFonts w:ascii="PT Astra Serif" w:hAnsi="PT Astra Serif"/>
          <w:sz w:val="28"/>
          <w:szCs w:val="28"/>
          <w:lang w:val="ru-RU"/>
        </w:rPr>
        <w:t>.</w:t>
      </w:r>
    </w:p>
    <w:p w:rsidR="00FD790E" w:rsidRPr="00FD790E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2.10. Максимальный срок ожидания в очереди </w:t>
      </w:r>
      <w:r w:rsidR="009001BA" w:rsidRPr="00A81EBB">
        <w:rPr>
          <w:rFonts w:ascii="PT Astra Serif" w:hAnsi="PT Astra Serif"/>
          <w:sz w:val="28"/>
          <w:szCs w:val="28"/>
          <w:lang w:val="ru-RU"/>
        </w:rPr>
        <w:t xml:space="preserve">заявителем 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при подаче </w:t>
      </w:r>
      <w:r w:rsidR="004E7185" w:rsidRPr="00A81EBB">
        <w:rPr>
          <w:rFonts w:ascii="PT Astra Serif" w:hAnsi="PT Astra Serif"/>
          <w:sz w:val="28"/>
          <w:szCs w:val="28"/>
          <w:lang w:val="ru-RU"/>
        </w:rPr>
        <w:t>заявления</w:t>
      </w:r>
      <w:r w:rsidR="00FD790E" w:rsidRPr="00FD790E">
        <w:rPr>
          <w:rFonts w:ascii="PT Astra Serif" w:hAnsi="PT Astra Serif"/>
          <w:sz w:val="28"/>
          <w:szCs w:val="28"/>
          <w:lang w:val="ru-RU"/>
        </w:rPr>
        <w:t xml:space="preserve"> </w:t>
      </w:r>
      <w:r w:rsidR="00FD790E">
        <w:rPr>
          <w:rFonts w:ascii="PT Astra Serif" w:hAnsi="PT Astra Serif"/>
          <w:sz w:val="28"/>
          <w:szCs w:val="28"/>
          <w:lang w:val="ru-RU"/>
        </w:rPr>
        <w:t>о предоставлении муниципальной услуги и при получении результата предоставления муниципальной услуги.</w:t>
      </w:r>
    </w:p>
    <w:p w:rsidR="00144671" w:rsidRPr="00A81EBB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Максимальный срок ожидания в очереди заявителем при подаче </w:t>
      </w:r>
      <w:r w:rsidR="004E7185" w:rsidRPr="00A81EBB">
        <w:rPr>
          <w:rFonts w:ascii="PT Astra Serif" w:hAnsi="PT Astra Serif"/>
          <w:sz w:val="28"/>
          <w:szCs w:val="28"/>
          <w:lang w:val="ru-RU"/>
        </w:rPr>
        <w:t>заявления</w:t>
      </w:r>
      <w:r w:rsidR="00FD790E">
        <w:rPr>
          <w:rFonts w:ascii="PT Astra Serif" w:hAnsi="PT Astra Serif"/>
          <w:sz w:val="28"/>
          <w:szCs w:val="28"/>
          <w:lang w:val="ru-RU"/>
        </w:rPr>
        <w:t xml:space="preserve"> о предоставлении муниципальной услуги </w:t>
      </w:r>
      <w:r w:rsidRPr="00A81EBB">
        <w:rPr>
          <w:rFonts w:ascii="PT Astra Serif" w:hAnsi="PT Astra Serif"/>
          <w:sz w:val="28"/>
          <w:szCs w:val="28"/>
          <w:lang w:val="ru-RU"/>
        </w:rPr>
        <w:t>и при получении результата предоставления муниципальной услуги составляет не более 15 (пятнадцати) минут.</w:t>
      </w:r>
    </w:p>
    <w:p w:rsidR="002563E0" w:rsidRPr="00A81EBB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2.11. Срок регистрации </w:t>
      </w:r>
      <w:r w:rsidR="00BC2D58" w:rsidRPr="00A81EBB">
        <w:rPr>
          <w:rFonts w:ascii="PT Astra Serif" w:hAnsi="PT Astra Serif"/>
          <w:sz w:val="28"/>
          <w:szCs w:val="28"/>
          <w:lang w:val="ru-RU"/>
        </w:rPr>
        <w:t>заявления</w:t>
      </w:r>
      <w:r w:rsidR="002563E0" w:rsidRPr="00A81EBB">
        <w:rPr>
          <w:rFonts w:ascii="PT Astra Serif" w:hAnsi="PT Astra Serif"/>
          <w:sz w:val="28"/>
          <w:szCs w:val="28"/>
          <w:lang w:val="ru-RU"/>
        </w:rPr>
        <w:t xml:space="preserve"> о предоставлении муниципальной услуги.</w:t>
      </w:r>
    </w:p>
    <w:p w:rsidR="00144671" w:rsidRPr="00A81EBB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Регистрация </w:t>
      </w:r>
      <w:r w:rsidR="00BC2D58" w:rsidRPr="00A81EBB">
        <w:rPr>
          <w:rFonts w:ascii="PT Astra Serif" w:hAnsi="PT Astra Serif"/>
          <w:sz w:val="28"/>
          <w:szCs w:val="28"/>
          <w:lang w:val="ru-RU"/>
        </w:rPr>
        <w:t xml:space="preserve">заявления </w:t>
      </w:r>
      <w:r w:rsidR="002563E0" w:rsidRPr="00A81EBB">
        <w:rPr>
          <w:rFonts w:ascii="PT Astra Serif" w:hAnsi="PT Astra Serif"/>
          <w:sz w:val="28"/>
          <w:szCs w:val="28"/>
          <w:lang w:val="ru-RU"/>
        </w:rPr>
        <w:t xml:space="preserve">о предоставлении муниципальной услуги 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осуществляется в течение 1 (одного) рабочего дня со дня поступления </w:t>
      </w:r>
      <w:r w:rsidR="00BC2D58" w:rsidRPr="00A81EBB">
        <w:rPr>
          <w:rFonts w:ascii="PT Astra Serif" w:hAnsi="PT Astra Serif"/>
          <w:sz w:val="28"/>
          <w:szCs w:val="28"/>
          <w:lang w:val="ru-RU"/>
        </w:rPr>
        <w:t xml:space="preserve">заявления </w:t>
      </w:r>
      <w:r w:rsidR="002563E0" w:rsidRPr="00A81EBB">
        <w:rPr>
          <w:rFonts w:ascii="PT Astra Serif" w:hAnsi="PT Astra Serif"/>
          <w:sz w:val="28"/>
          <w:szCs w:val="28"/>
          <w:lang w:val="ru-RU"/>
        </w:rPr>
        <w:t xml:space="preserve">о предоставлении муниципальной услуги 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FC3937" w:rsidRPr="00A81EBB">
        <w:rPr>
          <w:rFonts w:ascii="PT Astra Serif" w:hAnsi="PT Astra Serif"/>
          <w:sz w:val="28"/>
          <w:szCs w:val="28"/>
          <w:lang w:val="ru-RU"/>
        </w:rPr>
        <w:t>Управление</w:t>
      </w:r>
      <w:r w:rsidRPr="00A81EBB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A81EBB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2.12. </w:t>
      </w:r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Требования к помещениям, в которых предоставляются муниципальные услуги</w:t>
      </w:r>
      <w:r w:rsidR="007541E8" w:rsidRPr="00A81EBB">
        <w:rPr>
          <w:rFonts w:ascii="PT Astra Serif" w:hAnsi="PT Astra Serif"/>
          <w:sz w:val="28"/>
          <w:szCs w:val="28"/>
          <w:lang w:val="ru-RU"/>
        </w:rPr>
        <w:t>, которым должны соответствовать такие помещения, в том числе к залу ожидания, местам для заполнения</w:t>
      </w:r>
      <w:r w:rsidR="002864CE" w:rsidRPr="00A81EBB">
        <w:rPr>
          <w:rFonts w:ascii="PT Astra Serif" w:hAnsi="PT Astra Serif"/>
          <w:sz w:val="28"/>
          <w:szCs w:val="28"/>
          <w:lang w:val="ru-RU"/>
        </w:rPr>
        <w:t xml:space="preserve"> заявлений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</w:t>
      </w:r>
      <w:r w:rsidR="002864CE" w:rsidRPr="00A81EBB">
        <w:rPr>
          <w:rFonts w:ascii="PT Astra Serif" w:hAnsi="PT Astra Serif"/>
          <w:sz w:val="28"/>
          <w:szCs w:val="28"/>
          <w:lang w:val="ru-RU"/>
        </w:rPr>
        <w:tab/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</w:t>
      </w:r>
      <w:proofErr w:type="gramEnd"/>
      <w:r w:rsidR="002864CE" w:rsidRPr="00A81EBB">
        <w:rPr>
          <w:rFonts w:ascii="PT Astra Serif" w:hAnsi="PT Astra Serif"/>
          <w:sz w:val="28"/>
          <w:szCs w:val="28"/>
          <w:lang w:val="ru-RU"/>
        </w:rPr>
        <w:t xml:space="preserve"> Федерации о социальной защите инвалидов размещаются на официальном сайте администрации города Ульяновска, Управления, а также на Едином портале.</w:t>
      </w:r>
    </w:p>
    <w:p w:rsidR="00A41DC2" w:rsidRPr="00A81EBB" w:rsidRDefault="00A41DC2" w:rsidP="00A13464">
      <w:pPr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2.13. </w:t>
      </w:r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 xml:space="preserve">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</w:t>
      </w:r>
      <w:r w:rsidRPr="00A81EBB">
        <w:rPr>
          <w:rFonts w:ascii="PT Astra Serif" w:hAnsi="PT Astra Serif"/>
          <w:sz w:val="28"/>
          <w:szCs w:val="28"/>
          <w:lang w:val="ru-RU"/>
        </w:rPr>
        <w:lastRenderedPageBreak/>
        <w:t>подачи заявления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</w:t>
      </w:r>
      <w:r w:rsidR="00FC3937" w:rsidRPr="00A81EBB">
        <w:rPr>
          <w:rFonts w:ascii="PT Astra Serif" w:hAnsi="PT Astra Serif"/>
          <w:sz w:val="28"/>
          <w:szCs w:val="28"/>
          <w:lang w:val="ru-RU"/>
        </w:rPr>
        <w:t>в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совершения в электронном виде платежей, необходимых для</w:t>
      </w:r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официальном сайте администрации города Ульяновска, Управления, а также на Едином портале.</w:t>
      </w:r>
      <w:proofErr w:type="gramEnd"/>
    </w:p>
    <w:p w:rsidR="00144671" w:rsidRPr="00A81EBB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2.14. Иные требования к предоставлению муниципальной услуги, в том числе учитывающие особенности предоставления муниципальных услуг в </w:t>
      </w:r>
      <w:r w:rsidR="008A6AF8" w:rsidRPr="00A81EBB">
        <w:rPr>
          <w:rFonts w:ascii="PT Astra Serif" w:hAnsi="PT Astra Serif"/>
          <w:sz w:val="28"/>
          <w:szCs w:val="28"/>
          <w:lang w:val="ru-RU"/>
        </w:rPr>
        <w:t>ОГКУ «Правительство для граждан»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и особенности предоставления муниципальных услуг в электронной форме.</w:t>
      </w:r>
    </w:p>
    <w:p w:rsidR="006A2863" w:rsidRPr="00906A96" w:rsidRDefault="006A2863" w:rsidP="006A286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proofErr w:type="gramStart"/>
      <w:r w:rsidRPr="002E6E5C">
        <w:rPr>
          <w:rFonts w:ascii="PT Astra Serif" w:hAnsi="PT Astra Serif"/>
          <w:sz w:val="28"/>
          <w:szCs w:val="28"/>
          <w:lang w:val="ru-RU"/>
        </w:rPr>
        <w:t>Услуг</w:t>
      </w:r>
      <w:r>
        <w:rPr>
          <w:rFonts w:ascii="PT Astra Serif" w:hAnsi="PT Astra Serif"/>
          <w:sz w:val="28"/>
          <w:szCs w:val="28"/>
          <w:lang w:val="ru-RU"/>
        </w:rPr>
        <w:t>а</w:t>
      </w:r>
      <w:r w:rsidRPr="002E6E5C">
        <w:rPr>
          <w:rFonts w:ascii="PT Astra Serif" w:hAnsi="PT Astra Serif"/>
          <w:sz w:val="28"/>
          <w:szCs w:val="28"/>
          <w:lang w:val="ru-RU"/>
        </w:rPr>
        <w:t>, котор</w:t>
      </w:r>
      <w:r>
        <w:rPr>
          <w:rFonts w:ascii="PT Astra Serif" w:hAnsi="PT Astra Serif"/>
          <w:sz w:val="28"/>
          <w:szCs w:val="28"/>
          <w:lang w:val="ru-RU"/>
        </w:rPr>
        <w:t>ая</w:t>
      </w:r>
      <w:r w:rsidRPr="002E6E5C">
        <w:rPr>
          <w:rFonts w:ascii="PT Astra Serif" w:hAnsi="PT Astra Serif"/>
          <w:sz w:val="28"/>
          <w:szCs w:val="28"/>
          <w:lang w:val="ru-RU"/>
        </w:rPr>
        <w:t xml:space="preserve"> явля</w:t>
      </w:r>
      <w:r>
        <w:rPr>
          <w:rFonts w:ascii="PT Astra Serif" w:hAnsi="PT Astra Serif"/>
          <w:sz w:val="28"/>
          <w:szCs w:val="28"/>
          <w:lang w:val="ru-RU"/>
        </w:rPr>
        <w:t>е</w:t>
      </w:r>
      <w:r w:rsidRPr="002E6E5C">
        <w:rPr>
          <w:rFonts w:ascii="PT Astra Serif" w:hAnsi="PT Astra Serif"/>
          <w:sz w:val="28"/>
          <w:szCs w:val="28"/>
          <w:lang w:val="ru-RU"/>
        </w:rPr>
        <w:t>тся необходим</w:t>
      </w:r>
      <w:r>
        <w:rPr>
          <w:rFonts w:ascii="PT Astra Serif" w:hAnsi="PT Astra Serif"/>
          <w:sz w:val="28"/>
          <w:szCs w:val="28"/>
          <w:lang w:val="ru-RU"/>
        </w:rPr>
        <w:t>ой</w:t>
      </w:r>
      <w:r w:rsidRPr="002E6E5C">
        <w:rPr>
          <w:rFonts w:ascii="PT Astra Serif" w:hAnsi="PT Astra Serif"/>
          <w:sz w:val="28"/>
          <w:szCs w:val="28"/>
          <w:lang w:val="ru-RU"/>
        </w:rPr>
        <w:t xml:space="preserve"> и обязательн</w:t>
      </w:r>
      <w:r>
        <w:rPr>
          <w:rFonts w:ascii="PT Astra Serif" w:hAnsi="PT Astra Serif"/>
          <w:sz w:val="28"/>
          <w:szCs w:val="28"/>
          <w:lang w:val="ru-RU"/>
        </w:rPr>
        <w:t>ой</w:t>
      </w:r>
      <w:r w:rsidRPr="002E6E5C">
        <w:rPr>
          <w:rFonts w:ascii="PT Astra Serif" w:hAnsi="PT Astra Serif"/>
          <w:sz w:val="28"/>
          <w:szCs w:val="28"/>
          <w:lang w:val="ru-RU"/>
        </w:rPr>
        <w:t xml:space="preserve"> для предоставления муниципальной услуги</w:t>
      </w:r>
      <w:r>
        <w:rPr>
          <w:rFonts w:ascii="PT Astra Serif" w:hAnsi="PT Astra Serif"/>
          <w:sz w:val="28"/>
          <w:szCs w:val="28"/>
          <w:lang w:val="ru-RU"/>
        </w:rPr>
        <w:t>:</w:t>
      </w:r>
      <w:r w:rsidR="007F0763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 xml:space="preserve">услуга по подготовке </w:t>
      </w:r>
      <w:r>
        <w:rPr>
          <w:rFonts w:ascii="PT Astra Serif" w:hAnsi="PT Astra Serif"/>
          <w:sz w:val="28"/>
          <w:lang w:val="ru-RU"/>
        </w:rPr>
        <w:t>документа, предусмотренного статьёй 35 или 42</w:t>
      </w:r>
      <w:r>
        <w:rPr>
          <w:rFonts w:ascii="PT Astra Serif" w:hAnsi="PT Astra Serif"/>
          <w:sz w:val="28"/>
          <w:vertAlign w:val="superscript"/>
          <w:lang w:val="ru-RU"/>
        </w:rPr>
        <w:t>3</w:t>
      </w:r>
      <w:r>
        <w:rPr>
          <w:rFonts w:ascii="PT Astra Serif" w:hAnsi="PT Astra Serif"/>
          <w:sz w:val="28"/>
          <w:lang w:val="ru-RU"/>
        </w:rPr>
        <w:t xml:space="preserve"> Федерального закона от 24.07.2007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 (в случае обращения кадастрового инженера).</w:t>
      </w:r>
      <w:proofErr w:type="gramEnd"/>
    </w:p>
    <w:p w:rsidR="00144671" w:rsidRPr="00A81EBB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При предоставлении муниципальной услуги информационные системы не используются.</w:t>
      </w:r>
    </w:p>
    <w:p w:rsidR="00144671" w:rsidRPr="00A81EBB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Предоставление муниципальной услуги осуществляется в ОГКУ «Правительство для граждан» в части получения заявителем результата предоставления муниципальной услуги, подачи </w:t>
      </w:r>
      <w:r w:rsidR="00BC2D58" w:rsidRPr="00A81EBB">
        <w:rPr>
          <w:rFonts w:ascii="PT Astra Serif" w:hAnsi="PT Astra Serif"/>
          <w:sz w:val="28"/>
          <w:szCs w:val="28"/>
          <w:lang w:val="ru-RU"/>
        </w:rPr>
        <w:t>заявления</w:t>
      </w:r>
      <w:r w:rsidR="00FD790E">
        <w:rPr>
          <w:rFonts w:ascii="PT Astra Serif" w:hAnsi="PT Astra Serif"/>
          <w:sz w:val="28"/>
          <w:szCs w:val="28"/>
          <w:lang w:val="ru-RU"/>
        </w:rPr>
        <w:t xml:space="preserve"> о предоставлении муниципальной услуги </w:t>
      </w:r>
      <w:r w:rsidRPr="00A81EBB">
        <w:rPr>
          <w:rFonts w:ascii="PT Astra Serif" w:hAnsi="PT Astra Serif"/>
          <w:sz w:val="28"/>
          <w:szCs w:val="28"/>
          <w:lang w:val="ru-RU"/>
        </w:rPr>
        <w:t>и иных документов.</w:t>
      </w:r>
    </w:p>
    <w:p w:rsidR="006A2863" w:rsidRDefault="006A2863" w:rsidP="006A286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E6E5C">
        <w:rPr>
          <w:rFonts w:ascii="PT Astra Serif" w:hAnsi="PT Astra Serif"/>
          <w:sz w:val="28"/>
          <w:szCs w:val="28"/>
          <w:lang w:val="ru-RU"/>
        </w:rPr>
        <w:t xml:space="preserve">Плата за предоставление </w:t>
      </w:r>
      <w:r>
        <w:rPr>
          <w:rFonts w:ascii="PT Astra Serif" w:hAnsi="PT Astra Serif"/>
          <w:sz w:val="28"/>
          <w:szCs w:val="28"/>
          <w:lang w:val="ru-RU"/>
        </w:rPr>
        <w:t xml:space="preserve">услуги, </w:t>
      </w:r>
      <w:r w:rsidRPr="002E6E5C">
        <w:rPr>
          <w:rFonts w:ascii="PT Astra Serif" w:hAnsi="PT Astra Serif"/>
          <w:sz w:val="28"/>
          <w:szCs w:val="28"/>
          <w:lang w:val="ru-RU"/>
        </w:rPr>
        <w:t>указанн</w:t>
      </w:r>
      <w:r>
        <w:rPr>
          <w:rFonts w:ascii="PT Astra Serif" w:hAnsi="PT Astra Serif"/>
          <w:sz w:val="28"/>
          <w:szCs w:val="28"/>
          <w:lang w:val="ru-RU"/>
        </w:rPr>
        <w:t xml:space="preserve">ой в </w:t>
      </w:r>
      <w:r w:rsidR="007F0763">
        <w:rPr>
          <w:rFonts w:ascii="PT Astra Serif" w:hAnsi="PT Astra Serif"/>
          <w:sz w:val="28"/>
          <w:szCs w:val="28"/>
          <w:lang w:val="ru-RU"/>
        </w:rPr>
        <w:t>абзаце втором</w:t>
      </w:r>
      <w:r>
        <w:rPr>
          <w:rFonts w:ascii="PT Astra Serif" w:hAnsi="PT Astra Serif"/>
          <w:sz w:val="28"/>
          <w:szCs w:val="28"/>
          <w:lang w:val="ru-RU"/>
        </w:rPr>
        <w:t xml:space="preserve"> настоящего пункта, определяется организациями, предоставляющими данную услугу.</w:t>
      </w:r>
    </w:p>
    <w:p w:rsidR="00144671" w:rsidRPr="00A81EBB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44671" w:rsidRPr="00A81EBB" w:rsidRDefault="00144671" w:rsidP="00144671">
      <w:pPr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3.1. При обращении заявителя, представителя заявителя муниципальная услуга предоставляется в соответствии с Вариантами, указанными в приложении 2 к административному регламенту.</w:t>
      </w:r>
    </w:p>
    <w:p w:rsidR="00A13464" w:rsidRPr="00A81EBB" w:rsidRDefault="00A13464" w:rsidP="00A1346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Возможность оставления заявления о предоставлении муниципальной услуги без рассмотрения не предусмотрена.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Вариант определяется путём анкетирования заявителя, представителя заявителя, в процессе которого устанавливается результат предоставления </w:t>
      </w:r>
      <w:r w:rsidRPr="00A81EBB">
        <w:rPr>
          <w:rFonts w:ascii="PT Astra Serif" w:hAnsi="PT Astra Serif"/>
          <w:sz w:val="28"/>
          <w:szCs w:val="28"/>
          <w:lang w:val="ru-RU"/>
        </w:rPr>
        <w:lastRenderedPageBreak/>
        <w:t>муниципальной услуги, за предоставлением которого заявитель обратился, а также признаки заявителя. Вопросы, направленные на определение признаков заявителя, приведены в приложении 1 к административному регламенту.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Профилирование осуществляется сотрудником </w:t>
      </w:r>
      <w:r w:rsidR="00FC3937" w:rsidRPr="00A81EBB">
        <w:rPr>
          <w:rFonts w:ascii="PT Astra Serif" w:hAnsi="PT Astra Serif"/>
          <w:sz w:val="28"/>
          <w:szCs w:val="28"/>
          <w:lang w:val="ru-RU"/>
        </w:rPr>
        <w:t>Управления</w:t>
      </w:r>
      <w:r w:rsidR="009C3070" w:rsidRPr="00A81EBB">
        <w:rPr>
          <w:rFonts w:ascii="PT Astra Serif" w:hAnsi="PT Astra Serif"/>
          <w:sz w:val="28"/>
          <w:szCs w:val="28"/>
          <w:lang w:val="ru-RU"/>
        </w:rPr>
        <w:t xml:space="preserve"> или работ</w:t>
      </w:r>
      <w:r w:rsidRPr="00A81EBB">
        <w:rPr>
          <w:rFonts w:ascii="PT Astra Serif" w:hAnsi="PT Astra Serif"/>
          <w:sz w:val="28"/>
          <w:szCs w:val="28"/>
          <w:lang w:val="ru-RU"/>
        </w:rPr>
        <w:t>ником ОГКУ «Правительство для граждан».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По результатам получения ответов от заявителя на вопросы </w:t>
      </w:r>
      <w:proofErr w:type="spellStart"/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анкетиро-вания</w:t>
      </w:r>
      <w:proofErr w:type="spellEnd"/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определяется полный перечень комбинаций значений признаков в со-</w:t>
      </w:r>
      <w:proofErr w:type="spellStart"/>
      <w:r w:rsidRPr="00A81EBB">
        <w:rPr>
          <w:rFonts w:ascii="PT Astra Serif" w:hAnsi="PT Astra Serif"/>
          <w:sz w:val="28"/>
          <w:szCs w:val="28"/>
          <w:lang w:val="ru-RU"/>
        </w:rPr>
        <w:t>ответствии</w:t>
      </w:r>
      <w:proofErr w:type="spellEnd"/>
      <w:r w:rsidRPr="00A81EBB">
        <w:rPr>
          <w:rFonts w:ascii="PT Astra Serif" w:hAnsi="PT Astra Serif"/>
          <w:sz w:val="28"/>
          <w:szCs w:val="28"/>
          <w:lang w:val="ru-RU"/>
        </w:rPr>
        <w:t xml:space="preserve"> с административным регламентом, каждая из которых </w:t>
      </w:r>
      <w:proofErr w:type="spellStart"/>
      <w:r w:rsidRPr="00A81EBB">
        <w:rPr>
          <w:rFonts w:ascii="PT Astra Serif" w:hAnsi="PT Astra Serif"/>
          <w:sz w:val="28"/>
          <w:szCs w:val="28"/>
          <w:lang w:val="ru-RU"/>
        </w:rPr>
        <w:t>соот</w:t>
      </w:r>
      <w:r w:rsidR="00EF5A63" w:rsidRPr="00A81EBB">
        <w:rPr>
          <w:rFonts w:ascii="PT Astra Serif" w:hAnsi="PT Astra Serif"/>
          <w:sz w:val="28"/>
          <w:szCs w:val="28"/>
          <w:lang w:val="ru-RU"/>
        </w:rPr>
        <w:t>-</w:t>
      </w:r>
      <w:r w:rsidRPr="00A81EBB">
        <w:rPr>
          <w:rFonts w:ascii="PT Astra Serif" w:hAnsi="PT Astra Serif"/>
          <w:sz w:val="28"/>
          <w:szCs w:val="28"/>
          <w:lang w:val="ru-RU"/>
        </w:rPr>
        <w:t>ветствует</w:t>
      </w:r>
      <w:proofErr w:type="spellEnd"/>
      <w:r w:rsidRPr="00A81EBB">
        <w:rPr>
          <w:rFonts w:ascii="PT Astra Serif" w:hAnsi="PT Astra Serif"/>
          <w:sz w:val="28"/>
          <w:szCs w:val="28"/>
          <w:lang w:val="ru-RU"/>
        </w:rPr>
        <w:t xml:space="preserve"> одному Варианту.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Описания Вариантов, приведённые в настоящем разделе, размещаются Управлением в общедоступном для ознакомления месте.</w:t>
      </w:r>
    </w:p>
    <w:p w:rsidR="0009657B" w:rsidRPr="00A81EBB" w:rsidRDefault="0009657B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A81EBB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3.2. Вариант 1</w:t>
      </w:r>
    </w:p>
    <w:p w:rsidR="00144671" w:rsidRPr="00A81EBB" w:rsidRDefault="00144671" w:rsidP="00144671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3.2.1. Максимальный срок предоставления Варианта составляет</w:t>
      </w:r>
      <w:r w:rsidR="00A260E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9657B" w:rsidRPr="00A81EBB">
        <w:rPr>
          <w:rFonts w:ascii="PT Astra Serif" w:hAnsi="PT Astra Serif"/>
          <w:sz w:val="28"/>
          <w:szCs w:val="28"/>
          <w:lang w:val="ru-RU"/>
        </w:rPr>
        <w:t>5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09657B" w:rsidRPr="00A81EBB">
        <w:rPr>
          <w:rFonts w:ascii="PT Astra Serif" w:hAnsi="PT Astra Serif"/>
          <w:sz w:val="28"/>
          <w:szCs w:val="28"/>
          <w:lang w:val="ru-RU"/>
        </w:rPr>
        <w:t>пять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A260E7">
        <w:rPr>
          <w:rFonts w:ascii="PT Astra Serif" w:hAnsi="PT Astra Serif"/>
          <w:sz w:val="28"/>
          <w:szCs w:val="28"/>
          <w:lang w:val="ru-RU"/>
        </w:rPr>
        <w:t>рабочих</w:t>
      </w:r>
      <w:r w:rsidR="008A6AF8"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A81EBB">
        <w:rPr>
          <w:rFonts w:ascii="PT Astra Serif" w:hAnsi="PT Astra Serif"/>
          <w:sz w:val="28"/>
          <w:szCs w:val="28"/>
          <w:lang w:val="ru-RU"/>
        </w:rPr>
        <w:t>дн</w:t>
      </w:r>
      <w:r w:rsidR="00E94D39" w:rsidRPr="00A81EBB">
        <w:rPr>
          <w:rFonts w:ascii="PT Astra Serif" w:hAnsi="PT Astra Serif"/>
          <w:sz w:val="28"/>
          <w:szCs w:val="28"/>
          <w:lang w:val="ru-RU"/>
        </w:rPr>
        <w:t>ей</w:t>
      </w:r>
      <w:r w:rsidRPr="00A81EBB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результате предоставления Варианта заявителю предоставляется</w:t>
      </w:r>
      <w:r w:rsidR="00937A29"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A260E7">
        <w:rPr>
          <w:rFonts w:ascii="PT Astra Serif" w:hAnsi="PT Astra Serif"/>
          <w:sz w:val="28"/>
          <w:szCs w:val="28"/>
          <w:lang w:val="ru-RU"/>
        </w:rPr>
        <w:t>решение о присвоении или аннулировании</w:t>
      </w:r>
      <w:r w:rsidR="00A260E7"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754D4" w:rsidRPr="00A81EBB">
        <w:rPr>
          <w:rFonts w:ascii="PT Astra Serif" w:hAnsi="PT Astra Serif"/>
          <w:sz w:val="28"/>
          <w:szCs w:val="28"/>
          <w:lang w:val="ru-RU"/>
        </w:rPr>
        <w:t xml:space="preserve">либо </w:t>
      </w:r>
      <w:r w:rsidR="008501DE" w:rsidRPr="00A81EBB">
        <w:rPr>
          <w:rFonts w:ascii="PT Astra Serif" w:hAnsi="PT Astra Serif"/>
          <w:sz w:val="28"/>
          <w:szCs w:val="28"/>
          <w:lang w:val="ru-RU"/>
        </w:rPr>
        <w:t>решение об отказе</w:t>
      </w:r>
      <w:r w:rsidR="00D72EFC"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A81EBB">
        <w:rPr>
          <w:rFonts w:ascii="PT Astra Serif" w:hAnsi="PT Astra Serif"/>
          <w:sz w:val="28"/>
          <w:szCs w:val="28"/>
          <w:lang w:val="ru-RU"/>
        </w:rPr>
        <w:t>(в бумажном или электронном виде).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Формирование реестровой записи в качестве результата </w:t>
      </w:r>
      <w:proofErr w:type="spellStart"/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предоставле-ния</w:t>
      </w:r>
      <w:proofErr w:type="spellEnd"/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муниципальной услуги не предусмотрено.</w:t>
      </w:r>
    </w:p>
    <w:p w:rsidR="008C48E3" w:rsidRPr="00A81EBB" w:rsidRDefault="00144671" w:rsidP="008C48E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Документом, содержащим решение о предоставлении муниципальной услуги, является </w:t>
      </w:r>
      <w:r w:rsidR="00A260E7">
        <w:rPr>
          <w:rFonts w:ascii="PT Astra Serif" w:hAnsi="PT Astra Serif"/>
          <w:sz w:val="28"/>
          <w:szCs w:val="28"/>
          <w:lang w:val="ru-RU"/>
        </w:rPr>
        <w:t>решение о присвоении или аннулировании</w:t>
      </w:r>
      <w:r w:rsidR="00233AE7" w:rsidRPr="00A81EBB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783863" w:rsidRPr="00A81EBB">
        <w:rPr>
          <w:rFonts w:ascii="PT Astra Serif" w:hAnsi="PT Astra Serif"/>
          <w:sz w:val="28"/>
          <w:szCs w:val="28"/>
          <w:lang w:val="ru-RU"/>
        </w:rPr>
        <w:t xml:space="preserve">либо </w:t>
      </w:r>
      <w:r w:rsidR="008C48E3" w:rsidRPr="00A81EBB">
        <w:rPr>
          <w:rFonts w:ascii="PT Astra Serif" w:hAnsi="PT Astra Serif"/>
          <w:sz w:val="28"/>
          <w:szCs w:val="28"/>
          <w:lang w:val="ru-RU"/>
        </w:rPr>
        <w:t>решение об отказе.</w:t>
      </w:r>
    </w:p>
    <w:p w:rsidR="00144671" w:rsidRPr="00FF104F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F104F">
        <w:rPr>
          <w:rFonts w:ascii="PT Astra Serif" w:hAnsi="PT Astra Serif"/>
          <w:sz w:val="28"/>
          <w:szCs w:val="28"/>
          <w:lang w:val="ru-RU"/>
        </w:rPr>
        <w:t xml:space="preserve">Управление направляет заявителю </w:t>
      </w:r>
      <w:r w:rsidR="008C48E3" w:rsidRPr="00FF104F">
        <w:rPr>
          <w:rFonts w:ascii="PT Astra Serif" w:hAnsi="PT Astra Serif"/>
          <w:sz w:val="28"/>
          <w:szCs w:val="28"/>
          <w:lang w:val="ru-RU"/>
        </w:rPr>
        <w:t>решение об отказе</w:t>
      </w:r>
      <w:r w:rsidR="00D72EFC" w:rsidRPr="00FF104F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FF104F">
        <w:rPr>
          <w:rFonts w:ascii="PT Astra Serif" w:hAnsi="PT Astra Serif"/>
          <w:sz w:val="28"/>
          <w:szCs w:val="28"/>
          <w:lang w:val="ru-RU"/>
        </w:rPr>
        <w:t>при наличии оснований, предусмотренных подпункт</w:t>
      </w:r>
      <w:r w:rsidR="007D6F11" w:rsidRPr="00FF104F">
        <w:rPr>
          <w:rFonts w:ascii="PT Astra Serif" w:hAnsi="PT Astra Serif"/>
          <w:sz w:val="28"/>
          <w:szCs w:val="28"/>
          <w:lang w:val="ru-RU"/>
        </w:rPr>
        <w:t>ом</w:t>
      </w:r>
      <w:r w:rsidRPr="00FF104F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D6F11" w:rsidRPr="00FF104F">
        <w:rPr>
          <w:rFonts w:ascii="PT Astra Serif" w:hAnsi="PT Astra Serif"/>
          <w:sz w:val="28"/>
          <w:szCs w:val="28"/>
          <w:lang w:val="ru-RU"/>
        </w:rPr>
        <w:t>3.2.</w:t>
      </w:r>
      <w:r w:rsidR="00FF104F" w:rsidRPr="00FF104F">
        <w:rPr>
          <w:rFonts w:ascii="PT Astra Serif" w:hAnsi="PT Astra Serif"/>
          <w:sz w:val="28"/>
          <w:szCs w:val="28"/>
          <w:lang w:val="ru-RU"/>
        </w:rPr>
        <w:t>4</w:t>
      </w:r>
      <w:r w:rsidRPr="00FF104F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D6F11" w:rsidRPr="00FF104F">
        <w:rPr>
          <w:rFonts w:ascii="PT Astra Serif" w:hAnsi="PT Astra Serif"/>
          <w:sz w:val="28"/>
          <w:szCs w:val="28"/>
          <w:lang w:val="ru-RU"/>
        </w:rPr>
        <w:t>настоящего пункта</w:t>
      </w:r>
      <w:r w:rsidRPr="00FF104F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F104F">
        <w:rPr>
          <w:rFonts w:ascii="PT Astra Serif" w:hAnsi="PT Astra Serif"/>
          <w:sz w:val="28"/>
          <w:szCs w:val="28"/>
          <w:lang w:val="ru-RU"/>
        </w:rPr>
        <w:t>Административные процедуры, осуществляемые при предоставлении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муниципальной усл</w:t>
      </w:r>
      <w:r w:rsidR="00C41128" w:rsidRPr="00A81EBB">
        <w:rPr>
          <w:rFonts w:ascii="PT Astra Serif" w:hAnsi="PT Astra Serif"/>
          <w:sz w:val="28"/>
          <w:szCs w:val="28"/>
          <w:lang w:val="ru-RU"/>
        </w:rPr>
        <w:t>уги в соответствии с настоящим В</w:t>
      </w:r>
      <w:r w:rsidRPr="00A81EBB">
        <w:rPr>
          <w:rFonts w:ascii="PT Astra Serif" w:hAnsi="PT Astra Serif"/>
          <w:sz w:val="28"/>
          <w:szCs w:val="28"/>
          <w:lang w:val="ru-RU"/>
        </w:rPr>
        <w:t>ариантом: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1) приём </w:t>
      </w:r>
      <w:r w:rsidR="008C48E3" w:rsidRPr="00A81EBB">
        <w:rPr>
          <w:rFonts w:ascii="PT Astra Serif" w:hAnsi="PT Astra Serif"/>
          <w:sz w:val="28"/>
          <w:szCs w:val="28"/>
          <w:lang w:val="ru-RU"/>
        </w:rPr>
        <w:t>заявления</w:t>
      </w:r>
      <w:r w:rsidRPr="00A81EBB">
        <w:rPr>
          <w:rFonts w:ascii="PT Astra Serif" w:hAnsi="PT Astra Serif"/>
          <w:sz w:val="28"/>
          <w:szCs w:val="28"/>
          <w:lang w:val="ru-RU"/>
        </w:rPr>
        <w:t>, документов и (или) информации, необходимых для предоставления муниципальной услуги;</w:t>
      </w:r>
    </w:p>
    <w:p w:rsidR="009D2CC3" w:rsidRPr="00A81EBB" w:rsidRDefault="00101CF5" w:rsidP="009D2CC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2</w:t>
      </w:r>
      <w:r w:rsidR="009D2CC3" w:rsidRPr="00A81EBB">
        <w:rPr>
          <w:rFonts w:ascii="PT Astra Serif" w:hAnsi="PT Astra Serif"/>
          <w:sz w:val="28"/>
          <w:szCs w:val="28"/>
          <w:lang w:val="ru-RU"/>
        </w:rPr>
        <w:t>) направление запрос</w:t>
      </w:r>
      <w:r w:rsidR="00A260E7">
        <w:rPr>
          <w:rFonts w:ascii="PT Astra Serif" w:hAnsi="PT Astra Serif"/>
          <w:sz w:val="28"/>
          <w:szCs w:val="28"/>
          <w:lang w:val="ru-RU"/>
        </w:rPr>
        <w:t>ов</w:t>
      </w:r>
      <w:r w:rsidR="009D2CC3" w:rsidRPr="00A81EBB">
        <w:rPr>
          <w:rFonts w:ascii="PT Astra Serif" w:hAnsi="PT Astra Serif"/>
          <w:sz w:val="28"/>
          <w:szCs w:val="28"/>
          <w:lang w:val="ru-RU"/>
        </w:rPr>
        <w:t xml:space="preserve"> в рамках межведомственного информационного взаимодействия;</w:t>
      </w:r>
    </w:p>
    <w:p w:rsidR="001F139A" w:rsidRPr="00A81EBB" w:rsidRDefault="00F8318A" w:rsidP="00A260E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3) </w:t>
      </w:r>
      <w:r w:rsidR="00144671" w:rsidRPr="00A81EBB">
        <w:rPr>
          <w:rFonts w:ascii="PT Astra Serif" w:hAnsi="PT Astra Serif"/>
          <w:sz w:val="28"/>
          <w:szCs w:val="28"/>
          <w:lang w:val="ru-RU"/>
        </w:rPr>
        <w:t>принятие решения</w:t>
      </w:r>
      <w:r w:rsidR="001F139A" w:rsidRPr="00A81EBB">
        <w:rPr>
          <w:rFonts w:ascii="PT Astra Serif" w:hAnsi="PT Astra Serif"/>
          <w:sz w:val="28"/>
          <w:szCs w:val="28"/>
          <w:lang w:val="ru-RU"/>
        </w:rPr>
        <w:t xml:space="preserve"> о предоставлении (об отказе в предоставлении) муниципальной услуги;</w:t>
      </w:r>
      <w:r w:rsidR="00144671"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144671" w:rsidRPr="00A81EBB" w:rsidRDefault="00A260E7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4</w:t>
      </w:r>
      <w:r w:rsidR="00144671" w:rsidRPr="00A81EBB">
        <w:rPr>
          <w:rFonts w:ascii="PT Astra Serif" w:hAnsi="PT Astra Serif"/>
          <w:sz w:val="28"/>
          <w:szCs w:val="28"/>
          <w:lang w:val="ru-RU"/>
        </w:rPr>
        <w:t>) предоставление результата муниципальной услуги.</w:t>
      </w:r>
    </w:p>
    <w:p w:rsidR="00001D3C" w:rsidRPr="00A81EBB" w:rsidRDefault="00001D3C" w:rsidP="00001D3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Настоящим Вариантом административная процедура приостановления предоставления муниципальной услуги не предусмотрена.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3.2.2. </w:t>
      </w:r>
      <w:r w:rsidR="00902811" w:rsidRPr="00A81EBB">
        <w:rPr>
          <w:rFonts w:ascii="PT Astra Serif" w:hAnsi="PT Astra Serif"/>
          <w:sz w:val="28"/>
          <w:szCs w:val="28"/>
          <w:lang w:val="ru-RU"/>
        </w:rPr>
        <w:t>Приём заявления, документов и (или) информации, необходимых для предоставления муниципальной услуги</w:t>
      </w:r>
      <w:r w:rsidRPr="00A81EBB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Заявителю для получения </w:t>
      </w:r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муниципальный</w:t>
      </w:r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услуги необходимо пред-ставить </w:t>
      </w:r>
      <w:r w:rsidR="008C48E3" w:rsidRPr="00A81EBB">
        <w:rPr>
          <w:rFonts w:ascii="PT Astra Serif" w:hAnsi="PT Astra Serif"/>
          <w:sz w:val="28"/>
          <w:szCs w:val="28"/>
          <w:lang w:val="ru-RU"/>
        </w:rPr>
        <w:t>заявление</w:t>
      </w:r>
      <w:r w:rsidR="00267015"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67015" w:rsidRPr="00A81EBB">
        <w:rPr>
          <w:rFonts w:ascii="PT Astra Serif" w:hAnsi="PT Astra Serif"/>
          <w:sz w:val="28"/>
          <w:lang w:val="ru-RU"/>
        </w:rPr>
        <w:t xml:space="preserve">по форме, </w:t>
      </w:r>
      <w:r w:rsidR="00101CF5" w:rsidRPr="00A81EBB">
        <w:rPr>
          <w:rFonts w:ascii="PT Astra Serif" w:hAnsi="PT Astra Serif"/>
          <w:sz w:val="28"/>
          <w:lang w:val="ru-RU"/>
        </w:rPr>
        <w:t>утверждённой приказом</w:t>
      </w:r>
      <w:r w:rsidR="00A260E7">
        <w:rPr>
          <w:rFonts w:ascii="PT Astra Serif" w:hAnsi="PT Astra Serif"/>
          <w:sz w:val="28"/>
          <w:lang w:val="ru-RU"/>
        </w:rPr>
        <w:t xml:space="preserve"> </w:t>
      </w:r>
      <w:r w:rsidR="00101CF5" w:rsidRPr="00A81EBB">
        <w:rPr>
          <w:rFonts w:ascii="PT Astra Serif" w:hAnsi="PT Astra Serif"/>
          <w:sz w:val="28"/>
          <w:lang w:val="ru-RU"/>
        </w:rPr>
        <w:t xml:space="preserve">№ </w:t>
      </w:r>
      <w:r w:rsidR="00A260E7">
        <w:rPr>
          <w:rFonts w:ascii="PT Astra Serif" w:hAnsi="PT Astra Serif"/>
          <w:sz w:val="28"/>
          <w:lang w:val="ru-RU"/>
        </w:rPr>
        <w:t>146н</w:t>
      </w:r>
      <w:r w:rsidR="00101CF5" w:rsidRPr="00A81EBB">
        <w:rPr>
          <w:rFonts w:ascii="PT Astra Serif" w:hAnsi="PT Astra Serif"/>
          <w:sz w:val="28"/>
          <w:lang w:val="ru-RU"/>
        </w:rPr>
        <w:t xml:space="preserve">, </w:t>
      </w:r>
      <w:r w:rsidRPr="00A81EBB">
        <w:rPr>
          <w:rFonts w:ascii="PT Astra Serif" w:hAnsi="PT Astra Serif"/>
          <w:sz w:val="28"/>
          <w:szCs w:val="28"/>
          <w:lang w:val="ru-RU"/>
        </w:rPr>
        <w:t>а также</w:t>
      </w:r>
      <w:r w:rsidR="008C48E3" w:rsidRPr="00A81EBB">
        <w:rPr>
          <w:rFonts w:ascii="PT Astra Serif" w:hAnsi="PT Astra Serif"/>
          <w:sz w:val="28"/>
          <w:szCs w:val="28"/>
          <w:lang w:val="ru-RU"/>
        </w:rPr>
        <w:t xml:space="preserve"> документы, необходимые для пре</w:t>
      </w:r>
      <w:r w:rsidRPr="00A81EBB">
        <w:rPr>
          <w:rFonts w:ascii="PT Astra Serif" w:hAnsi="PT Astra Serif"/>
          <w:sz w:val="28"/>
          <w:szCs w:val="28"/>
          <w:lang w:val="ru-RU"/>
        </w:rPr>
        <w:t>доставления муниципальной услуги.</w:t>
      </w:r>
    </w:p>
    <w:p w:rsidR="002A3F0F" w:rsidRPr="00A81EBB" w:rsidRDefault="008C48E3" w:rsidP="002A3F0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lastRenderedPageBreak/>
        <w:t>Заявление</w:t>
      </w:r>
      <w:r w:rsidR="00144671" w:rsidRPr="00A81EBB">
        <w:rPr>
          <w:rFonts w:ascii="PT Astra Serif" w:hAnsi="PT Astra Serif"/>
          <w:sz w:val="28"/>
          <w:szCs w:val="28"/>
          <w:lang w:val="ru-RU"/>
        </w:rPr>
        <w:t xml:space="preserve"> и документы, предусмотренные настоящим пунктом, представляются заявителем в </w:t>
      </w:r>
      <w:r w:rsidR="00990A88" w:rsidRPr="00A81EBB">
        <w:rPr>
          <w:rFonts w:ascii="PT Astra Serif" w:hAnsi="PT Astra Serif"/>
          <w:sz w:val="28"/>
          <w:szCs w:val="28"/>
          <w:lang w:val="ru-RU"/>
        </w:rPr>
        <w:t>Управление</w:t>
      </w:r>
      <w:r w:rsidR="00144671"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A3F0F" w:rsidRPr="00A81EBB">
        <w:rPr>
          <w:rFonts w:ascii="PT Astra Serif" w:hAnsi="PT Astra Serif"/>
          <w:sz w:val="28"/>
          <w:szCs w:val="28"/>
          <w:lang w:val="ru-RU"/>
        </w:rPr>
        <w:t>одним из следующих способов:</w:t>
      </w:r>
    </w:p>
    <w:p w:rsidR="002A3F0F" w:rsidRPr="00A81EBB" w:rsidRDefault="002A3F0F" w:rsidP="002A3F0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непосредственно в </w:t>
      </w:r>
      <w:r w:rsidR="00990A88" w:rsidRPr="00A81EBB">
        <w:rPr>
          <w:rFonts w:ascii="PT Astra Serif" w:hAnsi="PT Astra Serif"/>
          <w:sz w:val="28"/>
          <w:szCs w:val="28"/>
          <w:lang w:val="ru-RU"/>
        </w:rPr>
        <w:t>Управление</w:t>
      </w:r>
      <w:r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2A3F0F" w:rsidRPr="00A81EBB" w:rsidRDefault="002A3F0F" w:rsidP="002A3F0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через отделение почтовой связи;</w:t>
      </w:r>
    </w:p>
    <w:p w:rsidR="002A3F0F" w:rsidRPr="00A81EBB" w:rsidRDefault="002A3F0F" w:rsidP="002A3F0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через ОГКУ «Правительство для граждан»;</w:t>
      </w:r>
    </w:p>
    <w:p w:rsidR="002A3F0F" w:rsidRDefault="002A3F0F" w:rsidP="002A3F0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через л</w:t>
      </w:r>
      <w:r w:rsidR="00A260E7">
        <w:rPr>
          <w:rFonts w:ascii="PT Astra Serif" w:hAnsi="PT Astra Serif"/>
          <w:sz w:val="28"/>
          <w:szCs w:val="28"/>
          <w:lang w:val="ru-RU"/>
        </w:rPr>
        <w:t>ичный кабинет на Едином портале;</w:t>
      </w:r>
    </w:p>
    <w:p w:rsidR="00A260E7" w:rsidRPr="00A81EBB" w:rsidRDefault="00A260E7" w:rsidP="002A3F0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с использованием ФИАС.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административной процедуре принимает участие ОГКУ «Правительство для граждан».</w:t>
      </w:r>
    </w:p>
    <w:p w:rsidR="00144671" w:rsidRPr="00A81EBB" w:rsidRDefault="002A3F0F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bCs/>
          <w:sz w:val="28"/>
          <w:szCs w:val="28"/>
          <w:lang w:val="ru-RU"/>
        </w:rPr>
        <w:t xml:space="preserve">3.2.2.1. </w:t>
      </w:r>
      <w:r w:rsidR="00144671" w:rsidRPr="00A81EBB">
        <w:rPr>
          <w:rFonts w:ascii="PT Astra Serif" w:hAnsi="PT Astra Serif"/>
          <w:sz w:val="28"/>
          <w:szCs w:val="28"/>
          <w:lang w:val="ru-RU"/>
        </w:rPr>
        <w:t>Исчерпывающий перечень документов и (или) информации,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815237" w:rsidRDefault="002A3F0F" w:rsidP="00815237">
      <w:pPr>
        <w:ind w:firstLine="709"/>
        <w:jc w:val="both"/>
        <w:rPr>
          <w:rFonts w:ascii="PT Astra Serif" w:hAnsi="PT Astra Serif"/>
          <w:sz w:val="28"/>
          <w:lang w:val="ru-RU"/>
        </w:rPr>
      </w:pPr>
      <w:r w:rsidRPr="00A81EBB">
        <w:rPr>
          <w:rFonts w:ascii="PT Astra Serif" w:hAnsi="PT Astra Serif"/>
          <w:bCs/>
          <w:sz w:val="28"/>
          <w:szCs w:val="28"/>
          <w:lang w:val="ru-RU"/>
        </w:rPr>
        <w:t xml:space="preserve">1) </w:t>
      </w:r>
      <w:r w:rsidR="00101CF5" w:rsidRPr="00A81EBB">
        <w:rPr>
          <w:rFonts w:ascii="PT Astra Serif" w:hAnsi="PT Astra Serif"/>
          <w:sz w:val="28"/>
          <w:szCs w:val="28"/>
          <w:lang w:val="ru-RU"/>
        </w:rPr>
        <w:t xml:space="preserve">заявление </w:t>
      </w:r>
      <w:r w:rsidR="00101CF5" w:rsidRPr="00A81EBB">
        <w:rPr>
          <w:rFonts w:ascii="PT Astra Serif" w:hAnsi="PT Astra Serif"/>
          <w:sz w:val="28"/>
          <w:lang w:val="ru-RU"/>
        </w:rPr>
        <w:t xml:space="preserve">по форме, утверждённой приказом № </w:t>
      </w:r>
      <w:r w:rsidR="00A260E7">
        <w:rPr>
          <w:rFonts w:ascii="PT Astra Serif" w:hAnsi="PT Astra Serif"/>
          <w:sz w:val="28"/>
          <w:lang w:val="ru-RU"/>
        </w:rPr>
        <w:t>146н</w:t>
      </w:r>
      <w:r w:rsidR="00815237" w:rsidRPr="00A81EBB">
        <w:rPr>
          <w:rFonts w:ascii="PT Astra Serif" w:hAnsi="PT Astra Serif"/>
          <w:sz w:val="28"/>
          <w:lang w:val="ru-RU"/>
        </w:rPr>
        <w:t>.</w:t>
      </w:r>
    </w:p>
    <w:p w:rsidR="00BE08F8" w:rsidRPr="00A81EBB" w:rsidRDefault="00BE08F8" w:rsidP="00815237">
      <w:pPr>
        <w:ind w:firstLine="709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>В заявлении указываются реквизиты свидетельства о государственной регистрации юридического лица (в случае обращения лица, имеющего право действовать без доверенности от имени юридического лица).</w:t>
      </w:r>
    </w:p>
    <w:p w:rsidR="00815237" w:rsidRPr="00A81EBB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815237" w:rsidRPr="00A81EBB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990A88" w:rsidRPr="00A81EBB">
        <w:rPr>
          <w:rFonts w:ascii="PT Astra Serif" w:hAnsi="PT Astra Serif"/>
          <w:sz w:val="28"/>
          <w:szCs w:val="28"/>
          <w:lang w:val="ru-RU"/>
        </w:rPr>
        <w:t>Управление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815237" w:rsidRPr="00A81EBB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815237" w:rsidRPr="00A81EBB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815237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н</w:t>
      </w:r>
      <w:r w:rsidR="002A3F0F" w:rsidRPr="00A81EBB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3E190C">
        <w:rPr>
          <w:rFonts w:ascii="PT Astra Serif" w:hAnsi="PT Astra Serif"/>
          <w:sz w:val="28"/>
          <w:szCs w:val="28"/>
          <w:lang w:val="ru-RU"/>
        </w:rPr>
        <w:t>заполненная интерактивная форма</w:t>
      </w:r>
      <w:r w:rsidR="002A3F0F"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A260E7" w:rsidRPr="00A81EBB" w:rsidRDefault="00906A96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</w:t>
      </w:r>
      <w:r w:rsidR="00A260E7">
        <w:rPr>
          <w:rFonts w:ascii="PT Astra Serif" w:hAnsi="PT Astra Serif"/>
          <w:sz w:val="28"/>
          <w:szCs w:val="28"/>
          <w:lang w:val="ru-RU"/>
        </w:rPr>
        <w:t xml:space="preserve"> ФИАС – заполненная интерактивная форма</w:t>
      </w:r>
      <w:r w:rsidR="00A260E7"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815237" w:rsidRPr="00A81EBB" w:rsidRDefault="00823525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2</w:t>
      </w:r>
      <w:r w:rsidR="002A3F0F" w:rsidRPr="00A81EBB">
        <w:rPr>
          <w:rFonts w:ascii="PT Astra Serif" w:hAnsi="PT Astra Serif"/>
          <w:sz w:val="28"/>
          <w:szCs w:val="28"/>
          <w:lang w:val="ru-RU"/>
        </w:rPr>
        <w:t>)</w:t>
      </w:r>
      <w:r w:rsidR="00815237"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A3F0F" w:rsidRPr="00A81EBB">
        <w:rPr>
          <w:rFonts w:ascii="PT Astra Serif" w:hAnsi="PT Astra Serif"/>
          <w:sz w:val="28"/>
          <w:szCs w:val="28"/>
          <w:lang w:val="ru-RU"/>
        </w:rPr>
        <w:t>д</w:t>
      </w:r>
      <w:r w:rsidR="00815237" w:rsidRPr="00A81EBB">
        <w:rPr>
          <w:rFonts w:ascii="PT Astra Serif" w:hAnsi="PT Astra Serif"/>
          <w:sz w:val="28"/>
          <w:szCs w:val="28"/>
          <w:lang w:val="ru-RU"/>
        </w:rPr>
        <w:t>окумент, удостоверяющий в соответствии с законодательством Российской Федерации личность заявителя.</w:t>
      </w:r>
    </w:p>
    <w:p w:rsidR="00815237" w:rsidRPr="00A81EBB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815237" w:rsidRPr="00A81EBB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990A88" w:rsidRPr="00A81EBB">
        <w:rPr>
          <w:rFonts w:ascii="PT Astra Serif" w:hAnsi="PT Astra Serif"/>
          <w:sz w:val="28"/>
          <w:szCs w:val="28"/>
          <w:lang w:val="ru-RU"/>
        </w:rPr>
        <w:t>Управление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815237" w:rsidRPr="00A81EBB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815237" w:rsidRPr="00A81EBB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815237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н</w:t>
      </w:r>
      <w:r w:rsidR="002A3F0F" w:rsidRPr="00A81EBB">
        <w:rPr>
          <w:rFonts w:ascii="PT Astra Serif" w:hAnsi="PT Astra Serif"/>
          <w:sz w:val="28"/>
          <w:szCs w:val="28"/>
          <w:lang w:val="ru-RU"/>
        </w:rPr>
        <w:t>а Едином портале – не требуется;</w:t>
      </w:r>
    </w:p>
    <w:p w:rsidR="00A260E7" w:rsidRPr="00A81EBB" w:rsidRDefault="00906A96" w:rsidP="00A260E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</w:t>
      </w:r>
      <w:r w:rsidR="00A260E7">
        <w:rPr>
          <w:rFonts w:ascii="PT Astra Serif" w:hAnsi="PT Astra Serif"/>
          <w:sz w:val="28"/>
          <w:szCs w:val="28"/>
          <w:lang w:val="ru-RU"/>
        </w:rPr>
        <w:t xml:space="preserve"> ФИАС – электронный образ</w:t>
      </w:r>
      <w:r w:rsidR="00A260E7"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815237" w:rsidRPr="00A81EBB" w:rsidRDefault="00823525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3</w:t>
      </w:r>
      <w:r w:rsidR="002A3F0F" w:rsidRPr="00A81EBB">
        <w:rPr>
          <w:rFonts w:ascii="PT Astra Serif" w:hAnsi="PT Astra Serif"/>
          <w:sz w:val="28"/>
          <w:szCs w:val="28"/>
          <w:lang w:val="ru-RU"/>
        </w:rPr>
        <w:t>)</w:t>
      </w:r>
      <w:r w:rsidR="00815237"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A3F0F" w:rsidRPr="00A81EBB">
        <w:rPr>
          <w:rFonts w:ascii="PT Astra Serif" w:hAnsi="PT Astra Serif"/>
          <w:sz w:val="28"/>
          <w:szCs w:val="28"/>
          <w:lang w:val="ru-RU"/>
        </w:rPr>
        <w:t>д</w:t>
      </w:r>
      <w:r w:rsidR="00815237" w:rsidRPr="00A81EBB">
        <w:rPr>
          <w:rFonts w:ascii="PT Astra Serif" w:hAnsi="PT Astra Serif"/>
          <w:sz w:val="28"/>
          <w:szCs w:val="28"/>
          <w:lang w:val="ru-RU"/>
        </w:rPr>
        <w:t>окумент, удостоверяющий в соответствии с законодательством Российской Федерации личность представителя заявителя (в случае обращения представителя заявителя).</w:t>
      </w:r>
    </w:p>
    <w:p w:rsidR="00815237" w:rsidRPr="00A81EBB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815237" w:rsidRPr="00A81EBB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990A88" w:rsidRPr="00A81EBB">
        <w:rPr>
          <w:rFonts w:ascii="PT Astra Serif" w:hAnsi="PT Astra Serif"/>
          <w:sz w:val="28"/>
          <w:szCs w:val="28"/>
          <w:lang w:val="ru-RU"/>
        </w:rPr>
        <w:t>Управление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815237" w:rsidRPr="00A81EBB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815237" w:rsidRPr="00A81EBB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815237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н</w:t>
      </w:r>
      <w:r w:rsidR="002A3F0F" w:rsidRPr="00A81EBB">
        <w:rPr>
          <w:rFonts w:ascii="PT Astra Serif" w:hAnsi="PT Astra Serif"/>
          <w:sz w:val="28"/>
          <w:szCs w:val="28"/>
          <w:lang w:val="ru-RU"/>
        </w:rPr>
        <w:t>а Едином портале – не требуется;</w:t>
      </w:r>
    </w:p>
    <w:p w:rsidR="00A260E7" w:rsidRPr="00A81EBB" w:rsidRDefault="00906A96" w:rsidP="00A260E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</w:t>
      </w:r>
      <w:r w:rsidR="00A260E7">
        <w:rPr>
          <w:rFonts w:ascii="PT Astra Serif" w:hAnsi="PT Astra Serif"/>
          <w:sz w:val="28"/>
          <w:szCs w:val="28"/>
          <w:lang w:val="ru-RU"/>
        </w:rPr>
        <w:t xml:space="preserve"> ФИАС – электронный образ</w:t>
      </w:r>
      <w:r w:rsidR="00A260E7"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815237" w:rsidRPr="00A81EBB" w:rsidRDefault="00823525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4</w:t>
      </w:r>
      <w:r w:rsidR="002A3F0F" w:rsidRPr="00A81EBB">
        <w:rPr>
          <w:rFonts w:ascii="PT Astra Serif" w:hAnsi="PT Astra Serif"/>
          <w:sz w:val="28"/>
          <w:szCs w:val="28"/>
          <w:lang w:val="ru-RU"/>
        </w:rPr>
        <w:t>)</w:t>
      </w:r>
      <w:r w:rsidR="00815237"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BB5175" w:rsidRPr="002E6E5C">
        <w:rPr>
          <w:rFonts w:ascii="PT Astra Serif" w:hAnsi="PT Astra Serif"/>
          <w:sz w:val="28"/>
          <w:szCs w:val="28"/>
          <w:lang w:val="ru-RU"/>
        </w:rPr>
        <w:t xml:space="preserve">документ, подтверждающий </w:t>
      </w:r>
      <w:r w:rsidR="00BB5175">
        <w:rPr>
          <w:rFonts w:ascii="PT Astra Serif" w:hAnsi="PT Astra Serif"/>
          <w:sz w:val="28"/>
          <w:szCs w:val="28"/>
          <w:lang w:val="ru-RU"/>
        </w:rPr>
        <w:t xml:space="preserve">в соответствии с законодательством Российской Федерации </w:t>
      </w:r>
      <w:r w:rsidR="00BB5175" w:rsidRPr="002E6E5C">
        <w:rPr>
          <w:rFonts w:ascii="PT Astra Serif" w:hAnsi="PT Astra Serif"/>
          <w:sz w:val="28"/>
          <w:szCs w:val="28"/>
          <w:lang w:val="ru-RU"/>
        </w:rPr>
        <w:t xml:space="preserve">полномочия представителя заявителя </w:t>
      </w:r>
      <w:r w:rsidR="00A260E7">
        <w:rPr>
          <w:rFonts w:ascii="PT Astra Serif" w:hAnsi="PT Astra Serif"/>
          <w:sz w:val="28"/>
          <w:szCs w:val="28"/>
          <w:lang w:val="ru-RU"/>
        </w:rPr>
        <w:t>(</w:t>
      </w:r>
      <w:r w:rsidR="00906A96">
        <w:rPr>
          <w:rFonts w:ascii="PT Astra Serif" w:hAnsi="PT Astra Serif"/>
          <w:sz w:val="28"/>
          <w:szCs w:val="28"/>
          <w:lang w:val="ru-RU"/>
        </w:rPr>
        <w:t xml:space="preserve">в случае обращения представителя заявителя в форме электронного документа – надлежащим образом оформленная доверенность в форме электронного </w:t>
      </w:r>
      <w:r w:rsidR="00906A96">
        <w:rPr>
          <w:rFonts w:ascii="PT Astra Serif" w:hAnsi="PT Astra Serif"/>
          <w:sz w:val="28"/>
          <w:szCs w:val="28"/>
          <w:lang w:val="ru-RU"/>
        </w:rPr>
        <w:lastRenderedPageBreak/>
        <w:t>документа, подписанного лицом, выдавшим (подписавшим) доверенность, с использованием усиленной квалифицированной электронной подписи</w:t>
      </w:r>
      <w:r w:rsidR="00A260E7">
        <w:rPr>
          <w:rFonts w:ascii="PT Astra Serif" w:hAnsi="PT Astra Serif"/>
          <w:sz w:val="28"/>
          <w:szCs w:val="28"/>
          <w:lang w:val="ru-RU"/>
        </w:rPr>
        <w:t>)</w:t>
      </w:r>
      <w:r w:rsidR="00906A96">
        <w:rPr>
          <w:rFonts w:ascii="PT Astra Serif" w:hAnsi="PT Astra Serif"/>
          <w:sz w:val="28"/>
          <w:szCs w:val="28"/>
          <w:lang w:val="ru-RU"/>
        </w:rPr>
        <w:t xml:space="preserve"> </w:t>
      </w:r>
      <w:r w:rsidR="00815237" w:rsidRPr="00A81EBB">
        <w:rPr>
          <w:rFonts w:ascii="PT Astra Serif" w:hAnsi="PT Astra Serif"/>
          <w:sz w:val="28"/>
          <w:szCs w:val="28"/>
          <w:lang w:val="ru-RU"/>
        </w:rPr>
        <w:t>(в случае обращения представителя заявителя).</w:t>
      </w:r>
    </w:p>
    <w:p w:rsidR="00815237" w:rsidRPr="00A81EBB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815237" w:rsidRPr="00A81EBB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990A88" w:rsidRPr="00A81EBB">
        <w:rPr>
          <w:rFonts w:ascii="PT Astra Serif" w:hAnsi="PT Astra Serif"/>
          <w:sz w:val="28"/>
          <w:szCs w:val="28"/>
          <w:lang w:val="ru-RU"/>
        </w:rPr>
        <w:t>Управление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815237" w:rsidRPr="00A81EBB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815237" w:rsidRPr="00A81EBB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815237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н</w:t>
      </w:r>
      <w:r w:rsidR="002A3F0F" w:rsidRPr="00A81EBB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3E190C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2A3F0F"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A260E7" w:rsidRPr="00A81EBB" w:rsidRDefault="00906A96" w:rsidP="00A260E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</w:t>
      </w:r>
      <w:r w:rsidR="00A260E7">
        <w:rPr>
          <w:rFonts w:ascii="PT Astra Serif" w:hAnsi="PT Astra Serif"/>
          <w:sz w:val="28"/>
          <w:szCs w:val="28"/>
          <w:lang w:val="ru-RU"/>
        </w:rPr>
        <w:t xml:space="preserve"> ФИАС – электронный образ</w:t>
      </w:r>
      <w:r w:rsidR="00A260E7"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A260E7" w:rsidRPr="00906A96" w:rsidRDefault="00A260E7" w:rsidP="00815237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5) </w:t>
      </w:r>
      <w:r w:rsidR="00906A96">
        <w:rPr>
          <w:rFonts w:ascii="PT Astra Serif" w:hAnsi="PT Astra Serif"/>
          <w:sz w:val="28"/>
          <w:lang w:val="ru-RU"/>
        </w:rPr>
        <w:t>документ, предусмотренный статьёй 35 или 42</w:t>
      </w:r>
      <w:r w:rsidR="00906A96">
        <w:rPr>
          <w:rFonts w:ascii="PT Astra Serif" w:hAnsi="PT Astra Serif"/>
          <w:sz w:val="28"/>
          <w:vertAlign w:val="superscript"/>
          <w:lang w:val="ru-RU"/>
        </w:rPr>
        <w:t>3</w:t>
      </w:r>
      <w:r w:rsidR="00906A96">
        <w:rPr>
          <w:rFonts w:ascii="PT Astra Serif" w:hAnsi="PT Astra Serif"/>
          <w:sz w:val="28"/>
          <w:lang w:val="ru-RU"/>
        </w:rPr>
        <w:t xml:space="preserve"> Федерального закона от 24.07.2007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 (в случае обращения кадастрового инженера).</w:t>
      </w:r>
    </w:p>
    <w:p w:rsidR="00906A96" w:rsidRPr="00A81EBB" w:rsidRDefault="00906A96" w:rsidP="00906A9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906A96" w:rsidRPr="00A81EBB" w:rsidRDefault="00906A96" w:rsidP="00906A9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в Управление – 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906A96" w:rsidRPr="00A81EBB" w:rsidRDefault="00906A96" w:rsidP="00906A9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906A96" w:rsidRPr="00A81EBB" w:rsidRDefault="00906A96" w:rsidP="00906A9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906A96" w:rsidRDefault="00906A96" w:rsidP="00906A9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на Едином портале 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906A96" w:rsidRPr="00A81EBB" w:rsidRDefault="00906A96" w:rsidP="00906A9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ФИАС – электронный образ</w:t>
      </w:r>
      <w:r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B370B6" w:rsidRDefault="00F374F9" w:rsidP="00815237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6) правоустанавливающие и (или) </w:t>
      </w:r>
      <w:proofErr w:type="spellStart"/>
      <w:r>
        <w:rPr>
          <w:rFonts w:ascii="PT Astra Serif" w:hAnsi="PT Astra Serif"/>
          <w:sz w:val="28"/>
          <w:lang w:val="ru-RU"/>
        </w:rPr>
        <w:t>правоудостоверяющие</w:t>
      </w:r>
      <w:proofErr w:type="spellEnd"/>
      <w:r>
        <w:rPr>
          <w:rFonts w:ascii="PT Astra Serif" w:hAnsi="PT Astra Serif"/>
          <w:sz w:val="28"/>
          <w:lang w:val="ru-RU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>
        <w:rPr>
          <w:rFonts w:ascii="PT Astra Serif" w:hAnsi="PT Astra Serif"/>
          <w:sz w:val="28"/>
          <w:lang w:val="ru-RU"/>
        </w:rPr>
        <w:t>строительства</w:t>
      </w:r>
      <w:proofErr w:type="gramEnd"/>
      <w:r>
        <w:rPr>
          <w:rFonts w:ascii="PT Astra Serif" w:hAnsi="PT Astra Serif"/>
          <w:sz w:val="28"/>
          <w:lang w:val="ru-RU"/>
        </w:rPr>
        <w:t xml:space="preserve"> которы</w:t>
      </w:r>
      <w:r w:rsidR="00B370B6">
        <w:rPr>
          <w:rFonts w:ascii="PT Astra Serif" w:hAnsi="PT Astra Serif"/>
          <w:sz w:val="28"/>
          <w:lang w:val="ru-RU"/>
        </w:rPr>
        <w:t>х</w:t>
      </w:r>
      <w:r>
        <w:rPr>
          <w:rFonts w:ascii="PT Astra Serif" w:hAnsi="PT Astra Serif"/>
          <w:sz w:val="28"/>
          <w:lang w:val="ru-RU"/>
        </w:rPr>
        <w:t xml:space="preserve"> получение разрешения на строительство не требуется, правоустанавливающие и (или) </w:t>
      </w:r>
      <w:proofErr w:type="spellStart"/>
      <w:r>
        <w:rPr>
          <w:rFonts w:ascii="PT Astra Serif" w:hAnsi="PT Astra Serif"/>
          <w:sz w:val="28"/>
          <w:lang w:val="ru-RU"/>
        </w:rPr>
        <w:t>правоудостоверяющие</w:t>
      </w:r>
      <w:proofErr w:type="spellEnd"/>
      <w:r>
        <w:rPr>
          <w:rFonts w:ascii="PT Astra Serif" w:hAnsi="PT Astra Serif"/>
          <w:sz w:val="28"/>
          <w:lang w:val="ru-RU"/>
        </w:rPr>
        <w:t xml:space="preserve"> документы на земельный участок, на котором расположены указанное здание (строение), сооружение).</w:t>
      </w:r>
      <w:r w:rsidR="00B370B6">
        <w:rPr>
          <w:rFonts w:ascii="PT Astra Serif" w:hAnsi="PT Astra Serif"/>
          <w:sz w:val="28"/>
          <w:lang w:val="ru-RU"/>
        </w:rPr>
        <w:t xml:space="preserve"> </w:t>
      </w:r>
    </w:p>
    <w:p w:rsidR="00A260E7" w:rsidRDefault="00B370B6" w:rsidP="00815237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>Данные документы представляются в случае отсутствия соответствующих сведений в Едином государственном реестре недвижимости (далее – ЕГРН).</w:t>
      </w:r>
    </w:p>
    <w:p w:rsidR="00B370B6" w:rsidRPr="00A81EBB" w:rsidRDefault="00B370B6" w:rsidP="00B370B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B370B6" w:rsidRPr="00A81EBB" w:rsidRDefault="00B370B6" w:rsidP="00B370B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в Управление – 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B370B6" w:rsidRPr="00A81EBB" w:rsidRDefault="00B370B6" w:rsidP="00B370B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B370B6" w:rsidRPr="00A81EBB" w:rsidRDefault="00B370B6" w:rsidP="00B370B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B370B6" w:rsidRDefault="00B370B6" w:rsidP="00B370B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на Едином портале 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B370B6" w:rsidRPr="00A81EBB" w:rsidRDefault="00B370B6" w:rsidP="00B370B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ФИАС – электронный образ.</w:t>
      </w:r>
    </w:p>
    <w:p w:rsidR="00144671" w:rsidRPr="00FF104F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Вне зависимости от способа подачи заявления </w:t>
      </w:r>
      <w:r w:rsidRPr="00FF104F">
        <w:rPr>
          <w:rFonts w:ascii="PT Astra Serif" w:hAnsi="PT Astra Serif"/>
          <w:sz w:val="28"/>
          <w:szCs w:val="28"/>
          <w:lang w:val="ru-RU"/>
        </w:rPr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687CED" w:rsidRPr="00FF104F" w:rsidRDefault="00854E6B" w:rsidP="00854E6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F104F">
        <w:rPr>
          <w:rFonts w:ascii="PT Astra Serif" w:hAnsi="PT Astra Serif"/>
          <w:sz w:val="28"/>
          <w:szCs w:val="28"/>
          <w:lang w:val="ru-RU"/>
        </w:rPr>
        <w:t xml:space="preserve">3.2.2.2. Исчерпывающий перечень документов, необходимых в соответствии с законодательными или иными нормативными правовыми </w:t>
      </w:r>
      <w:r w:rsidRPr="00FF104F">
        <w:rPr>
          <w:rFonts w:ascii="PT Astra Serif" w:hAnsi="PT Astra Serif"/>
          <w:sz w:val="28"/>
          <w:szCs w:val="28"/>
          <w:lang w:val="ru-RU"/>
        </w:rPr>
        <w:lastRenderedPageBreak/>
        <w:t xml:space="preserve">актами для предоставления муниципальной услуги, которые заявитель </w:t>
      </w:r>
      <w:proofErr w:type="spellStart"/>
      <w:proofErr w:type="gramStart"/>
      <w:r w:rsidRPr="00FF104F">
        <w:rPr>
          <w:rFonts w:ascii="PT Astra Serif" w:hAnsi="PT Astra Serif"/>
          <w:sz w:val="28"/>
          <w:szCs w:val="28"/>
          <w:lang w:val="ru-RU"/>
        </w:rPr>
        <w:t>впра-ве</w:t>
      </w:r>
      <w:proofErr w:type="spellEnd"/>
      <w:proofErr w:type="gramEnd"/>
      <w:r w:rsidRPr="00FF104F">
        <w:rPr>
          <w:rFonts w:ascii="PT Astra Serif" w:hAnsi="PT Astra Serif"/>
          <w:sz w:val="28"/>
          <w:szCs w:val="28"/>
          <w:lang w:val="ru-RU"/>
        </w:rPr>
        <w:t xml:space="preserve"> представить по собственной инициативе: </w:t>
      </w:r>
    </w:p>
    <w:p w:rsidR="00BE08F8" w:rsidRDefault="00A047C1" w:rsidP="00A047C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 w:rsidRPr="00FF104F">
        <w:rPr>
          <w:rFonts w:ascii="PT Astra Serif" w:hAnsi="PT Astra Serif"/>
          <w:sz w:val="28"/>
          <w:lang w:val="ru-RU"/>
        </w:rPr>
        <w:t xml:space="preserve">1) правоустанавливающие </w:t>
      </w:r>
      <w:r w:rsidR="00BE08F8" w:rsidRPr="00FF104F">
        <w:rPr>
          <w:rFonts w:ascii="PT Astra Serif" w:hAnsi="PT Astra Serif"/>
          <w:sz w:val="28"/>
          <w:lang w:val="ru-RU"/>
        </w:rPr>
        <w:t xml:space="preserve">и (или) </w:t>
      </w:r>
      <w:proofErr w:type="spellStart"/>
      <w:r w:rsidR="00BE08F8" w:rsidRPr="00FF104F">
        <w:rPr>
          <w:rFonts w:ascii="PT Astra Serif" w:hAnsi="PT Astra Serif"/>
          <w:sz w:val="28"/>
          <w:lang w:val="ru-RU"/>
        </w:rPr>
        <w:t>правоудостоверяющие</w:t>
      </w:r>
      <w:proofErr w:type="spellEnd"/>
      <w:r w:rsidR="00BE08F8" w:rsidRPr="00FF104F">
        <w:rPr>
          <w:rFonts w:ascii="PT Astra Serif" w:hAnsi="PT Astra Serif"/>
          <w:sz w:val="28"/>
          <w:lang w:val="ru-RU"/>
        </w:rPr>
        <w:t xml:space="preserve"> документы на объект (объекты) адресации (в случае присвоения адреса</w:t>
      </w:r>
      <w:r w:rsidR="00BE08F8">
        <w:rPr>
          <w:rFonts w:ascii="PT Astra Serif" w:hAnsi="PT Astra Serif"/>
          <w:sz w:val="28"/>
          <w:lang w:val="ru-RU"/>
        </w:rPr>
        <w:t xml:space="preserve"> зданию (строению)</w:t>
      </w:r>
      <w:r w:rsidR="00EB58E6">
        <w:rPr>
          <w:rFonts w:ascii="PT Astra Serif" w:hAnsi="PT Astra Serif"/>
          <w:sz w:val="28"/>
          <w:lang w:val="ru-RU"/>
        </w:rPr>
        <w:t xml:space="preserve"> или сооруж</w:t>
      </w:r>
      <w:r w:rsidR="00BE08F8">
        <w:rPr>
          <w:rFonts w:ascii="PT Astra Serif" w:hAnsi="PT Astra Serif"/>
          <w:sz w:val="28"/>
          <w:lang w:val="ru-RU"/>
        </w:rPr>
        <w:t xml:space="preserve">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="00BE08F8">
        <w:rPr>
          <w:rFonts w:ascii="PT Astra Serif" w:hAnsi="PT Astra Serif"/>
          <w:sz w:val="28"/>
          <w:lang w:val="ru-RU"/>
        </w:rPr>
        <w:t>строительства</w:t>
      </w:r>
      <w:proofErr w:type="gramEnd"/>
      <w:r w:rsidR="00BE08F8">
        <w:rPr>
          <w:rFonts w:ascii="PT Astra Serif" w:hAnsi="PT Astra Serif"/>
          <w:sz w:val="28"/>
          <w:lang w:val="ru-RU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="00BE08F8">
        <w:rPr>
          <w:rFonts w:ascii="PT Astra Serif" w:hAnsi="PT Astra Serif"/>
          <w:sz w:val="28"/>
          <w:lang w:val="ru-RU"/>
        </w:rPr>
        <w:t>правоудостоверяющие</w:t>
      </w:r>
      <w:proofErr w:type="spellEnd"/>
      <w:r w:rsidR="00BE08F8">
        <w:rPr>
          <w:rFonts w:ascii="PT Astra Serif" w:hAnsi="PT Astra Serif"/>
          <w:sz w:val="28"/>
          <w:lang w:val="ru-RU"/>
        </w:rPr>
        <w:t xml:space="preserve"> документы на земельный участок, на котором расположены указанное здание (строение), сооружение).</w:t>
      </w:r>
    </w:p>
    <w:p w:rsidR="00BE08F8" w:rsidRDefault="00BE08F8" w:rsidP="00A047C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>Заявитель вправе представить указанные документы в случае наличия сведений, содержащихся в них, в ЕГРН</w:t>
      </w:r>
      <w:r w:rsidR="006039D5">
        <w:rPr>
          <w:rFonts w:ascii="PT Astra Serif" w:hAnsi="PT Astra Serif"/>
          <w:sz w:val="28"/>
          <w:lang w:val="ru-RU"/>
        </w:rPr>
        <w:t>.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в Управление – 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6039D5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на Едином портале 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ФИАС – электронный образ;</w:t>
      </w:r>
    </w:p>
    <w:p w:rsidR="00BE08F8" w:rsidRDefault="00BE08F8" w:rsidP="00A047C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2) выписки из ЕГРН об объектах недвижимости, следствием преобразования которых является образование </w:t>
      </w:r>
      <w:r w:rsidR="00565A59">
        <w:rPr>
          <w:rFonts w:ascii="PT Astra Serif" w:hAnsi="PT Astra Serif"/>
          <w:sz w:val="28"/>
          <w:lang w:val="ru-RU"/>
        </w:rPr>
        <w:t>одного</w:t>
      </w:r>
      <w:r>
        <w:rPr>
          <w:rFonts w:ascii="PT Astra Serif" w:hAnsi="PT Astra Serif"/>
          <w:sz w:val="28"/>
          <w:lang w:val="ru-RU"/>
        </w:rPr>
        <w:t xml:space="preserve"> и более объекта адр</w:t>
      </w:r>
      <w:r w:rsidR="00565A59">
        <w:rPr>
          <w:rFonts w:ascii="PT Astra Serif" w:hAnsi="PT Astra Serif"/>
          <w:sz w:val="28"/>
          <w:lang w:val="ru-RU"/>
        </w:rPr>
        <w:t>е</w:t>
      </w:r>
      <w:r>
        <w:rPr>
          <w:rFonts w:ascii="PT Astra Serif" w:hAnsi="PT Astra Serif"/>
          <w:sz w:val="28"/>
          <w:lang w:val="ru-RU"/>
        </w:rPr>
        <w:t>сации (в случае преобразования объектов недвижимости с образованием одного и более новых объектов адресации)</w:t>
      </w:r>
      <w:r w:rsidR="006039D5">
        <w:rPr>
          <w:rFonts w:ascii="PT Astra Serif" w:hAnsi="PT Astra Serif"/>
          <w:sz w:val="28"/>
          <w:lang w:val="ru-RU"/>
        </w:rPr>
        <w:t>.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в Управление – 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6039D5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на Едином портале 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 или электронный документ</w:t>
      </w:r>
      <w:r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ФИАС – электронный образ или электронный документ.</w:t>
      </w:r>
    </w:p>
    <w:p w:rsidR="00BE08F8" w:rsidRDefault="00BE08F8" w:rsidP="00A047C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>3) разрешение на строительство объекта адресации (при присвоении адреса строящимся объектам</w:t>
      </w:r>
      <w:r w:rsidR="00565A59">
        <w:rPr>
          <w:rFonts w:ascii="PT Astra Serif" w:hAnsi="PT Astra Serif"/>
          <w:sz w:val="28"/>
          <w:lang w:val="ru-RU"/>
        </w:rPr>
        <w:t xml:space="preserve"> адресации</w:t>
      </w:r>
      <w:r>
        <w:rPr>
          <w:rFonts w:ascii="PT Astra Serif" w:hAnsi="PT Astra Serif"/>
          <w:sz w:val="28"/>
          <w:lang w:val="ru-RU"/>
        </w:rPr>
        <w:t>)</w:t>
      </w:r>
      <w:r w:rsidR="00565A59">
        <w:rPr>
          <w:rFonts w:ascii="PT Astra Serif" w:hAnsi="PT Astra Serif"/>
          <w:sz w:val="28"/>
          <w:lang w:val="ru-RU"/>
        </w:rPr>
        <w:t xml:space="preserve">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 и (или) при наличии разрешения на ввод объекта в эксплуатацию)</w:t>
      </w:r>
      <w:r w:rsidR="006039D5">
        <w:rPr>
          <w:rFonts w:ascii="PT Astra Serif" w:hAnsi="PT Astra Serif"/>
          <w:sz w:val="28"/>
          <w:lang w:val="ru-RU"/>
        </w:rPr>
        <w:t>.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в Управление – 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6039D5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на Едином портале 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ФИАС – электронный образ;</w:t>
      </w:r>
    </w:p>
    <w:p w:rsidR="00565A59" w:rsidRDefault="00565A59" w:rsidP="00A047C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4) </w:t>
      </w:r>
      <w:r w:rsidR="00DE0C85">
        <w:rPr>
          <w:rFonts w:ascii="PT Astra Serif" w:hAnsi="PT Astra Serif"/>
          <w:sz w:val="28"/>
          <w:lang w:val="ru-RU"/>
        </w:rPr>
        <w:t xml:space="preserve">схема расположения </w:t>
      </w:r>
      <w:r w:rsidR="00DF7A9E">
        <w:rPr>
          <w:rFonts w:ascii="PT Astra Serif" w:hAnsi="PT Astra Serif"/>
          <w:sz w:val="28"/>
          <w:lang w:val="ru-RU"/>
        </w:rPr>
        <w:t>объекта адресации на кадастровом плане или кадастровой карте соответствующей территории (в случае присвоения земельному участку адреса)</w:t>
      </w:r>
      <w:r w:rsidR="006039D5">
        <w:rPr>
          <w:rFonts w:ascii="PT Astra Serif" w:hAnsi="PT Astra Serif"/>
          <w:sz w:val="28"/>
          <w:lang w:val="ru-RU"/>
        </w:rPr>
        <w:t>.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lastRenderedPageBreak/>
        <w:t xml:space="preserve">в Управление – 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6039D5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на Едином портале 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 или электронный документ</w:t>
      </w:r>
      <w:r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ФИАС – электронный образ или электронный документ;</w:t>
      </w:r>
    </w:p>
    <w:p w:rsidR="00DF7A9E" w:rsidRDefault="00DF7A9E" w:rsidP="00A047C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>5) выписка из ЕГРН об объекте недвижимости, являющемся объектов адресации (в случае присвоения адреса объекту адресации, поставленному на кадастровый учёт)</w:t>
      </w:r>
      <w:r w:rsidR="006039D5">
        <w:rPr>
          <w:rFonts w:ascii="PT Astra Serif" w:hAnsi="PT Astra Serif"/>
          <w:sz w:val="28"/>
          <w:lang w:val="ru-RU"/>
        </w:rPr>
        <w:t>.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в Управление – 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6039D5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на Едином портале 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 или электронный документ</w:t>
      </w:r>
      <w:r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ФИАС – электронный образ или электронный документ;</w:t>
      </w:r>
    </w:p>
    <w:p w:rsidR="00DF7A9E" w:rsidRDefault="00DF7A9E" w:rsidP="00A047C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>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</w:t>
      </w:r>
      <w:r w:rsidR="006039D5">
        <w:rPr>
          <w:rFonts w:ascii="PT Astra Serif" w:hAnsi="PT Astra Serif"/>
          <w:sz w:val="28"/>
          <w:lang w:val="ru-RU"/>
        </w:rPr>
        <w:t>.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в Управление – 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6039D5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на Едином портале 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ФИАС – электронный образ;</w:t>
      </w:r>
    </w:p>
    <w:p w:rsidR="00DF7A9E" w:rsidRDefault="00DF7A9E" w:rsidP="00A047C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>7) акт приёмочной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недвижимости (помещений) с образованием одного и более новых объектов адресации)</w:t>
      </w:r>
      <w:r w:rsidR="006039D5">
        <w:rPr>
          <w:rFonts w:ascii="PT Astra Serif" w:hAnsi="PT Astra Serif"/>
          <w:sz w:val="28"/>
          <w:lang w:val="ru-RU"/>
        </w:rPr>
        <w:t>.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в Управление – 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6039D5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на Едином портале 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ФИАС – электронный образ;</w:t>
      </w:r>
    </w:p>
    <w:p w:rsidR="00DF7A9E" w:rsidRDefault="00DF7A9E" w:rsidP="00A047C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proofErr w:type="gramStart"/>
      <w:r>
        <w:rPr>
          <w:rFonts w:ascii="PT Astra Serif" w:hAnsi="PT Astra Serif"/>
          <w:sz w:val="28"/>
          <w:lang w:val="ru-RU"/>
        </w:rPr>
        <w:t xml:space="preserve">8) </w:t>
      </w:r>
      <w:r w:rsidR="007D284F">
        <w:rPr>
          <w:rFonts w:ascii="PT Astra Serif" w:hAnsi="PT Astra Serif"/>
          <w:sz w:val="28"/>
          <w:lang w:val="ru-RU"/>
        </w:rPr>
        <w:t>выписка из ЕГРН об объекте недвижимости, который снят с государственного кадастрового учёта, являющемся объектом адресации (в случае аннулирования адреса объекта адресации в случаях прекращения существования объекта</w:t>
      </w:r>
      <w:r w:rsidR="006039D5">
        <w:rPr>
          <w:rFonts w:ascii="PT Astra Serif" w:hAnsi="PT Astra Serif"/>
          <w:sz w:val="28"/>
          <w:lang w:val="ru-RU"/>
        </w:rPr>
        <w:t xml:space="preserve"> адресации и (или) снятия с государственного кадастрового учёта объекта недвижимости, являющегося объектом адресации, исключения из ЕГРН указанных в части 7 статьи 72 Федерального закона от 24.07.2007 № 221-ФЗ «О кадастровой деятельности» сведений об объекте</w:t>
      </w:r>
      <w:proofErr w:type="gramEnd"/>
      <w:r w:rsidR="006039D5">
        <w:rPr>
          <w:rFonts w:ascii="PT Astra Serif" w:hAnsi="PT Astra Serif"/>
          <w:sz w:val="28"/>
          <w:lang w:val="ru-RU"/>
        </w:rPr>
        <w:t xml:space="preserve"> недвижимости, </w:t>
      </w:r>
      <w:proofErr w:type="gramStart"/>
      <w:r w:rsidR="006039D5">
        <w:rPr>
          <w:rFonts w:ascii="PT Astra Serif" w:hAnsi="PT Astra Serif"/>
          <w:sz w:val="28"/>
          <w:lang w:val="ru-RU"/>
        </w:rPr>
        <w:t>являющемся</w:t>
      </w:r>
      <w:proofErr w:type="gramEnd"/>
      <w:r w:rsidR="006039D5">
        <w:rPr>
          <w:rFonts w:ascii="PT Astra Serif" w:hAnsi="PT Astra Serif"/>
          <w:sz w:val="28"/>
          <w:lang w:val="ru-RU"/>
        </w:rPr>
        <w:t xml:space="preserve"> объектов адресации, присвоения </w:t>
      </w:r>
      <w:r w:rsidR="006039D5">
        <w:rPr>
          <w:rFonts w:ascii="PT Astra Serif" w:hAnsi="PT Astra Serif"/>
          <w:sz w:val="28"/>
          <w:lang w:val="ru-RU"/>
        </w:rPr>
        <w:lastRenderedPageBreak/>
        <w:t>объекту адресации нового адреса</w:t>
      </w:r>
      <w:r w:rsidR="007D284F">
        <w:rPr>
          <w:rFonts w:ascii="PT Astra Serif" w:hAnsi="PT Astra Serif"/>
          <w:sz w:val="28"/>
          <w:lang w:val="ru-RU"/>
        </w:rPr>
        <w:t>)</w:t>
      </w:r>
      <w:r w:rsidR="006039D5">
        <w:rPr>
          <w:rFonts w:ascii="PT Astra Serif" w:hAnsi="PT Astra Serif"/>
          <w:sz w:val="28"/>
          <w:lang w:val="ru-RU"/>
        </w:rPr>
        <w:t>.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в Управление – 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6039D5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на Едином портале 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 или электронный документ</w:t>
      </w:r>
      <w:r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ФИАС – электронный образ или электронный документ;</w:t>
      </w:r>
    </w:p>
    <w:p w:rsidR="006039D5" w:rsidRDefault="006039D5" w:rsidP="006039D5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proofErr w:type="gramStart"/>
      <w:r>
        <w:rPr>
          <w:rFonts w:ascii="PT Astra Serif" w:hAnsi="PT Astra Serif"/>
          <w:sz w:val="28"/>
          <w:lang w:val="ru-RU"/>
        </w:rPr>
        <w:t>9) уведомление об отсутствии в ЕГРН запрашиваемых сведений по объекту недвижимости, являющемуся объектом адресации (в случае аннулирования адреса объекта адресации в случаях прекращения существования объекта адресации и (или) снятия с государственного кадастрового учёта объекта недвижимости, являющегося объектом адресации, исключения из ЕГРН указанных в части 7 статьи 72 Федерального закона от 24.07.2007 № 221-ФЗ «О кадастровой деятельности» сведений об объекте недвижимости, являющемся</w:t>
      </w:r>
      <w:proofErr w:type="gramEnd"/>
      <w:r>
        <w:rPr>
          <w:rFonts w:ascii="PT Astra Serif" w:hAnsi="PT Astra Serif"/>
          <w:sz w:val="28"/>
          <w:lang w:val="ru-RU"/>
        </w:rPr>
        <w:t xml:space="preserve"> объектом адресации, присвоения объекту адресации нового адреса).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в Управление – 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6039D5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на Едином портале 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6039D5" w:rsidRPr="00A81EBB" w:rsidRDefault="006039D5" w:rsidP="006039D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ФИАС – электронный образ.</w:t>
      </w:r>
    </w:p>
    <w:p w:rsidR="00144671" w:rsidRPr="00A81EBB" w:rsidRDefault="002D4756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3.2</w:t>
      </w:r>
      <w:r w:rsidR="004B4CBD" w:rsidRPr="00A81EBB">
        <w:rPr>
          <w:rFonts w:ascii="PT Astra Serif" w:hAnsi="PT Astra Serif"/>
          <w:sz w:val="28"/>
          <w:szCs w:val="28"/>
          <w:lang w:val="ru-RU"/>
        </w:rPr>
        <w:t xml:space="preserve">.2.3. </w:t>
      </w:r>
      <w:r w:rsidR="00144671" w:rsidRPr="00A81EBB">
        <w:rPr>
          <w:rFonts w:ascii="PT Astra Serif" w:hAnsi="PT Astra Serif"/>
          <w:sz w:val="28"/>
          <w:szCs w:val="28"/>
          <w:lang w:val="ru-RU"/>
        </w:rPr>
        <w:t xml:space="preserve">Муниципальная услуга не предусматривает возможность приёма </w:t>
      </w:r>
      <w:r w:rsidR="00DA3256" w:rsidRPr="00A81EBB">
        <w:rPr>
          <w:rFonts w:ascii="PT Astra Serif" w:hAnsi="PT Astra Serif"/>
          <w:sz w:val="28"/>
          <w:szCs w:val="28"/>
          <w:lang w:val="ru-RU"/>
        </w:rPr>
        <w:t>заявления</w:t>
      </w:r>
      <w:r w:rsidR="00144671" w:rsidRPr="00A81EBB">
        <w:rPr>
          <w:rFonts w:ascii="PT Astra Serif" w:hAnsi="PT Astra Serif"/>
          <w:sz w:val="28"/>
          <w:szCs w:val="28"/>
          <w:lang w:val="ru-RU"/>
        </w:rPr>
        <w:t xml:space="preserve"> и иных документов, </w:t>
      </w:r>
      <w:r w:rsidR="00C41128" w:rsidRPr="00A81EBB">
        <w:rPr>
          <w:rFonts w:ascii="PT Astra Serif" w:hAnsi="PT Astra Serif"/>
          <w:sz w:val="28"/>
          <w:szCs w:val="28"/>
          <w:lang w:val="ru-RU"/>
        </w:rPr>
        <w:t>необходимых для предоставления В</w:t>
      </w:r>
      <w:r w:rsidR="00144671" w:rsidRPr="00A81EBB">
        <w:rPr>
          <w:rFonts w:ascii="PT Astra Serif" w:hAnsi="PT Astra Serif"/>
          <w:sz w:val="28"/>
          <w:szCs w:val="28"/>
          <w:lang w:val="ru-RU"/>
        </w:rPr>
        <w:t>арианта муниципальной у</w:t>
      </w:r>
      <w:r w:rsidR="00DA3256" w:rsidRPr="00A81EBB">
        <w:rPr>
          <w:rFonts w:ascii="PT Astra Serif" w:hAnsi="PT Astra Serif"/>
          <w:sz w:val="28"/>
          <w:szCs w:val="28"/>
          <w:lang w:val="ru-RU"/>
        </w:rPr>
        <w:t>слуги по выбору заявителя, неза</w:t>
      </w:r>
      <w:r w:rsidR="00144671" w:rsidRPr="00A81EBB">
        <w:rPr>
          <w:rFonts w:ascii="PT Astra Serif" w:hAnsi="PT Astra Serif"/>
          <w:sz w:val="28"/>
          <w:szCs w:val="28"/>
          <w:lang w:val="ru-RU"/>
        </w:rPr>
        <w:t xml:space="preserve">висимо от его места нахождения. 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Срок регистрации </w:t>
      </w:r>
      <w:r w:rsidR="008A4D39" w:rsidRPr="00A81EBB">
        <w:rPr>
          <w:rFonts w:ascii="PT Astra Serif" w:hAnsi="PT Astra Serif"/>
          <w:sz w:val="28"/>
          <w:szCs w:val="28"/>
          <w:lang w:val="ru-RU"/>
        </w:rPr>
        <w:t>заявления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и документов, необходимых для предоставления муниципальной услуги, составляет в </w:t>
      </w:r>
      <w:r w:rsidR="00DF6032" w:rsidRPr="00A81EBB">
        <w:rPr>
          <w:rFonts w:ascii="PT Astra Serif" w:hAnsi="PT Astra Serif"/>
          <w:sz w:val="28"/>
          <w:szCs w:val="28"/>
          <w:lang w:val="ru-RU"/>
        </w:rPr>
        <w:t>Управлении</w:t>
      </w:r>
      <w:r w:rsidRPr="00A81EBB">
        <w:rPr>
          <w:rFonts w:ascii="PT Astra Serif" w:hAnsi="PT Astra Serif"/>
          <w:sz w:val="28"/>
          <w:szCs w:val="28"/>
          <w:lang w:val="ru-RU"/>
        </w:rPr>
        <w:t>, ОГКУ «Правительство для граждан» не более 15</w:t>
      </w:r>
      <w:r w:rsidR="00962661" w:rsidRPr="00A81EBB">
        <w:rPr>
          <w:rFonts w:ascii="PT Astra Serif" w:hAnsi="PT Astra Serif"/>
          <w:sz w:val="28"/>
          <w:szCs w:val="28"/>
          <w:lang w:val="ru-RU"/>
        </w:rPr>
        <w:t xml:space="preserve"> (пятнадцати)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минут с момента поступления </w:t>
      </w:r>
      <w:r w:rsidR="008A4D39" w:rsidRPr="00A81EBB">
        <w:rPr>
          <w:rFonts w:ascii="PT Astra Serif" w:hAnsi="PT Astra Serif"/>
          <w:sz w:val="28"/>
          <w:szCs w:val="28"/>
          <w:lang w:val="ru-RU"/>
        </w:rPr>
        <w:t>заявления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и документов, необходимых для предоставления муниципальной услуги.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Срок регистрации </w:t>
      </w:r>
      <w:r w:rsidR="008A4D39" w:rsidRPr="00A81EBB">
        <w:rPr>
          <w:rFonts w:ascii="PT Astra Serif" w:hAnsi="PT Astra Serif"/>
          <w:sz w:val="28"/>
          <w:szCs w:val="28"/>
          <w:lang w:val="ru-RU"/>
        </w:rPr>
        <w:t>заявления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и документов, необходимых для предоставления муниципальной услуги, на Едином портале </w:t>
      </w:r>
      <w:r w:rsidR="00E1292F">
        <w:rPr>
          <w:rFonts w:ascii="PT Astra Serif" w:hAnsi="PT Astra Serif"/>
          <w:sz w:val="28"/>
          <w:szCs w:val="28"/>
          <w:lang w:val="ru-RU"/>
        </w:rPr>
        <w:t xml:space="preserve">и в ФИАС 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составляет 1 (один) рабочий день, следующий за днём направления указанных </w:t>
      </w:r>
      <w:r w:rsidR="008A4D39" w:rsidRPr="00A81EBB">
        <w:rPr>
          <w:rFonts w:ascii="PT Astra Serif" w:hAnsi="PT Astra Serif"/>
          <w:sz w:val="28"/>
          <w:szCs w:val="28"/>
          <w:lang w:val="ru-RU"/>
        </w:rPr>
        <w:t>заявления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и документов, необходимых для предоставления муниципальной услуги. </w:t>
      </w:r>
    </w:p>
    <w:p w:rsidR="00854E6B" w:rsidRPr="00A81EBB" w:rsidRDefault="00854E6B" w:rsidP="004A4F17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3.2.2.4. Исчерпывающий перечень оснований для отказа в приёме документов, необходимых для предоставления муниципальной услуги.</w:t>
      </w:r>
    </w:p>
    <w:p w:rsidR="004A4F17" w:rsidRPr="00A81EBB" w:rsidRDefault="004A4F17" w:rsidP="004A4F17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Оснований для отказа в приёме документов, необходимых для предоставления муниципальной услуги, предусмотренных </w:t>
      </w:r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законодатель-</w:t>
      </w:r>
      <w:proofErr w:type="spellStart"/>
      <w:r w:rsidRPr="00A81EBB">
        <w:rPr>
          <w:rFonts w:ascii="PT Astra Serif" w:hAnsi="PT Astra Serif"/>
          <w:sz w:val="28"/>
          <w:szCs w:val="28"/>
          <w:lang w:val="ru-RU"/>
        </w:rPr>
        <w:t>ством</w:t>
      </w:r>
      <w:proofErr w:type="spellEnd"/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Российской Федерации при подаче в </w:t>
      </w:r>
      <w:r w:rsidR="00DF6032" w:rsidRPr="00A81EBB">
        <w:rPr>
          <w:rFonts w:ascii="PT Astra Serif" w:hAnsi="PT Astra Serif"/>
          <w:sz w:val="28"/>
          <w:szCs w:val="28"/>
          <w:lang w:val="ru-RU"/>
        </w:rPr>
        <w:t>Управление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не предусмотрено.</w:t>
      </w:r>
    </w:p>
    <w:p w:rsidR="005B7777" w:rsidRPr="00A81EBB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5B7777" w:rsidRPr="00A81EBB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lastRenderedPageBreak/>
        <w:t xml:space="preserve">1) не представлен документ, удостоверяющий в соответствии с </w:t>
      </w:r>
      <w:proofErr w:type="spellStart"/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Российской Федерации личность заявителя;</w:t>
      </w:r>
    </w:p>
    <w:p w:rsidR="005B7777" w:rsidRPr="00A81EBB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2) документ, удостоверяющий в соответствии с законодательством </w:t>
      </w:r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Рос-</w:t>
      </w:r>
      <w:proofErr w:type="spellStart"/>
      <w:r w:rsidRPr="00A81EBB">
        <w:rPr>
          <w:rFonts w:ascii="PT Astra Serif" w:hAnsi="PT Astra Serif"/>
          <w:sz w:val="28"/>
          <w:szCs w:val="28"/>
          <w:lang w:val="ru-RU"/>
        </w:rPr>
        <w:t>сийской</w:t>
      </w:r>
      <w:proofErr w:type="spellEnd"/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Федерации личность заявителя, утратил силу на момент обращения за услугой;</w:t>
      </w:r>
    </w:p>
    <w:p w:rsidR="005B7777" w:rsidRPr="00A81EBB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3) не представлен документ, подтверждающий в соответствии с законодательством Российской Федерации личность представителя заявителя (в случае обращения представителя заявителя);</w:t>
      </w:r>
    </w:p>
    <w:p w:rsidR="005B7777" w:rsidRPr="00A81EBB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4) не представлен документ, подтверждающий в соответствии с </w:t>
      </w:r>
      <w:proofErr w:type="spellStart"/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Российской Федерации полномочия представителя заявителя (в случае обращения представителя заявителя);</w:t>
      </w:r>
    </w:p>
    <w:p w:rsidR="005B7777" w:rsidRPr="00A81EBB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5) документ, удостоверяющий личность представителя заявителя, утратил силу на момент обращения за услугой (в случае обращения представителя заявителя);</w:t>
      </w:r>
    </w:p>
    <w:p w:rsidR="005B7777" w:rsidRPr="00A81EBB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6) документ, подтверждающий полномочия представителя заявителя в соответствии с законодательством Российской Федерации, утратил силу на момент обращения за услугой (в случае обращения представителя заявителя).</w:t>
      </w:r>
    </w:p>
    <w:p w:rsidR="00144671" w:rsidRPr="00FF104F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F104F">
        <w:rPr>
          <w:rFonts w:ascii="PT Astra Serif" w:hAnsi="PT Astra Serif"/>
          <w:sz w:val="28"/>
          <w:szCs w:val="28"/>
          <w:lang w:val="ru-RU"/>
        </w:rPr>
        <w:t xml:space="preserve">3.2.3. </w:t>
      </w:r>
      <w:r w:rsidR="008A4D39" w:rsidRPr="00FF104F">
        <w:rPr>
          <w:rFonts w:ascii="PT Astra Serif" w:hAnsi="PT Astra Serif"/>
          <w:sz w:val="28"/>
          <w:szCs w:val="28"/>
          <w:lang w:val="ru-RU"/>
        </w:rPr>
        <w:t>Направление запрос</w:t>
      </w:r>
      <w:r w:rsidR="00FF104F" w:rsidRPr="00FF104F">
        <w:rPr>
          <w:rFonts w:ascii="PT Astra Serif" w:hAnsi="PT Astra Serif"/>
          <w:sz w:val="28"/>
          <w:szCs w:val="28"/>
          <w:lang w:val="ru-RU"/>
        </w:rPr>
        <w:t>ов</w:t>
      </w:r>
      <w:r w:rsidR="008A4D39" w:rsidRPr="00FF104F">
        <w:rPr>
          <w:rFonts w:ascii="PT Astra Serif" w:hAnsi="PT Astra Serif"/>
          <w:sz w:val="28"/>
          <w:szCs w:val="28"/>
          <w:lang w:val="ru-RU"/>
        </w:rPr>
        <w:t xml:space="preserve"> в рамках межведомственного информационного взаимодействия</w:t>
      </w:r>
      <w:r w:rsidRPr="00FF104F">
        <w:rPr>
          <w:rFonts w:ascii="PT Astra Serif" w:hAnsi="PT Astra Serif"/>
          <w:sz w:val="28"/>
          <w:szCs w:val="28"/>
          <w:lang w:val="ru-RU"/>
        </w:rPr>
        <w:t>.</w:t>
      </w:r>
    </w:p>
    <w:p w:rsidR="00001D3C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F104F">
        <w:rPr>
          <w:rFonts w:ascii="PT Astra Serif" w:hAnsi="PT Astra Serif"/>
          <w:sz w:val="28"/>
          <w:szCs w:val="28"/>
          <w:lang w:val="ru-RU"/>
        </w:rPr>
        <w:t xml:space="preserve">Для предоставления муниципальной услуги необходимо направление </w:t>
      </w:r>
      <w:r w:rsidR="00001D3C" w:rsidRPr="00FF104F">
        <w:rPr>
          <w:rFonts w:ascii="PT Astra Serif" w:hAnsi="PT Astra Serif"/>
          <w:sz w:val="28"/>
          <w:szCs w:val="28"/>
          <w:lang w:val="ru-RU"/>
        </w:rPr>
        <w:t xml:space="preserve">следующих межведомственных </w:t>
      </w:r>
      <w:r w:rsidR="00E1292F">
        <w:rPr>
          <w:rFonts w:ascii="PT Astra Serif" w:hAnsi="PT Astra Serif"/>
          <w:sz w:val="28"/>
          <w:szCs w:val="28"/>
          <w:lang w:val="ru-RU"/>
        </w:rPr>
        <w:t xml:space="preserve">информационных </w:t>
      </w:r>
      <w:r w:rsidR="00001D3C" w:rsidRPr="00FF104F">
        <w:rPr>
          <w:rFonts w:ascii="PT Astra Serif" w:hAnsi="PT Astra Serif"/>
          <w:sz w:val="28"/>
          <w:szCs w:val="28"/>
          <w:lang w:val="ru-RU"/>
        </w:rPr>
        <w:t>запросов:</w:t>
      </w:r>
    </w:p>
    <w:p w:rsidR="00144671" w:rsidRPr="00A81EBB" w:rsidRDefault="00001D3C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1) </w:t>
      </w:r>
      <w:r w:rsidR="00CC6F74">
        <w:rPr>
          <w:rFonts w:ascii="PT Astra Serif" w:hAnsi="PT Astra Serif"/>
          <w:sz w:val="28"/>
          <w:szCs w:val="28"/>
          <w:lang w:val="ru-RU"/>
        </w:rPr>
        <w:t>м</w:t>
      </w:r>
      <w:r w:rsidR="00144671" w:rsidRPr="00A81EBB">
        <w:rPr>
          <w:rFonts w:ascii="PT Astra Serif" w:hAnsi="PT Astra Serif"/>
          <w:sz w:val="28"/>
          <w:szCs w:val="28"/>
          <w:lang w:val="ru-RU"/>
        </w:rPr>
        <w:t>ежведомственн</w:t>
      </w:r>
      <w:r w:rsidR="00CC6F74">
        <w:rPr>
          <w:rFonts w:ascii="PT Astra Serif" w:hAnsi="PT Astra Serif"/>
          <w:sz w:val="28"/>
          <w:szCs w:val="28"/>
          <w:lang w:val="ru-RU"/>
        </w:rPr>
        <w:t>ый</w:t>
      </w:r>
      <w:r w:rsidR="00144671" w:rsidRPr="00A81EBB">
        <w:rPr>
          <w:rFonts w:ascii="PT Astra Serif" w:hAnsi="PT Astra Serif"/>
          <w:sz w:val="28"/>
          <w:szCs w:val="28"/>
          <w:lang w:val="ru-RU"/>
        </w:rPr>
        <w:t xml:space="preserve"> запрос</w:t>
      </w:r>
      <w:r w:rsidR="00962661"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144671" w:rsidRPr="00A81EBB">
        <w:rPr>
          <w:rFonts w:ascii="PT Astra Serif" w:hAnsi="PT Astra Serif"/>
          <w:sz w:val="28"/>
          <w:szCs w:val="28"/>
          <w:lang w:val="ru-RU"/>
        </w:rPr>
        <w:t>«Выписка из ЕГРН».</w:t>
      </w:r>
    </w:p>
    <w:p w:rsidR="003A0030" w:rsidRPr="00A81EBB" w:rsidRDefault="003A0030" w:rsidP="003A0030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Основанием для направления запроса является заявление.</w:t>
      </w:r>
    </w:p>
    <w:p w:rsidR="00492782" w:rsidRPr="00A81EBB" w:rsidRDefault="00492782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Межведомственный запрос направляется в течение </w:t>
      </w:r>
      <w:r w:rsidR="009459A9">
        <w:rPr>
          <w:rFonts w:ascii="PT Astra Serif" w:hAnsi="PT Astra Serif"/>
          <w:sz w:val="28"/>
          <w:szCs w:val="28"/>
          <w:lang w:val="ru-RU"/>
        </w:rPr>
        <w:t>1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9459A9">
        <w:rPr>
          <w:rFonts w:ascii="PT Astra Serif" w:hAnsi="PT Astra Serif"/>
          <w:sz w:val="28"/>
          <w:szCs w:val="28"/>
          <w:lang w:val="ru-RU"/>
        </w:rPr>
        <w:t>одного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9459A9">
        <w:rPr>
          <w:rFonts w:ascii="PT Astra Serif" w:hAnsi="PT Astra Serif"/>
          <w:sz w:val="28"/>
          <w:szCs w:val="28"/>
          <w:lang w:val="ru-RU"/>
        </w:rPr>
        <w:t>рабочего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дн</w:t>
      </w:r>
      <w:r w:rsidR="009459A9">
        <w:rPr>
          <w:rFonts w:ascii="PT Astra Serif" w:hAnsi="PT Astra Serif"/>
          <w:sz w:val="28"/>
          <w:szCs w:val="28"/>
          <w:lang w:val="ru-RU"/>
        </w:rPr>
        <w:t>я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с даты регистрации</w:t>
      </w:r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в </w:t>
      </w:r>
      <w:r w:rsidR="00DF6032" w:rsidRPr="00A81EBB">
        <w:rPr>
          <w:rFonts w:ascii="PT Astra Serif" w:hAnsi="PT Astra Serif"/>
          <w:sz w:val="28"/>
          <w:szCs w:val="28"/>
          <w:lang w:val="ru-RU"/>
        </w:rPr>
        <w:t>Управлении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заявления.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Поставщиком сведений является Федеральная служба государственной регистрации, кадастра и картографии.</w:t>
      </w:r>
    </w:p>
    <w:p w:rsidR="00492782" w:rsidRDefault="00492782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Срок получения ответа на информационный запрос составляет 3 (три) рабочих</w:t>
      </w:r>
      <w:r w:rsidR="00001D3C" w:rsidRPr="00A81EBB">
        <w:rPr>
          <w:rFonts w:ascii="PT Astra Serif" w:hAnsi="PT Astra Serif"/>
          <w:sz w:val="28"/>
          <w:szCs w:val="28"/>
          <w:lang w:val="ru-RU"/>
        </w:rPr>
        <w:t xml:space="preserve"> дня </w:t>
      </w:r>
      <w:proofErr w:type="gramStart"/>
      <w:r w:rsidR="00001D3C" w:rsidRPr="00A81EBB">
        <w:rPr>
          <w:rFonts w:ascii="PT Astra Serif" w:hAnsi="PT Astra Serif"/>
          <w:sz w:val="28"/>
          <w:szCs w:val="28"/>
          <w:lang w:val="ru-RU"/>
        </w:rPr>
        <w:t>с даты направления</w:t>
      </w:r>
      <w:proofErr w:type="gramEnd"/>
      <w:r w:rsidR="00001D3C" w:rsidRPr="00A81EBB">
        <w:rPr>
          <w:rFonts w:ascii="PT Astra Serif" w:hAnsi="PT Astra Serif"/>
          <w:sz w:val="28"/>
          <w:szCs w:val="28"/>
          <w:lang w:val="ru-RU"/>
        </w:rPr>
        <w:t xml:space="preserve"> запроса;</w:t>
      </w:r>
    </w:p>
    <w:p w:rsidR="009459A9" w:rsidRDefault="009459A9" w:rsidP="00144671">
      <w:pPr>
        <w:ind w:firstLine="709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2) межведомственный запрос «С</w:t>
      </w:r>
      <w:r w:rsidRPr="00885FCE">
        <w:rPr>
          <w:rFonts w:ascii="PT Astra Serif" w:hAnsi="PT Astra Serif"/>
          <w:sz w:val="28"/>
          <w:lang w:val="ru-RU"/>
        </w:rPr>
        <w:t>хема расположения объекта адресации на кадастровом плане или кадастровой карте соответствующей территории</w:t>
      </w:r>
      <w:r>
        <w:rPr>
          <w:rFonts w:ascii="PT Astra Serif" w:hAnsi="PT Astra Serif"/>
          <w:sz w:val="28"/>
          <w:lang w:val="ru-RU"/>
        </w:rPr>
        <w:t>»</w:t>
      </w:r>
      <w:r w:rsidRPr="00885FCE">
        <w:rPr>
          <w:rFonts w:ascii="PT Astra Serif" w:hAnsi="PT Astra Serif"/>
          <w:sz w:val="28"/>
          <w:lang w:val="ru-RU"/>
        </w:rPr>
        <w:t xml:space="preserve"> (в случае присвоения земельному участку адреса)</w:t>
      </w:r>
      <w:r>
        <w:rPr>
          <w:rFonts w:ascii="PT Astra Serif" w:hAnsi="PT Astra Serif"/>
          <w:sz w:val="28"/>
          <w:lang w:val="ru-RU"/>
        </w:rPr>
        <w:t>.</w:t>
      </w:r>
    </w:p>
    <w:p w:rsidR="009459A9" w:rsidRPr="004518F5" w:rsidRDefault="009459A9" w:rsidP="009459A9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Основанием для направления запроса является заявление.</w:t>
      </w:r>
    </w:p>
    <w:p w:rsidR="009459A9" w:rsidRPr="00A81EBB" w:rsidRDefault="009459A9" w:rsidP="009459A9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Межведомственный запрос направляется в течение </w:t>
      </w:r>
      <w:r>
        <w:rPr>
          <w:rFonts w:ascii="PT Astra Serif" w:hAnsi="PT Astra Serif"/>
          <w:sz w:val="28"/>
          <w:szCs w:val="28"/>
          <w:lang w:val="ru-RU"/>
        </w:rPr>
        <w:t>1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(</w:t>
      </w:r>
      <w:r>
        <w:rPr>
          <w:rFonts w:ascii="PT Astra Serif" w:hAnsi="PT Astra Serif"/>
          <w:sz w:val="28"/>
          <w:szCs w:val="28"/>
          <w:lang w:val="ru-RU"/>
        </w:rPr>
        <w:t>одного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) </w:t>
      </w:r>
      <w:r>
        <w:rPr>
          <w:rFonts w:ascii="PT Astra Serif" w:hAnsi="PT Astra Serif"/>
          <w:sz w:val="28"/>
          <w:szCs w:val="28"/>
          <w:lang w:val="ru-RU"/>
        </w:rPr>
        <w:t>рабочего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дн</w:t>
      </w:r>
      <w:r>
        <w:rPr>
          <w:rFonts w:ascii="PT Astra Serif" w:hAnsi="PT Astra Serif"/>
          <w:sz w:val="28"/>
          <w:szCs w:val="28"/>
          <w:lang w:val="ru-RU"/>
        </w:rPr>
        <w:t>я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с даты регистрации</w:t>
      </w:r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в Управлении заявления.</w:t>
      </w:r>
    </w:p>
    <w:p w:rsidR="009459A9" w:rsidRPr="006A2863" w:rsidRDefault="009459A9" w:rsidP="009459A9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Поставщиками сведений являются органы государственной власти, органы местного </w:t>
      </w:r>
      <w:r w:rsidRPr="006A2863">
        <w:rPr>
          <w:rFonts w:ascii="PT Astra Serif" w:hAnsi="PT Astra Serif"/>
          <w:sz w:val="28"/>
          <w:szCs w:val="28"/>
          <w:lang w:val="ru-RU"/>
        </w:rPr>
        <w:t>самоуправления либо подведомственные государственным органам или органам местного самоуправления организации, в распоряжении которых находится указанный документ.</w:t>
      </w:r>
    </w:p>
    <w:p w:rsidR="00B70A75" w:rsidRPr="006A2863" w:rsidRDefault="00F8318A" w:rsidP="00F8318A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A2863">
        <w:rPr>
          <w:rFonts w:ascii="PT Astra Serif" w:hAnsi="PT Astra Serif"/>
          <w:sz w:val="28"/>
          <w:szCs w:val="28"/>
          <w:lang w:val="ru-RU"/>
        </w:rPr>
        <w:t xml:space="preserve">3.2.4. </w:t>
      </w:r>
      <w:r w:rsidR="00B70A75" w:rsidRPr="006A2863">
        <w:rPr>
          <w:rFonts w:ascii="PT Astra Serif" w:hAnsi="PT Astra Serif"/>
          <w:sz w:val="28"/>
          <w:szCs w:val="28"/>
          <w:lang w:val="ru-RU"/>
        </w:rPr>
        <w:t xml:space="preserve">Принятие </w:t>
      </w:r>
      <w:r w:rsidR="004A4F17" w:rsidRPr="006A2863">
        <w:rPr>
          <w:rFonts w:ascii="PT Astra Serif" w:hAnsi="PT Astra Serif"/>
          <w:sz w:val="28"/>
          <w:szCs w:val="28"/>
          <w:lang w:val="ru-RU"/>
        </w:rPr>
        <w:t>решения о предоставлении (об отказе в предоставлении) муниципальной услуги</w:t>
      </w:r>
      <w:r w:rsidR="00B70A75" w:rsidRPr="006A2863">
        <w:rPr>
          <w:rFonts w:ascii="PT Astra Serif" w:hAnsi="PT Astra Serif"/>
          <w:sz w:val="28"/>
          <w:szCs w:val="28"/>
          <w:lang w:val="ru-RU"/>
        </w:rPr>
        <w:t xml:space="preserve">. </w:t>
      </w:r>
    </w:p>
    <w:p w:rsidR="004A4F17" w:rsidRPr="006A2863" w:rsidRDefault="00324B99" w:rsidP="00EC055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A2863">
        <w:rPr>
          <w:rFonts w:ascii="PT Astra Serif" w:hAnsi="PT Astra Serif"/>
          <w:sz w:val="28"/>
          <w:szCs w:val="28"/>
          <w:lang w:val="ru-RU"/>
        </w:rPr>
        <w:t>Основания для отказа в предоставлении муниципальной услуги:</w:t>
      </w:r>
    </w:p>
    <w:p w:rsidR="00F8318A" w:rsidRDefault="00324B99" w:rsidP="00F8318A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A2863">
        <w:rPr>
          <w:rFonts w:ascii="PT Astra Serif" w:hAnsi="PT Astra Serif"/>
          <w:sz w:val="28"/>
          <w:szCs w:val="28"/>
          <w:lang w:val="ru-RU"/>
        </w:rPr>
        <w:t>1)</w:t>
      </w:r>
      <w:r w:rsidR="00FF104F" w:rsidRPr="006A2863">
        <w:rPr>
          <w:rFonts w:ascii="PT Astra Serif" w:hAnsi="PT Astra Serif"/>
          <w:sz w:val="28"/>
          <w:szCs w:val="28"/>
          <w:lang w:val="ru-RU"/>
        </w:rPr>
        <w:t xml:space="preserve"> отсутствие документов, предусмотренных</w:t>
      </w:r>
      <w:r w:rsidR="00FF104F">
        <w:rPr>
          <w:rFonts w:ascii="PT Astra Serif" w:hAnsi="PT Astra Serif"/>
          <w:sz w:val="28"/>
          <w:szCs w:val="28"/>
          <w:lang w:val="ru-RU"/>
        </w:rPr>
        <w:t xml:space="preserve"> подпунктами 2-6 подпункта</w:t>
      </w:r>
      <w:r w:rsidR="00F8318A" w:rsidRPr="00A81EBB">
        <w:rPr>
          <w:rFonts w:ascii="PT Astra Serif" w:hAnsi="PT Astra Serif"/>
          <w:sz w:val="28"/>
          <w:szCs w:val="28"/>
          <w:lang w:val="ru-RU"/>
        </w:rPr>
        <w:t xml:space="preserve"> 3.2.2.1 по</w:t>
      </w:r>
      <w:r w:rsidR="00FF104F">
        <w:rPr>
          <w:rFonts w:ascii="PT Astra Serif" w:hAnsi="PT Astra Serif"/>
          <w:sz w:val="28"/>
          <w:szCs w:val="28"/>
          <w:lang w:val="ru-RU"/>
        </w:rPr>
        <w:t>дпункта 3.2.2 настоящего пункта</w:t>
      </w:r>
      <w:r w:rsidR="00F8318A"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FF104F" w:rsidRDefault="00FF104F" w:rsidP="00F8318A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>2) несоответствие заявителя кругу лиц, указанных в пункте 1.2 раздела 1 административного регламента;</w:t>
      </w:r>
    </w:p>
    <w:p w:rsidR="00FF104F" w:rsidRDefault="00FF104F" w:rsidP="00F8318A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3) ответ на межведомственный запрос свидетельствует об отсутствии документа и (или) информации, 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>необходимых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 xml:space="preserve"> для присвоения объекту адресации адреса или аннулирования его адреса, и соответствующий</w:t>
      </w:r>
      <w:r w:rsidR="00FF78A7">
        <w:rPr>
          <w:rFonts w:ascii="PT Astra Serif" w:hAnsi="PT Astra Serif"/>
          <w:sz w:val="28"/>
          <w:szCs w:val="28"/>
          <w:lang w:val="ru-RU"/>
        </w:rPr>
        <w:t xml:space="preserve"> документ не был представлен заявителем (представителем заявителя) по собственной инициативе;</w:t>
      </w:r>
    </w:p>
    <w:p w:rsidR="00FF78A7" w:rsidRDefault="00FF78A7" w:rsidP="00F8318A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4)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FF78A7" w:rsidRDefault="00FF78A7" w:rsidP="00F8318A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5) отсутствуют случаи и условия для присвоения объекту адресации адреса или аннулирования его адреса, указанные в Правилах присвоения, изменения и аннулирования адресов, утверждённых постановлением Правительства Российской Федерации от 19,11.2014 № 1221 «Об утверждении Правил присвоения, изменения и аннулирования адресов».</w:t>
      </w:r>
    </w:p>
    <w:p w:rsidR="003B0A4B" w:rsidRPr="00A81EBB" w:rsidRDefault="003B0A4B" w:rsidP="003B0A4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Принятие решения о </w:t>
      </w:r>
      <w:r w:rsidR="008F281E" w:rsidRPr="00A81EBB">
        <w:rPr>
          <w:rFonts w:ascii="PT Astra Serif" w:hAnsi="PT Astra Serif"/>
          <w:sz w:val="28"/>
          <w:szCs w:val="28"/>
          <w:lang w:val="ru-RU"/>
        </w:rPr>
        <w:t>предоставлении муниципальной услуги (об отказе в предоставлении муниципальной услуги)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осуществляется в срок, не превышающий </w:t>
      </w:r>
      <w:r w:rsidR="008F281E" w:rsidRPr="00A81EBB">
        <w:rPr>
          <w:rFonts w:ascii="PT Astra Serif" w:hAnsi="PT Astra Serif"/>
          <w:sz w:val="28"/>
          <w:szCs w:val="28"/>
          <w:lang w:val="ru-RU"/>
        </w:rPr>
        <w:t>5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8F281E" w:rsidRPr="00A81EBB">
        <w:rPr>
          <w:rFonts w:ascii="PT Astra Serif" w:hAnsi="PT Astra Serif"/>
          <w:sz w:val="28"/>
          <w:szCs w:val="28"/>
          <w:lang w:val="ru-RU"/>
        </w:rPr>
        <w:t>пяти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FF78A7">
        <w:rPr>
          <w:rFonts w:ascii="PT Astra Serif" w:hAnsi="PT Astra Serif"/>
          <w:sz w:val="28"/>
          <w:szCs w:val="28"/>
          <w:lang w:val="ru-RU"/>
        </w:rPr>
        <w:t>рабочих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дней, и исчисляется со дня поступления в </w:t>
      </w:r>
      <w:r w:rsidR="00DF6032" w:rsidRPr="00A81EBB">
        <w:rPr>
          <w:rFonts w:ascii="PT Astra Serif" w:hAnsi="PT Astra Serif"/>
          <w:sz w:val="28"/>
          <w:szCs w:val="28"/>
          <w:lang w:val="ru-RU"/>
        </w:rPr>
        <w:t>Управление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заявления.</w:t>
      </w:r>
    </w:p>
    <w:p w:rsidR="00144671" w:rsidRPr="00A81EBB" w:rsidRDefault="008F281E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3.2.6</w:t>
      </w:r>
      <w:r w:rsidR="009A05D8" w:rsidRPr="00A81EBB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144671" w:rsidRPr="00A81EBB">
        <w:rPr>
          <w:rFonts w:ascii="PT Astra Serif" w:hAnsi="PT Astra Serif"/>
          <w:sz w:val="28"/>
          <w:szCs w:val="28"/>
          <w:lang w:val="ru-RU"/>
        </w:rPr>
        <w:t>Предоставление результата муниципальной услуги.</w:t>
      </w:r>
    </w:p>
    <w:p w:rsidR="00422C22" w:rsidRPr="00A81EBB" w:rsidRDefault="00144671" w:rsidP="00422C2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граждан», личном кабин</w:t>
      </w:r>
      <w:r w:rsidR="00F83CBF" w:rsidRPr="00A81EBB">
        <w:rPr>
          <w:rFonts w:ascii="PT Astra Serif" w:hAnsi="PT Astra Serif"/>
          <w:sz w:val="28"/>
          <w:szCs w:val="28"/>
          <w:lang w:val="ru-RU"/>
        </w:rPr>
        <w:t>ете на Едином портале</w:t>
      </w:r>
      <w:r w:rsidR="00422C22" w:rsidRPr="00A81EBB">
        <w:rPr>
          <w:rFonts w:ascii="PT Astra Serif" w:hAnsi="PT Astra Serif"/>
          <w:bCs/>
          <w:sz w:val="28"/>
          <w:szCs w:val="28"/>
          <w:lang w:val="ru-RU" w:bidi="ru-RU"/>
        </w:rPr>
        <w:t xml:space="preserve">. 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приня-тия</w:t>
      </w:r>
      <w:proofErr w:type="spellEnd"/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решения о предоставлении муниципальной услуги.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Результат предоставления муниципальной услуги не может быть </w:t>
      </w:r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пре-доставлен</w:t>
      </w:r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по выбору заявителя независимо от его места нахождения.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A81EBB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3.3. Вариант 2</w:t>
      </w:r>
    </w:p>
    <w:p w:rsidR="00144671" w:rsidRPr="00A81EBB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3.3.1. Максимальный срок пред</w:t>
      </w:r>
      <w:r w:rsidR="00204BC4" w:rsidRPr="00A81EBB">
        <w:rPr>
          <w:rFonts w:ascii="PT Astra Serif" w:hAnsi="PT Astra Serif"/>
          <w:sz w:val="28"/>
          <w:szCs w:val="28"/>
          <w:lang w:val="ru-RU"/>
        </w:rPr>
        <w:t>оставления Варианта составляет</w:t>
      </w:r>
      <w:r w:rsidR="006A286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1A4BF8" w:rsidRPr="00A81EBB">
        <w:rPr>
          <w:rFonts w:ascii="PT Astra Serif" w:hAnsi="PT Astra Serif"/>
          <w:sz w:val="28"/>
          <w:szCs w:val="28"/>
          <w:lang w:val="ru-RU"/>
        </w:rPr>
        <w:t>5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1A4BF8" w:rsidRPr="00A81EBB">
        <w:rPr>
          <w:rFonts w:ascii="PT Astra Serif" w:hAnsi="PT Astra Serif"/>
          <w:sz w:val="28"/>
          <w:szCs w:val="28"/>
          <w:lang w:val="ru-RU"/>
        </w:rPr>
        <w:t>пять</w:t>
      </w:r>
      <w:r w:rsidRPr="00A81EBB">
        <w:rPr>
          <w:rFonts w:ascii="PT Astra Serif" w:hAnsi="PT Astra Serif"/>
          <w:sz w:val="28"/>
          <w:szCs w:val="28"/>
          <w:lang w:val="ru-RU"/>
        </w:rPr>
        <w:t>)</w:t>
      </w:r>
      <w:r w:rsidR="000B139B"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FF78A7">
        <w:rPr>
          <w:rFonts w:ascii="PT Astra Serif" w:hAnsi="PT Astra Serif"/>
          <w:sz w:val="28"/>
          <w:szCs w:val="28"/>
          <w:lang w:val="ru-RU"/>
        </w:rPr>
        <w:t>рабочих</w:t>
      </w:r>
      <w:r w:rsidR="000414E9"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A81EBB">
        <w:rPr>
          <w:rFonts w:ascii="PT Astra Serif" w:hAnsi="PT Astra Serif"/>
          <w:sz w:val="28"/>
          <w:szCs w:val="28"/>
          <w:lang w:val="ru-RU"/>
        </w:rPr>
        <w:t>дней.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результате предоставления Варианта заявителю предоставляется</w:t>
      </w:r>
      <w:r w:rsidR="004660B8" w:rsidRPr="00A81EBB">
        <w:rPr>
          <w:rFonts w:ascii="PT Astra Serif" w:hAnsi="PT Astra Serif"/>
          <w:sz w:val="28"/>
          <w:szCs w:val="28"/>
          <w:lang w:val="ru-RU"/>
        </w:rPr>
        <w:t xml:space="preserve"> дубликат либо решение об отказе в выдаче дубликата </w:t>
      </w:r>
      <w:r w:rsidRPr="00A81EBB">
        <w:rPr>
          <w:rFonts w:ascii="PT Astra Serif" w:hAnsi="PT Astra Serif"/>
          <w:sz w:val="28"/>
          <w:szCs w:val="28"/>
          <w:lang w:val="ru-RU"/>
        </w:rPr>
        <w:t>(в бумажном или электронном виде).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Формирование реестровой записи в качестве результата </w:t>
      </w:r>
      <w:proofErr w:type="spellStart"/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предоставле-ния</w:t>
      </w:r>
      <w:proofErr w:type="spellEnd"/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муниципальной услуги не предусмотрено.</w:t>
      </w:r>
    </w:p>
    <w:p w:rsidR="004660B8" w:rsidRPr="00A81EBB" w:rsidRDefault="00144671" w:rsidP="003025C0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Документом, содержащим решение о предоставлении муниципальной услуги, является </w:t>
      </w:r>
      <w:r w:rsidR="004660B8" w:rsidRPr="00A81EBB">
        <w:rPr>
          <w:rFonts w:ascii="PT Astra Serif" w:hAnsi="PT Astra Serif"/>
          <w:sz w:val="28"/>
          <w:szCs w:val="28"/>
          <w:lang w:val="ru-RU"/>
        </w:rPr>
        <w:t>дубликат либо решение об отказе</w:t>
      </w:r>
      <w:r w:rsidR="001A4BF8" w:rsidRPr="00A81EBB">
        <w:rPr>
          <w:rFonts w:ascii="PT Astra Serif" w:hAnsi="PT Astra Serif"/>
          <w:sz w:val="28"/>
          <w:szCs w:val="28"/>
          <w:lang w:val="ru-RU"/>
        </w:rPr>
        <w:t xml:space="preserve"> в выдаче дубликата</w:t>
      </w:r>
      <w:r w:rsidR="004660B8" w:rsidRPr="00A81EBB">
        <w:rPr>
          <w:rFonts w:ascii="PT Astra Serif" w:hAnsi="PT Astra Serif"/>
          <w:sz w:val="28"/>
          <w:szCs w:val="28"/>
          <w:lang w:val="ru-RU"/>
        </w:rPr>
        <w:t>.</w:t>
      </w:r>
    </w:p>
    <w:p w:rsidR="005A410E" w:rsidRPr="00A81EBB" w:rsidRDefault="005A410E" w:rsidP="005A410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Управление направляет заявителю решение об отказе </w:t>
      </w:r>
      <w:r w:rsidR="009E15E5" w:rsidRPr="00A81EBB">
        <w:rPr>
          <w:rFonts w:ascii="PT Astra Serif" w:hAnsi="PT Astra Serif"/>
          <w:sz w:val="28"/>
          <w:szCs w:val="28"/>
          <w:lang w:val="ru-RU"/>
        </w:rPr>
        <w:t xml:space="preserve">в выдаче дубликата </w:t>
      </w:r>
      <w:r w:rsidRPr="00A81EBB">
        <w:rPr>
          <w:rFonts w:ascii="PT Astra Serif" w:hAnsi="PT Astra Serif"/>
          <w:sz w:val="28"/>
          <w:szCs w:val="28"/>
          <w:lang w:val="ru-RU"/>
        </w:rPr>
        <w:t>при наличии оснований, предусмотренных подпунктом 3.3.3 настоящего пункта.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lastRenderedPageBreak/>
        <w:t>Административные процедуры, осуществляемые при предоставлении муниципальной усл</w:t>
      </w:r>
      <w:r w:rsidR="00C41128" w:rsidRPr="00A81EBB">
        <w:rPr>
          <w:rFonts w:ascii="PT Astra Serif" w:hAnsi="PT Astra Serif"/>
          <w:sz w:val="28"/>
          <w:szCs w:val="28"/>
          <w:lang w:val="ru-RU"/>
        </w:rPr>
        <w:t>уги в соответствии с настоящим В</w:t>
      </w:r>
      <w:r w:rsidRPr="00A81EBB">
        <w:rPr>
          <w:rFonts w:ascii="PT Astra Serif" w:hAnsi="PT Astra Serif"/>
          <w:sz w:val="28"/>
          <w:szCs w:val="28"/>
          <w:lang w:val="ru-RU"/>
        </w:rPr>
        <w:t>ариантом: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1) при</w:t>
      </w:r>
      <w:r w:rsidR="005B7777" w:rsidRPr="00A81EBB">
        <w:rPr>
          <w:rFonts w:ascii="PT Astra Serif" w:hAnsi="PT Astra Serif"/>
          <w:sz w:val="28"/>
          <w:szCs w:val="28"/>
          <w:lang w:val="ru-RU"/>
        </w:rPr>
        <w:t>ё</w:t>
      </w:r>
      <w:r w:rsidR="00C973A1">
        <w:rPr>
          <w:rFonts w:ascii="PT Astra Serif" w:hAnsi="PT Astra Serif"/>
          <w:sz w:val="28"/>
          <w:szCs w:val="28"/>
          <w:lang w:val="ru-RU"/>
        </w:rPr>
        <w:t>м заявления о выдаче дубликата,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документов</w:t>
      </w:r>
      <w:r w:rsidR="00C973A1">
        <w:rPr>
          <w:rFonts w:ascii="PT Astra Serif" w:hAnsi="PT Astra Serif"/>
          <w:sz w:val="28"/>
          <w:szCs w:val="28"/>
          <w:lang w:val="ru-RU"/>
        </w:rPr>
        <w:t xml:space="preserve"> и (или) информации</w:t>
      </w:r>
      <w:r w:rsidRPr="00A81EBB">
        <w:rPr>
          <w:rFonts w:ascii="PT Astra Serif" w:hAnsi="PT Astra Serif"/>
          <w:sz w:val="28"/>
          <w:szCs w:val="28"/>
          <w:lang w:val="ru-RU"/>
        </w:rPr>
        <w:t>, необходимых для предоставления муниципальной услуги;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2) принятие решения о </w:t>
      </w:r>
      <w:r w:rsidR="000414E9" w:rsidRPr="00A81EBB">
        <w:rPr>
          <w:rFonts w:ascii="PT Astra Serif" w:hAnsi="PT Astra Serif"/>
          <w:sz w:val="28"/>
          <w:szCs w:val="28"/>
          <w:lang w:val="ru-RU"/>
        </w:rPr>
        <w:t>предоставлении (об отказе в предоставлении) муниципальной услуги</w:t>
      </w:r>
      <w:r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3) предоставление результата муниципальной услуги.</w:t>
      </w:r>
    </w:p>
    <w:p w:rsidR="00144671" w:rsidRPr="00A81EBB" w:rsidRDefault="00C4112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Настоящим В</w:t>
      </w:r>
      <w:r w:rsidR="00144671" w:rsidRPr="00A81EBB">
        <w:rPr>
          <w:rFonts w:ascii="PT Astra Serif" w:hAnsi="PT Astra Serif"/>
          <w:sz w:val="28"/>
          <w:szCs w:val="28"/>
          <w:lang w:val="ru-RU"/>
        </w:rPr>
        <w:t>ариантом административная процедура приостановления предоставления муниципальной услуги не предусмотрена.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3.</w:t>
      </w:r>
      <w:r w:rsidR="004660B8" w:rsidRPr="00A81EBB">
        <w:rPr>
          <w:rFonts w:ascii="PT Astra Serif" w:hAnsi="PT Astra Serif"/>
          <w:sz w:val="28"/>
          <w:szCs w:val="28"/>
          <w:lang w:val="ru-RU"/>
        </w:rPr>
        <w:t>3</w:t>
      </w:r>
      <w:r w:rsidRPr="00A81EBB">
        <w:rPr>
          <w:rFonts w:ascii="PT Astra Serif" w:hAnsi="PT Astra Serif"/>
          <w:sz w:val="28"/>
          <w:szCs w:val="28"/>
          <w:lang w:val="ru-RU"/>
        </w:rPr>
        <w:t>.2. Приё</w:t>
      </w:r>
      <w:r w:rsidR="00C973A1">
        <w:rPr>
          <w:rFonts w:ascii="PT Astra Serif" w:hAnsi="PT Astra Serif"/>
          <w:sz w:val="28"/>
          <w:szCs w:val="28"/>
          <w:lang w:val="ru-RU"/>
        </w:rPr>
        <w:t>м заявления о выдаче дубликата,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документов</w:t>
      </w:r>
      <w:r w:rsidR="00C973A1">
        <w:rPr>
          <w:rFonts w:ascii="PT Astra Serif" w:hAnsi="PT Astra Serif"/>
          <w:sz w:val="28"/>
          <w:szCs w:val="28"/>
          <w:lang w:val="ru-RU"/>
        </w:rPr>
        <w:t xml:space="preserve"> и (или) информации</w:t>
      </w:r>
      <w:r w:rsidRPr="00A81EBB">
        <w:rPr>
          <w:rFonts w:ascii="PT Astra Serif" w:hAnsi="PT Astra Serif"/>
          <w:sz w:val="28"/>
          <w:szCs w:val="28"/>
          <w:lang w:val="ru-RU"/>
        </w:rPr>
        <w:t>, необходимых для предоставления муниципальной услуги.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Заявителю для получения муниципальной услуги необходимо </w:t>
      </w:r>
      <w:proofErr w:type="spellStart"/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предста</w:t>
      </w:r>
      <w:proofErr w:type="spellEnd"/>
      <w:r w:rsidRPr="00A81EBB">
        <w:rPr>
          <w:rFonts w:ascii="PT Astra Serif" w:hAnsi="PT Astra Serif"/>
          <w:sz w:val="28"/>
          <w:szCs w:val="28"/>
          <w:lang w:val="ru-RU"/>
        </w:rPr>
        <w:t>-вить</w:t>
      </w:r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заявление о выдаче дубликата по </w:t>
      </w:r>
      <w:r w:rsidR="00C734FD" w:rsidRPr="00A81EBB">
        <w:rPr>
          <w:rFonts w:ascii="PT Astra Serif" w:hAnsi="PT Astra Serif"/>
          <w:sz w:val="28"/>
          <w:szCs w:val="28"/>
          <w:lang w:val="ru-RU"/>
        </w:rPr>
        <w:t xml:space="preserve">рекомендуемой 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форме согласно приложению </w:t>
      </w:r>
      <w:r w:rsidR="003024A3" w:rsidRPr="00A81EBB">
        <w:rPr>
          <w:rFonts w:ascii="PT Astra Serif" w:hAnsi="PT Astra Serif"/>
          <w:sz w:val="28"/>
          <w:szCs w:val="28"/>
          <w:lang w:val="ru-RU"/>
        </w:rPr>
        <w:t>5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регламенту, а также документы, необходимые для предоставления муниципальной услуги.</w:t>
      </w:r>
    </w:p>
    <w:p w:rsidR="005B7777" w:rsidRPr="00A81EBB" w:rsidRDefault="00144671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Заявление о выдаче дубликата </w:t>
      </w:r>
      <w:r w:rsidR="005B7777" w:rsidRPr="00A81EBB">
        <w:rPr>
          <w:rFonts w:ascii="PT Astra Serif" w:hAnsi="PT Astra Serif"/>
          <w:sz w:val="28"/>
          <w:szCs w:val="28"/>
          <w:lang w:val="ru-RU"/>
        </w:rPr>
        <w:t xml:space="preserve">и документы, предусмотренные настоящим пунктом, представляются заявителем в </w:t>
      </w:r>
      <w:r w:rsidR="00DF6032" w:rsidRPr="00A81EBB">
        <w:rPr>
          <w:rFonts w:ascii="PT Astra Serif" w:hAnsi="PT Astra Serif"/>
          <w:sz w:val="28"/>
          <w:szCs w:val="28"/>
          <w:lang w:val="ru-RU"/>
        </w:rPr>
        <w:t>Управление</w:t>
      </w:r>
      <w:r w:rsidR="005B7777" w:rsidRPr="00A81EBB">
        <w:rPr>
          <w:rFonts w:ascii="PT Astra Serif" w:hAnsi="PT Astra Serif"/>
          <w:sz w:val="28"/>
          <w:szCs w:val="28"/>
          <w:lang w:val="ru-RU"/>
        </w:rPr>
        <w:t xml:space="preserve"> одним из следующих способов:</w:t>
      </w:r>
    </w:p>
    <w:p w:rsidR="005B7777" w:rsidRPr="00A81EBB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непосредственно в </w:t>
      </w:r>
      <w:r w:rsidR="00DF6032" w:rsidRPr="00A81EBB">
        <w:rPr>
          <w:rFonts w:ascii="PT Astra Serif" w:hAnsi="PT Astra Serif"/>
          <w:sz w:val="28"/>
          <w:szCs w:val="28"/>
          <w:lang w:val="ru-RU"/>
        </w:rPr>
        <w:t>Управление</w:t>
      </w:r>
      <w:r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5B7777" w:rsidRPr="00A81EBB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через отделение почтовой связи;</w:t>
      </w:r>
    </w:p>
    <w:p w:rsidR="005B7777" w:rsidRPr="00A81EBB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через ОГКУ «Правительство для граждан»;</w:t>
      </w:r>
    </w:p>
    <w:p w:rsidR="005B7777" w:rsidRPr="00A81EBB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через личный кабинет на Едином портале.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административной процедуре принимает участие ОГКУ «</w:t>
      </w:r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Правитель-</w:t>
      </w:r>
      <w:proofErr w:type="spellStart"/>
      <w:r w:rsidRPr="00A81EBB">
        <w:rPr>
          <w:rFonts w:ascii="PT Astra Serif" w:hAnsi="PT Astra Serif"/>
          <w:sz w:val="28"/>
          <w:szCs w:val="28"/>
          <w:lang w:val="ru-RU"/>
        </w:rPr>
        <w:t>ство</w:t>
      </w:r>
      <w:proofErr w:type="spellEnd"/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для граждан».</w:t>
      </w:r>
    </w:p>
    <w:p w:rsidR="00144671" w:rsidRPr="00A81EBB" w:rsidRDefault="005B7777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3.3.2.1. </w:t>
      </w:r>
      <w:r w:rsidR="00144671" w:rsidRPr="00A81EBB">
        <w:rPr>
          <w:rFonts w:ascii="PT Astra Serif" w:hAnsi="PT Astra Serif"/>
          <w:sz w:val="28"/>
          <w:szCs w:val="28"/>
          <w:lang w:val="ru-RU"/>
        </w:rPr>
        <w:t>Исчерпывающий перечень документ</w:t>
      </w:r>
      <w:r w:rsidRPr="00A81EBB">
        <w:rPr>
          <w:rFonts w:ascii="PT Astra Serif" w:hAnsi="PT Astra Serif"/>
          <w:sz w:val="28"/>
          <w:szCs w:val="28"/>
          <w:lang w:val="ru-RU"/>
        </w:rPr>
        <w:t>ов и (или) информации, необходи</w:t>
      </w:r>
      <w:r w:rsidR="00144671" w:rsidRPr="00A81EBB">
        <w:rPr>
          <w:rFonts w:ascii="PT Astra Serif" w:hAnsi="PT Astra Serif"/>
          <w:sz w:val="28"/>
          <w:szCs w:val="28"/>
          <w:lang w:val="ru-RU"/>
        </w:rPr>
        <w:t>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4660B8" w:rsidRPr="00A81EBB" w:rsidRDefault="005B7777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1) з</w:t>
      </w:r>
      <w:r w:rsidR="004660B8" w:rsidRPr="00A81EBB">
        <w:rPr>
          <w:rFonts w:ascii="PT Astra Serif" w:hAnsi="PT Astra Serif"/>
          <w:sz w:val="28"/>
          <w:szCs w:val="28"/>
          <w:lang w:val="ru-RU"/>
        </w:rPr>
        <w:t>аявление о выдаче дубликата по</w:t>
      </w:r>
      <w:r w:rsidR="00C734FD" w:rsidRPr="00A81EBB">
        <w:rPr>
          <w:rFonts w:ascii="PT Astra Serif" w:hAnsi="PT Astra Serif"/>
          <w:sz w:val="28"/>
          <w:szCs w:val="28"/>
          <w:lang w:val="ru-RU"/>
        </w:rPr>
        <w:t xml:space="preserve"> рекомендуемой</w:t>
      </w:r>
      <w:r w:rsidR="004660B8" w:rsidRPr="00A81EBB">
        <w:rPr>
          <w:rFonts w:ascii="PT Astra Serif" w:hAnsi="PT Astra Serif"/>
          <w:sz w:val="28"/>
          <w:szCs w:val="28"/>
          <w:lang w:val="ru-RU"/>
        </w:rPr>
        <w:t xml:space="preserve"> форме согласно приложению </w:t>
      </w:r>
      <w:r w:rsidR="003024A3" w:rsidRPr="00A81EBB">
        <w:rPr>
          <w:rFonts w:ascii="PT Astra Serif" w:hAnsi="PT Astra Serif"/>
          <w:sz w:val="28"/>
          <w:szCs w:val="28"/>
          <w:lang w:val="ru-RU"/>
        </w:rPr>
        <w:t>5</w:t>
      </w:r>
      <w:r w:rsidR="004660B8" w:rsidRPr="00A81EBB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регламенту.</w:t>
      </w:r>
    </w:p>
    <w:p w:rsidR="004660B8" w:rsidRPr="00A81EBB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4660B8" w:rsidRPr="00A81EBB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4660B8" w:rsidRPr="00A81EBB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4660B8" w:rsidRPr="00A81EBB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4660B8" w:rsidRPr="00A81EBB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н</w:t>
      </w:r>
      <w:r w:rsidR="005B7777" w:rsidRPr="00A81EBB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BB5175">
        <w:rPr>
          <w:rFonts w:ascii="PT Astra Serif" w:hAnsi="PT Astra Serif"/>
          <w:sz w:val="28"/>
          <w:szCs w:val="28"/>
          <w:lang w:val="ru-RU"/>
        </w:rPr>
        <w:t>заполненная интерактивная форма</w:t>
      </w:r>
      <w:r w:rsidR="005B7777"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4660B8" w:rsidRPr="00A81EBB" w:rsidRDefault="000414E9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2</w:t>
      </w:r>
      <w:r w:rsidR="005B7777" w:rsidRPr="00A81EBB">
        <w:rPr>
          <w:rFonts w:ascii="PT Astra Serif" w:hAnsi="PT Astra Serif"/>
          <w:sz w:val="28"/>
          <w:szCs w:val="28"/>
          <w:lang w:val="ru-RU"/>
        </w:rPr>
        <w:t>)</w:t>
      </w:r>
      <w:r w:rsidR="004660B8"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B7777" w:rsidRPr="00A81EBB">
        <w:rPr>
          <w:rFonts w:ascii="PT Astra Serif" w:hAnsi="PT Astra Serif"/>
          <w:sz w:val="28"/>
          <w:szCs w:val="28"/>
          <w:lang w:val="ru-RU"/>
        </w:rPr>
        <w:t>д</w:t>
      </w:r>
      <w:r w:rsidR="004660B8" w:rsidRPr="00A81EBB">
        <w:rPr>
          <w:rFonts w:ascii="PT Astra Serif" w:hAnsi="PT Astra Serif"/>
          <w:sz w:val="28"/>
          <w:szCs w:val="28"/>
          <w:lang w:val="ru-RU"/>
        </w:rPr>
        <w:t>окумент, удостоверяющий в соответствии с законодательством Российской Федерации личность заявителя.</w:t>
      </w:r>
    </w:p>
    <w:p w:rsidR="004660B8" w:rsidRPr="00A81EBB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4660B8" w:rsidRPr="00A81EBB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4660B8" w:rsidRPr="00A81EBB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4660B8" w:rsidRPr="00A81EBB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4660B8" w:rsidRPr="00A81EBB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н</w:t>
      </w:r>
      <w:r w:rsidR="005B7777" w:rsidRPr="00A81EBB">
        <w:rPr>
          <w:rFonts w:ascii="PT Astra Serif" w:hAnsi="PT Astra Serif"/>
          <w:sz w:val="28"/>
          <w:szCs w:val="28"/>
          <w:lang w:val="ru-RU"/>
        </w:rPr>
        <w:t>а Едином портале – не требуется;</w:t>
      </w:r>
    </w:p>
    <w:p w:rsidR="004660B8" w:rsidRPr="00A81EBB" w:rsidRDefault="000414E9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lastRenderedPageBreak/>
        <w:t>3</w:t>
      </w:r>
      <w:r w:rsidR="005B7777" w:rsidRPr="00A81EBB">
        <w:rPr>
          <w:rFonts w:ascii="PT Astra Serif" w:hAnsi="PT Astra Serif"/>
          <w:sz w:val="28"/>
          <w:szCs w:val="28"/>
          <w:lang w:val="ru-RU"/>
        </w:rPr>
        <w:t>)</w:t>
      </w:r>
      <w:r w:rsidR="004660B8"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B7777" w:rsidRPr="00A81EBB">
        <w:rPr>
          <w:rFonts w:ascii="PT Astra Serif" w:hAnsi="PT Astra Serif"/>
          <w:sz w:val="28"/>
          <w:szCs w:val="28"/>
          <w:lang w:val="ru-RU"/>
        </w:rPr>
        <w:t>д</w:t>
      </w:r>
      <w:r w:rsidR="004660B8" w:rsidRPr="00A81EBB">
        <w:rPr>
          <w:rFonts w:ascii="PT Astra Serif" w:hAnsi="PT Astra Serif"/>
          <w:sz w:val="28"/>
          <w:szCs w:val="28"/>
          <w:lang w:val="ru-RU"/>
        </w:rPr>
        <w:t>окумент, удостоверяющий в соответствии с законодательством Российской Федерации личность представителя заявителя (в случае обращения представителя заявителя).</w:t>
      </w:r>
    </w:p>
    <w:p w:rsidR="004660B8" w:rsidRPr="00A81EBB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4660B8" w:rsidRPr="00A81EBB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4660B8" w:rsidRPr="00A81EBB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4660B8" w:rsidRPr="00A81EBB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0414E9" w:rsidRPr="00A81EBB" w:rsidRDefault="004660B8" w:rsidP="000414E9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н</w:t>
      </w:r>
      <w:r w:rsidR="005B7777" w:rsidRPr="00A81EBB">
        <w:rPr>
          <w:rFonts w:ascii="PT Astra Serif" w:hAnsi="PT Astra Serif"/>
          <w:sz w:val="28"/>
          <w:szCs w:val="28"/>
          <w:lang w:val="ru-RU"/>
        </w:rPr>
        <w:t>а Едином портале – не требуется;</w:t>
      </w:r>
    </w:p>
    <w:p w:rsidR="004660B8" w:rsidRPr="00A81EBB" w:rsidRDefault="000414E9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4</w:t>
      </w:r>
      <w:r w:rsidR="005B7777" w:rsidRPr="00A81EBB">
        <w:rPr>
          <w:rFonts w:ascii="PT Astra Serif" w:hAnsi="PT Astra Serif"/>
          <w:sz w:val="28"/>
          <w:szCs w:val="28"/>
          <w:lang w:val="ru-RU"/>
        </w:rPr>
        <w:t>)</w:t>
      </w:r>
      <w:r w:rsidR="004660B8"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BB5175" w:rsidRPr="002E6E5C">
        <w:rPr>
          <w:rFonts w:ascii="PT Astra Serif" w:hAnsi="PT Astra Serif"/>
          <w:sz w:val="28"/>
          <w:szCs w:val="28"/>
          <w:lang w:val="ru-RU"/>
        </w:rPr>
        <w:t xml:space="preserve">документ, подтверждающий </w:t>
      </w:r>
      <w:r w:rsidR="00BB5175">
        <w:rPr>
          <w:rFonts w:ascii="PT Astra Serif" w:hAnsi="PT Astra Serif"/>
          <w:sz w:val="28"/>
          <w:szCs w:val="28"/>
          <w:lang w:val="ru-RU"/>
        </w:rPr>
        <w:t xml:space="preserve">в соответствии с законодательством Российской Федерации </w:t>
      </w:r>
      <w:r w:rsidR="00BB5175" w:rsidRPr="002E6E5C">
        <w:rPr>
          <w:rFonts w:ascii="PT Astra Serif" w:hAnsi="PT Astra Serif"/>
          <w:sz w:val="28"/>
          <w:szCs w:val="28"/>
          <w:lang w:val="ru-RU"/>
        </w:rPr>
        <w:t>полномочия представителя заявителя</w:t>
      </w:r>
      <w:r w:rsidR="004660B8" w:rsidRPr="00A81EBB">
        <w:rPr>
          <w:rFonts w:ascii="PT Astra Serif" w:hAnsi="PT Astra Serif"/>
          <w:sz w:val="28"/>
          <w:szCs w:val="28"/>
          <w:lang w:val="ru-RU"/>
        </w:rPr>
        <w:t xml:space="preserve"> (в случае обращения представителя заявителя).</w:t>
      </w:r>
    </w:p>
    <w:p w:rsidR="004660B8" w:rsidRPr="00A81EBB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4660B8" w:rsidRPr="00A81EBB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4660B8" w:rsidRPr="00A81EBB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4660B8" w:rsidRPr="00A81EBB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4660B8" w:rsidRPr="00A81EBB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н</w:t>
      </w:r>
      <w:r w:rsidR="005B7777" w:rsidRPr="00A81EBB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BB5175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5B7777"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4660B8" w:rsidRPr="00A81EBB" w:rsidRDefault="000414E9" w:rsidP="004660B8">
      <w:pPr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A81EBB">
        <w:rPr>
          <w:rFonts w:ascii="PT Astra Serif" w:hAnsi="PT Astra Serif"/>
          <w:sz w:val="28"/>
          <w:szCs w:val="28"/>
          <w:lang w:val="ru-RU" w:bidi="ru-RU"/>
        </w:rPr>
        <w:t>5</w:t>
      </w:r>
      <w:r w:rsidR="005B7777" w:rsidRPr="00A81EBB">
        <w:rPr>
          <w:rFonts w:ascii="PT Astra Serif" w:hAnsi="PT Astra Serif"/>
          <w:sz w:val="28"/>
          <w:szCs w:val="28"/>
          <w:lang w:val="ru-RU" w:bidi="ru-RU"/>
        </w:rPr>
        <w:t>)</w:t>
      </w:r>
      <w:r w:rsidR="004660B8" w:rsidRPr="00A81EBB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5B7777" w:rsidRPr="00A81EBB">
        <w:rPr>
          <w:rFonts w:ascii="PT Astra Serif" w:hAnsi="PT Astra Serif"/>
          <w:sz w:val="28"/>
          <w:szCs w:val="28"/>
          <w:lang w:val="ru-RU" w:bidi="ru-RU"/>
        </w:rPr>
        <w:t>р</w:t>
      </w:r>
      <w:r w:rsidR="004660B8" w:rsidRPr="00A81EBB">
        <w:rPr>
          <w:rFonts w:ascii="PT Astra Serif" w:hAnsi="PT Astra Serif"/>
          <w:sz w:val="28"/>
          <w:szCs w:val="28"/>
          <w:lang w:val="ru-RU" w:bidi="ru-RU"/>
        </w:rPr>
        <w:t xml:space="preserve">анее </w:t>
      </w:r>
      <w:r w:rsidR="003024A3" w:rsidRPr="00A81EBB">
        <w:rPr>
          <w:rFonts w:ascii="PT Astra Serif" w:hAnsi="PT Astra Serif"/>
          <w:sz w:val="28"/>
          <w:szCs w:val="28"/>
          <w:lang w:val="ru-RU" w:bidi="ru-RU"/>
        </w:rPr>
        <w:t>принятое</w:t>
      </w:r>
      <w:r w:rsidR="000B139B" w:rsidRPr="00A81EBB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E038BF">
        <w:rPr>
          <w:rFonts w:ascii="PT Astra Serif" w:hAnsi="PT Astra Serif"/>
          <w:sz w:val="28"/>
          <w:szCs w:val="28"/>
          <w:lang w:val="ru-RU"/>
        </w:rPr>
        <w:t>решение о присвоении или аннулировании</w:t>
      </w:r>
      <w:r w:rsidR="003024A3" w:rsidRPr="00A81EBB">
        <w:rPr>
          <w:rFonts w:ascii="PT Astra Serif" w:hAnsi="PT Astra Serif"/>
          <w:sz w:val="28"/>
          <w:szCs w:val="28"/>
          <w:lang w:val="ru-RU" w:bidi="ru-RU"/>
        </w:rPr>
        <w:t>, либо решение об отказе</w:t>
      </w:r>
      <w:r w:rsidR="00AD70E8" w:rsidRPr="00A81EBB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4660B8" w:rsidRPr="00A81EBB">
        <w:rPr>
          <w:rFonts w:ascii="PT Astra Serif" w:hAnsi="PT Astra Serif"/>
          <w:sz w:val="28"/>
          <w:szCs w:val="28"/>
          <w:lang w:val="ru-RU" w:bidi="ru-RU"/>
        </w:rPr>
        <w:t xml:space="preserve">(в случае порчи ранее </w:t>
      </w:r>
      <w:r w:rsidR="003024A3" w:rsidRPr="00A81EBB">
        <w:rPr>
          <w:rFonts w:ascii="PT Astra Serif" w:hAnsi="PT Astra Serif"/>
          <w:sz w:val="28"/>
          <w:szCs w:val="28"/>
          <w:lang w:val="ru-RU" w:bidi="ru-RU"/>
        </w:rPr>
        <w:t xml:space="preserve">принятого </w:t>
      </w:r>
      <w:r w:rsidR="00E038BF">
        <w:rPr>
          <w:rFonts w:ascii="PT Astra Serif" w:hAnsi="PT Astra Serif"/>
          <w:sz w:val="28"/>
          <w:szCs w:val="28"/>
          <w:lang w:val="ru-RU"/>
        </w:rPr>
        <w:t>решения о присвоении или аннулировании</w:t>
      </w:r>
      <w:r w:rsidR="003024A3" w:rsidRPr="00A81EBB">
        <w:rPr>
          <w:rFonts w:ascii="PT Astra Serif" w:hAnsi="PT Astra Serif"/>
          <w:sz w:val="28"/>
          <w:szCs w:val="28"/>
          <w:lang w:val="ru-RU" w:bidi="ru-RU"/>
        </w:rPr>
        <w:t>, либо решения об отказе</w:t>
      </w:r>
      <w:r w:rsidR="004660B8" w:rsidRPr="00A81EBB">
        <w:rPr>
          <w:rFonts w:ascii="PT Astra Serif" w:hAnsi="PT Astra Serif"/>
          <w:sz w:val="28"/>
          <w:szCs w:val="28"/>
          <w:lang w:val="ru-RU" w:bidi="ru-RU"/>
        </w:rPr>
        <w:t>).</w:t>
      </w:r>
    </w:p>
    <w:p w:rsidR="004660B8" w:rsidRPr="00A81EBB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4660B8" w:rsidRPr="00A81EBB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4660B8" w:rsidRPr="00A81EBB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 w:rsidR="00805824" w:rsidRPr="00A81EBB">
        <w:rPr>
          <w:rFonts w:ascii="PT Astra Serif" w:hAnsi="PT Astra Serif"/>
          <w:sz w:val="28"/>
          <w:szCs w:val="28"/>
          <w:lang w:val="ru-RU"/>
        </w:rPr>
        <w:t>оригинал</w:t>
      </w:r>
      <w:r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4660B8" w:rsidRPr="00A81EBB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 w:rsidR="00805824" w:rsidRPr="00A81EBB">
        <w:rPr>
          <w:rFonts w:ascii="PT Astra Serif" w:hAnsi="PT Astra Serif"/>
          <w:sz w:val="28"/>
          <w:szCs w:val="28"/>
          <w:lang w:val="ru-RU"/>
        </w:rPr>
        <w:t>оригинал</w:t>
      </w:r>
      <w:r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4660B8" w:rsidRPr="00A81EBB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н</w:t>
      </w:r>
      <w:r w:rsidR="000B139B" w:rsidRPr="00A81EBB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BB5175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0B139B" w:rsidRPr="00A81EBB">
        <w:rPr>
          <w:rFonts w:ascii="PT Astra Serif" w:hAnsi="PT Astra Serif"/>
          <w:sz w:val="28"/>
          <w:szCs w:val="28"/>
          <w:lang w:val="ru-RU"/>
        </w:rPr>
        <w:t>.</w:t>
      </w:r>
    </w:p>
    <w:p w:rsidR="004B4CBD" w:rsidRPr="00A81EBB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Вне зависимости от способа подачи заявления способом установления личности (идентификации) заявителя при взаимодействии с заявителями </w:t>
      </w:r>
      <w:proofErr w:type="spellStart"/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яв-ляется</w:t>
      </w:r>
      <w:proofErr w:type="spellEnd"/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документ, удостоверяющий личность.</w:t>
      </w:r>
    </w:p>
    <w:p w:rsidR="004B4CBD" w:rsidRPr="00A81EBB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3.3.2.2. Документы и (или) информация, необходимые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отсутствуют.</w:t>
      </w:r>
    </w:p>
    <w:p w:rsidR="004B4CBD" w:rsidRPr="00A81EBB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3.3.2.3. Муниципальная услуга не предусматривает возможность приёма заявления о выдаче дубликата и документов, необходимых для предоставления Варианта муниципальной услуги по выбору заявителя, независимо от его места нахождения. </w:t>
      </w:r>
    </w:p>
    <w:p w:rsidR="004B4CBD" w:rsidRPr="00A81EBB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Срок регистрации заявления о выдаче дубликата и документов, необходимых для предоставления муниципальной услуги, составляет в Управлении, ОГКУ «Правительство для граждан» не более 15 (пятнадцати) минут с момента поступления заявления о выдаче дубликата и документов, необходимых для предоставления муниципальной услуги.</w:t>
      </w:r>
    </w:p>
    <w:p w:rsidR="004B4CBD" w:rsidRPr="00A81EBB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Срок регистрации заявления о выдаче дубликата и документов, необходимых для предоставления муниципальной услуги, на Едином портале составляет 1 (один) рабочий день, следующий за днём направления </w:t>
      </w:r>
      <w:r w:rsidRPr="00A81EBB">
        <w:rPr>
          <w:rFonts w:ascii="PT Astra Serif" w:hAnsi="PT Astra Serif"/>
          <w:sz w:val="28"/>
          <w:szCs w:val="28"/>
          <w:lang w:val="ru-RU"/>
        </w:rPr>
        <w:lastRenderedPageBreak/>
        <w:t xml:space="preserve">указанных заявления и документов, необходимых для предоставления муниципальной услуги. </w:t>
      </w:r>
    </w:p>
    <w:p w:rsidR="00D31951" w:rsidRPr="00A81EBB" w:rsidRDefault="00D31951" w:rsidP="00D31951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3.3.2.</w:t>
      </w:r>
      <w:r w:rsidR="004B4CBD" w:rsidRPr="00A81EBB">
        <w:rPr>
          <w:rFonts w:ascii="PT Astra Serif" w:hAnsi="PT Astra Serif"/>
          <w:sz w:val="28"/>
          <w:szCs w:val="28"/>
          <w:lang w:val="ru-RU"/>
        </w:rPr>
        <w:t>4</w:t>
      </w:r>
      <w:r w:rsidRPr="00A81EBB">
        <w:rPr>
          <w:rFonts w:ascii="PT Astra Serif" w:hAnsi="PT Astra Serif"/>
          <w:sz w:val="28"/>
          <w:szCs w:val="28"/>
          <w:lang w:val="ru-RU"/>
        </w:rPr>
        <w:t>. Исчерпывающий перечень оснований для отказа в приёме документов, необходимых для предоставления муниципальной услуги.</w:t>
      </w:r>
    </w:p>
    <w:p w:rsidR="00D31951" w:rsidRPr="00A81EBB" w:rsidRDefault="00D31951" w:rsidP="00D31951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Оснований для отказа в приёме документов, необходимых для предоставления муниципальной услуги, предусмотренных </w:t>
      </w:r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законодатель-</w:t>
      </w:r>
      <w:proofErr w:type="spellStart"/>
      <w:r w:rsidRPr="00A81EBB">
        <w:rPr>
          <w:rFonts w:ascii="PT Astra Serif" w:hAnsi="PT Astra Serif"/>
          <w:sz w:val="28"/>
          <w:szCs w:val="28"/>
          <w:lang w:val="ru-RU"/>
        </w:rPr>
        <w:t>ством</w:t>
      </w:r>
      <w:proofErr w:type="spellEnd"/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Российской Федерации при подаче в </w:t>
      </w:r>
      <w:r w:rsidR="00F51B5B" w:rsidRPr="00A81EBB">
        <w:rPr>
          <w:rFonts w:ascii="PT Astra Serif" w:hAnsi="PT Astra Serif"/>
          <w:sz w:val="28"/>
          <w:szCs w:val="28"/>
          <w:lang w:val="ru-RU"/>
        </w:rPr>
        <w:t>Управление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не предусмотрено.</w:t>
      </w:r>
    </w:p>
    <w:p w:rsidR="00D31951" w:rsidRPr="00A81EBB" w:rsidRDefault="00D31951" w:rsidP="00D3195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D31951" w:rsidRPr="00A81EBB" w:rsidRDefault="00D31951" w:rsidP="00D3195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1) не представлен документ, удостоверяющий в соответствии с </w:t>
      </w:r>
      <w:proofErr w:type="spellStart"/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Российской Федерации личность заявителя;</w:t>
      </w:r>
    </w:p>
    <w:p w:rsidR="00D31951" w:rsidRPr="00A81EBB" w:rsidRDefault="00D31951" w:rsidP="00D3195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2) документ, удостоверяющий в соответствии с законодательством </w:t>
      </w:r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Рос-</w:t>
      </w:r>
      <w:proofErr w:type="spellStart"/>
      <w:r w:rsidRPr="00A81EBB">
        <w:rPr>
          <w:rFonts w:ascii="PT Astra Serif" w:hAnsi="PT Astra Serif"/>
          <w:sz w:val="28"/>
          <w:szCs w:val="28"/>
          <w:lang w:val="ru-RU"/>
        </w:rPr>
        <w:t>сийской</w:t>
      </w:r>
      <w:proofErr w:type="spellEnd"/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Федерации личность заявителя, утратил силу на момент обращения за услугой;</w:t>
      </w:r>
    </w:p>
    <w:p w:rsidR="00D31951" w:rsidRPr="00A81EBB" w:rsidRDefault="00D31951" w:rsidP="00D3195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3) не представлен документ, подтверждающий в соответствии с законодательством Российской Федерации личность представителя заявителя (в случае обращения представителя заявителя);</w:t>
      </w:r>
    </w:p>
    <w:p w:rsidR="00D31951" w:rsidRPr="00A81EBB" w:rsidRDefault="00D31951" w:rsidP="00D3195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4) не представлен документ, подтверждающий в соответствии с </w:t>
      </w:r>
      <w:proofErr w:type="spellStart"/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Российской Федерации полномочия представителя заявителя (в случае обращения представителя заявителя);</w:t>
      </w:r>
    </w:p>
    <w:p w:rsidR="00D31951" w:rsidRPr="00A81EBB" w:rsidRDefault="00D31951" w:rsidP="00D3195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5) документ, удостоверяющий личность представителя заявителя, утратил силу на момент обращения за услугой (в случае обращения представителя заявителя);</w:t>
      </w:r>
    </w:p>
    <w:p w:rsidR="00D31951" w:rsidRPr="00A81EBB" w:rsidRDefault="00D31951" w:rsidP="00D3195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6) документ, подтверждающий полномочия представителя заявителя в соответствии с законодательством Российской Федерации, утратил силу на момент обращения за услугой (в случае обращения представителя заявителя).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3.</w:t>
      </w:r>
      <w:r w:rsidR="00B71BD6" w:rsidRPr="00A81EBB">
        <w:rPr>
          <w:rFonts w:ascii="PT Astra Serif" w:hAnsi="PT Astra Serif"/>
          <w:sz w:val="28"/>
          <w:szCs w:val="28"/>
          <w:lang w:val="ru-RU"/>
        </w:rPr>
        <w:t>3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.3. Принятие </w:t>
      </w:r>
      <w:r w:rsidR="000414E9" w:rsidRPr="00A81EBB">
        <w:rPr>
          <w:rFonts w:ascii="PT Astra Serif" w:hAnsi="PT Astra Serif"/>
          <w:sz w:val="28"/>
          <w:szCs w:val="28"/>
          <w:lang w:val="ru-RU"/>
        </w:rPr>
        <w:t>решения о предоставлении (об отказе в предоставлении) муниципальной услуги</w:t>
      </w:r>
      <w:r w:rsidRPr="00A81EBB">
        <w:rPr>
          <w:rFonts w:ascii="PT Astra Serif" w:hAnsi="PT Astra Serif"/>
          <w:sz w:val="28"/>
          <w:szCs w:val="28"/>
          <w:lang w:val="ru-RU"/>
        </w:rPr>
        <w:t>.</w:t>
      </w:r>
    </w:p>
    <w:p w:rsidR="000414E9" w:rsidRPr="00A81EBB" w:rsidRDefault="000414E9" w:rsidP="000414E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Основания для отказа в предоставлении муниципальной услуги:</w:t>
      </w:r>
    </w:p>
    <w:p w:rsidR="00C15167" w:rsidRPr="00A81EBB" w:rsidRDefault="000414E9" w:rsidP="000414E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1) отсутствие документов, предусмотренных подпункт</w:t>
      </w:r>
      <w:r w:rsidR="003B0A4B" w:rsidRPr="00A81EBB">
        <w:rPr>
          <w:rFonts w:ascii="PT Astra Serif" w:hAnsi="PT Astra Serif"/>
          <w:sz w:val="28"/>
          <w:szCs w:val="28"/>
          <w:lang w:val="ru-RU"/>
        </w:rPr>
        <w:t>а</w:t>
      </w:r>
      <w:r w:rsidRPr="00A81EBB">
        <w:rPr>
          <w:rFonts w:ascii="PT Astra Serif" w:hAnsi="PT Astra Serif"/>
          <w:sz w:val="28"/>
          <w:szCs w:val="28"/>
          <w:lang w:val="ru-RU"/>
        </w:rPr>
        <w:t>м</w:t>
      </w:r>
      <w:r w:rsidR="003B0A4B" w:rsidRPr="00A81EBB">
        <w:rPr>
          <w:rFonts w:ascii="PT Astra Serif" w:hAnsi="PT Astra Serif"/>
          <w:sz w:val="28"/>
          <w:szCs w:val="28"/>
          <w:lang w:val="ru-RU"/>
        </w:rPr>
        <w:t xml:space="preserve">и </w:t>
      </w:r>
      <w:r w:rsidR="00C15167" w:rsidRPr="00A81EBB">
        <w:rPr>
          <w:rFonts w:ascii="PT Astra Serif" w:hAnsi="PT Astra Serif"/>
          <w:sz w:val="28"/>
          <w:szCs w:val="28"/>
          <w:lang w:val="ru-RU"/>
        </w:rPr>
        <w:t>2-5 подпункта 3.3.2.1 подпункта 3.3.2 настоящего пункта;</w:t>
      </w:r>
    </w:p>
    <w:p w:rsidR="000414E9" w:rsidRPr="00A81EBB" w:rsidRDefault="000414E9" w:rsidP="000414E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2) несоответствие заявителя кругу лиц, указанных в пункте 1.2 административного регламента.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Принятие решения о </w:t>
      </w:r>
      <w:r w:rsidR="0031777E" w:rsidRPr="00A81EBB">
        <w:rPr>
          <w:rFonts w:ascii="PT Astra Serif" w:hAnsi="PT Astra Serif"/>
          <w:sz w:val="28"/>
          <w:szCs w:val="28"/>
          <w:lang w:val="ru-RU"/>
        </w:rPr>
        <w:t>предоставлении (об отказе в предоставлении)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31777E" w:rsidRPr="00A81EBB">
        <w:rPr>
          <w:rFonts w:ascii="PT Astra Serif" w:hAnsi="PT Astra Serif"/>
          <w:sz w:val="28"/>
          <w:szCs w:val="28"/>
          <w:lang w:val="ru-RU"/>
        </w:rPr>
        <w:t xml:space="preserve">муниципальной услуги 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осуществляется в срок, не превышающий </w:t>
      </w:r>
      <w:r w:rsidR="0031777E" w:rsidRPr="00A81EBB">
        <w:rPr>
          <w:rFonts w:ascii="PT Astra Serif" w:hAnsi="PT Astra Serif"/>
          <w:sz w:val="28"/>
          <w:szCs w:val="28"/>
          <w:lang w:val="ru-RU"/>
        </w:rPr>
        <w:t>5</w:t>
      </w:r>
      <w:r w:rsidR="00775CC8"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A81EBB">
        <w:rPr>
          <w:rFonts w:ascii="PT Astra Serif" w:hAnsi="PT Astra Serif"/>
          <w:sz w:val="28"/>
          <w:szCs w:val="28"/>
          <w:lang w:val="ru-RU"/>
        </w:rPr>
        <w:t>(</w:t>
      </w:r>
      <w:r w:rsidR="0031777E" w:rsidRPr="00A81EBB">
        <w:rPr>
          <w:rFonts w:ascii="PT Astra Serif" w:hAnsi="PT Astra Serif"/>
          <w:sz w:val="28"/>
          <w:szCs w:val="28"/>
          <w:lang w:val="ru-RU"/>
        </w:rPr>
        <w:t>пяти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5562EB">
        <w:rPr>
          <w:rFonts w:ascii="PT Astra Serif" w:hAnsi="PT Astra Serif"/>
          <w:sz w:val="28"/>
          <w:szCs w:val="28"/>
          <w:lang w:val="ru-RU"/>
        </w:rPr>
        <w:t>рабочих</w:t>
      </w:r>
      <w:r w:rsidR="003B0A4B"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дней, и исчисляется со дня поступления в </w:t>
      </w:r>
      <w:r w:rsidR="00F51B5B" w:rsidRPr="00A81EBB">
        <w:rPr>
          <w:rFonts w:ascii="PT Astra Serif" w:hAnsi="PT Astra Serif"/>
          <w:sz w:val="28"/>
          <w:szCs w:val="28"/>
          <w:lang w:val="ru-RU"/>
        </w:rPr>
        <w:t>Управление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заявления о выдаче дубликата.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3.</w:t>
      </w:r>
      <w:r w:rsidR="00B71BD6" w:rsidRPr="00A81EBB">
        <w:rPr>
          <w:rFonts w:ascii="PT Astra Serif" w:hAnsi="PT Astra Serif"/>
          <w:sz w:val="28"/>
          <w:szCs w:val="28"/>
          <w:lang w:val="ru-RU"/>
        </w:rPr>
        <w:t>3</w:t>
      </w:r>
      <w:r w:rsidRPr="00A81EBB">
        <w:rPr>
          <w:rFonts w:ascii="PT Astra Serif" w:hAnsi="PT Astra Serif"/>
          <w:sz w:val="28"/>
          <w:szCs w:val="28"/>
          <w:lang w:val="ru-RU"/>
        </w:rPr>
        <w:t>.4. Предоставление результата муниципальной услуги.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граждан», личн</w:t>
      </w:r>
      <w:r w:rsidR="000B139B" w:rsidRPr="00A81EBB">
        <w:rPr>
          <w:rFonts w:ascii="PT Astra Serif" w:hAnsi="PT Astra Serif"/>
          <w:sz w:val="28"/>
          <w:szCs w:val="28"/>
          <w:lang w:val="ru-RU"/>
        </w:rPr>
        <w:t>ом кабинете на Едином портале</w:t>
      </w:r>
      <w:r w:rsidRPr="00A81EBB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приня-тия</w:t>
      </w:r>
      <w:proofErr w:type="spellEnd"/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решения о предоставлении муниципальной услуги.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lastRenderedPageBreak/>
        <w:t xml:space="preserve">Результат предоставления муниципальной услуги не может быть </w:t>
      </w:r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пре-доставлен</w:t>
      </w:r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по выбору заявителя независимо от его места нахождения.</w:t>
      </w:r>
    </w:p>
    <w:p w:rsidR="00915FC8" w:rsidRPr="00A81EBB" w:rsidRDefault="00915FC8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A81EBB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3.</w:t>
      </w:r>
      <w:r w:rsidR="00E94CF7" w:rsidRPr="00A81EBB">
        <w:rPr>
          <w:rFonts w:ascii="PT Astra Serif" w:hAnsi="PT Astra Serif"/>
          <w:sz w:val="28"/>
          <w:szCs w:val="28"/>
          <w:lang w:val="ru-RU"/>
        </w:rPr>
        <w:t>4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. Вариант </w:t>
      </w:r>
      <w:r w:rsidR="00B71BD6" w:rsidRPr="00A81EBB">
        <w:rPr>
          <w:rFonts w:ascii="PT Astra Serif" w:hAnsi="PT Astra Serif"/>
          <w:sz w:val="28"/>
          <w:szCs w:val="28"/>
          <w:lang w:val="ru-RU"/>
        </w:rPr>
        <w:t>3</w:t>
      </w:r>
    </w:p>
    <w:p w:rsidR="00144671" w:rsidRPr="00A81EBB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3.</w:t>
      </w:r>
      <w:r w:rsidR="00E94CF7" w:rsidRPr="00A81EBB">
        <w:rPr>
          <w:rFonts w:ascii="PT Astra Serif" w:hAnsi="PT Astra Serif"/>
          <w:sz w:val="28"/>
          <w:szCs w:val="28"/>
          <w:lang w:val="ru-RU"/>
        </w:rPr>
        <w:t>4</w:t>
      </w:r>
      <w:r w:rsidRPr="00A81EBB">
        <w:rPr>
          <w:rFonts w:ascii="PT Astra Serif" w:hAnsi="PT Astra Serif"/>
          <w:sz w:val="28"/>
          <w:szCs w:val="28"/>
          <w:lang w:val="ru-RU"/>
        </w:rPr>
        <w:t>.1. Максимальный срок пред</w:t>
      </w:r>
      <w:r w:rsidR="00911A70" w:rsidRPr="00A81EBB">
        <w:rPr>
          <w:rFonts w:ascii="PT Astra Serif" w:hAnsi="PT Astra Serif"/>
          <w:sz w:val="28"/>
          <w:szCs w:val="28"/>
          <w:lang w:val="ru-RU"/>
        </w:rPr>
        <w:t>оставления Варианта составляет</w:t>
      </w:r>
      <w:r w:rsidR="005562E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31777E" w:rsidRPr="00A81EBB">
        <w:rPr>
          <w:rFonts w:ascii="PT Astra Serif" w:hAnsi="PT Astra Serif"/>
          <w:sz w:val="28"/>
          <w:szCs w:val="28"/>
          <w:lang w:val="ru-RU"/>
        </w:rPr>
        <w:t>5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31777E" w:rsidRPr="00A81EBB">
        <w:rPr>
          <w:rFonts w:ascii="PT Astra Serif" w:hAnsi="PT Astra Serif"/>
          <w:sz w:val="28"/>
          <w:szCs w:val="28"/>
          <w:lang w:val="ru-RU"/>
        </w:rPr>
        <w:t>пять</w:t>
      </w:r>
      <w:r w:rsidRPr="00A81EBB">
        <w:rPr>
          <w:rFonts w:ascii="PT Astra Serif" w:hAnsi="PT Astra Serif"/>
          <w:sz w:val="28"/>
          <w:szCs w:val="28"/>
          <w:lang w:val="ru-RU"/>
        </w:rPr>
        <w:t>)</w:t>
      </w:r>
      <w:r w:rsidR="006B31CF"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562EB">
        <w:rPr>
          <w:rFonts w:ascii="PT Astra Serif" w:hAnsi="PT Astra Serif"/>
          <w:sz w:val="28"/>
          <w:szCs w:val="28"/>
          <w:lang w:val="ru-RU"/>
        </w:rPr>
        <w:t>рабочих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дней.</w:t>
      </w:r>
    </w:p>
    <w:p w:rsidR="00911A70" w:rsidRPr="00A81EBB" w:rsidRDefault="00144671" w:rsidP="00E94C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В результате предоставления Варианта заявителю предоставляется </w:t>
      </w:r>
      <w:r w:rsidR="00F51B5B" w:rsidRPr="00A81EBB">
        <w:rPr>
          <w:rFonts w:ascii="PT Astra Serif" w:hAnsi="PT Astra Serif"/>
          <w:sz w:val="28"/>
          <w:szCs w:val="28"/>
          <w:lang w:val="ru-RU"/>
        </w:rPr>
        <w:t>распоряжение</w:t>
      </w:r>
      <w:r w:rsidR="00091250"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94CF7" w:rsidRPr="00A81EBB">
        <w:rPr>
          <w:rFonts w:ascii="PT Astra Serif" w:hAnsi="PT Astra Serif"/>
          <w:sz w:val="28"/>
          <w:szCs w:val="28"/>
          <w:lang w:val="ru-RU"/>
        </w:rPr>
        <w:t>о внесении изменений</w:t>
      </w:r>
      <w:r w:rsidR="001E6522">
        <w:rPr>
          <w:rFonts w:ascii="PT Astra Serif" w:hAnsi="PT Astra Serif"/>
          <w:sz w:val="28"/>
          <w:szCs w:val="28"/>
          <w:lang w:val="ru-RU"/>
        </w:rPr>
        <w:t>,</w:t>
      </w:r>
      <w:r w:rsidR="00E94CF7" w:rsidRPr="00A81EBB">
        <w:rPr>
          <w:rFonts w:ascii="PT Astra Serif" w:hAnsi="PT Astra Serif"/>
          <w:sz w:val="28"/>
          <w:szCs w:val="28"/>
          <w:lang w:val="ru-RU"/>
        </w:rPr>
        <w:t xml:space="preserve"> либо </w:t>
      </w:r>
      <w:r w:rsidR="00E94CF7" w:rsidRPr="00A81EBB">
        <w:rPr>
          <w:rFonts w:ascii="PT Astra Serif" w:hAnsi="PT Astra Serif"/>
          <w:sz w:val="28"/>
          <w:szCs w:val="28"/>
          <w:lang w:val="ru-RU" w:bidi="ru-RU"/>
        </w:rPr>
        <w:t>решение об отказе в исправлении ошибок</w:t>
      </w:r>
      <w:r w:rsidR="00911A70" w:rsidRPr="00A81EBB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911A70" w:rsidRPr="00A81EBB">
        <w:rPr>
          <w:rFonts w:ascii="PT Astra Serif" w:hAnsi="PT Astra Serif"/>
          <w:sz w:val="28"/>
          <w:szCs w:val="28"/>
          <w:lang w:val="ru-RU"/>
        </w:rPr>
        <w:t>(в бумажном или электронном виде)</w:t>
      </w:r>
      <w:r w:rsidR="00911A70" w:rsidRPr="00A81EBB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Формирование реестровой записи в качестве результата </w:t>
      </w:r>
      <w:proofErr w:type="spellStart"/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предоставле-ния</w:t>
      </w:r>
      <w:proofErr w:type="spellEnd"/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муниципальной услуги не предусмотрено.</w:t>
      </w:r>
    </w:p>
    <w:p w:rsidR="00E94CF7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Документом, содержащим решение о предоставлении муниципальной услуги, является </w:t>
      </w:r>
      <w:r w:rsidR="00F51B5B" w:rsidRPr="00A81EBB">
        <w:rPr>
          <w:rFonts w:ascii="PT Astra Serif" w:hAnsi="PT Astra Serif"/>
          <w:sz w:val="28"/>
          <w:szCs w:val="28"/>
          <w:lang w:val="ru-RU"/>
        </w:rPr>
        <w:t>распоряжение</w:t>
      </w:r>
      <w:r w:rsidR="00E94CF7" w:rsidRPr="00A81EBB">
        <w:rPr>
          <w:rFonts w:ascii="PT Astra Serif" w:hAnsi="PT Astra Serif"/>
          <w:sz w:val="28"/>
          <w:szCs w:val="28"/>
          <w:lang w:val="ru-RU"/>
        </w:rPr>
        <w:t xml:space="preserve"> о внесении изменений</w:t>
      </w:r>
      <w:r w:rsidR="001E6522">
        <w:rPr>
          <w:rFonts w:ascii="PT Astra Serif" w:hAnsi="PT Astra Serif"/>
          <w:sz w:val="28"/>
          <w:szCs w:val="28"/>
          <w:lang w:val="ru-RU"/>
        </w:rPr>
        <w:t>,</w:t>
      </w:r>
      <w:r w:rsidR="00A548C0"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94CF7" w:rsidRPr="00A81EBB">
        <w:rPr>
          <w:rFonts w:ascii="PT Astra Serif" w:hAnsi="PT Astra Serif"/>
          <w:sz w:val="28"/>
          <w:szCs w:val="28"/>
          <w:lang w:val="ru-RU"/>
        </w:rPr>
        <w:t xml:space="preserve">либо </w:t>
      </w:r>
      <w:r w:rsidR="00E94CF7" w:rsidRPr="00A81EBB">
        <w:rPr>
          <w:rFonts w:ascii="PT Astra Serif" w:hAnsi="PT Astra Serif"/>
          <w:sz w:val="28"/>
          <w:szCs w:val="28"/>
          <w:lang w:val="ru-RU" w:bidi="ru-RU"/>
        </w:rPr>
        <w:t>решение об отказе в исправлении ошибок.</w:t>
      </w:r>
    </w:p>
    <w:p w:rsidR="00ED1F6C" w:rsidRPr="00A81EBB" w:rsidRDefault="00ED1F6C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Управление направляет заявителю решение об отказе при наличии оснований, предусмотренных подпунктом 3.4.3 настоящего пункта.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Административные процедуры, осуществляемые при предоставлении муниципальной услуги в соответствии с настоящим </w:t>
      </w:r>
      <w:r w:rsidR="00C41128" w:rsidRPr="00A81EBB">
        <w:rPr>
          <w:rFonts w:ascii="PT Astra Serif" w:hAnsi="PT Astra Serif"/>
          <w:sz w:val="28"/>
          <w:szCs w:val="28"/>
          <w:lang w:val="ru-RU"/>
        </w:rPr>
        <w:t>В</w:t>
      </w:r>
      <w:r w:rsidRPr="00A81EBB">
        <w:rPr>
          <w:rFonts w:ascii="PT Astra Serif" w:hAnsi="PT Astra Serif"/>
          <w:sz w:val="28"/>
          <w:szCs w:val="28"/>
          <w:lang w:val="ru-RU"/>
        </w:rPr>
        <w:t>ариантом:</w:t>
      </w:r>
    </w:p>
    <w:p w:rsidR="00911A70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1) приём </w:t>
      </w:r>
      <w:r w:rsidR="00911A70" w:rsidRPr="00A81EBB">
        <w:rPr>
          <w:rFonts w:ascii="PT Astra Serif" w:hAnsi="PT Astra Serif"/>
          <w:sz w:val="28"/>
          <w:szCs w:val="28"/>
          <w:lang w:val="ru-RU"/>
        </w:rPr>
        <w:t xml:space="preserve">заявления об исправлении опечаток и (или) ошибок </w:t>
      </w:r>
      <w:r w:rsidR="00911A70" w:rsidRPr="00A81EBB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31777E" w:rsidRPr="00A81EBB">
        <w:rPr>
          <w:rFonts w:ascii="PT Astra Serif" w:hAnsi="PT Astra Serif"/>
          <w:sz w:val="28"/>
          <w:szCs w:val="28"/>
          <w:lang w:val="ru-RU"/>
        </w:rPr>
        <w:t xml:space="preserve">решении </w:t>
      </w:r>
      <w:r w:rsidR="009A5870">
        <w:rPr>
          <w:rFonts w:ascii="PT Astra Serif" w:hAnsi="PT Astra Serif"/>
          <w:sz w:val="28"/>
          <w:szCs w:val="28"/>
          <w:lang w:val="ru-RU"/>
        </w:rPr>
        <w:t>о присвоении или аннулировании</w:t>
      </w:r>
      <w:r w:rsidR="00C973A1">
        <w:rPr>
          <w:rFonts w:ascii="PT Astra Serif" w:hAnsi="PT Astra Serif"/>
          <w:sz w:val="28"/>
          <w:szCs w:val="28"/>
          <w:lang w:val="ru-RU"/>
        </w:rPr>
        <w:t>, документов и (или) информации, необходимых для предоставления муниципальной услуги</w:t>
      </w:r>
      <w:r w:rsidR="00911A70" w:rsidRPr="00A81EBB">
        <w:rPr>
          <w:rFonts w:ascii="PT Astra Serif" w:hAnsi="PT Astra Serif"/>
          <w:sz w:val="28"/>
          <w:szCs w:val="28"/>
          <w:lang w:val="ru-RU" w:bidi="ru-RU"/>
        </w:rPr>
        <w:t>;</w:t>
      </w:r>
      <w:r w:rsidR="009A5870">
        <w:rPr>
          <w:rFonts w:ascii="PT Astra Serif" w:hAnsi="PT Astra Serif"/>
          <w:sz w:val="28"/>
          <w:szCs w:val="28"/>
          <w:lang w:val="ru-RU" w:bidi="ru-RU"/>
        </w:rPr>
        <w:t xml:space="preserve"> </w:t>
      </w:r>
    </w:p>
    <w:p w:rsidR="00911A70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2) принятие </w:t>
      </w:r>
      <w:r w:rsidR="00071837" w:rsidRPr="00A81EBB">
        <w:rPr>
          <w:rFonts w:ascii="PT Astra Serif" w:hAnsi="PT Astra Serif"/>
          <w:sz w:val="28"/>
          <w:szCs w:val="28"/>
          <w:lang w:val="ru-RU"/>
        </w:rPr>
        <w:t>решения о предоставлении (об отказе в предоставлении) муниципальной услуги</w:t>
      </w:r>
      <w:r w:rsidR="00911A70" w:rsidRPr="00A81EBB">
        <w:rPr>
          <w:rFonts w:ascii="PT Astra Serif" w:hAnsi="PT Astra Serif"/>
          <w:sz w:val="28"/>
          <w:szCs w:val="28"/>
          <w:lang w:val="ru-RU" w:bidi="ru-RU"/>
        </w:rPr>
        <w:t>;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3) предоставление результата муниципальной услуги.</w:t>
      </w:r>
    </w:p>
    <w:p w:rsidR="00144671" w:rsidRPr="00A81EBB" w:rsidRDefault="00C4112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Настоящим В</w:t>
      </w:r>
      <w:r w:rsidR="00144671" w:rsidRPr="00A81EBB">
        <w:rPr>
          <w:rFonts w:ascii="PT Astra Serif" w:hAnsi="PT Astra Serif"/>
          <w:sz w:val="28"/>
          <w:szCs w:val="28"/>
          <w:lang w:val="ru-RU"/>
        </w:rPr>
        <w:t>ариантом административная процедура приостановления предоставления муниципальной услуги не предусмотрена.</w:t>
      </w:r>
    </w:p>
    <w:p w:rsidR="00144671" w:rsidRPr="00A81EBB" w:rsidRDefault="00E94CF7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3.4</w:t>
      </w:r>
      <w:r w:rsidR="00144671" w:rsidRPr="00A81EBB">
        <w:rPr>
          <w:rFonts w:ascii="PT Astra Serif" w:hAnsi="PT Astra Serif"/>
          <w:sz w:val="28"/>
          <w:szCs w:val="28"/>
          <w:lang w:val="ru-RU"/>
        </w:rPr>
        <w:t xml:space="preserve">.2. Приём 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заявления об исправлении опечаток и (или) ошибок </w:t>
      </w:r>
      <w:r w:rsidRPr="00A81EBB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31777E" w:rsidRPr="00A81EBB">
        <w:rPr>
          <w:rFonts w:ascii="PT Astra Serif" w:hAnsi="PT Astra Serif"/>
          <w:sz w:val="28"/>
          <w:szCs w:val="28"/>
          <w:lang w:val="ru-RU"/>
        </w:rPr>
        <w:t xml:space="preserve">решении </w:t>
      </w:r>
      <w:r w:rsidR="009A5870">
        <w:rPr>
          <w:rFonts w:ascii="PT Astra Serif" w:hAnsi="PT Astra Serif"/>
          <w:sz w:val="28"/>
          <w:szCs w:val="28"/>
          <w:lang w:val="ru-RU"/>
        </w:rPr>
        <w:t>о присвоении или аннулировании</w:t>
      </w:r>
      <w:r w:rsidR="00C973A1">
        <w:rPr>
          <w:rFonts w:ascii="PT Astra Serif" w:hAnsi="PT Astra Serif"/>
          <w:sz w:val="28"/>
          <w:szCs w:val="28"/>
          <w:lang w:val="ru-RU"/>
        </w:rPr>
        <w:t>, документов и (или) информации, необходимых для предоставления муниципальной услуги</w:t>
      </w:r>
      <w:r w:rsidR="00144671" w:rsidRPr="00A81EBB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Заявителю для получения муниципальной услуги необходимо </w:t>
      </w:r>
      <w:proofErr w:type="spellStart"/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предста</w:t>
      </w:r>
      <w:proofErr w:type="spellEnd"/>
      <w:r w:rsidRPr="00A81EBB">
        <w:rPr>
          <w:rFonts w:ascii="PT Astra Serif" w:hAnsi="PT Astra Serif"/>
          <w:sz w:val="28"/>
          <w:szCs w:val="28"/>
          <w:lang w:val="ru-RU"/>
        </w:rPr>
        <w:t>-вить</w:t>
      </w:r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973A1">
        <w:rPr>
          <w:rFonts w:ascii="PT Astra Serif" w:hAnsi="PT Astra Serif"/>
          <w:sz w:val="28"/>
          <w:szCs w:val="28"/>
          <w:lang w:val="ru-RU"/>
        </w:rPr>
        <w:t xml:space="preserve">в Управление 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заявление </w:t>
      </w:r>
      <w:r w:rsidR="009D656F" w:rsidRPr="00A81EBB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9D656F" w:rsidRPr="00A81EBB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31777E" w:rsidRPr="00A81EBB">
        <w:rPr>
          <w:rFonts w:ascii="PT Astra Serif" w:hAnsi="PT Astra Serif"/>
          <w:sz w:val="28"/>
          <w:szCs w:val="28"/>
          <w:lang w:val="ru-RU" w:bidi="ru-RU"/>
        </w:rPr>
        <w:t xml:space="preserve">решении </w:t>
      </w:r>
      <w:r w:rsidR="009A5870">
        <w:rPr>
          <w:rFonts w:ascii="PT Astra Serif" w:hAnsi="PT Astra Serif"/>
          <w:sz w:val="28"/>
          <w:szCs w:val="28"/>
          <w:lang w:val="ru-RU"/>
        </w:rPr>
        <w:t>о присвоении или аннулировании</w:t>
      </w:r>
      <w:r w:rsidR="002152F7" w:rsidRPr="00A81EBB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7A0B4D" w:rsidRPr="00A81EBB">
        <w:rPr>
          <w:rFonts w:ascii="PT Astra Serif" w:hAnsi="PT Astra Serif"/>
          <w:sz w:val="28"/>
          <w:szCs w:val="28"/>
          <w:lang w:val="ru-RU" w:bidi="ru-RU"/>
        </w:rPr>
        <w:t xml:space="preserve">по рекомендуемой форме 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согласно приложению </w:t>
      </w:r>
      <w:r w:rsidR="0031777E" w:rsidRPr="00A81EBB">
        <w:rPr>
          <w:rFonts w:ascii="PT Astra Serif" w:hAnsi="PT Astra Serif"/>
          <w:sz w:val="28"/>
          <w:szCs w:val="28"/>
          <w:lang w:val="ru-RU"/>
        </w:rPr>
        <w:t>6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регламенту, а также документы, необходимые для предоставления муниципальной услуги.</w:t>
      </w:r>
    </w:p>
    <w:p w:rsidR="00ED1F6C" w:rsidRPr="00A81EBB" w:rsidRDefault="00144671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Заявление </w:t>
      </w:r>
      <w:r w:rsidR="009D656F" w:rsidRPr="00A81EBB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9D656F" w:rsidRPr="00A81EBB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31777E" w:rsidRPr="00A81EBB">
        <w:rPr>
          <w:rFonts w:ascii="PT Astra Serif" w:hAnsi="PT Astra Serif"/>
          <w:sz w:val="28"/>
          <w:szCs w:val="28"/>
          <w:lang w:val="ru-RU" w:bidi="ru-RU"/>
        </w:rPr>
        <w:t xml:space="preserve">решении </w:t>
      </w:r>
      <w:r w:rsidR="009A5870">
        <w:rPr>
          <w:rFonts w:ascii="PT Astra Serif" w:hAnsi="PT Astra Serif"/>
          <w:sz w:val="28"/>
          <w:szCs w:val="28"/>
          <w:lang w:val="ru-RU"/>
        </w:rPr>
        <w:t>о присвоении или аннулировании</w:t>
      </w:r>
      <w:r w:rsidR="00847EF8" w:rsidRPr="00A81EBB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и документы, </w:t>
      </w:r>
      <w:r w:rsidR="00ED1F6C" w:rsidRPr="00A81EBB">
        <w:rPr>
          <w:rFonts w:ascii="PT Astra Serif" w:hAnsi="PT Astra Serif"/>
          <w:sz w:val="28"/>
          <w:szCs w:val="28"/>
          <w:lang w:val="ru-RU"/>
        </w:rPr>
        <w:t xml:space="preserve">предусмотренные настоящим пунктом, представляются заявителем в </w:t>
      </w:r>
      <w:r w:rsidR="00F51B5B" w:rsidRPr="00A81EBB">
        <w:rPr>
          <w:rFonts w:ascii="PT Astra Serif" w:hAnsi="PT Astra Serif"/>
          <w:sz w:val="28"/>
          <w:szCs w:val="28"/>
          <w:lang w:val="ru-RU"/>
        </w:rPr>
        <w:t>Управление</w:t>
      </w:r>
      <w:r w:rsidR="00ED1F6C" w:rsidRPr="00A81EBB">
        <w:rPr>
          <w:rFonts w:ascii="PT Astra Serif" w:hAnsi="PT Astra Serif"/>
          <w:sz w:val="28"/>
          <w:szCs w:val="28"/>
          <w:lang w:val="ru-RU"/>
        </w:rPr>
        <w:t xml:space="preserve"> одним из следующих способов:</w:t>
      </w:r>
    </w:p>
    <w:p w:rsidR="00ED1F6C" w:rsidRPr="00A81EBB" w:rsidRDefault="00ED1F6C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непосредственно в </w:t>
      </w:r>
      <w:r w:rsidR="00F51B5B" w:rsidRPr="00A81EBB">
        <w:rPr>
          <w:rFonts w:ascii="PT Astra Serif" w:hAnsi="PT Astra Serif"/>
          <w:sz w:val="28"/>
          <w:szCs w:val="28"/>
          <w:lang w:val="ru-RU"/>
        </w:rPr>
        <w:t>Управление</w:t>
      </w:r>
      <w:r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ED1F6C" w:rsidRPr="00A81EBB" w:rsidRDefault="00ED1F6C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через отделение почтовой связи;</w:t>
      </w:r>
    </w:p>
    <w:p w:rsidR="00ED1F6C" w:rsidRPr="00A81EBB" w:rsidRDefault="00ED1F6C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через ОГКУ «Правительство для граждан»;</w:t>
      </w:r>
    </w:p>
    <w:p w:rsidR="00ED1F6C" w:rsidRPr="00A81EBB" w:rsidRDefault="00ED1F6C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через личный кабинет на Едином портале.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lastRenderedPageBreak/>
        <w:t>В административной процедуре принимает участие ОГКУ «</w:t>
      </w:r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Правитель-</w:t>
      </w:r>
      <w:proofErr w:type="spellStart"/>
      <w:r w:rsidRPr="00A81EBB">
        <w:rPr>
          <w:rFonts w:ascii="PT Astra Serif" w:hAnsi="PT Astra Serif"/>
          <w:sz w:val="28"/>
          <w:szCs w:val="28"/>
          <w:lang w:val="ru-RU"/>
        </w:rPr>
        <w:t>ство</w:t>
      </w:r>
      <w:proofErr w:type="spellEnd"/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для граждан». </w:t>
      </w:r>
    </w:p>
    <w:p w:rsidR="00144671" w:rsidRPr="00A81EBB" w:rsidRDefault="00ED1F6C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3.4.2.1. </w:t>
      </w:r>
      <w:r w:rsidR="00144671" w:rsidRPr="00A81EBB">
        <w:rPr>
          <w:rFonts w:ascii="PT Astra Serif" w:hAnsi="PT Astra Serif"/>
          <w:sz w:val="28"/>
          <w:szCs w:val="28"/>
          <w:lang w:val="ru-RU"/>
        </w:rPr>
        <w:t>Исчерпывающий перечень документов и (или) информации,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9D656F" w:rsidRPr="00A81EBB" w:rsidRDefault="00ED1F6C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1) з</w:t>
      </w:r>
      <w:r w:rsidR="009D656F" w:rsidRPr="00A81EBB">
        <w:rPr>
          <w:rFonts w:ascii="PT Astra Serif" w:hAnsi="PT Astra Serif"/>
          <w:sz w:val="28"/>
          <w:szCs w:val="28"/>
          <w:lang w:val="ru-RU"/>
        </w:rPr>
        <w:t xml:space="preserve">аявление об исправлении опечаток и (или) ошибок </w:t>
      </w:r>
      <w:r w:rsidR="009D656F" w:rsidRPr="00A81EBB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31777E" w:rsidRPr="00A81EBB">
        <w:rPr>
          <w:rFonts w:ascii="PT Astra Serif" w:hAnsi="PT Astra Serif"/>
          <w:sz w:val="28"/>
          <w:szCs w:val="28"/>
          <w:lang w:val="ru-RU" w:bidi="ru-RU"/>
        </w:rPr>
        <w:t xml:space="preserve">решении </w:t>
      </w:r>
      <w:r w:rsidR="009A5870">
        <w:rPr>
          <w:rFonts w:ascii="PT Astra Serif" w:hAnsi="PT Astra Serif"/>
          <w:sz w:val="28"/>
          <w:szCs w:val="28"/>
          <w:lang w:val="ru-RU"/>
        </w:rPr>
        <w:t>о присвоении или аннулировании</w:t>
      </w:r>
      <w:r w:rsidR="00A548C0" w:rsidRPr="00A81EBB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9D656F" w:rsidRPr="00A81EBB">
        <w:rPr>
          <w:rFonts w:ascii="PT Astra Serif" w:hAnsi="PT Astra Serif"/>
          <w:sz w:val="28"/>
          <w:szCs w:val="28"/>
          <w:lang w:val="ru-RU"/>
        </w:rPr>
        <w:t xml:space="preserve">по </w:t>
      </w:r>
      <w:r w:rsidR="007A0B4D" w:rsidRPr="00A81EBB">
        <w:rPr>
          <w:rFonts w:ascii="PT Astra Serif" w:hAnsi="PT Astra Serif"/>
          <w:sz w:val="28"/>
          <w:szCs w:val="28"/>
          <w:lang w:val="ru-RU"/>
        </w:rPr>
        <w:t xml:space="preserve">рекомендуемой </w:t>
      </w:r>
      <w:r w:rsidR="009D656F" w:rsidRPr="00A81EBB">
        <w:rPr>
          <w:rFonts w:ascii="PT Astra Serif" w:hAnsi="PT Astra Serif"/>
          <w:sz w:val="28"/>
          <w:szCs w:val="28"/>
          <w:lang w:val="ru-RU"/>
        </w:rPr>
        <w:t xml:space="preserve">форме согласно приложению </w:t>
      </w:r>
      <w:r w:rsidR="0031777E" w:rsidRPr="00A81EBB">
        <w:rPr>
          <w:rFonts w:ascii="PT Astra Serif" w:hAnsi="PT Astra Serif"/>
          <w:sz w:val="28"/>
          <w:szCs w:val="28"/>
          <w:lang w:val="ru-RU"/>
        </w:rPr>
        <w:t>6</w:t>
      </w:r>
      <w:r w:rsidR="009D656F" w:rsidRPr="00A81EBB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регламенту.</w:t>
      </w:r>
    </w:p>
    <w:p w:rsidR="009D656F" w:rsidRPr="00A81EBB" w:rsidRDefault="009D656F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9D656F" w:rsidRPr="00A81EBB" w:rsidRDefault="009D656F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9D656F" w:rsidRPr="00A81EBB" w:rsidRDefault="009D656F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9D656F" w:rsidRPr="00A81EBB" w:rsidRDefault="009D656F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9D656F" w:rsidRPr="00A81EBB" w:rsidRDefault="009D656F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н</w:t>
      </w:r>
      <w:r w:rsidR="00ED1F6C" w:rsidRPr="00A81EBB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BB5175">
        <w:rPr>
          <w:rFonts w:ascii="PT Astra Serif" w:hAnsi="PT Astra Serif"/>
          <w:sz w:val="28"/>
          <w:szCs w:val="28"/>
          <w:lang w:val="ru-RU"/>
        </w:rPr>
        <w:t>заполненная интерактивная форма</w:t>
      </w:r>
      <w:r w:rsidR="00ED1F6C"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2152F7" w:rsidRPr="00A81EBB" w:rsidRDefault="0007183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2</w:t>
      </w:r>
      <w:r w:rsidR="00ED1F6C" w:rsidRPr="00A81EBB">
        <w:rPr>
          <w:rFonts w:ascii="PT Astra Serif" w:hAnsi="PT Astra Serif"/>
          <w:sz w:val="28"/>
          <w:szCs w:val="28"/>
          <w:lang w:val="ru-RU"/>
        </w:rPr>
        <w:t>)</w:t>
      </w:r>
      <w:r w:rsidR="002152F7"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D1F6C" w:rsidRPr="00A81EBB">
        <w:rPr>
          <w:rFonts w:ascii="PT Astra Serif" w:hAnsi="PT Astra Serif"/>
          <w:sz w:val="28"/>
          <w:szCs w:val="28"/>
          <w:lang w:val="ru-RU"/>
        </w:rPr>
        <w:t>д</w:t>
      </w:r>
      <w:r w:rsidR="002152F7" w:rsidRPr="00A81EBB">
        <w:rPr>
          <w:rFonts w:ascii="PT Astra Serif" w:hAnsi="PT Astra Serif"/>
          <w:sz w:val="28"/>
          <w:szCs w:val="28"/>
          <w:lang w:val="ru-RU"/>
        </w:rPr>
        <w:t>окумент, удостоверяющий в соответствии с законодательством Российской Федерации личность заявителя.</w:t>
      </w:r>
    </w:p>
    <w:p w:rsidR="002152F7" w:rsidRPr="00A81EBB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152F7" w:rsidRPr="00A81EBB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2152F7" w:rsidRPr="00A81EBB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2152F7" w:rsidRPr="00A81EBB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2152F7" w:rsidRPr="00A81EBB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н</w:t>
      </w:r>
      <w:r w:rsidR="00071837" w:rsidRPr="00A81EBB">
        <w:rPr>
          <w:rFonts w:ascii="PT Astra Serif" w:hAnsi="PT Astra Serif"/>
          <w:sz w:val="28"/>
          <w:szCs w:val="28"/>
          <w:lang w:val="ru-RU"/>
        </w:rPr>
        <w:t>а Едином портале – не треб</w:t>
      </w:r>
      <w:r w:rsidR="00ED1F6C" w:rsidRPr="00A81EBB">
        <w:rPr>
          <w:rFonts w:ascii="PT Astra Serif" w:hAnsi="PT Astra Serif"/>
          <w:sz w:val="28"/>
          <w:szCs w:val="28"/>
          <w:lang w:val="ru-RU"/>
        </w:rPr>
        <w:t>уется;</w:t>
      </w:r>
    </w:p>
    <w:p w:rsidR="002152F7" w:rsidRPr="00A81EBB" w:rsidRDefault="0007183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3</w:t>
      </w:r>
      <w:r w:rsidR="00ED1F6C" w:rsidRPr="00A81EBB">
        <w:rPr>
          <w:rFonts w:ascii="PT Astra Serif" w:hAnsi="PT Astra Serif"/>
          <w:sz w:val="28"/>
          <w:szCs w:val="28"/>
          <w:lang w:val="ru-RU"/>
        </w:rPr>
        <w:t>)</w:t>
      </w:r>
      <w:r w:rsidR="002152F7"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D1F6C" w:rsidRPr="00A81EBB">
        <w:rPr>
          <w:rFonts w:ascii="PT Astra Serif" w:hAnsi="PT Astra Serif"/>
          <w:sz w:val="28"/>
          <w:szCs w:val="28"/>
          <w:lang w:val="ru-RU"/>
        </w:rPr>
        <w:t>д</w:t>
      </w:r>
      <w:r w:rsidR="002152F7" w:rsidRPr="00A81EBB">
        <w:rPr>
          <w:rFonts w:ascii="PT Astra Serif" w:hAnsi="PT Astra Serif"/>
          <w:sz w:val="28"/>
          <w:szCs w:val="28"/>
          <w:lang w:val="ru-RU"/>
        </w:rPr>
        <w:t>окумент, удостоверяющий в соответствии с законодательством Российской Федерации личность представителя заявителя (в случае обращения представителя заявителя).</w:t>
      </w:r>
    </w:p>
    <w:p w:rsidR="002152F7" w:rsidRPr="00A81EBB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152F7" w:rsidRPr="00A81EBB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2152F7" w:rsidRPr="00A81EBB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2152F7" w:rsidRPr="00A81EBB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2152F7" w:rsidRPr="00A81EBB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на Едином портале – не тре</w:t>
      </w:r>
      <w:r w:rsidR="00ED1F6C" w:rsidRPr="00A81EBB">
        <w:rPr>
          <w:rFonts w:ascii="PT Astra Serif" w:hAnsi="PT Astra Serif"/>
          <w:sz w:val="28"/>
          <w:szCs w:val="28"/>
          <w:lang w:val="ru-RU"/>
        </w:rPr>
        <w:t>буется;</w:t>
      </w:r>
    </w:p>
    <w:p w:rsidR="002152F7" w:rsidRPr="00A81EBB" w:rsidRDefault="0031777E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4</w:t>
      </w:r>
      <w:r w:rsidR="00ED1F6C" w:rsidRPr="00A81EBB">
        <w:rPr>
          <w:rFonts w:ascii="PT Astra Serif" w:hAnsi="PT Astra Serif"/>
          <w:sz w:val="28"/>
          <w:szCs w:val="28"/>
          <w:lang w:val="ru-RU"/>
        </w:rPr>
        <w:t>)</w:t>
      </w:r>
      <w:r w:rsidR="002152F7"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BB5175" w:rsidRPr="002E6E5C">
        <w:rPr>
          <w:rFonts w:ascii="PT Astra Serif" w:hAnsi="PT Astra Serif"/>
          <w:sz w:val="28"/>
          <w:szCs w:val="28"/>
          <w:lang w:val="ru-RU"/>
        </w:rPr>
        <w:t xml:space="preserve">документ, подтверждающий </w:t>
      </w:r>
      <w:r w:rsidR="00BB5175">
        <w:rPr>
          <w:rFonts w:ascii="PT Astra Serif" w:hAnsi="PT Astra Serif"/>
          <w:sz w:val="28"/>
          <w:szCs w:val="28"/>
          <w:lang w:val="ru-RU"/>
        </w:rPr>
        <w:t xml:space="preserve">в соответствии с законодательством Российской Федерации </w:t>
      </w:r>
      <w:r w:rsidR="00BB5175" w:rsidRPr="002E6E5C">
        <w:rPr>
          <w:rFonts w:ascii="PT Astra Serif" w:hAnsi="PT Astra Serif"/>
          <w:sz w:val="28"/>
          <w:szCs w:val="28"/>
          <w:lang w:val="ru-RU"/>
        </w:rPr>
        <w:t xml:space="preserve">полномочия представителя заявителя </w:t>
      </w:r>
      <w:r w:rsidR="002152F7" w:rsidRPr="00A81EBB">
        <w:rPr>
          <w:rFonts w:ascii="PT Astra Serif" w:hAnsi="PT Astra Serif"/>
          <w:sz w:val="28"/>
          <w:szCs w:val="28"/>
          <w:lang w:val="ru-RU"/>
        </w:rPr>
        <w:t>(в случае обращения представителя заявителя).</w:t>
      </w:r>
    </w:p>
    <w:p w:rsidR="002152F7" w:rsidRPr="00A81EBB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152F7" w:rsidRPr="00A81EBB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2152F7" w:rsidRPr="00A81EBB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2152F7" w:rsidRPr="00A81EBB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2152F7" w:rsidRPr="00A81EBB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н</w:t>
      </w:r>
      <w:r w:rsidR="00ED1F6C" w:rsidRPr="00A81EBB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BB5175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ED1F6C"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2152F7" w:rsidRPr="00A81EBB" w:rsidRDefault="0031777E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5</w:t>
      </w:r>
      <w:r w:rsidR="00ED1F6C" w:rsidRPr="00A81EBB">
        <w:rPr>
          <w:rFonts w:ascii="PT Astra Serif" w:hAnsi="PT Astra Serif"/>
          <w:sz w:val="28"/>
          <w:szCs w:val="28"/>
          <w:lang w:val="ru-RU"/>
        </w:rPr>
        <w:t>)</w:t>
      </w:r>
      <w:r w:rsidR="002152F7"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D1F6C" w:rsidRPr="00A81EBB">
        <w:rPr>
          <w:rFonts w:ascii="PT Astra Serif" w:hAnsi="PT Astra Serif"/>
          <w:sz w:val="28"/>
          <w:szCs w:val="28"/>
          <w:lang w:val="ru-RU"/>
        </w:rPr>
        <w:t>д</w:t>
      </w:r>
      <w:r w:rsidR="002152F7" w:rsidRPr="00A81EBB">
        <w:rPr>
          <w:rFonts w:ascii="PT Astra Serif" w:hAnsi="PT Astra Serif"/>
          <w:sz w:val="28"/>
          <w:szCs w:val="28"/>
          <w:lang w:val="ru-RU"/>
        </w:rPr>
        <w:t>окумент, выданный в результате предоставления муниципальной услуги, в котором содержатся допущенные опечатки и (или) ошибки (</w:t>
      </w:r>
      <w:r w:rsidRPr="00A81EBB">
        <w:rPr>
          <w:rFonts w:ascii="PT Astra Serif" w:hAnsi="PT Astra Serif"/>
          <w:sz w:val="28"/>
          <w:szCs w:val="28"/>
          <w:lang w:val="ru-RU" w:bidi="ru-RU"/>
        </w:rPr>
        <w:t xml:space="preserve">решение </w:t>
      </w:r>
      <w:r w:rsidR="009A5870">
        <w:rPr>
          <w:rFonts w:ascii="PT Astra Serif" w:hAnsi="PT Astra Serif"/>
          <w:sz w:val="28"/>
          <w:szCs w:val="28"/>
          <w:lang w:val="ru-RU"/>
        </w:rPr>
        <w:t>о присвоении или аннулировании</w:t>
      </w:r>
      <w:r w:rsidR="002152F7" w:rsidRPr="00A81EBB">
        <w:rPr>
          <w:rFonts w:ascii="PT Astra Serif" w:hAnsi="PT Astra Serif"/>
          <w:sz w:val="28"/>
          <w:szCs w:val="28"/>
          <w:lang w:val="ru-RU"/>
        </w:rPr>
        <w:t>).</w:t>
      </w:r>
    </w:p>
    <w:p w:rsidR="002152F7" w:rsidRPr="00A81EBB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152F7" w:rsidRPr="00A81EBB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2152F7" w:rsidRPr="00A81EBB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2152F7" w:rsidRPr="00A81EBB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2152F7" w:rsidRPr="00A81EBB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lastRenderedPageBreak/>
        <w:t>н</w:t>
      </w:r>
      <w:r w:rsidR="00ED1F6C" w:rsidRPr="00A81EBB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BB5175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ED1F6C"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2152F7" w:rsidRPr="00A81EBB" w:rsidRDefault="0031777E" w:rsidP="002152F7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6</w:t>
      </w:r>
      <w:r w:rsidR="00ED1F6C" w:rsidRPr="00A81EBB">
        <w:rPr>
          <w:rFonts w:ascii="PT Astra Serif" w:hAnsi="PT Astra Serif"/>
          <w:sz w:val="28"/>
          <w:szCs w:val="28"/>
          <w:lang w:val="ru-RU"/>
        </w:rPr>
        <w:t>)</w:t>
      </w:r>
      <w:r w:rsidR="002152F7"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D1F6C" w:rsidRPr="00A81EBB">
        <w:rPr>
          <w:rFonts w:ascii="PT Astra Serif" w:hAnsi="PT Astra Serif"/>
          <w:sz w:val="28"/>
          <w:szCs w:val="28"/>
          <w:lang w:val="ru-RU"/>
        </w:rPr>
        <w:t>д</w:t>
      </w:r>
      <w:r w:rsidR="002152F7" w:rsidRPr="00A81EBB">
        <w:rPr>
          <w:rFonts w:ascii="PT Astra Serif" w:hAnsi="PT Astra Serif"/>
          <w:sz w:val="28"/>
          <w:lang w:val="ru-RU"/>
        </w:rPr>
        <w:t>окументы, имеющие юридическую силу и содержащие правильные данные (при наличии).</w:t>
      </w:r>
    </w:p>
    <w:p w:rsidR="002152F7" w:rsidRPr="00A81EBB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</w:t>
      </w:r>
      <w:r w:rsidR="00B17DA8" w:rsidRPr="00A81EBB">
        <w:rPr>
          <w:rFonts w:ascii="PT Astra Serif" w:hAnsi="PT Astra Serif"/>
          <w:sz w:val="28"/>
          <w:szCs w:val="28"/>
          <w:lang w:val="ru-RU"/>
        </w:rPr>
        <w:t>ам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при подаче:</w:t>
      </w:r>
    </w:p>
    <w:p w:rsidR="002152F7" w:rsidRPr="00A81EBB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Управление –  оригинал</w:t>
      </w:r>
      <w:r w:rsidR="00B17DA8" w:rsidRPr="00A81EBB">
        <w:rPr>
          <w:rFonts w:ascii="PT Astra Serif" w:hAnsi="PT Astra Serif"/>
          <w:sz w:val="28"/>
          <w:szCs w:val="28"/>
          <w:lang w:val="ru-RU"/>
        </w:rPr>
        <w:t>ы</w:t>
      </w:r>
      <w:r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2152F7" w:rsidRPr="00A81EBB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</w:t>
      </w:r>
      <w:r w:rsidR="00B17DA8" w:rsidRPr="00A81EBB">
        <w:rPr>
          <w:rFonts w:ascii="PT Astra Serif" w:hAnsi="PT Astra Serif"/>
          <w:sz w:val="28"/>
          <w:szCs w:val="28"/>
          <w:lang w:val="ru-RU"/>
        </w:rPr>
        <w:t>и</w:t>
      </w:r>
      <w:r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2152F7" w:rsidRPr="00A81EBB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в отделение почтовой связи – копи</w:t>
      </w:r>
      <w:r w:rsidR="00B17DA8" w:rsidRPr="00A81EBB">
        <w:rPr>
          <w:rFonts w:ascii="PT Astra Serif" w:hAnsi="PT Astra Serif"/>
          <w:sz w:val="28"/>
          <w:szCs w:val="28"/>
          <w:lang w:val="ru-RU"/>
        </w:rPr>
        <w:t>и</w:t>
      </w:r>
      <w:r w:rsidRPr="00A81EBB">
        <w:rPr>
          <w:rFonts w:ascii="PT Astra Serif" w:hAnsi="PT Astra Serif"/>
          <w:sz w:val="28"/>
          <w:szCs w:val="28"/>
          <w:lang w:val="ru-RU"/>
        </w:rPr>
        <w:t>;</w:t>
      </w:r>
    </w:p>
    <w:p w:rsidR="002152F7" w:rsidRPr="00A81EBB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н</w:t>
      </w:r>
      <w:r w:rsidR="000C10A1" w:rsidRPr="00A81EBB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BB5175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0C10A1" w:rsidRPr="00A81EBB">
        <w:rPr>
          <w:rFonts w:ascii="PT Astra Serif" w:hAnsi="PT Astra Serif"/>
          <w:sz w:val="28"/>
          <w:szCs w:val="28"/>
          <w:lang w:val="ru-RU"/>
        </w:rPr>
        <w:t>.</w:t>
      </w:r>
    </w:p>
    <w:p w:rsidR="004B4CBD" w:rsidRPr="00A81EBB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Вне зависимости от способа подачи заявления способом установления личности (идентификации) заявителя при взаимодействии с заявителями </w:t>
      </w:r>
      <w:proofErr w:type="spellStart"/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яв-ляется</w:t>
      </w:r>
      <w:proofErr w:type="spellEnd"/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документ, удостоверяющий личность.</w:t>
      </w:r>
    </w:p>
    <w:p w:rsidR="00144671" w:rsidRPr="00A81EBB" w:rsidRDefault="004B4CBD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3.4.2.2. </w:t>
      </w:r>
      <w:r w:rsidR="00144671" w:rsidRPr="00A81EBB">
        <w:rPr>
          <w:rFonts w:ascii="PT Astra Serif" w:hAnsi="PT Astra Serif"/>
          <w:sz w:val="28"/>
          <w:szCs w:val="28"/>
          <w:lang w:val="ru-RU"/>
        </w:rPr>
        <w:t>Документы и (или) информация, необходимые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отсутствуют.</w:t>
      </w:r>
    </w:p>
    <w:p w:rsidR="00144671" w:rsidRPr="00A81EBB" w:rsidRDefault="00ED1F6C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3.4.2.</w:t>
      </w:r>
      <w:r w:rsidR="004B4CBD" w:rsidRPr="00A81EBB">
        <w:rPr>
          <w:rFonts w:ascii="PT Astra Serif" w:hAnsi="PT Astra Serif"/>
          <w:sz w:val="28"/>
          <w:szCs w:val="28"/>
          <w:lang w:val="ru-RU"/>
        </w:rPr>
        <w:t>3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144671" w:rsidRPr="00A81EBB">
        <w:rPr>
          <w:rFonts w:ascii="PT Astra Serif" w:hAnsi="PT Astra Serif"/>
          <w:sz w:val="28"/>
          <w:szCs w:val="28"/>
          <w:lang w:val="ru-RU"/>
        </w:rPr>
        <w:t xml:space="preserve">Муниципальная услуга не предусматривает возможность приёма заявления </w:t>
      </w:r>
      <w:r w:rsidR="00C92B8C" w:rsidRPr="00A81EBB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C92B8C" w:rsidRPr="00A81EBB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460CCE" w:rsidRPr="00A81EBB">
        <w:rPr>
          <w:rFonts w:ascii="PT Astra Serif" w:hAnsi="PT Astra Serif"/>
          <w:sz w:val="28"/>
          <w:szCs w:val="28"/>
          <w:lang w:val="ru-RU" w:bidi="ru-RU"/>
        </w:rPr>
        <w:t xml:space="preserve">решении </w:t>
      </w:r>
      <w:r w:rsidR="009A5870">
        <w:rPr>
          <w:rFonts w:ascii="PT Astra Serif" w:hAnsi="PT Astra Serif"/>
          <w:sz w:val="28"/>
          <w:szCs w:val="28"/>
          <w:lang w:val="ru-RU"/>
        </w:rPr>
        <w:t>о присвоении или аннулировании</w:t>
      </w:r>
      <w:r w:rsidR="002152F7"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144671" w:rsidRPr="00A81EBB">
        <w:rPr>
          <w:rFonts w:ascii="PT Astra Serif" w:hAnsi="PT Astra Serif"/>
          <w:sz w:val="28"/>
          <w:szCs w:val="28"/>
          <w:lang w:val="ru-RU"/>
        </w:rPr>
        <w:t xml:space="preserve">и документов, необходимых для предоставления </w:t>
      </w:r>
      <w:r w:rsidR="00C92B8C" w:rsidRPr="00A81EBB">
        <w:rPr>
          <w:rFonts w:ascii="PT Astra Serif" w:hAnsi="PT Astra Serif"/>
          <w:sz w:val="28"/>
          <w:szCs w:val="28"/>
          <w:lang w:val="ru-RU"/>
        </w:rPr>
        <w:t>В</w:t>
      </w:r>
      <w:r w:rsidR="00144671" w:rsidRPr="00A81EBB">
        <w:rPr>
          <w:rFonts w:ascii="PT Astra Serif" w:hAnsi="PT Astra Serif"/>
          <w:sz w:val="28"/>
          <w:szCs w:val="28"/>
          <w:lang w:val="ru-RU"/>
        </w:rPr>
        <w:t>арианта муниципальной услуги</w:t>
      </w:r>
      <w:r w:rsidR="007C2DF3">
        <w:rPr>
          <w:rFonts w:ascii="PT Astra Serif" w:hAnsi="PT Astra Serif"/>
          <w:sz w:val="28"/>
          <w:szCs w:val="28"/>
          <w:lang w:val="ru-RU"/>
        </w:rPr>
        <w:t>,</w:t>
      </w:r>
      <w:r w:rsidR="00144671" w:rsidRPr="00A81EBB">
        <w:rPr>
          <w:rFonts w:ascii="PT Astra Serif" w:hAnsi="PT Astra Serif"/>
          <w:sz w:val="28"/>
          <w:szCs w:val="28"/>
          <w:lang w:val="ru-RU"/>
        </w:rPr>
        <w:t xml:space="preserve"> по выбору заявителя, независимо от его места нахождения. 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 xml:space="preserve">Срок регистрации заявления </w:t>
      </w:r>
      <w:r w:rsidR="00C92B8C" w:rsidRPr="00A81EBB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C92B8C" w:rsidRPr="00A81EBB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460CCE" w:rsidRPr="00A81EBB">
        <w:rPr>
          <w:rFonts w:ascii="PT Astra Serif" w:hAnsi="PT Astra Serif"/>
          <w:sz w:val="28"/>
          <w:szCs w:val="28"/>
          <w:lang w:val="ru-RU" w:bidi="ru-RU"/>
        </w:rPr>
        <w:t xml:space="preserve">решении </w:t>
      </w:r>
      <w:r w:rsidR="009A5870">
        <w:rPr>
          <w:rFonts w:ascii="PT Astra Serif" w:hAnsi="PT Astra Serif"/>
          <w:sz w:val="28"/>
          <w:szCs w:val="28"/>
          <w:lang w:val="ru-RU"/>
        </w:rPr>
        <w:t>о присвоении или аннулировании</w:t>
      </w:r>
      <w:r w:rsidR="009A5870"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и документов, необходимых для предоставления муниципальной услуги, составляет в </w:t>
      </w:r>
      <w:r w:rsidR="00F51B5B" w:rsidRPr="00A81EBB">
        <w:rPr>
          <w:rFonts w:ascii="PT Astra Serif" w:hAnsi="PT Astra Serif"/>
          <w:sz w:val="28"/>
          <w:szCs w:val="28"/>
          <w:lang w:val="ru-RU"/>
        </w:rPr>
        <w:t>Управлении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, ОГКУ «Правительство для граждан» не более 15 (пятнадцати) минут с момента поступления заявления </w:t>
      </w:r>
      <w:r w:rsidR="00C92B8C" w:rsidRPr="00A81EBB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C92B8C" w:rsidRPr="00A81EBB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460CCE" w:rsidRPr="00A81EBB">
        <w:rPr>
          <w:rFonts w:ascii="PT Astra Serif" w:hAnsi="PT Astra Serif"/>
          <w:sz w:val="28"/>
          <w:szCs w:val="28"/>
          <w:lang w:val="ru-RU" w:bidi="ru-RU"/>
        </w:rPr>
        <w:t xml:space="preserve">решении </w:t>
      </w:r>
      <w:r w:rsidR="009A5870">
        <w:rPr>
          <w:rFonts w:ascii="PT Astra Serif" w:hAnsi="PT Astra Serif"/>
          <w:sz w:val="28"/>
          <w:szCs w:val="28"/>
          <w:lang w:val="ru-RU"/>
        </w:rPr>
        <w:t>о присвоении или аннулировании</w:t>
      </w:r>
      <w:r w:rsidR="000C10A1" w:rsidRPr="00A81EBB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Pr="00A81EBB">
        <w:rPr>
          <w:rFonts w:ascii="PT Astra Serif" w:hAnsi="PT Astra Serif"/>
          <w:sz w:val="28"/>
          <w:szCs w:val="28"/>
          <w:lang w:val="ru-RU"/>
        </w:rPr>
        <w:t>и документов, необходимых для предоставления муниципальной услуги.</w:t>
      </w:r>
      <w:proofErr w:type="gramEnd"/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Срок регистрации заявления </w:t>
      </w:r>
      <w:r w:rsidR="00C92B8C" w:rsidRPr="00A81EBB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C92B8C" w:rsidRPr="00A81EBB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460CCE" w:rsidRPr="00A81EBB">
        <w:rPr>
          <w:rFonts w:ascii="PT Astra Serif" w:hAnsi="PT Astra Serif"/>
          <w:sz w:val="28"/>
          <w:szCs w:val="28"/>
          <w:lang w:val="ru-RU" w:bidi="ru-RU"/>
        </w:rPr>
        <w:t xml:space="preserve">решении </w:t>
      </w:r>
      <w:r w:rsidR="009A5870">
        <w:rPr>
          <w:rFonts w:ascii="PT Astra Serif" w:hAnsi="PT Astra Serif"/>
          <w:sz w:val="28"/>
          <w:szCs w:val="28"/>
          <w:lang w:val="ru-RU"/>
        </w:rPr>
        <w:t>о присвоении или аннулировании</w:t>
      </w:r>
      <w:r w:rsidR="009A5870"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и документов, необходимых для предоставления муниципальной услуги, на Едином портале составляет 1 (один) рабочий день, следующий за днём направления указанных заявления и документов, необходимых для предоставления муниципальной услуги. </w:t>
      </w:r>
    </w:p>
    <w:p w:rsidR="004B4CBD" w:rsidRPr="00A81EBB" w:rsidRDefault="004B4CBD" w:rsidP="004B4CBD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3.4.2.4. Исчерпывающий перечень оснований для отказа в приёме документов, необходимых для предоставления муниципальной услуги.</w:t>
      </w:r>
    </w:p>
    <w:p w:rsidR="004B4CBD" w:rsidRPr="00A81EBB" w:rsidRDefault="004B4CBD" w:rsidP="004B4CBD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Оснований для отказа в приёме документов, необходимых для предоставления муниципальной услуги, предусмотренных </w:t>
      </w:r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законодатель-</w:t>
      </w:r>
      <w:proofErr w:type="spellStart"/>
      <w:r w:rsidRPr="00A81EBB">
        <w:rPr>
          <w:rFonts w:ascii="PT Astra Serif" w:hAnsi="PT Astra Serif"/>
          <w:sz w:val="28"/>
          <w:szCs w:val="28"/>
          <w:lang w:val="ru-RU"/>
        </w:rPr>
        <w:t>ством</w:t>
      </w:r>
      <w:proofErr w:type="spellEnd"/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Российской Федерации при подаче в </w:t>
      </w:r>
      <w:r w:rsidR="00F51B5B" w:rsidRPr="00A81EBB">
        <w:rPr>
          <w:rFonts w:ascii="PT Astra Serif" w:hAnsi="PT Astra Serif"/>
          <w:sz w:val="28"/>
          <w:szCs w:val="28"/>
          <w:lang w:val="ru-RU"/>
        </w:rPr>
        <w:t>Управление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не предусмотрено.</w:t>
      </w:r>
    </w:p>
    <w:p w:rsidR="004B4CBD" w:rsidRPr="00A81EBB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4B4CBD" w:rsidRPr="00A81EBB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1) не представлен документ, удостоверяющий в соответствии с </w:t>
      </w:r>
      <w:proofErr w:type="spellStart"/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Российской Федерации личность заявителя;</w:t>
      </w:r>
    </w:p>
    <w:p w:rsidR="004B4CBD" w:rsidRPr="00A81EBB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2) документ, удостоверяющий в соответствии с законодательством </w:t>
      </w:r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Рос-</w:t>
      </w:r>
      <w:proofErr w:type="spellStart"/>
      <w:r w:rsidRPr="00A81EBB">
        <w:rPr>
          <w:rFonts w:ascii="PT Astra Serif" w:hAnsi="PT Astra Serif"/>
          <w:sz w:val="28"/>
          <w:szCs w:val="28"/>
          <w:lang w:val="ru-RU"/>
        </w:rPr>
        <w:t>сийской</w:t>
      </w:r>
      <w:proofErr w:type="spellEnd"/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Федерации личность заявителя, утратил силу на момент обращения за услугой;</w:t>
      </w:r>
    </w:p>
    <w:p w:rsidR="004B4CBD" w:rsidRPr="00A81EBB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lastRenderedPageBreak/>
        <w:t>3) не представлен документ, подтверждающий в соответствии с законодательством Российской Федерации личность представителя заявителя (в случае обращения представителя заявителя);</w:t>
      </w:r>
    </w:p>
    <w:p w:rsidR="004B4CBD" w:rsidRPr="00A81EBB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4) не представлен документ, подтверждающий в соответствии с </w:t>
      </w:r>
      <w:proofErr w:type="spellStart"/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Российской Федерации полномочия представителя заявителя (в случае обращения представителя заявителя);</w:t>
      </w:r>
    </w:p>
    <w:p w:rsidR="004B4CBD" w:rsidRPr="00A81EBB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5) документ, удостоверяющий личность представителя заявителя, утратил силу на момент обращения за услугой (в случае обращения представителя заявителя);</w:t>
      </w:r>
    </w:p>
    <w:p w:rsidR="004B4CBD" w:rsidRPr="00A81EBB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6) документ, подтверждающий полномочия представителя заявителя в соответствии с законодательством Российской Федерации, утратил силу на момент обращения за услугой (в случае обращения представителя заявителя).</w:t>
      </w:r>
    </w:p>
    <w:p w:rsidR="00C92B8C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3.</w:t>
      </w:r>
      <w:r w:rsidR="002152F7" w:rsidRPr="00A81EBB">
        <w:rPr>
          <w:rFonts w:ascii="PT Astra Serif" w:hAnsi="PT Astra Serif"/>
          <w:sz w:val="28"/>
          <w:szCs w:val="28"/>
          <w:lang w:val="ru-RU"/>
        </w:rPr>
        <w:t>4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.3. </w:t>
      </w:r>
      <w:r w:rsidR="002152F7" w:rsidRPr="00A81EBB">
        <w:rPr>
          <w:rFonts w:ascii="PT Astra Serif" w:hAnsi="PT Astra Serif"/>
          <w:sz w:val="28"/>
          <w:szCs w:val="28"/>
          <w:lang w:val="ru-RU"/>
        </w:rPr>
        <w:t xml:space="preserve">Принятие </w:t>
      </w:r>
      <w:r w:rsidR="006608D1" w:rsidRPr="00A81EBB">
        <w:rPr>
          <w:rFonts w:ascii="PT Astra Serif" w:hAnsi="PT Astra Serif"/>
          <w:sz w:val="28"/>
          <w:szCs w:val="28"/>
          <w:lang w:val="ru-RU"/>
        </w:rPr>
        <w:t>решения о предоставлении (об отказе в предоставлении) муниципальной услуги</w:t>
      </w:r>
      <w:r w:rsidR="00C92B8C" w:rsidRPr="00A81EBB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6608D1" w:rsidRPr="00A81EBB" w:rsidRDefault="006608D1" w:rsidP="006608D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Основания для отказа в предоставлении муниципальной услуги</w:t>
      </w:r>
      <w:r w:rsidRPr="00A81EBB">
        <w:rPr>
          <w:rFonts w:ascii="PT Astra Serif" w:hAnsi="PT Astra Serif"/>
          <w:sz w:val="28"/>
          <w:szCs w:val="28"/>
          <w:lang w:val="ru-RU" w:bidi="ru-RU"/>
        </w:rPr>
        <w:t>:</w:t>
      </w:r>
    </w:p>
    <w:p w:rsidR="006608D1" w:rsidRPr="00A81EBB" w:rsidRDefault="006608D1" w:rsidP="006608D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1) отсутствие документов, предусмотренных подпунктами</w:t>
      </w:r>
      <w:r w:rsidR="001E652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A81EBB">
        <w:rPr>
          <w:rFonts w:ascii="PT Astra Serif" w:hAnsi="PT Astra Serif"/>
          <w:sz w:val="28"/>
          <w:szCs w:val="28"/>
          <w:lang w:val="ru-RU"/>
        </w:rPr>
        <w:t>2-5 подпункта 3.4.2</w:t>
      </w:r>
      <w:r w:rsidR="001E6522">
        <w:rPr>
          <w:rFonts w:ascii="PT Astra Serif" w:hAnsi="PT Astra Serif"/>
          <w:sz w:val="28"/>
          <w:szCs w:val="28"/>
          <w:lang w:val="ru-RU"/>
        </w:rPr>
        <w:t>.1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настоящего пункта;</w:t>
      </w:r>
    </w:p>
    <w:p w:rsidR="006608D1" w:rsidRPr="00A81EBB" w:rsidRDefault="006608D1" w:rsidP="006608D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2) несоответствие заявителя кругу лиц, указанных в пункте 1.2 административного регламента;</w:t>
      </w:r>
    </w:p>
    <w:p w:rsidR="006608D1" w:rsidRPr="00A81EBB" w:rsidRDefault="006608D1" w:rsidP="006608D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3) отсутствие факта допущения опечаток и (или) ошибок в </w:t>
      </w:r>
      <w:r w:rsidR="00460CCE" w:rsidRPr="00A81EBB">
        <w:rPr>
          <w:rFonts w:ascii="PT Astra Serif" w:hAnsi="PT Astra Serif"/>
          <w:sz w:val="28"/>
          <w:szCs w:val="28"/>
          <w:lang w:val="ru-RU"/>
        </w:rPr>
        <w:t xml:space="preserve">решении </w:t>
      </w:r>
      <w:r w:rsidR="009A5870">
        <w:rPr>
          <w:rFonts w:ascii="PT Astra Serif" w:hAnsi="PT Astra Serif"/>
          <w:sz w:val="28"/>
          <w:szCs w:val="28"/>
          <w:lang w:val="ru-RU"/>
        </w:rPr>
        <w:t>о присвоении или аннулировании</w:t>
      </w:r>
      <w:r w:rsidRPr="00A81EBB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3C52D8" w:rsidRPr="00A81EBB" w:rsidRDefault="002152F7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Подготовка </w:t>
      </w:r>
      <w:r w:rsidR="00F51B5B" w:rsidRPr="00A81EBB">
        <w:rPr>
          <w:rFonts w:ascii="PT Astra Serif" w:hAnsi="PT Astra Serif"/>
          <w:sz w:val="28"/>
          <w:szCs w:val="28"/>
          <w:lang w:val="ru-RU"/>
        </w:rPr>
        <w:t>распоряжения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о внесении изменений</w:t>
      </w:r>
      <w:r w:rsidR="003C52D8" w:rsidRPr="00A81EBB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144671" w:rsidRPr="00A81EBB">
        <w:rPr>
          <w:rFonts w:ascii="PT Astra Serif" w:hAnsi="PT Astra Serif"/>
          <w:sz w:val="28"/>
          <w:szCs w:val="28"/>
          <w:lang w:val="ru-RU"/>
        </w:rPr>
        <w:t xml:space="preserve">осуществляется в срок, не превышающий </w:t>
      </w:r>
      <w:r w:rsidR="00460CCE" w:rsidRPr="00A81EBB">
        <w:rPr>
          <w:rFonts w:ascii="PT Astra Serif" w:hAnsi="PT Astra Serif"/>
          <w:sz w:val="28"/>
          <w:szCs w:val="28"/>
          <w:lang w:val="ru-RU"/>
        </w:rPr>
        <w:t>5</w:t>
      </w:r>
      <w:r w:rsidR="00144671" w:rsidRPr="00A81EBB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460CCE" w:rsidRPr="00A81EBB">
        <w:rPr>
          <w:rFonts w:ascii="PT Astra Serif" w:hAnsi="PT Astra Serif"/>
          <w:sz w:val="28"/>
          <w:szCs w:val="28"/>
          <w:lang w:val="ru-RU"/>
        </w:rPr>
        <w:t>пяти</w:t>
      </w:r>
      <w:r w:rsidR="00144671" w:rsidRPr="00A81EBB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6608D1" w:rsidRPr="00A81EBB">
        <w:rPr>
          <w:rFonts w:ascii="PT Astra Serif" w:hAnsi="PT Astra Serif"/>
          <w:sz w:val="28"/>
          <w:szCs w:val="28"/>
          <w:lang w:val="ru-RU"/>
        </w:rPr>
        <w:t xml:space="preserve">календарных </w:t>
      </w:r>
      <w:r w:rsidR="00144671" w:rsidRPr="00A81EBB">
        <w:rPr>
          <w:rFonts w:ascii="PT Astra Serif" w:hAnsi="PT Astra Serif"/>
          <w:sz w:val="28"/>
          <w:szCs w:val="28"/>
          <w:lang w:val="ru-RU"/>
        </w:rPr>
        <w:t xml:space="preserve">дней, и исчисляется со дня поступления в </w:t>
      </w:r>
      <w:r w:rsidR="00F51B5B" w:rsidRPr="00A81EBB">
        <w:rPr>
          <w:rFonts w:ascii="PT Astra Serif" w:hAnsi="PT Astra Serif"/>
          <w:sz w:val="28"/>
          <w:szCs w:val="28"/>
          <w:lang w:val="ru-RU"/>
        </w:rPr>
        <w:t>Управление</w:t>
      </w:r>
      <w:r w:rsidR="00144671" w:rsidRPr="00A81EBB">
        <w:rPr>
          <w:rFonts w:ascii="PT Astra Serif" w:hAnsi="PT Astra Serif"/>
          <w:sz w:val="28"/>
          <w:szCs w:val="28"/>
          <w:lang w:val="ru-RU"/>
        </w:rPr>
        <w:t xml:space="preserve"> заявления </w:t>
      </w:r>
      <w:r w:rsidR="003C52D8" w:rsidRPr="00A81EBB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3C52D8" w:rsidRPr="00A81EBB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460CCE" w:rsidRPr="00A81EBB">
        <w:rPr>
          <w:rFonts w:ascii="PT Astra Serif" w:hAnsi="PT Astra Serif"/>
          <w:sz w:val="28"/>
          <w:szCs w:val="28"/>
          <w:lang w:val="ru-RU"/>
        </w:rPr>
        <w:t xml:space="preserve">решении </w:t>
      </w:r>
      <w:r w:rsidR="009A5870">
        <w:rPr>
          <w:rFonts w:ascii="PT Astra Serif" w:hAnsi="PT Astra Serif"/>
          <w:sz w:val="28"/>
          <w:szCs w:val="28"/>
          <w:lang w:val="ru-RU"/>
        </w:rPr>
        <w:t>о присвоении или аннулировании</w:t>
      </w:r>
      <w:r w:rsidR="003C52D8" w:rsidRPr="00A81EBB">
        <w:rPr>
          <w:rFonts w:ascii="PT Astra Serif" w:hAnsi="PT Astra Serif"/>
          <w:sz w:val="28"/>
          <w:szCs w:val="28"/>
          <w:lang w:val="ru-RU" w:bidi="ru-RU"/>
        </w:rPr>
        <w:t>.</w:t>
      </w:r>
      <w:r w:rsidR="009A5870">
        <w:rPr>
          <w:rFonts w:ascii="PT Astra Serif" w:hAnsi="PT Astra Serif"/>
          <w:sz w:val="28"/>
          <w:szCs w:val="28"/>
          <w:lang w:val="ru-RU" w:bidi="ru-RU"/>
        </w:rPr>
        <w:t xml:space="preserve"> 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3.</w:t>
      </w:r>
      <w:r w:rsidR="002152F7" w:rsidRPr="00A81EBB">
        <w:rPr>
          <w:rFonts w:ascii="PT Astra Serif" w:hAnsi="PT Astra Serif"/>
          <w:sz w:val="28"/>
          <w:szCs w:val="28"/>
          <w:lang w:val="ru-RU"/>
        </w:rPr>
        <w:t>4</w:t>
      </w:r>
      <w:r w:rsidRPr="00A81EBB">
        <w:rPr>
          <w:rFonts w:ascii="PT Astra Serif" w:hAnsi="PT Astra Serif"/>
          <w:sz w:val="28"/>
          <w:szCs w:val="28"/>
          <w:lang w:val="ru-RU"/>
        </w:rPr>
        <w:t>.4. Предоставление результата муниципальной услуги.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граждан», ли</w:t>
      </w:r>
      <w:r w:rsidR="00C71CDB" w:rsidRPr="00A81EBB">
        <w:rPr>
          <w:rFonts w:ascii="PT Astra Serif" w:hAnsi="PT Astra Serif"/>
          <w:sz w:val="28"/>
          <w:szCs w:val="28"/>
          <w:lang w:val="ru-RU"/>
        </w:rPr>
        <w:t>чном кабинете на Едином портале</w:t>
      </w:r>
      <w:r w:rsidRPr="00A81EBB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приня-тия</w:t>
      </w:r>
      <w:proofErr w:type="spellEnd"/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решения о предоставлении муниципальной услуги.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Результат предоставления муниципальной услуги не может быть </w:t>
      </w:r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пре-доставлен</w:t>
      </w:r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по выбору заявителя независимо от его места нахождения.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A81EBB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4. Формы </w:t>
      </w:r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контроля за</w:t>
      </w:r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исполнением административного регламента</w:t>
      </w:r>
    </w:p>
    <w:p w:rsidR="00144671" w:rsidRPr="00A81EBB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A81EBB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4.1. Порядок осуществления текущего контроля за соблюдением и </w:t>
      </w:r>
      <w:proofErr w:type="spellStart"/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ис-полнением</w:t>
      </w:r>
      <w:proofErr w:type="spellEnd"/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ответственными должностными лицами положений настоящего административного регламента и иных нормативных правовых актов, уста-</w:t>
      </w:r>
      <w:proofErr w:type="spellStart"/>
      <w:r w:rsidRPr="00A81EBB">
        <w:rPr>
          <w:rFonts w:ascii="PT Astra Serif" w:hAnsi="PT Astra Serif"/>
          <w:sz w:val="28"/>
          <w:szCs w:val="28"/>
          <w:lang w:val="ru-RU"/>
        </w:rPr>
        <w:t>навливающих</w:t>
      </w:r>
      <w:proofErr w:type="spellEnd"/>
      <w:r w:rsidRPr="00A81EBB">
        <w:rPr>
          <w:rFonts w:ascii="PT Astra Serif" w:hAnsi="PT Astra Serif"/>
          <w:sz w:val="28"/>
          <w:szCs w:val="28"/>
          <w:lang w:val="ru-RU"/>
        </w:rPr>
        <w:t xml:space="preserve"> требования к предоставлению муниципальной услуги, а также принятием ими решений.</w:t>
      </w:r>
    </w:p>
    <w:p w:rsidR="00A13464" w:rsidRPr="00A81EBB" w:rsidRDefault="00144671" w:rsidP="00A13464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4.1.1. Текущий контроль за соблюдением и исполнением положений настоящего административного регламента, иных нормативных правовых </w:t>
      </w:r>
      <w:proofErr w:type="spellStart"/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ак-</w:t>
      </w:r>
      <w:r w:rsidRPr="00A81EBB">
        <w:rPr>
          <w:rFonts w:ascii="PT Astra Serif" w:hAnsi="PT Astra Serif"/>
          <w:sz w:val="28"/>
          <w:szCs w:val="28"/>
          <w:lang w:val="ru-RU"/>
        </w:rPr>
        <w:lastRenderedPageBreak/>
        <w:t>тов</w:t>
      </w:r>
      <w:proofErr w:type="spellEnd"/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, устанавливающих требования к предоставлению муниципальной услуги, осуществляется </w:t>
      </w:r>
      <w:r w:rsidR="00A13464" w:rsidRPr="00A81EBB">
        <w:rPr>
          <w:rFonts w:ascii="PT Astra Serif" w:hAnsi="PT Astra Serif"/>
          <w:sz w:val="28"/>
          <w:szCs w:val="28"/>
          <w:lang w:val="ru-RU"/>
        </w:rPr>
        <w:t>заместителем начальника Управления, курирующим предоставление муниципальной услуги, начальником Управления.</w:t>
      </w:r>
    </w:p>
    <w:p w:rsidR="00144671" w:rsidRPr="00A81EBB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4.1.2. Текущий контроль осуществляется путём проведения проверок соблюдения и исполнения положений настоящего административного </w:t>
      </w:r>
      <w:proofErr w:type="spellStart"/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регла</w:t>
      </w:r>
      <w:proofErr w:type="spellEnd"/>
      <w:r w:rsidRPr="00A81EBB">
        <w:rPr>
          <w:rFonts w:ascii="PT Astra Serif" w:hAnsi="PT Astra Serif"/>
          <w:sz w:val="28"/>
          <w:szCs w:val="28"/>
          <w:lang w:val="ru-RU"/>
        </w:rPr>
        <w:t>-мента</w:t>
      </w:r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и иных нормативных правовых актов, устанавливающих требования к предоставлению муниципальной услуги, а также путём проведения анализа отчётности, представляемой ежемесячно должностными лицами, </w:t>
      </w:r>
      <w:proofErr w:type="spellStart"/>
      <w:r w:rsidRPr="00A81EBB">
        <w:rPr>
          <w:rFonts w:ascii="PT Astra Serif" w:hAnsi="PT Astra Serif"/>
          <w:sz w:val="28"/>
          <w:szCs w:val="28"/>
          <w:lang w:val="ru-RU"/>
        </w:rPr>
        <w:t>муници-пальными</w:t>
      </w:r>
      <w:proofErr w:type="spellEnd"/>
      <w:r w:rsidRPr="00A81EBB">
        <w:rPr>
          <w:rFonts w:ascii="PT Astra Serif" w:hAnsi="PT Astra Serif"/>
          <w:sz w:val="28"/>
          <w:szCs w:val="28"/>
          <w:lang w:val="ru-RU"/>
        </w:rPr>
        <w:t xml:space="preserve"> служащими, ответственными за предоставление муниципальной услуги.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контроля за</w:t>
      </w:r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полнотой и качеством предоставления муниципальной услуги.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4.2.1. Контроль за полнотой и качеством предоставления </w:t>
      </w:r>
      <w:proofErr w:type="spellStart"/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муниципаль</w:t>
      </w:r>
      <w:proofErr w:type="spellEnd"/>
      <w:r w:rsidRPr="00A81EBB">
        <w:rPr>
          <w:rFonts w:ascii="PT Astra Serif" w:hAnsi="PT Astra Serif"/>
          <w:sz w:val="28"/>
          <w:szCs w:val="28"/>
          <w:lang w:val="ru-RU"/>
        </w:rPr>
        <w:t>-ной</w:t>
      </w:r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услуги осуществляется начальником Управления в формах проведения проверок и рассмотрения жалоб на решения, действия (бездействие) должностных лиц, муниципальных служащих, ответственных за пре-доставление муниципальной услуги.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4.2.2. Проверки могут быть плановыми и внеплановыми. </w:t>
      </w:r>
      <w:r w:rsidR="00AB2E54" w:rsidRPr="00A81EBB">
        <w:rPr>
          <w:rFonts w:ascii="PT Astra Serif" w:hAnsi="PT Astra Serif"/>
          <w:sz w:val="28"/>
          <w:szCs w:val="28"/>
          <w:lang w:val="ru-RU"/>
        </w:rPr>
        <w:t>Плановые проверки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проводятся ежеквартально.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</w:t>
      </w:r>
      <w:proofErr w:type="spellStart"/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предос-тавлением</w:t>
      </w:r>
      <w:proofErr w:type="spellEnd"/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муниципальной услуги (тематические проверки). Проверка также может проводиться по конкретной жалобе.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Проверки полноты и качества предоставления муниципальной услуги осуществляются на основании распоряжения Управления от 11.09.2020        № 786 «Об осуществлении проверок полноты и качества предоставления муниципальных услуг».</w:t>
      </w:r>
    </w:p>
    <w:p w:rsidR="00144671" w:rsidRPr="00A81EBB" w:rsidRDefault="007C2DF3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4.2.3. </w:t>
      </w:r>
      <w:r w:rsidR="00144671" w:rsidRPr="00A81EBB">
        <w:rPr>
          <w:rFonts w:ascii="PT Astra Serif" w:hAnsi="PT Astra Serif"/>
          <w:sz w:val="28"/>
          <w:szCs w:val="28"/>
          <w:lang w:val="ru-RU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лиц, муниципальных служащих, ответственных за предоставление муниципальной услуги.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4.3. Ответственность должностных лиц Управления за решения и действия (бездействие), принимаемые (осуществляемые) ими в ходе предоставления муниципальной услуги.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4.3.1. По результатам проведённых проверок, в случае выявления нару-</w:t>
      </w:r>
      <w:proofErr w:type="spellStart"/>
      <w:r w:rsidRPr="00A81EBB">
        <w:rPr>
          <w:rFonts w:ascii="PT Astra Serif" w:hAnsi="PT Astra Serif"/>
          <w:sz w:val="28"/>
          <w:szCs w:val="28"/>
          <w:lang w:val="ru-RU"/>
        </w:rPr>
        <w:t>шений</w:t>
      </w:r>
      <w:proofErr w:type="spellEnd"/>
      <w:r w:rsidRPr="00A81EBB">
        <w:rPr>
          <w:rFonts w:ascii="PT Astra Serif" w:hAnsi="PT Astra Serif"/>
          <w:sz w:val="28"/>
          <w:szCs w:val="28"/>
          <w:lang w:val="ru-RU"/>
        </w:rPr>
        <w:t xml:space="preserve"> соблюдения положений настоящего административного регламента, виновные должностные лица, муниципальные служащие, ответственные за предоставление муниципальной услуги, несут </w:t>
      </w:r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административную</w:t>
      </w:r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ответ-</w:t>
      </w:r>
      <w:proofErr w:type="spellStart"/>
      <w:r w:rsidRPr="00A81EBB">
        <w:rPr>
          <w:rFonts w:ascii="PT Astra Serif" w:hAnsi="PT Astra Serif"/>
          <w:sz w:val="28"/>
          <w:szCs w:val="28"/>
          <w:lang w:val="ru-RU"/>
        </w:rPr>
        <w:t>ственность</w:t>
      </w:r>
      <w:proofErr w:type="spellEnd"/>
      <w:r w:rsidRPr="00A81EBB">
        <w:rPr>
          <w:rFonts w:ascii="PT Astra Serif" w:hAnsi="PT Astra Serif"/>
          <w:sz w:val="28"/>
          <w:szCs w:val="28"/>
          <w:lang w:val="ru-RU"/>
        </w:rPr>
        <w:t xml:space="preserve"> в соответствии со статьёй 25 Кодекса Ульяновской области об ад-</w:t>
      </w:r>
      <w:proofErr w:type="spellStart"/>
      <w:r w:rsidRPr="00A81EBB">
        <w:rPr>
          <w:rFonts w:ascii="PT Astra Serif" w:hAnsi="PT Astra Serif"/>
          <w:sz w:val="28"/>
          <w:szCs w:val="28"/>
          <w:lang w:val="ru-RU"/>
        </w:rPr>
        <w:t>министративных</w:t>
      </w:r>
      <w:proofErr w:type="spellEnd"/>
      <w:r w:rsidRPr="00A81EBB">
        <w:rPr>
          <w:rFonts w:ascii="PT Astra Serif" w:hAnsi="PT Astra Serif"/>
          <w:sz w:val="28"/>
          <w:szCs w:val="28"/>
          <w:lang w:val="ru-RU"/>
        </w:rPr>
        <w:t xml:space="preserve"> правонарушениях за решения и действия (бездействие), принимаемые (осуществляемые) в ходе предоставления муниципальной ус-</w:t>
      </w:r>
      <w:proofErr w:type="spellStart"/>
      <w:r w:rsidRPr="00A81EBB">
        <w:rPr>
          <w:rFonts w:ascii="PT Astra Serif" w:hAnsi="PT Astra Serif"/>
          <w:sz w:val="28"/>
          <w:szCs w:val="28"/>
          <w:lang w:val="ru-RU"/>
        </w:rPr>
        <w:t>луги</w:t>
      </w:r>
      <w:proofErr w:type="spellEnd"/>
      <w:r w:rsidRPr="00A81EBB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lastRenderedPageBreak/>
        <w:t xml:space="preserve">4.3.2. </w:t>
      </w:r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 xml:space="preserve">Должностные лица, муниципальные служащие, ответственные за предоставление муниципальной услуги, обязаны сообщать о личной </w:t>
      </w:r>
      <w:proofErr w:type="spellStart"/>
      <w:r w:rsidRPr="00A81EBB">
        <w:rPr>
          <w:rFonts w:ascii="PT Astra Serif" w:hAnsi="PT Astra Serif"/>
          <w:sz w:val="28"/>
          <w:szCs w:val="28"/>
          <w:lang w:val="ru-RU"/>
        </w:rPr>
        <w:t>заинте-ресованности</w:t>
      </w:r>
      <w:proofErr w:type="spellEnd"/>
      <w:r w:rsidRPr="00A81EBB">
        <w:rPr>
          <w:rFonts w:ascii="PT Astra Serif" w:hAnsi="PT Astra Serif"/>
          <w:sz w:val="28"/>
          <w:szCs w:val="28"/>
          <w:lang w:val="ru-RU"/>
        </w:rPr>
        <w:t xml:space="preserve"> в результатах проводимых административных процедур либо </w:t>
      </w:r>
      <w:proofErr w:type="spellStart"/>
      <w:r w:rsidRPr="00A81EBB">
        <w:rPr>
          <w:rFonts w:ascii="PT Astra Serif" w:hAnsi="PT Astra Serif"/>
          <w:sz w:val="28"/>
          <w:szCs w:val="28"/>
          <w:lang w:val="ru-RU"/>
        </w:rPr>
        <w:t>аффилированности</w:t>
      </w:r>
      <w:proofErr w:type="spellEnd"/>
      <w:r w:rsidRPr="00A81EBB">
        <w:rPr>
          <w:rFonts w:ascii="PT Astra Serif" w:hAnsi="PT Astra Serif"/>
          <w:sz w:val="28"/>
          <w:szCs w:val="28"/>
          <w:lang w:val="ru-RU"/>
        </w:rPr>
        <w:t xml:space="preserve"> с заявителями, которые могут привести к конфликту ин-</w:t>
      </w:r>
      <w:proofErr w:type="spellStart"/>
      <w:r w:rsidRPr="00A81EBB">
        <w:rPr>
          <w:rFonts w:ascii="PT Astra Serif" w:hAnsi="PT Astra Serif"/>
          <w:sz w:val="28"/>
          <w:szCs w:val="28"/>
          <w:lang w:val="ru-RU"/>
        </w:rPr>
        <w:t>тересов</w:t>
      </w:r>
      <w:proofErr w:type="spellEnd"/>
      <w:r w:rsidRPr="00A81EBB">
        <w:rPr>
          <w:rFonts w:ascii="PT Astra Serif" w:hAnsi="PT Astra Serif"/>
          <w:sz w:val="28"/>
          <w:szCs w:val="28"/>
          <w:lang w:val="ru-RU"/>
        </w:rPr>
        <w:t>.</w:t>
      </w:r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В случае непринятия должностным лицом, муниципальным </w:t>
      </w:r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служа-</w:t>
      </w:r>
      <w:proofErr w:type="spellStart"/>
      <w:r w:rsidRPr="00A81EBB">
        <w:rPr>
          <w:rFonts w:ascii="PT Astra Serif" w:hAnsi="PT Astra Serif"/>
          <w:sz w:val="28"/>
          <w:szCs w:val="28"/>
          <w:lang w:val="ru-RU"/>
        </w:rPr>
        <w:t>щим</w:t>
      </w:r>
      <w:proofErr w:type="spellEnd"/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мер по предотвращению такого конфликта, такие лица несут </w:t>
      </w:r>
      <w:proofErr w:type="spellStart"/>
      <w:r w:rsidRPr="00A81EBB">
        <w:rPr>
          <w:rFonts w:ascii="PT Astra Serif" w:hAnsi="PT Astra Serif"/>
          <w:sz w:val="28"/>
          <w:szCs w:val="28"/>
          <w:lang w:val="ru-RU"/>
        </w:rPr>
        <w:t>дисципли-нарную</w:t>
      </w:r>
      <w:proofErr w:type="spellEnd"/>
      <w:r w:rsidRPr="00A81EBB">
        <w:rPr>
          <w:rFonts w:ascii="PT Astra Serif" w:hAnsi="PT Astra Serif"/>
          <w:sz w:val="28"/>
          <w:szCs w:val="28"/>
          <w:lang w:val="ru-RU"/>
        </w:rPr>
        <w:t xml:space="preserve"> ответственность в порядке, предусмотренном законодательством Российской Федерации. 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4.3.3. Персональная ответственность должностных лиц, муниципальных служащих, ответственных за предоставление муниципальной услуги, закрепляется в должностных инструкциях в</w:t>
      </w:r>
      <w:r w:rsidR="00AB2E54" w:rsidRPr="00A81EBB">
        <w:rPr>
          <w:rFonts w:ascii="PT Astra Serif" w:hAnsi="PT Astra Serif"/>
          <w:sz w:val="28"/>
          <w:szCs w:val="28"/>
          <w:lang w:val="ru-RU"/>
        </w:rPr>
        <w:t xml:space="preserve"> соответствии с требованиями за</w:t>
      </w:r>
      <w:r w:rsidRPr="00A81EBB">
        <w:rPr>
          <w:rFonts w:ascii="PT Astra Serif" w:hAnsi="PT Astra Serif"/>
          <w:sz w:val="28"/>
          <w:szCs w:val="28"/>
          <w:lang w:val="ru-RU"/>
        </w:rPr>
        <w:t>конодательства Российской Федерации.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4.4. Требования к порядку и формам контроля за предоставлением </w:t>
      </w:r>
      <w:proofErr w:type="spellStart"/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му-ниципальной</w:t>
      </w:r>
      <w:proofErr w:type="spellEnd"/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услуги, в том числе со стороны граждан, их объединений и ор-</w:t>
      </w:r>
      <w:proofErr w:type="spellStart"/>
      <w:r w:rsidRPr="00A81EBB">
        <w:rPr>
          <w:rFonts w:ascii="PT Astra Serif" w:hAnsi="PT Astra Serif"/>
          <w:sz w:val="28"/>
          <w:szCs w:val="28"/>
          <w:lang w:val="ru-RU"/>
        </w:rPr>
        <w:t>ганизаций</w:t>
      </w:r>
      <w:proofErr w:type="spellEnd"/>
      <w:r w:rsidRPr="00A81EBB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4.4.1. Контроль за предоставлением муниципальной услуги, в том </w:t>
      </w:r>
      <w:proofErr w:type="spellStart"/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чис-ле</w:t>
      </w:r>
      <w:proofErr w:type="spellEnd"/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со стороны граждан, их объединений и организаций, осуществляется посредством открытости деятельности </w:t>
      </w:r>
      <w:r w:rsidR="00483615" w:rsidRPr="00A81EBB">
        <w:rPr>
          <w:rFonts w:ascii="PT Astra Serif" w:hAnsi="PT Astra Serif"/>
          <w:sz w:val="28"/>
          <w:szCs w:val="28"/>
          <w:lang w:val="ru-RU"/>
        </w:rPr>
        <w:t>Управления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144671" w:rsidRPr="00A81EBB" w:rsidRDefault="00144671" w:rsidP="00144671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A81EBB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5. </w:t>
      </w:r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предоставлению, а также их должностных лиц, муниципальных служащих, работников</w:t>
      </w:r>
      <w:proofErr w:type="gramEnd"/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 xml:space="preserve">Заявители имеют право на досудебное (внесудебное) обжалование </w:t>
      </w:r>
      <w:proofErr w:type="spellStart"/>
      <w:r w:rsidRPr="00A81EBB">
        <w:rPr>
          <w:rFonts w:ascii="PT Astra Serif" w:hAnsi="PT Astra Serif"/>
          <w:sz w:val="28"/>
          <w:szCs w:val="28"/>
          <w:lang w:val="ru-RU"/>
        </w:rPr>
        <w:t>дей-ствий</w:t>
      </w:r>
      <w:proofErr w:type="spellEnd"/>
      <w:r w:rsidRPr="00A81EBB">
        <w:rPr>
          <w:rFonts w:ascii="PT Astra Serif" w:hAnsi="PT Astra Serif"/>
          <w:sz w:val="28"/>
          <w:szCs w:val="28"/>
          <w:lang w:val="ru-RU"/>
        </w:rPr>
        <w:t xml:space="preserve"> (бездействия) и (или) решений, принятых (осуществленных) в ходе предоставления муниципальной услуги (далее - жалоба).</w:t>
      </w:r>
      <w:proofErr w:type="gramEnd"/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5.1. Способы информирования заявителей о порядке досудебного (</w:t>
      </w:r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вне-судебного</w:t>
      </w:r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) обжалования. 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 xml:space="preserve">Информацию можно получить у ответственного лица при личном об-ращении </w:t>
      </w:r>
      <w:r w:rsidR="002C105A">
        <w:rPr>
          <w:rFonts w:ascii="PT Astra Serif" w:hAnsi="PT Astra Serif"/>
          <w:sz w:val="28"/>
          <w:szCs w:val="28"/>
          <w:lang w:val="ru-RU"/>
        </w:rPr>
        <w:t xml:space="preserve">в администрацию города Ульяновска 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или по телефону в </w:t>
      </w:r>
      <w:r w:rsidR="00483615" w:rsidRPr="00A81EBB">
        <w:rPr>
          <w:rFonts w:ascii="PT Astra Serif" w:hAnsi="PT Astra Serif"/>
          <w:sz w:val="28"/>
          <w:szCs w:val="28"/>
          <w:lang w:val="ru-RU"/>
        </w:rPr>
        <w:t>Управлении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, а также посредством использования информации, размещённой на официальном сайте </w:t>
      </w:r>
      <w:r w:rsidR="00483615" w:rsidRPr="00A81EBB">
        <w:rPr>
          <w:rFonts w:ascii="PT Astra Serif" w:hAnsi="PT Astra Serif"/>
          <w:sz w:val="28"/>
          <w:szCs w:val="28"/>
          <w:lang w:val="ru-RU"/>
        </w:rPr>
        <w:t>Управления</w:t>
      </w:r>
      <w:r w:rsidRPr="00A81EBB">
        <w:rPr>
          <w:rFonts w:ascii="PT Astra Serif" w:hAnsi="PT Astra Serif"/>
          <w:sz w:val="28"/>
          <w:szCs w:val="28"/>
          <w:lang w:val="ru-RU"/>
        </w:rPr>
        <w:t>, на Едином портале.</w:t>
      </w:r>
      <w:proofErr w:type="gramEnd"/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>5.2. Формы и способы подачи заявителями жалобы.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Жалоба в письменной форме на бумажном носителе может быть </w:t>
      </w:r>
      <w:proofErr w:type="spellStart"/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нап-равлена</w:t>
      </w:r>
      <w:proofErr w:type="spellEnd"/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 xml:space="preserve"> по почте, подана через ОГКУ «Правительство для граждан», принята при личном  приёме заявителя в </w:t>
      </w:r>
      <w:r w:rsidR="00483615" w:rsidRPr="00A81EBB">
        <w:rPr>
          <w:rFonts w:ascii="PT Astra Serif" w:hAnsi="PT Astra Serif"/>
          <w:sz w:val="28"/>
          <w:szCs w:val="28"/>
          <w:lang w:val="ru-RU"/>
        </w:rPr>
        <w:t>Управлении, администрации города Ульяновска</w:t>
      </w:r>
      <w:r w:rsidRPr="00A81EBB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lastRenderedPageBreak/>
        <w:t>Жалоба в электронной форме может быть подана заявителем посредством:</w:t>
      </w:r>
    </w:p>
    <w:p w:rsidR="00144671" w:rsidRPr="00A81EBB" w:rsidRDefault="00144671" w:rsidP="00144671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1) официального сайта Управления, </w:t>
      </w:r>
      <w:r w:rsidR="00483615" w:rsidRPr="00A81EBB">
        <w:rPr>
          <w:rFonts w:ascii="PT Astra Serif" w:hAnsi="PT Astra Serif"/>
          <w:sz w:val="28"/>
          <w:szCs w:val="28"/>
          <w:lang w:val="ru-RU"/>
        </w:rPr>
        <w:t>администрации города Ульяновска</w:t>
      </w:r>
      <w:r w:rsidRPr="00A81EBB">
        <w:rPr>
          <w:rFonts w:ascii="PT Astra Serif" w:hAnsi="PT Astra Serif"/>
          <w:sz w:val="28"/>
          <w:szCs w:val="28"/>
          <w:lang w:val="ru-RU"/>
        </w:rPr>
        <w:t>, ОГКУ «Правительство для граждан» в информационно-телекоммуникационной сети «Интернет»;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t xml:space="preserve">2) Единого портала (за исключением жалоб на решения и действия (бездействие) ОГКУ «Правительство для граждан», руководителя ОГКУ «Правительство для граждан», работников ОГКУ «Правительство для </w:t>
      </w:r>
      <w:proofErr w:type="spellStart"/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>граж</w:t>
      </w:r>
      <w:proofErr w:type="spellEnd"/>
      <w:r w:rsidRPr="00A81EBB">
        <w:rPr>
          <w:rFonts w:ascii="PT Astra Serif" w:hAnsi="PT Astra Serif"/>
          <w:sz w:val="28"/>
          <w:szCs w:val="28"/>
          <w:lang w:val="ru-RU"/>
        </w:rPr>
        <w:t>-дан</w:t>
      </w:r>
      <w:proofErr w:type="gramEnd"/>
      <w:r w:rsidRPr="00A81EBB">
        <w:rPr>
          <w:rFonts w:ascii="PT Astra Serif" w:hAnsi="PT Astra Serif"/>
          <w:sz w:val="28"/>
          <w:szCs w:val="28"/>
          <w:lang w:val="ru-RU"/>
        </w:rPr>
        <w:t>»);</w:t>
      </w:r>
    </w:p>
    <w:p w:rsidR="00144671" w:rsidRPr="00A81EBB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A81EBB">
        <w:rPr>
          <w:rFonts w:ascii="PT Astra Serif" w:hAnsi="PT Astra Serif"/>
          <w:sz w:val="28"/>
          <w:szCs w:val="28"/>
          <w:lang w:val="ru-RU"/>
        </w:rPr>
        <w:t xml:space="preserve">3) федеральной государственной информационной системы, </w:t>
      </w:r>
      <w:proofErr w:type="spellStart"/>
      <w:r w:rsidRPr="00A81EBB">
        <w:rPr>
          <w:rFonts w:ascii="PT Astra Serif" w:hAnsi="PT Astra Serif"/>
          <w:sz w:val="28"/>
          <w:szCs w:val="28"/>
          <w:lang w:val="ru-RU"/>
        </w:rPr>
        <w:t>обеспечи-вающей</w:t>
      </w:r>
      <w:proofErr w:type="spellEnd"/>
      <w:r w:rsidRPr="00A81EBB">
        <w:rPr>
          <w:rFonts w:ascii="PT Astra Serif" w:hAnsi="PT Astra Serif"/>
          <w:sz w:val="28"/>
          <w:szCs w:val="28"/>
          <w:lang w:val="ru-RU"/>
        </w:rPr>
        <w:t xml:space="preserve"> процесс досудебного (внесудебного) обжалования решений и </w:t>
      </w:r>
      <w:proofErr w:type="spellStart"/>
      <w:r w:rsidRPr="00A81EBB">
        <w:rPr>
          <w:rFonts w:ascii="PT Astra Serif" w:hAnsi="PT Astra Serif"/>
          <w:sz w:val="28"/>
          <w:szCs w:val="28"/>
          <w:lang w:val="ru-RU"/>
        </w:rPr>
        <w:t>дей-ствий</w:t>
      </w:r>
      <w:proofErr w:type="spellEnd"/>
      <w:r w:rsidRPr="00A81EBB">
        <w:rPr>
          <w:rFonts w:ascii="PT Astra Serif" w:hAnsi="PT Astra Serif"/>
          <w:sz w:val="28"/>
          <w:szCs w:val="28"/>
          <w:lang w:val="ru-RU"/>
        </w:rPr>
        <w:t xml:space="preserve"> (бездействия), совершённых при предоставлении государственных и муниципальных услуг органами, предоставляющими государственные и </w:t>
      </w:r>
      <w:proofErr w:type="spellStart"/>
      <w:r w:rsidRPr="00A81EBB">
        <w:rPr>
          <w:rFonts w:ascii="PT Astra Serif" w:hAnsi="PT Astra Serif"/>
          <w:sz w:val="28"/>
          <w:szCs w:val="28"/>
          <w:lang w:val="ru-RU"/>
        </w:rPr>
        <w:t>му-ниципальные</w:t>
      </w:r>
      <w:proofErr w:type="spellEnd"/>
      <w:r w:rsidRPr="00A81EBB">
        <w:rPr>
          <w:rFonts w:ascii="PT Astra Serif" w:hAnsi="PT Astra Serif"/>
          <w:sz w:val="28"/>
          <w:szCs w:val="28"/>
          <w:lang w:val="ru-RU"/>
        </w:rPr>
        <w:t xml:space="preserve"> услуги с использованием информационно-</w:t>
      </w:r>
      <w:proofErr w:type="spellStart"/>
      <w:r w:rsidRPr="00A81EBB">
        <w:rPr>
          <w:rFonts w:ascii="PT Astra Serif" w:hAnsi="PT Astra Serif"/>
          <w:sz w:val="28"/>
          <w:szCs w:val="28"/>
          <w:lang w:val="ru-RU"/>
        </w:rPr>
        <w:t>телекоммуникацион</w:t>
      </w:r>
      <w:proofErr w:type="spellEnd"/>
      <w:r w:rsidRPr="00A81EBB">
        <w:rPr>
          <w:rFonts w:ascii="PT Astra Serif" w:hAnsi="PT Astra Serif"/>
          <w:sz w:val="28"/>
          <w:szCs w:val="28"/>
          <w:lang w:val="ru-RU"/>
        </w:rPr>
        <w:t>-ной сети «Интернет» (за исключением жалоб на решения и действия (без-действие) руководителя ОГКУ «Правительство для граждан», ОГКУ «</w:t>
      </w:r>
      <w:proofErr w:type="spellStart"/>
      <w:r w:rsidRPr="00A81EBB">
        <w:rPr>
          <w:rFonts w:ascii="PT Astra Serif" w:hAnsi="PT Astra Serif"/>
          <w:sz w:val="28"/>
          <w:szCs w:val="28"/>
          <w:lang w:val="ru-RU"/>
        </w:rPr>
        <w:t>Прави-тельство</w:t>
      </w:r>
      <w:proofErr w:type="spellEnd"/>
      <w:r w:rsidRPr="00A81EBB">
        <w:rPr>
          <w:rFonts w:ascii="PT Astra Serif" w:hAnsi="PT Astra Serif"/>
          <w:sz w:val="28"/>
          <w:szCs w:val="28"/>
          <w:lang w:val="ru-RU"/>
        </w:rPr>
        <w:t xml:space="preserve"> для граждан», работников ОГКУ «Правительство для граждан»).</w:t>
      </w:r>
      <w:proofErr w:type="gramEnd"/>
    </w:p>
    <w:p w:rsidR="00144671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E6522" w:rsidRDefault="001E6522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BB5175" w:rsidRDefault="00BB5175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BB5175" w:rsidRDefault="00BB5175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BB5175" w:rsidRDefault="00BB5175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BB5175" w:rsidRDefault="00BB5175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BB5175" w:rsidRDefault="00BB5175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BB5175" w:rsidRDefault="00BB5175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BB5175" w:rsidRDefault="00BB5175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BB5175" w:rsidRDefault="00BB5175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BB5175" w:rsidRDefault="00BB5175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BB5175" w:rsidRDefault="00BB5175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BB5175" w:rsidRDefault="00BB5175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BB5175" w:rsidRDefault="00BB5175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BB5175" w:rsidRDefault="00BB5175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BB5175" w:rsidRDefault="00BB5175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BB5175" w:rsidRDefault="00BB5175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BB5175" w:rsidRDefault="00BB5175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BB5175" w:rsidRDefault="00BB5175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BB5175" w:rsidRDefault="00BB5175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BB5175" w:rsidRDefault="00BB5175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BB5175" w:rsidRDefault="00BB5175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BB5175" w:rsidRDefault="00BB5175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BB5175" w:rsidRDefault="00BB5175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BB5175" w:rsidRDefault="00BB5175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BB5175" w:rsidRDefault="00BB5175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BB5175" w:rsidRDefault="00BB5175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AD0496" w:rsidRDefault="00144671" w:rsidP="00144671">
      <w:pPr>
        <w:widowControl w:val="0"/>
        <w:autoSpaceDE w:val="0"/>
        <w:adjustRightInd w:val="0"/>
        <w:ind w:left="4248" w:right="-2" w:firstLine="708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AD0496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>Приложен</w:t>
      </w:r>
      <w:bookmarkStart w:id="1" w:name="_GoBack"/>
      <w:bookmarkEnd w:id="1"/>
      <w:r w:rsidRPr="00AD0496">
        <w:rPr>
          <w:rFonts w:ascii="PT Astra Serif" w:hAnsi="PT Astra Serif"/>
          <w:b/>
          <w:bCs/>
          <w:sz w:val="28"/>
          <w:szCs w:val="28"/>
          <w:lang w:val="ru-RU"/>
        </w:rPr>
        <w:t>ие  1</w:t>
      </w:r>
    </w:p>
    <w:p w:rsidR="00144671" w:rsidRPr="00AD0496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  <w:r w:rsidRPr="00AD0496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</w:p>
    <w:p w:rsidR="00144671" w:rsidRPr="00AD0496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705D2" w:rsidRPr="00AD0496" w:rsidRDefault="000705D2" w:rsidP="00144671">
      <w:pPr>
        <w:widowControl w:val="0"/>
        <w:autoSpaceDE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AD0496">
        <w:rPr>
          <w:rFonts w:ascii="PT Astra Serif" w:hAnsi="PT Astra Serif"/>
          <w:b/>
          <w:bCs/>
          <w:sz w:val="28"/>
          <w:szCs w:val="28"/>
          <w:lang w:val="ru-RU"/>
        </w:rPr>
        <w:t>ПЕРЕЧЕНЬ</w:t>
      </w:r>
    </w:p>
    <w:p w:rsidR="00144671" w:rsidRPr="00AD0496" w:rsidRDefault="00144671" w:rsidP="00144671">
      <w:pPr>
        <w:widowControl w:val="0"/>
        <w:autoSpaceDE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AD0496">
        <w:rPr>
          <w:rFonts w:ascii="PT Astra Serif" w:hAnsi="PT Astra Serif"/>
          <w:b/>
          <w:bCs/>
          <w:sz w:val="28"/>
          <w:szCs w:val="28"/>
          <w:lang w:val="ru-RU"/>
        </w:rPr>
        <w:t>признаков заявителя</w:t>
      </w:r>
    </w:p>
    <w:p w:rsidR="00144671" w:rsidRPr="00AD0496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4"/>
        <w:gridCol w:w="4006"/>
        <w:gridCol w:w="4534"/>
      </w:tblGrid>
      <w:tr w:rsidR="00144671" w:rsidRPr="00AD0496" w:rsidTr="00144671">
        <w:tc>
          <w:tcPr>
            <w:tcW w:w="804" w:type="dxa"/>
          </w:tcPr>
          <w:p w:rsidR="00144671" w:rsidRPr="00AD0496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</w:p>
          <w:p w:rsidR="00144671" w:rsidRPr="00AD0496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gramStart"/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п</w:t>
            </w:r>
            <w:proofErr w:type="gramEnd"/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/п</w:t>
            </w:r>
          </w:p>
        </w:tc>
        <w:tc>
          <w:tcPr>
            <w:tcW w:w="4006" w:type="dxa"/>
          </w:tcPr>
          <w:p w:rsidR="00144671" w:rsidRPr="00AD0496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Признак заявителя</w:t>
            </w:r>
          </w:p>
        </w:tc>
        <w:tc>
          <w:tcPr>
            <w:tcW w:w="4534" w:type="dxa"/>
          </w:tcPr>
          <w:p w:rsidR="00144671" w:rsidRPr="00AD0496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Значение признака заявителя</w:t>
            </w:r>
          </w:p>
        </w:tc>
      </w:tr>
      <w:tr w:rsidR="0011785D" w:rsidRPr="00AD0496" w:rsidTr="00144671">
        <w:tc>
          <w:tcPr>
            <w:tcW w:w="804" w:type="dxa"/>
          </w:tcPr>
          <w:p w:rsidR="0011785D" w:rsidRPr="00AD0496" w:rsidRDefault="0011785D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</w:p>
        </w:tc>
        <w:tc>
          <w:tcPr>
            <w:tcW w:w="4006" w:type="dxa"/>
          </w:tcPr>
          <w:p w:rsidR="0011785D" w:rsidRPr="00AD0496" w:rsidRDefault="0011785D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4534" w:type="dxa"/>
          </w:tcPr>
          <w:p w:rsidR="0011785D" w:rsidRPr="00AD0496" w:rsidRDefault="0011785D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</w:p>
        </w:tc>
      </w:tr>
      <w:tr w:rsidR="00144671" w:rsidRPr="007F0763" w:rsidTr="00144671">
        <w:tc>
          <w:tcPr>
            <w:tcW w:w="9344" w:type="dxa"/>
            <w:gridSpan w:val="3"/>
          </w:tcPr>
          <w:p w:rsidR="00144671" w:rsidRPr="00AD0496" w:rsidRDefault="000A71AC" w:rsidP="000A71AC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6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Присвоение адресов объектам адресации, изменение, аннулирование таких адресов</w:t>
            </w:r>
          </w:p>
        </w:tc>
      </w:tr>
      <w:tr w:rsidR="00144671" w:rsidRPr="007F0763" w:rsidTr="00144671">
        <w:tc>
          <w:tcPr>
            <w:tcW w:w="804" w:type="dxa"/>
          </w:tcPr>
          <w:p w:rsidR="00144671" w:rsidRPr="00AD0496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4006" w:type="dxa"/>
          </w:tcPr>
          <w:p w:rsidR="00144671" w:rsidRPr="00AD0496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4534" w:type="dxa"/>
          </w:tcPr>
          <w:p w:rsidR="00144671" w:rsidRPr="00AD0496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1. Физическое лицо (далее - заявитель).</w:t>
            </w:r>
          </w:p>
          <w:p w:rsidR="00144671" w:rsidRPr="00AD0496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2. Физическое лицо, зарегистрированное в качестве индивидуального предпринимателя (далее - заявитель).</w:t>
            </w:r>
          </w:p>
          <w:p w:rsidR="00144671" w:rsidRPr="00AD0496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3. Юридическое лицо (далее - заявитель).</w:t>
            </w:r>
          </w:p>
          <w:p w:rsidR="00144671" w:rsidRPr="00AD0496" w:rsidRDefault="008E344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4. Представитель заявителя</w:t>
            </w:r>
          </w:p>
        </w:tc>
      </w:tr>
      <w:tr w:rsidR="00144671" w:rsidRPr="007F0763" w:rsidTr="00144671">
        <w:tc>
          <w:tcPr>
            <w:tcW w:w="9344" w:type="dxa"/>
            <w:gridSpan w:val="3"/>
          </w:tcPr>
          <w:p w:rsidR="00144671" w:rsidRPr="00AD0496" w:rsidRDefault="008E3441" w:rsidP="000A71AC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Выдача</w:t>
            </w:r>
            <w:r w:rsidR="00144671" w:rsidRPr="00AD0496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д</w:t>
            </w:r>
            <w:r w:rsidR="00AA1E42" w:rsidRPr="00AD0496">
              <w:rPr>
                <w:rFonts w:ascii="PT Astra Serif" w:hAnsi="PT Astra Serif"/>
                <w:sz w:val="28"/>
                <w:szCs w:val="28"/>
                <w:lang w:val="ru-RU"/>
              </w:rPr>
              <w:t>убликат</w:t>
            </w: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а</w:t>
            </w:r>
            <w:r w:rsidR="00AA1E42" w:rsidRPr="00AD0496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460CCE" w:rsidRPr="00AD0496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решения </w:t>
            </w:r>
            <w:r w:rsidR="000A71AC" w:rsidRPr="00AD0496">
              <w:rPr>
                <w:rFonts w:ascii="PT Astra Serif" w:hAnsi="PT Astra Serif"/>
                <w:sz w:val="28"/>
                <w:szCs w:val="28"/>
                <w:lang w:val="ru-RU"/>
              </w:rPr>
              <w:t>о присвоении объекту адресации адреса или аннулировании его адреса, либо решения об отказе в присвоении объекту адресации адреса или аннулировании его адреса</w:t>
            </w:r>
            <w:r w:rsidR="00862510" w:rsidRPr="00AD0496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</w:p>
        </w:tc>
      </w:tr>
      <w:tr w:rsidR="00144671" w:rsidRPr="00AD0496" w:rsidTr="00144671">
        <w:tc>
          <w:tcPr>
            <w:tcW w:w="804" w:type="dxa"/>
          </w:tcPr>
          <w:p w:rsidR="00144671" w:rsidRPr="00AD0496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4006" w:type="dxa"/>
          </w:tcPr>
          <w:p w:rsidR="00144671" w:rsidRPr="00AD0496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4534" w:type="dxa"/>
          </w:tcPr>
          <w:p w:rsidR="00AA1E42" w:rsidRPr="00AD0496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 xml:space="preserve">1. Заявитель, ранее получивший </w:t>
            </w:r>
          </w:p>
          <w:p w:rsidR="00460CCE" w:rsidRPr="00AD0496" w:rsidRDefault="000A71AC" w:rsidP="007C199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решение о присвоении объекту адресации адреса или аннулировании его адреса, либо решение об отказе в присвоении объекту адресации адреса или аннулировании его адреса</w:t>
            </w:r>
            <w:r w:rsidR="00460CCE" w:rsidRPr="00AD0496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  <w:p w:rsidR="00144671" w:rsidRPr="00AD0496" w:rsidRDefault="003C4046" w:rsidP="007C199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460CCE" w:rsidRPr="00AD0496">
              <w:rPr>
                <w:rFonts w:ascii="PT Astra Serif" w:hAnsi="PT Astra Serif"/>
                <w:sz w:val="28"/>
                <w:szCs w:val="28"/>
                <w:lang w:val="ru-RU"/>
              </w:rPr>
              <w:t>2. Представитель заявителя</w:t>
            </w:r>
          </w:p>
        </w:tc>
      </w:tr>
      <w:tr w:rsidR="000A71AC" w:rsidRPr="007F0763" w:rsidTr="00144671">
        <w:tc>
          <w:tcPr>
            <w:tcW w:w="804" w:type="dxa"/>
          </w:tcPr>
          <w:p w:rsidR="000A71AC" w:rsidRPr="00AD0496" w:rsidRDefault="000A71AC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2.</w:t>
            </w:r>
          </w:p>
        </w:tc>
        <w:tc>
          <w:tcPr>
            <w:tcW w:w="4006" w:type="dxa"/>
          </w:tcPr>
          <w:p w:rsidR="000A71AC" w:rsidRPr="00AD0496" w:rsidRDefault="000A71AC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Причина обращения за выдачей дубликата</w:t>
            </w:r>
          </w:p>
        </w:tc>
        <w:tc>
          <w:tcPr>
            <w:tcW w:w="4534" w:type="dxa"/>
          </w:tcPr>
          <w:p w:rsidR="000A71AC" w:rsidRPr="00AD0496" w:rsidRDefault="000A71AC" w:rsidP="000A71AC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1. Решение о присвоении объекту адресации адреса или аннулировании его адреса, либо решение об отказе в присвоении объекту адресации адреса или аннулировании его адреса</w:t>
            </w:r>
            <w:r w:rsidR="00FB1528" w:rsidRPr="00AD0496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утеряно.</w:t>
            </w:r>
          </w:p>
          <w:p w:rsidR="00FB1528" w:rsidRPr="00AD0496" w:rsidRDefault="00FB1528" w:rsidP="000A71AC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2. Решение о присвоении объекту адресации адреса или аннулировании его адреса, либо решение об отказе в присвоении объекту адресации адреса или аннулировании его адреса испорчено</w:t>
            </w:r>
          </w:p>
        </w:tc>
      </w:tr>
      <w:tr w:rsidR="00FB1528" w:rsidRPr="00AD0496" w:rsidTr="00144671">
        <w:tc>
          <w:tcPr>
            <w:tcW w:w="804" w:type="dxa"/>
          </w:tcPr>
          <w:p w:rsidR="00FB1528" w:rsidRPr="00AD0496" w:rsidRDefault="00FB1528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006" w:type="dxa"/>
          </w:tcPr>
          <w:p w:rsidR="00FB1528" w:rsidRPr="00AD0496" w:rsidRDefault="00FB1528" w:rsidP="00576A0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4534" w:type="dxa"/>
          </w:tcPr>
          <w:p w:rsidR="00FB1528" w:rsidRPr="00AD0496" w:rsidRDefault="00FB1528" w:rsidP="00460CC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</w:p>
        </w:tc>
      </w:tr>
      <w:tr w:rsidR="001306C1" w:rsidRPr="007F0763" w:rsidTr="00144671">
        <w:tc>
          <w:tcPr>
            <w:tcW w:w="9344" w:type="dxa"/>
            <w:gridSpan w:val="3"/>
          </w:tcPr>
          <w:p w:rsidR="001306C1" w:rsidRPr="00AD0496" w:rsidRDefault="001306C1" w:rsidP="001306C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 w:bidi="ru-RU"/>
              </w:rPr>
              <w:t xml:space="preserve">Исправление опечаток и (или) ошибок в </w:t>
            </w: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решении </w:t>
            </w:r>
            <w:r w:rsidR="00AA2ADD" w:rsidRPr="00AD0496">
              <w:rPr>
                <w:rFonts w:ascii="PT Astra Serif" w:hAnsi="PT Astra Serif"/>
                <w:sz w:val="28"/>
                <w:szCs w:val="28"/>
                <w:lang w:val="ru-RU"/>
              </w:rPr>
              <w:t>о присвоении объекту адресации адреса или аннулировании его адреса</w:t>
            </w:r>
          </w:p>
        </w:tc>
      </w:tr>
      <w:tr w:rsidR="001306C1" w:rsidRPr="00AD0496" w:rsidTr="00144671">
        <w:tc>
          <w:tcPr>
            <w:tcW w:w="804" w:type="dxa"/>
          </w:tcPr>
          <w:p w:rsidR="001306C1" w:rsidRPr="00AD0496" w:rsidRDefault="001306C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4006" w:type="dxa"/>
          </w:tcPr>
          <w:p w:rsidR="001306C1" w:rsidRPr="00AD0496" w:rsidRDefault="001306C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4534" w:type="dxa"/>
          </w:tcPr>
          <w:p w:rsidR="001306C1" w:rsidRPr="00AD0496" w:rsidRDefault="001306C1" w:rsidP="003D1AE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 xml:space="preserve">1. Заявитель, ранее получивший </w:t>
            </w:r>
          </w:p>
          <w:p w:rsidR="001306C1" w:rsidRPr="00AD0496" w:rsidRDefault="001306C1" w:rsidP="003D1AE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решени</w:t>
            </w:r>
            <w:r w:rsidR="001E6522" w:rsidRPr="00AD0496">
              <w:rPr>
                <w:rFonts w:ascii="PT Astra Serif" w:hAnsi="PT Astra Serif"/>
                <w:sz w:val="28"/>
                <w:szCs w:val="28"/>
                <w:lang w:val="ru-RU"/>
              </w:rPr>
              <w:t>е</w:t>
            </w: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22628C" w:rsidRPr="00AD0496">
              <w:rPr>
                <w:rFonts w:ascii="PT Astra Serif" w:hAnsi="PT Astra Serif"/>
                <w:sz w:val="28"/>
                <w:szCs w:val="28"/>
                <w:lang w:val="ru-RU"/>
              </w:rPr>
              <w:t>о присвоении объекту адресации адреса или аннулировании его адреса</w:t>
            </w: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 xml:space="preserve">. </w:t>
            </w:r>
          </w:p>
          <w:p w:rsidR="001306C1" w:rsidRPr="00AD0496" w:rsidRDefault="001306C1" w:rsidP="003D1AE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2. Представитель заявителя</w:t>
            </w:r>
          </w:p>
        </w:tc>
      </w:tr>
      <w:tr w:rsidR="001306C1" w:rsidRPr="007F0763" w:rsidTr="00144671">
        <w:tc>
          <w:tcPr>
            <w:tcW w:w="804" w:type="dxa"/>
          </w:tcPr>
          <w:p w:rsidR="001306C1" w:rsidRPr="00AD0496" w:rsidRDefault="001306C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4006" w:type="dxa"/>
          </w:tcPr>
          <w:p w:rsidR="001306C1" w:rsidRPr="00AD0496" w:rsidRDefault="001306C1" w:rsidP="007C199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 xml:space="preserve">В каком результате предоставления муниципальной услуги </w:t>
            </w:r>
            <w:r w:rsidR="001E6522" w:rsidRPr="00AD0496">
              <w:rPr>
                <w:rFonts w:ascii="PT Astra Serif" w:hAnsi="PT Astra Serif"/>
                <w:sz w:val="28"/>
                <w:szCs w:val="28"/>
                <w:lang w:val="ru-RU"/>
              </w:rPr>
              <w:t>содержится опечатка и (или)</w:t>
            </w:r>
            <w:r w:rsidR="0022628C" w:rsidRPr="00AD0496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ошибка?</w:t>
            </w:r>
          </w:p>
        </w:tc>
        <w:tc>
          <w:tcPr>
            <w:tcW w:w="4534" w:type="dxa"/>
          </w:tcPr>
          <w:p w:rsidR="001306C1" w:rsidRPr="00AD0496" w:rsidRDefault="0022628C" w:rsidP="001306C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Решение</w:t>
            </w:r>
            <w:r w:rsidR="001306C1" w:rsidRPr="00AD0496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о присвоении объекту адресации адреса или аннулировании его адреса</w:t>
            </w:r>
          </w:p>
        </w:tc>
      </w:tr>
    </w:tbl>
    <w:p w:rsidR="00144671" w:rsidRPr="00AD0496" w:rsidRDefault="00144671" w:rsidP="00144671">
      <w:pPr>
        <w:widowControl w:val="0"/>
        <w:autoSpaceDE w:val="0"/>
        <w:adjustRightInd w:val="0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44671" w:rsidRPr="00AD0496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AD0496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AD0496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AD0496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AD0496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AD0496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AD0496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AD0496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AD0496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AD0496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AD0496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AD0496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AD0496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C67C9" w:rsidRPr="00AD0496" w:rsidRDefault="000C67C9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C67C9" w:rsidRPr="00AD0496" w:rsidRDefault="000C67C9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C67C9" w:rsidRPr="00AD0496" w:rsidRDefault="000C67C9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C67C9" w:rsidRPr="00AD0496" w:rsidRDefault="000C67C9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C67C9" w:rsidRPr="00AD0496" w:rsidRDefault="000C67C9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C67C9" w:rsidRPr="00AD0496" w:rsidRDefault="000C67C9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C67C9" w:rsidRPr="00AD0496" w:rsidRDefault="000C67C9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C67C9" w:rsidRPr="00AD0496" w:rsidRDefault="000C67C9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C67C9" w:rsidRPr="00AD0496" w:rsidRDefault="000C67C9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C67C9" w:rsidRPr="00AD0496" w:rsidRDefault="000C67C9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C67C9" w:rsidRPr="00AD0496" w:rsidRDefault="000C67C9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686035" w:rsidRPr="00AD0496" w:rsidRDefault="00686035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686035" w:rsidRPr="00AD0496" w:rsidRDefault="00686035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460CCE" w:rsidRPr="00AD0496" w:rsidRDefault="00460CCE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306C1" w:rsidRPr="00AD0496" w:rsidRDefault="001306C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306C1" w:rsidRPr="00AD0496" w:rsidRDefault="001306C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306C1" w:rsidRPr="00AD0496" w:rsidRDefault="001306C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AD0496" w:rsidRDefault="00144671" w:rsidP="00144671">
      <w:pPr>
        <w:widowControl w:val="0"/>
        <w:autoSpaceDE w:val="0"/>
        <w:adjustRightInd w:val="0"/>
        <w:ind w:left="4248" w:right="-2" w:firstLine="708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AD0496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>Приложение 2</w:t>
      </w:r>
    </w:p>
    <w:p w:rsidR="00144671" w:rsidRPr="00AD0496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  <w:r w:rsidRPr="00AD0496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</w:p>
    <w:p w:rsidR="00144671" w:rsidRPr="00AD0496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705D2" w:rsidRPr="00AD0496" w:rsidRDefault="000705D2" w:rsidP="00144671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AD0496">
        <w:rPr>
          <w:rFonts w:ascii="PT Astra Serif" w:hAnsi="PT Astra Serif"/>
          <w:b/>
          <w:sz w:val="28"/>
          <w:szCs w:val="28"/>
          <w:lang w:val="ru-RU"/>
        </w:rPr>
        <w:t>КОМБИНАЦИ</w:t>
      </w:r>
      <w:r w:rsidR="002C105A">
        <w:rPr>
          <w:rFonts w:ascii="PT Astra Serif" w:hAnsi="PT Astra Serif"/>
          <w:b/>
          <w:sz w:val="28"/>
          <w:szCs w:val="28"/>
          <w:lang w:val="ru-RU"/>
        </w:rPr>
        <w:t>И</w:t>
      </w:r>
    </w:p>
    <w:p w:rsidR="00144671" w:rsidRPr="00AD0496" w:rsidRDefault="00144671" w:rsidP="00144671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AD0496">
        <w:rPr>
          <w:rFonts w:ascii="PT Astra Serif" w:hAnsi="PT Astra Serif"/>
          <w:b/>
          <w:sz w:val="28"/>
          <w:szCs w:val="28"/>
          <w:lang w:val="ru-RU"/>
        </w:rPr>
        <w:t xml:space="preserve"> значений признаков, каждая из которых соответствует одному варианту предоставления муниципальной услуги</w:t>
      </w:r>
    </w:p>
    <w:p w:rsidR="00144671" w:rsidRPr="00AD0496" w:rsidRDefault="00144671" w:rsidP="00144671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84"/>
        <w:gridCol w:w="8060"/>
      </w:tblGrid>
      <w:tr w:rsidR="00144671" w:rsidRPr="00AD0496" w:rsidTr="00144671">
        <w:tc>
          <w:tcPr>
            <w:tcW w:w="1284" w:type="dxa"/>
          </w:tcPr>
          <w:p w:rsidR="00144671" w:rsidRPr="00AD0496" w:rsidRDefault="00144671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</w:p>
          <w:p w:rsidR="00144671" w:rsidRPr="00AD0496" w:rsidRDefault="00C41128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в</w:t>
            </w:r>
            <w:r w:rsidR="00144671" w:rsidRPr="00AD0496">
              <w:rPr>
                <w:rFonts w:ascii="PT Astra Serif" w:hAnsi="PT Astra Serif"/>
                <w:sz w:val="28"/>
                <w:szCs w:val="28"/>
                <w:lang w:val="ru-RU"/>
              </w:rPr>
              <w:t>арианта</w:t>
            </w:r>
          </w:p>
        </w:tc>
        <w:tc>
          <w:tcPr>
            <w:tcW w:w="8060" w:type="dxa"/>
          </w:tcPr>
          <w:p w:rsidR="00144671" w:rsidRPr="00AD0496" w:rsidRDefault="00144671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Комбинация значений признаков заявителя</w:t>
            </w:r>
          </w:p>
        </w:tc>
      </w:tr>
      <w:tr w:rsidR="004E5880" w:rsidRPr="00AD0496" w:rsidTr="00144671">
        <w:tc>
          <w:tcPr>
            <w:tcW w:w="1284" w:type="dxa"/>
          </w:tcPr>
          <w:p w:rsidR="004E5880" w:rsidRPr="00AD0496" w:rsidRDefault="004E5880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</w:p>
        </w:tc>
        <w:tc>
          <w:tcPr>
            <w:tcW w:w="8060" w:type="dxa"/>
          </w:tcPr>
          <w:p w:rsidR="004E5880" w:rsidRPr="00AD0496" w:rsidRDefault="004E5880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</w:tr>
      <w:tr w:rsidR="00144671" w:rsidRPr="007F0763" w:rsidTr="00144671">
        <w:tc>
          <w:tcPr>
            <w:tcW w:w="9344" w:type="dxa"/>
            <w:gridSpan w:val="2"/>
          </w:tcPr>
          <w:p w:rsidR="00144671" w:rsidRPr="00AD0496" w:rsidRDefault="000A71AC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Присвоение адресов объектам адресации, изменение, аннулирование таких адресов</w:t>
            </w:r>
          </w:p>
        </w:tc>
      </w:tr>
      <w:tr w:rsidR="00144671" w:rsidRPr="007F0763" w:rsidTr="00144671">
        <w:tc>
          <w:tcPr>
            <w:tcW w:w="1284" w:type="dxa"/>
          </w:tcPr>
          <w:p w:rsidR="00144671" w:rsidRPr="00AD0496" w:rsidRDefault="00144671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8060" w:type="dxa"/>
          </w:tcPr>
          <w:p w:rsidR="00144671" w:rsidRPr="00AD0496" w:rsidRDefault="00144671" w:rsidP="00AD049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Заявитель либо представитель заявителя обратился за </w:t>
            </w:r>
            <w:r w:rsidR="00AD0496" w:rsidRPr="00AD0496">
              <w:rPr>
                <w:rFonts w:ascii="PT Astra Serif" w:hAnsi="PT Astra Serif"/>
                <w:sz w:val="28"/>
                <w:szCs w:val="28"/>
                <w:lang w:val="ru-RU"/>
              </w:rPr>
              <w:t>присвоением адресов объектам адресации, аннулированием таких адресов</w:t>
            </w:r>
          </w:p>
        </w:tc>
      </w:tr>
      <w:tr w:rsidR="00E40603" w:rsidRPr="007F0763" w:rsidTr="00144671">
        <w:tc>
          <w:tcPr>
            <w:tcW w:w="9344" w:type="dxa"/>
            <w:gridSpan w:val="2"/>
          </w:tcPr>
          <w:p w:rsidR="00E40603" w:rsidRPr="00AD0496" w:rsidRDefault="000A71AC" w:rsidP="00862510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Выдача дубликата решения о присвоении объекту адресации адреса или аннулировании его адреса, либо решения об отказе в присвоении объекту адресации адреса или аннулировании его адреса</w:t>
            </w:r>
          </w:p>
        </w:tc>
      </w:tr>
      <w:tr w:rsidR="00E40603" w:rsidRPr="007F0763" w:rsidTr="00144671">
        <w:tc>
          <w:tcPr>
            <w:tcW w:w="1284" w:type="dxa"/>
          </w:tcPr>
          <w:p w:rsidR="00E40603" w:rsidRPr="00AD0496" w:rsidRDefault="00AB2E54" w:rsidP="00E4060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  <w:r w:rsidR="00E40603" w:rsidRPr="00AD0496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8060" w:type="dxa"/>
          </w:tcPr>
          <w:p w:rsidR="00E40603" w:rsidRPr="00AD0496" w:rsidRDefault="00E40603" w:rsidP="00862510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Заявитель либо представитель заявителя обратился за получением дубликата </w:t>
            </w:r>
            <w:r w:rsidR="00AD0496" w:rsidRPr="00AD0496">
              <w:rPr>
                <w:rFonts w:ascii="PT Astra Serif" w:hAnsi="PT Astra Serif"/>
                <w:sz w:val="28"/>
                <w:szCs w:val="28"/>
                <w:lang w:val="ru-RU"/>
              </w:rPr>
              <w:t>решения о присвоении объекту адресации адреса или аннулировании его адреса, либо решения об отказе в присвоении объекту адресации адреса или аннулировании его адреса</w:t>
            </w:r>
          </w:p>
        </w:tc>
      </w:tr>
      <w:tr w:rsidR="00E470FF" w:rsidRPr="007F0763" w:rsidTr="00144671">
        <w:tc>
          <w:tcPr>
            <w:tcW w:w="9344" w:type="dxa"/>
            <w:gridSpan w:val="2"/>
          </w:tcPr>
          <w:p w:rsidR="00E470FF" w:rsidRPr="00AD0496" w:rsidRDefault="0022628C" w:rsidP="00862510">
            <w:pPr>
              <w:jc w:val="center"/>
              <w:rPr>
                <w:rFonts w:ascii="PT Astra Serif" w:hAnsi="PT Astra Serif"/>
                <w:sz w:val="28"/>
                <w:szCs w:val="28"/>
                <w:lang w:val="ru-RU" w:bidi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 w:bidi="ru-RU"/>
              </w:rPr>
              <w:t xml:space="preserve">Исправление опечаток и (или) ошибок в </w:t>
            </w: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решении о присвоении объекту адресации адреса или аннулировании его адреса</w:t>
            </w:r>
          </w:p>
        </w:tc>
      </w:tr>
      <w:tr w:rsidR="00862510" w:rsidRPr="007F0763" w:rsidTr="00AD0496">
        <w:trPr>
          <w:trHeight w:val="1142"/>
        </w:trPr>
        <w:tc>
          <w:tcPr>
            <w:tcW w:w="1284" w:type="dxa"/>
          </w:tcPr>
          <w:p w:rsidR="00862510" w:rsidRPr="00AD0496" w:rsidRDefault="00862510" w:rsidP="00E4060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3.</w:t>
            </w:r>
          </w:p>
        </w:tc>
        <w:tc>
          <w:tcPr>
            <w:tcW w:w="8060" w:type="dxa"/>
          </w:tcPr>
          <w:p w:rsidR="00862510" w:rsidRPr="00AD0496" w:rsidRDefault="00862510" w:rsidP="00AB339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Заявитель либо представитель заявителя обратился </w:t>
            </w:r>
            <w:proofErr w:type="gramStart"/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>за</w:t>
            </w:r>
            <w:proofErr w:type="gramEnd"/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</w:p>
          <w:p w:rsidR="00862510" w:rsidRPr="00A81EBB" w:rsidRDefault="00862510" w:rsidP="00AB339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D0496">
              <w:rPr>
                <w:rFonts w:ascii="PT Astra Serif" w:hAnsi="PT Astra Serif"/>
                <w:sz w:val="28"/>
                <w:szCs w:val="28"/>
                <w:lang w:val="ru-RU"/>
              </w:rPr>
              <w:t xml:space="preserve">исправлением ошибок и (или) опечаток в </w:t>
            </w:r>
            <w:r w:rsidR="00AD0496" w:rsidRPr="00AD0496">
              <w:rPr>
                <w:rFonts w:ascii="PT Astra Serif" w:hAnsi="PT Astra Serif"/>
                <w:sz w:val="28"/>
                <w:szCs w:val="28"/>
                <w:lang w:val="ru-RU"/>
              </w:rPr>
              <w:t>решении о присвоении объекту адресации адреса или аннулировании его адреса</w:t>
            </w:r>
          </w:p>
        </w:tc>
      </w:tr>
    </w:tbl>
    <w:p w:rsidR="00144671" w:rsidRPr="00A81EBB" w:rsidRDefault="00144671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44671" w:rsidRDefault="00144671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AD0496" w:rsidRDefault="00AD0496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AD0496" w:rsidRDefault="00AD0496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AD0496" w:rsidRDefault="00AD0496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AD0496" w:rsidRDefault="00AD0496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AD0496" w:rsidRDefault="00AD0496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AD0496" w:rsidRDefault="00AD0496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AD0496" w:rsidRDefault="00AD0496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AD0496" w:rsidRDefault="00AD0496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AD0496" w:rsidRDefault="00AD0496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AD0496" w:rsidRDefault="00AD0496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AD0496" w:rsidRDefault="00AD0496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AD0496" w:rsidRDefault="00AD0496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AD0496" w:rsidRPr="00A81EBB" w:rsidRDefault="00AD0496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0C67C9" w:rsidRPr="00A81EBB" w:rsidRDefault="000C67C9" w:rsidP="000C67C9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A81EBB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 xml:space="preserve">                                                                    Приложение 3</w:t>
      </w:r>
    </w:p>
    <w:p w:rsidR="000C67C9" w:rsidRPr="00A81EBB" w:rsidRDefault="000C67C9" w:rsidP="000C67C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A81EBB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  <w:r w:rsidRPr="00A81EBB">
        <w:rPr>
          <w:rFonts w:ascii="PT Astra Serif" w:hAnsi="PT Astra Serif"/>
          <w:b/>
          <w:sz w:val="28"/>
          <w:szCs w:val="28"/>
          <w:lang w:val="ru-RU"/>
        </w:rPr>
        <w:t xml:space="preserve"> </w:t>
      </w:r>
    </w:p>
    <w:p w:rsidR="007621E4" w:rsidRPr="00A81EBB" w:rsidRDefault="007621E4" w:rsidP="007621E4">
      <w:pPr>
        <w:ind w:right="-108"/>
        <w:jc w:val="center"/>
        <w:rPr>
          <w:rFonts w:ascii="PT Astra Serif" w:hAnsi="PT Astra Serif"/>
          <w:sz w:val="18"/>
          <w:szCs w:val="26"/>
        </w:rPr>
      </w:pPr>
    </w:p>
    <w:p w:rsidR="007621E4" w:rsidRPr="00A81EBB" w:rsidRDefault="007621E4" w:rsidP="007621E4">
      <w:pPr>
        <w:ind w:left="284" w:right="-108"/>
        <w:jc w:val="center"/>
        <w:rPr>
          <w:rFonts w:ascii="PT Astra Serif" w:hAnsi="PT Astra Serif"/>
          <w:sz w:val="28"/>
          <w:szCs w:val="28"/>
        </w:rPr>
      </w:pPr>
      <w:r w:rsidRPr="00A81EBB">
        <w:rPr>
          <w:rFonts w:ascii="PT Astra Serif" w:hAnsi="PT Astra Serif"/>
          <w:sz w:val="28"/>
          <w:szCs w:val="28"/>
        </w:rPr>
        <w:t xml:space="preserve">                                                       </w:t>
      </w:r>
    </w:p>
    <w:tbl>
      <w:tblPr>
        <w:tblW w:w="9780" w:type="dxa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9"/>
        <w:gridCol w:w="4801"/>
      </w:tblGrid>
      <w:tr w:rsidR="007621E4" w:rsidRPr="00A81EBB" w:rsidTr="00BF519D">
        <w:trPr>
          <w:trHeight w:val="1931"/>
        </w:trPr>
        <w:tc>
          <w:tcPr>
            <w:tcW w:w="4979" w:type="dxa"/>
            <w:shd w:val="clear" w:color="auto" w:fill="auto"/>
          </w:tcPr>
          <w:p w:rsidR="007621E4" w:rsidRPr="00A81EBB" w:rsidRDefault="007621E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21E4" w:rsidRPr="00A81EBB" w:rsidRDefault="007621E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21E4" w:rsidRPr="00A81EBB" w:rsidRDefault="007621E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21E4" w:rsidRPr="00A81EBB" w:rsidRDefault="007621E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21E4" w:rsidRPr="00A81EBB" w:rsidRDefault="007621E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21E4" w:rsidRPr="00A81EBB" w:rsidRDefault="007621E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21E4" w:rsidRPr="00A81EBB" w:rsidRDefault="00F027E9" w:rsidP="00BF519D">
            <w:pPr>
              <w:widowControl w:val="0"/>
              <w:autoSpaceDE w:val="0"/>
              <w:adjustRightInd w:val="0"/>
              <w:outlineLvl w:val="1"/>
              <w:rPr>
                <w:rFonts w:ascii="PT Astra Serif" w:hAnsi="PT Astra Serif"/>
                <w:bCs/>
                <w:sz w:val="28"/>
                <w:szCs w:val="26"/>
                <w:lang w:val="ru-RU"/>
              </w:rPr>
            </w:pPr>
            <w:r w:rsidRPr="00A81EBB">
              <w:rPr>
                <w:rFonts w:ascii="PT Astra Serif" w:hAnsi="PT Astra Serif"/>
                <w:sz w:val="28"/>
                <w:szCs w:val="26"/>
                <w:lang w:val="ru-RU"/>
              </w:rPr>
              <w:t>Решение</w:t>
            </w:r>
            <w:r w:rsidR="007621E4" w:rsidRPr="00A81EBB">
              <w:rPr>
                <w:rFonts w:ascii="PT Astra Serif" w:hAnsi="PT Astra Serif"/>
                <w:sz w:val="28"/>
                <w:szCs w:val="26"/>
                <w:lang w:val="ru-RU"/>
              </w:rPr>
              <w:t xml:space="preserve"> об отказе </w:t>
            </w:r>
            <w:r w:rsidR="007621E4" w:rsidRPr="00A81EBB">
              <w:rPr>
                <w:rFonts w:ascii="PT Astra Serif" w:hAnsi="PT Astra Serif"/>
                <w:sz w:val="28"/>
                <w:szCs w:val="26"/>
                <w:lang w:val="x-none"/>
              </w:rPr>
              <w:t xml:space="preserve">в </w:t>
            </w:r>
            <w:r w:rsidR="007621E4" w:rsidRPr="00A81EBB">
              <w:rPr>
                <w:rFonts w:ascii="PT Astra Serif" w:hAnsi="PT Astra Serif"/>
                <w:sz w:val="28"/>
                <w:szCs w:val="26"/>
                <w:lang w:val="ru-RU"/>
              </w:rPr>
              <w:t>выдаче     дубликата</w:t>
            </w:r>
          </w:p>
        </w:tc>
        <w:tc>
          <w:tcPr>
            <w:tcW w:w="4801" w:type="dxa"/>
            <w:shd w:val="clear" w:color="auto" w:fill="auto"/>
          </w:tcPr>
          <w:p w:rsidR="007621E4" w:rsidRPr="00A81EBB" w:rsidRDefault="0003249E" w:rsidP="0003249E">
            <w:pPr>
              <w:widowControl w:val="0"/>
              <w:autoSpaceDE w:val="0"/>
              <w:adjustRightInd w:val="0"/>
              <w:ind w:right="424"/>
              <w:jc w:val="center"/>
              <w:outlineLvl w:val="1"/>
              <w:rPr>
                <w:rFonts w:ascii="PT Astra Serif" w:hAnsi="PT Astra Serif"/>
                <w:sz w:val="24"/>
                <w:szCs w:val="26"/>
                <w:lang w:val="ru-RU" w:bidi="x-none"/>
              </w:rPr>
            </w:pPr>
            <w:r w:rsidRPr="00A81EBB">
              <w:rPr>
                <w:rFonts w:ascii="PT Astra Serif" w:hAnsi="PT Astra Serif"/>
                <w:bCs/>
                <w:sz w:val="28"/>
                <w:szCs w:val="26"/>
                <w:lang w:val="ru-RU"/>
              </w:rPr>
              <w:t>_____________________________</w:t>
            </w:r>
            <w:r w:rsidR="007621E4" w:rsidRPr="00A81EBB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ФИО </w:t>
            </w:r>
            <w:r w:rsidR="007621E4" w:rsidRPr="00A81EBB">
              <w:rPr>
                <w:rFonts w:ascii="PT Astra Serif" w:hAnsi="PT Astra Serif"/>
                <w:sz w:val="24"/>
                <w:szCs w:val="26"/>
                <w:lang w:val="ru-RU"/>
              </w:rPr>
              <w:t xml:space="preserve">(последнее </w:t>
            </w:r>
            <w:r w:rsidR="001B417D" w:rsidRPr="00A81EBB">
              <w:rPr>
                <w:rFonts w:ascii="PT Astra Serif" w:hAnsi="PT Astra Serif"/>
                <w:sz w:val="24"/>
                <w:szCs w:val="26"/>
                <w:lang w:val="ru-RU"/>
              </w:rPr>
              <w:t xml:space="preserve">– </w:t>
            </w:r>
            <w:r w:rsidR="007621E4" w:rsidRPr="00A81EBB">
              <w:rPr>
                <w:rFonts w:ascii="PT Astra Serif" w:hAnsi="PT Astra Serif"/>
                <w:sz w:val="24"/>
                <w:szCs w:val="26"/>
                <w:lang w:val="ru-RU"/>
              </w:rPr>
              <w:t>при наличии)</w:t>
            </w:r>
            <w:r w:rsidR="007621E4" w:rsidRPr="00A81EBB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заявителя</w:t>
            </w:r>
            <w:r w:rsidRPr="00A81EBB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</w:t>
            </w:r>
            <w:r w:rsidR="007621E4" w:rsidRPr="00A81EBB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(наименование юридического лица,</w:t>
            </w:r>
            <w:r w:rsidR="007621E4" w:rsidRPr="00A81EBB">
              <w:rPr>
                <w:rFonts w:ascii="PT Astra Serif" w:hAnsi="PT Astra Serif"/>
                <w:sz w:val="24"/>
                <w:szCs w:val="26"/>
                <w:lang w:val="ru-RU"/>
              </w:rPr>
              <w:t xml:space="preserve"> организационно-правовая форма)</w:t>
            </w:r>
          </w:p>
          <w:p w:rsidR="007621E4" w:rsidRPr="00A81EBB" w:rsidRDefault="007621E4" w:rsidP="0003249E">
            <w:pPr>
              <w:widowControl w:val="0"/>
              <w:autoSpaceDE w:val="0"/>
              <w:adjustRightInd w:val="0"/>
              <w:ind w:right="424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</w:rPr>
            </w:pPr>
            <w:r w:rsidRPr="00A81EBB">
              <w:rPr>
                <w:rFonts w:ascii="PT Astra Serif" w:hAnsi="PT Astra Serif"/>
                <w:bCs/>
                <w:sz w:val="24"/>
                <w:szCs w:val="26"/>
              </w:rPr>
              <w:t>__________________________________</w:t>
            </w:r>
          </w:p>
          <w:p w:rsidR="007621E4" w:rsidRPr="00A81EBB" w:rsidRDefault="007621E4" w:rsidP="00BF519D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 w:val="28"/>
                <w:szCs w:val="26"/>
              </w:rPr>
            </w:pPr>
            <w:r w:rsidRPr="00A81EBB">
              <w:rPr>
                <w:rFonts w:ascii="PT Astra Serif" w:hAnsi="PT Astra Serif"/>
                <w:bCs/>
                <w:sz w:val="24"/>
                <w:szCs w:val="26"/>
              </w:rPr>
              <w:t>(</w:t>
            </w:r>
            <w:proofErr w:type="spellStart"/>
            <w:r w:rsidRPr="00A81EBB">
              <w:rPr>
                <w:rFonts w:ascii="PT Astra Serif" w:hAnsi="PT Astra Serif"/>
                <w:bCs/>
                <w:sz w:val="24"/>
                <w:szCs w:val="26"/>
              </w:rPr>
              <w:t>адрес</w:t>
            </w:r>
            <w:proofErr w:type="spellEnd"/>
            <w:r w:rsidRPr="00A81EBB">
              <w:rPr>
                <w:rFonts w:ascii="PT Astra Serif" w:hAnsi="PT Astra Serif"/>
                <w:bCs/>
                <w:sz w:val="24"/>
                <w:szCs w:val="26"/>
              </w:rPr>
              <w:t xml:space="preserve"> </w:t>
            </w:r>
            <w:proofErr w:type="spellStart"/>
            <w:r w:rsidRPr="00A81EBB">
              <w:rPr>
                <w:rFonts w:ascii="PT Astra Serif" w:hAnsi="PT Astra Serif"/>
                <w:bCs/>
                <w:sz w:val="24"/>
                <w:szCs w:val="26"/>
              </w:rPr>
              <w:t>заявителя</w:t>
            </w:r>
            <w:proofErr w:type="spellEnd"/>
            <w:r w:rsidRPr="00A81EBB">
              <w:rPr>
                <w:rFonts w:ascii="PT Astra Serif" w:hAnsi="PT Astra Serif"/>
                <w:bCs/>
                <w:sz w:val="24"/>
                <w:szCs w:val="26"/>
              </w:rPr>
              <w:t>)</w:t>
            </w:r>
          </w:p>
        </w:tc>
      </w:tr>
    </w:tbl>
    <w:p w:rsidR="007621E4" w:rsidRPr="00A81EBB" w:rsidRDefault="007621E4" w:rsidP="007621E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bCs/>
          <w:sz w:val="28"/>
          <w:szCs w:val="26"/>
        </w:rPr>
      </w:pPr>
      <w:r w:rsidRPr="00A81EBB">
        <w:rPr>
          <w:rFonts w:ascii="PT Astra Serif" w:hAnsi="PT Astra Serif"/>
          <w:bCs/>
          <w:sz w:val="28"/>
          <w:szCs w:val="26"/>
        </w:rPr>
        <w:tab/>
      </w:r>
    </w:p>
    <w:p w:rsidR="007621E4" w:rsidRPr="00A81EBB" w:rsidRDefault="007621E4" w:rsidP="007621E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8"/>
          <w:szCs w:val="26"/>
          <w:lang w:val="ru-RU"/>
        </w:rPr>
      </w:pPr>
      <w:r w:rsidRPr="00A81EBB">
        <w:rPr>
          <w:rFonts w:ascii="PT Astra Serif" w:hAnsi="PT Astra Serif"/>
          <w:bCs/>
          <w:sz w:val="28"/>
          <w:szCs w:val="26"/>
          <w:lang w:val="ru-RU"/>
        </w:rPr>
        <w:t>Уважаемы</w:t>
      </w:r>
      <w:proofErr w:type="gramStart"/>
      <w:r w:rsidRPr="00A81EBB">
        <w:rPr>
          <w:rFonts w:ascii="PT Astra Serif" w:hAnsi="PT Astra Serif"/>
          <w:bCs/>
          <w:sz w:val="28"/>
          <w:szCs w:val="26"/>
          <w:lang w:val="ru-RU"/>
        </w:rPr>
        <w:t>й(</w:t>
      </w:r>
      <w:proofErr w:type="spellStart"/>
      <w:proofErr w:type="gramEnd"/>
      <w:r w:rsidRPr="00A81EBB">
        <w:rPr>
          <w:rFonts w:ascii="PT Astra Serif" w:hAnsi="PT Astra Serif"/>
          <w:bCs/>
          <w:sz w:val="28"/>
          <w:szCs w:val="26"/>
          <w:lang w:val="ru-RU"/>
        </w:rPr>
        <w:t>ая</w:t>
      </w:r>
      <w:proofErr w:type="spellEnd"/>
      <w:r w:rsidRPr="00A81EBB">
        <w:rPr>
          <w:rFonts w:ascii="PT Astra Serif" w:hAnsi="PT Astra Serif"/>
          <w:bCs/>
          <w:sz w:val="28"/>
          <w:szCs w:val="26"/>
          <w:lang w:val="ru-RU"/>
        </w:rPr>
        <w:t>)_________________________!</w:t>
      </w:r>
    </w:p>
    <w:p w:rsidR="007621E4" w:rsidRPr="00A81EBB" w:rsidRDefault="007621E4" w:rsidP="009326C2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9326C2" w:rsidRPr="00A81EBB" w:rsidRDefault="007621E4" w:rsidP="009326C2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A81EBB">
        <w:rPr>
          <w:rFonts w:ascii="PT Astra Serif" w:hAnsi="PT Astra Serif"/>
          <w:sz w:val="28"/>
          <w:szCs w:val="26"/>
          <w:lang w:val="ru-RU"/>
        </w:rPr>
        <w:t>Рассмотрев Ваше заявление (</w:t>
      </w:r>
      <w:proofErr w:type="spellStart"/>
      <w:r w:rsidRPr="00A81EBB">
        <w:rPr>
          <w:rFonts w:ascii="PT Astra Serif" w:hAnsi="PT Astra Serif"/>
          <w:sz w:val="28"/>
          <w:szCs w:val="26"/>
          <w:lang w:val="ru-RU"/>
        </w:rPr>
        <w:t>вх</w:t>
      </w:r>
      <w:proofErr w:type="spellEnd"/>
      <w:r w:rsidRPr="00A81EBB">
        <w:rPr>
          <w:rFonts w:ascii="PT Astra Serif" w:hAnsi="PT Astra Serif"/>
          <w:sz w:val="28"/>
          <w:szCs w:val="26"/>
          <w:lang w:val="ru-RU"/>
        </w:rPr>
        <w:t xml:space="preserve">. </w:t>
      </w:r>
      <w:proofErr w:type="gramStart"/>
      <w:r w:rsidRPr="00A81EBB">
        <w:rPr>
          <w:rFonts w:ascii="PT Astra Serif" w:hAnsi="PT Astra Serif"/>
          <w:sz w:val="28"/>
          <w:szCs w:val="26"/>
          <w:lang w:val="ru-RU"/>
        </w:rPr>
        <w:t>от</w:t>
      </w:r>
      <w:proofErr w:type="gramEnd"/>
      <w:r w:rsidRPr="00A81EBB">
        <w:rPr>
          <w:rFonts w:ascii="PT Astra Serif" w:hAnsi="PT Astra Serif"/>
          <w:sz w:val="28"/>
          <w:szCs w:val="26"/>
          <w:lang w:val="ru-RU"/>
        </w:rPr>
        <w:t xml:space="preserve"> ________ № ____) </w:t>
      </w:r>
      <w:proofErr w:type="gramStart"/>
      <w:r w:rsidRPr="00A81EBB">
        <w:rPr>
          <w:rFonts w:ascii="PT Astra Serif" w:hAnsi="PT Astra Serif"/>
          <w:sz w:val="28"/>
          <w:szCs w:val="26"/>
          <w:lang w:val="ru-RU"/>
        </w:rPr>
        <w:t>о</w:t>
      </w:r>
      <w:proofErr w:type="gramEnd"/>
      <w:r w:rsidRPr="00A81EBB">
        <w:rPr>
          <w:rFonts w:ascii="PT Astra Serif" w:hAnsi="PT Astra Serif"/>
          <w:sz w:val="28"/>
          <w:szCs w:val="26"/>
          <w:lang w:val="ru-RU"/>
        </w:rPr>
        <w:t xml:space="preserve"> выдаче дубликата__________________________________________________________ </w:t>
      </w:r>
    </w:p>
    <w:p w:rsidR="001E6522" w:rsidRDefault="001E6522" w:rsidP="001E6522">
      <w:pPr>
        <w:widowControl w:val="0"/>
        <w:autoSpaceDE w:val="0"/>
        <w:adjustRightInd w:val="0"/>
        <w:ind w:firstLine="1"/>
        <w:jc w:val="center"/>
        <w:outlineLvl w:val="1"/>
        <w:rPr>
          <w:rFonts w:ascii="PT Astra Serif" w:hAnsi="PT Astra Serif"/>
          <w:sz w:val="24"/>
          <w:szCs w:val="26"/>
          <w:lang w:val="ru-RU"/>
        </w:rPr>
      </w:pPr>
      <w:r>
        <w:rPr>
          <w:rFonts w:ascii="PT Astra Serif" w:hAnsi="PT Astra Serif"/>
          <w:sz w:val="24"/>
          <w:szCs w:val="26"/>
          <w:lang w:val="ru-RU"/>
        </w:rPr>
        <w:t xml:space="preserve">                 </w:t>
      </w:r>
      <w:proofErr w:type="gramStart"/>
      <w:r w:rsidR="007621E4" w:rsidRPr="00A81EBB">
        <w:rPr>
          <w:rFonts w:ascii="PT Astra Serif" w:hAnsi="PT Astra Serif"/>
          <w:sz w:val="24"/>
          <w:szCs w:val="26"/>
          <w:lang w:val="ru-RU"/>
        </w:rPr>
        <w:t xml:space="preserve">(указываются наименование и реквизиты выданного в результате </w:t>
      </w:r>
      <w:proofErr w:type="gramEnd"/>
    </w:p>
    <w:p w:rsidR="007621E4" w:rsidRPr="00A81EBB" w:rsidRDefault="001E6522" w:rsidP="001E6522">
      <w:pPr>
        <w:widowControl w:val="0"/>
        <w:autoSpaceDE w:val="0"/>
        <w:adjustRightInd w:val="0"/>
        <w:ind w:firstLine="1"/>
        <w:jc w:val="center"/>
        <w:outlineLvl w:val="1"/>
        <w:rPr>
          <w:rFonts w:ascii="PT Astra Serif" w:hAnsi="PT Astra Serif"/>
          <w:sz w:val="32"/>
          <w:szCs w:val="26"/>
          <w:lang w:val="ru-RU"/>
        </w:rPr>
      </w:pPr>
      <w:r>
        <w:rPr>
          <w:rFonts w:ascii="PT Astra Serif" w:hAnsi="PT Astra Serif"/>
          <w:sz w:val="24"/>
          <w:szCs w:val="26"/>
          <w:lang w:val="ru-RU"/>
        </w:rPr>
        <w:t xml:space="preserve">                </w:t>
      </w:r>
      <w:r w:rsidR="007621E4" w:rsidRPr="00A81EBB">
        <w:rPr>
          <w:rFonts w:ascii="PT Astra Serif" w:hAnsi="PT Astra Serif"/>
          <w:sz w:val="24"/>
          <w:szCs w:val="26"/>
          <w:lang w:val="ru-RU"/>
        </w:rPr>
        <w:t>предоставления</w:t>
      </w:r>
      <w:r>
        <w:rPr>
          <w:rFonts w:ascii="PT Astra Serif" w:hAnsi="PT Astra Serif"/>
          <w:sz w:val="24"/>
          <w:szCs w:val="26"/>
          <w:lang w:val="ru-RU"/>
        </w:rPr>
        <w:t xml:space="preserve"> </w:t>
      </w:r>
      <w:r w:rsidR="007621E4" w:rsidRPr="00A81EBB">
        <w:rPr>
          <w:rFonts w:ascii="PT Astra Serif" w:hAnsi="PT Astra Serif"/>
          <w:sz w:val="24"/>
          <w:szCs w:val="26"/>
          <w:lang w:val="ru-RU"/>
        </w:rPr>
        <w:t>муниципальной услуги документа)</w:t>
      </w:r>
    </w:p>
    <w:p w:rsidR="007621E4" w:rsidRPr="00A81EBB" w:rsidRDefault="007621E4" w:rsidP="007621E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A81EBB">
        <w:rPr>
          <w:rFonts w:ascii="PT Astra Serif" w:hAnsi="PT Astra Serif"/>
          <w:sz w:val="28"/>
          <w:szCs w:val="26"/>
          <w:lang w:val="ru-RU"/>
        </w:rPr>
        <w:t xml:space="preserve">Управление архитектуры и градостроительства администрации города Ульяновска отказывает Вам в выдаче дубликата </w:t>
      </w:r>
      <w:r w:rsidRPr="00A81EBB">
        <w:rPr>
          <w:rFonts w:ascii="PT Astra Serif" w:hAnsi="PT Astra Serif"/>
          <w:bCs/>
          <w:sz w:val="28"/>
          <w:szCs w:val="26"/>
          <w:lang w:val="ru-RU"/>
        </w:rPr>
        <w:t>по следующим основаниям:</w:t>
      </w:r>
    </w:p>
    <w:p w:rsidR="007621E4" w:rsidRPr="00A81EBB" w:rsidRDefault="007621E4" w:rsidP="007621E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A81EBB">
        <w:rPr>
          <w:rFonts w:ascii="PT Astra Serif" w:hAnsi="PT Astra Serif"/>
          <w:bCs/>
          <w:sz w:val="28"/>
          <w:szCs w:val="26"/>
          <w:lang w:val="ru-RU"/>
        </w:rPr>
        <w:t>__________________________________________________________________</w:t>
      </w:r>
    </w:p>
    <w:p w:rsidR="007621E4" w:rsidRPr="00A81EBB" w:rsidRDefault="007621E4" w:rsidP="007621E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A81EBB">
        <w:rPr>
          <w:rFonts w:ascii="PT Astra Serif" w:hAnsi="PT Astra Serif"/>
          <w:bCs/>
          <w:sz w:val="28"/>
          <w:szCs w:val="26"/>
          <w:lang w:val="ru-RU"/>
        </w:rPr>
        <w:t>____________________________________________________________________________________________________________________________________.</w:t>
      </w:r>
    </w:p>
    <w:p w:rsidR="007621E4" w:rsidRPr="00A81EBB" w:rsidRDefault="007621E4" w:rsidP="007621E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4"/>
          <w:szCs w:val="26"/>
          <w:lang w:val="ru-RU"/>
        </w:rPr>
      </w:pPr>
      <w:r w:rsidRPr="00A81EBB">
        <w:rPr>
          <w:rFonts w:ascii="PT Astra Serif" w:hAnsi="PT Astra Serif"/>
          <w:bCs/>
          <w:sz w:val="24"/>
          <w:szCs w:val="26"/>
          <w:lang w:val="ru-RU"/>
        </w:rPr>
        <w:t>(указываются основания, пр</w:t>
      </w:r>
      <w:r w:rsidR="00F027E9" w:rsidRPr="00A81EBB">
        <w:rPr>
          <w:rFonts w:ascii="PT Astra Serif" w:hAnsi="PT Astra Serif"/>
          <w:bCs/>
          <w:sz w:val="24"/>
          <w:szCs w:val="26"/>
          <w:lang w:val="ru-RU"/>
        </w:rPr>
        <w:t xml:space="preserve">едусмотренные подпунктом </w:t>
      </w:r>
      <w:r w:rsidR="00915FC8" w:rsidRPr="00A81EBB">
        <w:rPr>
          <w:rFonts w:ascii="PT Astra Serif" w:hAnsi="PT Astra Serif"/>
          <w:bCs/>
          <w:sz w:val="24"/>
          <w:szCs w:val="26"/>
          <w:lang w:val="ru-RU"/>
        </w:rPr>
        <w:t>3.3.3</w:t>
      </w:r>
      <w:r w:rsidRPr="00A81EBB">
        <w:rPr>
          <w:rFonts w:ascii="PT Astra Serif" w:hAnsi="PT Astra Serif"/>
          <w:bCs/>
          <w:sz w:val="24"/>
          <w:szCs w:val="26"/>
          <w:lang w:val="ru-RU"/>
        </w:rPr>
        <w:t xml:space="preserve"> пункта </w:t>
      </w:r>
      <w:r w:rsidR="00915FC8" w:rsidRPr="00A81EBB">
        <w:rPr>
          <w:rFonts w:ascii="PT Astra Serif" w:hAnsi="PT Astra Serif"/>
          <w:bCs/>
          <w:sz w:val="24"/>
          <w:szCs w:val="26"/>
          <w:lang w:val="ru-RU"/>
        </w:rPr>
        <w:t>3.3</w:t>
      </w:r>
      <w:r w:rsidRPr="00A81EBB">
        <w:rPr>
          <w:rFonts w:ascii="PT Astra Serif" w:hAnsi="PT Astra Serif"/>
          <w:bCs/>
          <w:sz w:val="24"/>
          <w:szCs w:val="26"/>
          <w:lang w:val="ru-RU"/>
        </w:rPr>
        <w:t xml:space="preserve"> раздела </w:t>
      </w:r>
      <w:r w:rsidR="00915FC8" w:rsidRPr="00A81EBB">
        <w:rPr>
          <w:rFonts w:ascii="PT Astra Serif" w:hAnsi="PT Astra Serif"/>
          <w:bCs/>
          <w:sz w:val="24"/>
          <w:szCs w:val="26"/>
          <w:lang w:val="ru-RU"/>
        </w:rPr>
        <w:t>3</w:t>
      </w:r>
      <w:r w:rsidRPr="00A81EBB">
        <w:rPr>
          <w:rFonts w:ascii="PT Astra Serif" w:hAnsi="PT Astra Serif"/>
          <w:bCs/>
          <w:sz w:val="24"/>
          <w:szCs w:val="26"/>
          <w:lang w:val="ru-RU"/>
        </w:rPr>
        <w:t xml:space="preserve"> административного регламента)</w:t>
      </w:r>
    </w:p>
    <w:p w:rsidR="007621E4" w:rsidRPr="00A81EBB" w:rsidRDefault="007621E4" w:rsidP="007621E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7621E4" w:rsidRPr="00A81EBB" w:rsidRDefault="007621E4" w:rsidP="007621E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7621E4" w:rsidRPr="00A81EBB" w:rsidRDefault="00915FC8" w:rsidP="00915FC8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A81EBB">
        <w:rPr>
          <w:rFonts w:ascii="PT Astra Serif" w:hAnsi="PT Astra Serif"/>
          <w:sz w:val="28"/>
          <w:szCs w:val="26"/>
          <w:lang w:val="ru-RU"/>
        </w:rPr>
        <w:t>____________                                  __________                  __________________</w:t>
      </w:r>
    </w:p>
    <w:p w:rsidR="00AD0496" w:rsidRDefault="006F118D" w:rsidP="00AD0496">
      <w:pPr>
        <w:widowControl w:val="0"/>
        <w:autoSpaceDE w:val="0"/>
        <w:adjustRightInd w:val="0"/>
        <w:ind w:left="2836" w:hanging="2836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proofErr w:type="gramStart"/>
      <w:r w:rsidRPr="00AD0496">
        <w:rPr>
          <w:rFonts w:ascii="PT Astra Serif" w:hAnsi="PT Astra Serif"/>
          <w:bCs/>
          <w:sz w:val="28"/>
          <w:szCs w:val="26"/>
          <w:lang w:val="ru-RU"/>
        </w:rPr>
        <w:t xml:space="preserve">(должность)                    </w:t>
      </w:r>
      <w:r w:rsidRPr="00AD0496">
        <w:rPr>
          <w:rFonts w:ascii="PT Astra Serif" w:hAnsi="PT Astra Serif"/>
          <w:bCs/>
          <w:sz w:val="28"/>
          <w:szCs w:val="26"/>
          <w:lang w:val="ru-RU"/>
        </w:rPr>
        <w:tab/>
        <w:t xml:space="preserve">           </w:t>
      </w:r>
      <w:r w:rsidRPr="00AD0496">
        <w:rPr>
          <w:rFonts w:ascii="PT Astra Serif" w:hAnsi="PT Astra Serif"/>
          <w:sz w:val="28"/>
          <w:szCs w:val="26"/>
          <w:lang w:val="ru-RU" w:bidi="x-none"/>
        </w:rPr>
        <w:t xml:space="preserve">(подпись)        </w:t>
      </w:r>
      <w:r w:rsidR="00AD0496">
        <w:rPr>
          <w:rFonts w:ascii="PT Astra Serif" w:hAnsi="PT Astra Serif"/>
          <w:sz w:val="28"/>
          <w:szCs w:val="26"/>
          <w:lang w:val="ru-RU" w:bidi="x-none"/>
        </w:rPr>
        <w:t xml:space="preserve">            </w:t>
      </w:r>
      <w:r w:rsidRPr="00AD0496">
        <w:rPr>
          <w:rFonts w:ascii="PT Astra Serif" w:hAnsi="PT Astra Serif"/>
          <w:sz w:val="28"/>
          <w:szCs w:val="26"/>
          <w:lang w:val="ru-RU" w:bidi="x-none"/>
        </w:rPr>
        <w:t xml:space="preserve"> (ФИО </w:t>
      </w:r>
      <w:r w:rsidRPr="00AD0496">
        <w:rPr>
          <w:rFonts w:ascii="PT Astra Serif" w:hAnsi="PT Astra Serif"/>
          <w:sz w:val="28"/>
          <w:szCs w:val="26"/>
          <w:lang w:val="ru-RU"/>
        </w:rPr>
        <w:t xml:space="preserve">(последнее –  </w:t>
      </w:r>
      <w:proofErr w:type="gramEnd"/>
    </w:p>
    <w:p w:rsidR="006F118D" w:rsidRPr="00AD0496" w:rsidRDefault="006F118D" w:rsidP="00AD0496">
      <w:pPr>
        <w:widowControl w:val="0"/>
        <w:autoSpaceDE w:val="0"/>
        <w:adjustRightInd w:val="0"/>
        <w:ind w:left="2836" w:hanging="2836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AD0496">
        <w:rPr>
          <w:rFonts w:ascii="PT Astra Serif" w:hAnsi="PT Astra Serif"/>
          <w:sz w:val="28"/>
          <w:szCs w:val="26"/>
          <w:lang w:val="ru-RU"/>
        </w:rPr>
        <w:t xml:space="preserve">                        </w:t>
      </w:r>
      <w:r w:rsidR="00AD0496">
        <w:rPr>
          <w:rFonts w:ascii="PT Astra Serif" w:hAnsi="PT Astra Serif"/>
          <w:sz w:val="28"/>
          <w:szCs w:val="26"/>
          <w:lang w:val="ru-RU"/>
        </w:rPr>
        <w:t xml:space="preserve">                                                                              </w:t>
      </w:r>
      <w:r w:rsidRPr="00AD0496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Pr="00AD0496">
        <w:rPr>
          <w:rFonts w:ascii="PT Astra Serif" w:hAnsi="PT Astra Serif"/>
          <w:sz w:val="28"/>
          <w:szCs w:val="26"/>
          <w:lang w:val="ru-RU"/>
        </w:rPr>
        <w:t>при наличии)</w:t>
      </w:r>
      <w:r w:rsidRPr="00AD0496">
        <w:rPr>
          <w:rFonts w:ascii="PT Astra Serif" w:hAnsi="PT Astra Serif"/>
          <w:sz w:val="28"/>
          <w:szCs w:val="26"/>
          <w:lang w:val="ru-RU" w:bidi="x-none"/>
        </w:rPr>
        <w:t>)</w:t>
      </w:r>
      <w:proofErr w:type="gramEnd"/>
    </w:p>
    <w:p w:rsidR="007621E4" w:rsidRPr="00A81EBB" w:rsidRDefault="007621E4" w:rsidP="007621E4">
      <w:pPr>
        <w:ind w:left="284" w:right="-108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9D3F83" w:rsidRPr="00A81EBB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A81EBB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A81EBB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A81EBB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A81EBB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A81EBB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A81EBB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A81EBB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A81EBB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A81EBB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A81EBB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3B7C3F" w:rsidRPr="00A81EBB" w:rsidRDefault="003B7C3F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A81EBB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16194" w:rsidRPr="00A81EBB" w:rsidRDefault="00E16194" w:rsidP="00E16194">
      <w:pPr>
        <w:jc w:val="center"/>
        <w:rPr>
          <w:rFonts w:ascii="PT Astra Serif" w:hAnsi="PT Astra Serif"/>
          <w:b/>
          <w:sz w:val="28"/>
          <w:lang w:val="ru-RU"/>
        </w:rPr>
      </w:pPr>
      <w:r w:rsidRPr="00A81EBB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 xml:space="preserve">                                                                      </w:t>
      </w:r>
      <w:r w:rsidRPr="00AD0496">
        <w:rPr>
          <w:rFonts w:ascii="PT Astra Serif" w:hAnsi="PT Astra Serif"/>
          <w:b/>
          <w:bCs/>
          <w:sz w:val="28"/>
          <w:szCs w:val="28"/>
          <w:lang w:val="ru-RU"/>
        </w:rPr>
        <w:t xml:space="preserve">Приложение </w:t>
      </w:r>
      <w:r w:rsidR="006A63FD" w:rsidRPr="00A81EBB">
        <w:rPr>
          <w:rFonts w:ascii="PT Astra Serif" w:hAnsi="PT Astra Serif"/>
          <w:b/>
          <w:bCs/>
          <w:sz w:val="28"/>
          <w:szCs w:val="28"/>
          <w:lang w:val="ru-RU"/>
        </w:rPr>
        <w:t>4</w:t>
      </w:r>
    </w:p>
    <w:p w:rsidR="00E16194" w:rsidRPr="00AD0496" w:rsidRDefault="00E16194" w:rsidP="00E16194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AD0496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  <w:r w:rsidRPr="00AD0496">
        <w:rPr>
          <w:rFonts w:ascii="PT Astra Serif" w:hAnsi="PT Astra Serif"/>
          <w:b/>
          <w:sz w:val="28"/>
          <w:szCs w:val="28"/>
          <w:lang w:val="ru-RU"/>
        </w:rPr>
        <w:t xml:space="preserve"> </w:t>
      </w:r>
    </w:p>
    <w:p w:rsidR="00E16194" w:rsidRPr="00AD0496" w:rsidRDefault="00E16194" w:rsidP="00E16194">
      <w:pPr>
        <w:widowControl w:val="0"/>
        <w:autoSpaceDE w:val="0"/>
        <w:adjustRightInd w:val="0"/>
        <w:jc w:val="right"/>
        <w:rPr>
          <w:rFonts w:ascii="PT Astra Serif" w:hAnsi="PT Astra Serif"/>
          <w:sz w:val="28"/>
          <w:szCs w:val="26"/>
          <w:lang w:val="ru-RU"/>
        </w:rPr>
      </w:pPr>
      <w:r w:rsidRPr="00AD0496">
        <w:rPr>
          <w:rFonts w:ascii="PT Astra Serif" w:hAnsi="PT Astra Serif"/>
          <w:b/>
          <w:sz w:val="28"/>
          <w:szCs w:val="28"/>
          <w:lang w:val="ru-RU"/>
        </w:rPr>
        <w:t xml:space="preserve">                                       </w:t>
      </w:r>
    </w:p>
    <w:tbl>
      <w:tblPr>
        <w:tblW w:w="9780" w:type="dxa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9"/>
        <w:gridCol w:w="4801"/>
      </w:tblGrid>
      <w:tr w:rsidR="00E16194" w:rsidRPr="00A81EBB" w:rsidTr="00BF519D">
        <w:trPr>
          <w:trHeight w:val="1931"/>
        </w:trPr>
        <w:tc>
          <w:tcPr>
            <w:tcW w:w="4979" w:type="dxa"/>
            <w:shd w:val="clear" w:color="auto" w:fill="auto"/>
          </w:tcPr>
          <w:p w:rsidR="00E16194" w:rsidRPr="00A81EBB" w:rsidRDefault="00E1619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E16194" w:rsidRPr="00A81EBB" w:rsidRDefault="00E1619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E16194" w:rsidRPr="00A81EBB" w:rsidRDefault="00E1619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E16194" w:rsidRPr="00A81EBB" w:rsidRDefault="00E1619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E16194" w:rsidRPr="00A81EBB" w:rsidRDefault="00E1619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E16194" w:rsidRPr="00A81EBB" w:rsidRDefault="00E1619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E16194" w:rsidRPr="00A81EBB" w:rsidRDefault="00E16194" w:rsidP="00BF519D">
            <w:pPr>
              <w:widowControl w:val="0"/>
              <w:autoSpaceDE w:val="0"/>
              <w:adjustRightInd w:val="0"/>
              <w:outlineLvl w:val="1"/>
              <w:rPr>
                <w:rFonts w:ascii="PT Astra Serif" w:hAnsi="PT Astra Serif"/>
                <w:bCs/>
                <w:sz w:val="28"/>
                <w:szCs w:val="26"/>
                <w:lang w:val="ru-RU"/>
              </w:rPr>
            </w:pPr>
            <w:r w:rsidRPr="00A81EBB">
              <w:rPr>
                <w:rFonts w:ascii="PT Astra Serif" w:hAnsi="PT Astra Serif"/>
                <w:sz w:val="28"/>
                <w:szCs w:val="26"/>
                <w:lang w:val="ru-RU"/>
              </w:rPr>
              <w:t xml:space="preserve">Решение об отказе </w:t>
            </w:r>
            <w:r w:rsidRPr="00A81EBB">
              <w:rPr>
                <w:rFonts w:ascii="PT Astra Serif" w:hAnsi="PT Astra Serif"/>
                <w:sz w:val="28"/>
                <w:szCs w:val="26"/>
                <w:lang w:val="x-none"/>
              </w:rPr>
              <w:t>в исправлении допущенных опечаток и</w:t>
            </w:r>
            <w:r w:rsidRPr="00A81EBB">
              <w:rPr>
                <w:rFonts w:ascii="PT Astra Serif" w:hAnsi="PT Astra Serif"/>
                <w:sz w:val="28"/>
                <w:szCs w:val="26"/>
                <w:lang w:val="ru-RU" w:bidi="ru-RU"/>
              </w:rPr>
              <w:t xml:space="preserve"> (или)</w:t>
            </w:r>
            <w:r w:rsidRPr="00A81EBB">
              <w:rPr>
                <w:rFonts w:ascii="PT Astra Serif" w:hAnsi="PT Astra Serif"/>
                <w:sz w:val="28"/>
                <w:szCs w:val="26"/>
                <w:lang w:val="x-none"/>
              </w:rPr>
              <w:t xml:space="preserve"> ошибок</w:t>
            </w:r>
            <w:r w:rsidRPr="00A81EBB">
              <w:rPr>
                <w:rFonts w:ascii="PT Astra Serif" w:hAnsi="PT Astra Serif"/>
                <w:bCs/>
                <w:sz w:val="28"/>
                <w:szCs w:val="26"/>
                <w:lang w:val="x-none"/>
              </w:rPr>
              <w:t xml:space="preserve"> </w:t>
            </w:r>
          </w:p>
        </w:tc>
        <w:tc>
          <w:tcPr>
            <w:tcW w:w="4801" w:type="dxa"/>
            <w:shd w:val="clear" w:color="auto" w:fill="auto"/>
          </w:tcPr>
          <w:p w:rsidR="00E16194" w:rsidRPr="00A81EBB" w:rsidRDefault="0003249E" w:rsidP="0003249E">
            <w:pPr>
              <w:widowControl w:val="0"/>
              <w:autoSpaceDE w:val="0"/>
              <w:adjustRightInd w:val="0"/>
              <w:ind w:right="566"/>
              <w:jc w:val="center"/>
              <w:outlineLvl w:val="1"/>
              <w:rPr>
                <w:rFonts w:ascii="PT Astra Serif" w:hAnsi="PT Astra Serif"/>
                <w:sz w:val="24"/>
                <w:szCs w:val="26"/>
                <w:lang w:val="ru-RU" w:bidi="x-none"/>
              </w:rPr>
            </w:pPr>
            <w:r w:rsidRPr="00A81EBB">
              <w:rPr>
                <w:rFonts w:ascii="PT Astra Serif" w:hAnsi="PT Astra Serif"/>
                <w:bCs/>
                <w:sz w:val="28"/>
                <w:szCs w:val="26"/>
                <w:lang w:val="ru-RU"/>
              </w:rPr>
              <w:t>____________________________</w:t>
            </w:r>
            <w:r w:rsidR="00E16194" w:rsidRPr="00A81EBB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ФИО </w:t>
            </w:r>
            <w:r w:rsidR="00E16194" w:rsidRPr="00A81EBB">
              <w:rPr>
                <w:rFonts w:ascii="PT Astra Serif" w:hAnsi="PT Astra Serif"/>
                <w:sz w:val="24"/>
                <w:szCs w:val="26"/>
                <w:lang w:val="ru-RU"/>
              </w:rPr>
              <w:t xml:space="preserve">(последнее </w:t>
            </w:r>
            <w:r w:rsidR="00621E0A" w:rsidRPr="00A81EBB">
              <w:rPr>
                <w:rFonts w:ascii="PT Astra Serif" w:hAnsi="PT Astra Serif"/>
                <w:sz w:val="24"/>
                <w:szCs w:val="26"/>
                <w:lang w:val="ru-RU"/>
              </w:rPr>
              <w:t xml:space="preserve">– </w:t>
            </w:r>
            <w:r w:rsidR="00E16194" w:rsidRPr="00A81EBB">
              <w:rPr>
                <w:rFonts w:ascii="PT Astra Serif" w:hAnsi="PT Astra Serif"/>
                <w:sz w:val="24"/>
                <w:szCs w:val="26"/>
                <w:lang w:val="ru-RU"/>
              </w:rPr>
              <w:t>при наличии)</w:t>
            </w:r>
            <w:r w:rsidR="00E16194" w:rsidRPr="00A81EBB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заявителя</w:t>
            </w:r>
            <w:r w:rsidRPr="00A81EBB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</w:t>
            </w:r>
            <w:r w:rsidR="00E16194" w:rsidRPr="00A81EBB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(наименование юридического лица,</w:t>
            </w:r>
            <w:r w:rsidR="00E16194" w:rsidRPr="00A81EBB">
              <w:rPr>
                <w:rFonts w:ascii="PT Astra Serif" w:hAnsi="PT Astra Serif"/>
                <w:sz w:val="24"/>
                <w:szCs w:val="26"/>
                <w:lang w:val="ru-RU"/>
              </w:rPr>
              <w:t xml:space="preserve"> организационно-правовая форма)</w:t>
            </w:r>
          </w:p>
          <w:p w:rsidR="00E16194" w:rsidRPr="00A81EBB" w:rsidRDefault="00E16194" w:rsidP="0003249E">
            <w:pPr>
              <w:widowControl w:val="0"/>
              <w:autoSpaceDE w:val="0"/>
              <w:adjustRightInd w:val="0"/>
              <w:ind w:right="566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</w:rPr>
            </w:pPr>
            <w:r w:rsidRPr="00A81EBB">
              <w:rPr>
                <w:rFonts w:ascii="PT Astra Serif" w:hAnsi="PT Astra Serif"/>
                <w:bCs/>
                <w:sz w:val="24"/>
                <w:szCs w:val="26"/>
              </w:rPr>
              <w:t>______</w:t>
            </w:r>
            <w:r w:rsidR="0003249E" w:rsidRPr="00A81EBB">
              <w:rPr>
                <w:rFonts w:ascii="PT Astra Serif" w:hAnsi="PT Astra Serif"/>
                <w:bCs/>
                <w:sz w:val="24"/>
                <w:szCs w:val="26"/>
              </w:rPr>
              <w:t>___________________________</w:t>
            </w:r>
          </w:p>
          <w:p w:rsidR="00E16194" w:rsidRPr="00A81EBB" w:rsidRDefault="00E16194" w:rsidP="0003249E">
            <w:pPr>
              <w:widowControl w:val="0"/>
              <w:autoSpaceDE w:val="0"/>
              <w:adjustRightInd w:val="0"/>
              <w:ind w:right="566"/>
              <w:jc w:val="center"/>
              <w:outlineLvl w:val="1"/>
              <w:rPr>
                <w:rFonts w:ascii="PT Astra Serif" w:hAnsi="PT Astra Serif"/>
                <w:bCs/>
                <w:sz w:val="28"/>
                <w:szCs w:val="26"/>
              </w:rPr>
            </w:pPr>
            <w:r w:rsidRPr="00A81EBB">
              <w:rPr>
                <w:rFonts w:ascii="PT Astra Serif" w:hAnsi="PT Astra Serif"/>
                <w:bCs/>
                <w:sz w:val="24"/>
                <w:szCs w:val="26"/>
              </w:rPr>
              <w:t>(</w:t>
            </w:r>
            <w:proofErr w:type="spellStart"/>
            <w:r w:rsidRPr="00A81EBB">
              <w:rPr>
                <w:rFonts w:ascii="PT Astra Serif" w:hAnsi="PT Astra Serif"/>
                <w:bCs/>
                <w:sz w:val="24"/>
                <w:szCs w:val="26"/>
              </w:rPr>
              <w:t>адрес</w:t>
            </w:r>
            <w:proofErr w:type="spellEnd"/>
            <w:r w:rsidRPr="00A81EBB">
              <w:rPr>
                <w:rFonts w:ascii="PT Astra Serif" w:hAnsi="PT Astra Serif"/>
                <w:bCs/>
                <w:sz w:val="24"/>
                <w:szCs w:val="26"/>
              </w:rPr>
              <w:t xml:space="preserve"> </w:t>
            </w:r>
            <w:proofErr w:type="spellStart"/>
            <w:r w:rsidRPr="00A81EBB">
              <w:rPr>
                <w:rFonts w:ascii="PT Astra Serif" w:hAnsi="PT Astra Serif"/>
                <w:bCs/>
                <w:sz w:val="24"/>
                <w:szCs w:val="26"/>
              </w:rPr>
              <w:t>заявителя</w:t>
            </w:r>
            <w:proofErr w:type="spellEnd"/>
            <w:r w:rsidRPr="00A81EBB">
              <w:rPr>
                <w:rFonts w:ascii="PT Astra Serif" w:hAnsi="PT Astra Serif"/>
                <w:bCs/>
                <w:sz w:val="24"/>
                <w:szCs w:val="26"/>
              </w:rPr>
              <w:t>)</w:t>
            </w:r>
          </w:p>
        </w:tc>
      </w:tr>
    </w:tbl>
    <w:p w:rsidR="00E16194" w:rsidRPr="00A81EBB" w:rsidRDefault="00E16194" w:rsidP="00E1619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bCs/>
          <w:sz w:val="28"/>
          <w:szCs w:val="26"/>
        </w:rPr>
      </w:pPr>
      <w:r w:rsidRPr="00A81EBB">
        <w:rPr>
          <w:rFonts w:ascii="PT Astra Serif" w:hAnsi="PT Astra Serif"/>
          <w:bCs/>
          <w:sz w:val="28"/>
          <w:szCs w:val="26"/>
        </w:rPr>
        <w:tab/>
      </w:r>
    </w:p>
    <w:p w:rsidR="00E16194" w:rsidRPr="00A81EBB" w:rsidRDefault="00E16194" w:rsidP="00E1619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8"/>
          <w:szCs w:val="26"/>
          <w:lang w:val="ru-RU"/>
        </w:rPr>
      </w:pPr>
      <w:r w:rsidRPr="00A81EBB">
        <w:rPr>
          <w:rFonts w:ascii="PT Astra Serif" w:hAnsi="PT Astra Serif"/>
          <w:bCs/>
          <w:sz w:val="28"/>
          <w:szCs w:val="26"/>
          <w:lang w:val="ru-RU"/>
        </w:rPr>
        <w:t>Уважаемы</w:t>
      </w:r>
      <w:proofErr w:type="gramStart"/>
      <w:r w:rsidRPr="00A81EBB">
        <w:rPr>
          <w:rFonts w:ascii="PT Astra Serif" w:hAnsi="PT Astra Serif"/>
          <w:bCs/>
          <w:sz w:val="28"/>
          <w:szCs w:val="26"/>
          <w:lang w:val="ru-RU"/>
        </w:rPr>
        <w:t>й(</w:t>
      </w:r>
      <w:proofErr w:type="spellStart"/>
      <w:proofErr w:type="gramEnd"/>
      <w:r w:rsidRPr="00A81EBB">
        <w:rPr>
          <w:rFonts w:ascii="PT Astra Serif" w:hAnsi="PT Astra Serif"/>
          <w:bCs/>
          <w:sz w:val="28"/>
          <w:szCs w:val="26"/>
          <w:lang w:val="ru-RU"/>
        </w:rPr>
        <w:t>ая</w:t>
      </w:r>
      <w:proofErr w:type="spellEnd"/>
      <w:r w:rsidRPr="00A81EBB">
        <w:rPr>
          <w:rFonts w:ascii="PT Astra Serif" w:hAnsi="PT Astra Serif"/>
          <w:bCs/>
          <w:sz w:val="28"/>
          <w:szCs w:val="26"/>
          <w:lang w:val="ru-RU"/>
        </w:rPr>
        <w:t>)_________________________!</w:t>
      </w:r>
    </w:p>
    <w:p w:rsidR="00E16194" w:rsidRPr="00A81EBB" w:rsidRDefault="00E16194" w:rsidP="00E1619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E16194" w:rsidRPr="00A81EBB" w:rsidRDefault="00E16194" w:rsidP="00E16194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A81EBB">
        <w:rPr>
          <w:rFonts w:ascii="PT Astra Serif" w:hAnsi="PT Astra Serif"/>
          <w:sz w:val="28"/>
          <w:szCs w:val="26"/>
          <w:lang w:val="ru-RU"/>
        </w:rPr>
        <w:t>Рассмотрев Ваше заявление (</w:t>
      </w:r>
      <w:proofErr w:type="spellStart"/>
      <w:r w:rsidRPr="00A81EBB">
        <w:rPr>
          <w:rFonts w:ascii="PT Astra Serif" w:hAnsi="PT Astra Serif"/>
          <w:sz w:val="28"/>
          <w:szCs w:val="26"/>
          <w:lang w:val="ru-RU"/>
        </w:rPr>
        <w:t>вх</w:t>
      </w:r>
      <w:proofErr w:type="spellEnd"/>
      <w:r w:rsidRPr="00A81EBB">
        <w:rPr>
          <w:rFonts w:ascii="PT Astra Serif" w:hAnsi="PT Astra Serif"/>
          <w:sz w:val="28"/>
          <w:szCs w:val="26"/>
          <w:lang w:val="ru-RU"/>
        </w:rPr>
        <w:t xml:space="preserve">. от ________ № ____) об исправлении допущенных опечаток и (или) ошибок </w:t>
      </w:r>
      <w:proofErr w:type="gramStart"/>
      <w:r w:rsidRPr="00A81EBB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A81EBB">
        <w:rPr>
          <w:rFonts w:ascii="PT Astra Serif" w:hAnsi="PT Astra Serif"/>
          <w:sz w:val="28"/>
          <w:szCs w:val="26"/>
          <w:lang w:val="ru-RU"/>
        </w:rPr>
        <w:t xml:space="preserve"> ________________________________</w:t>
      </w:r>
    </w:p>
    <w:p w:rsidR="00E16194" w:rsidRPr="00A81EBB" w:rsidRDefault="00E16194" w:rsidP="00E1619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4"/>
          <w:szCs w:val="26"/>
          <w:lang w:val="ru-RU"/>
        </w:rPr>
      </w:pPr>
      <w:proofErr w:type="gramStart"/>
      <w:r w:rsidRPr="00A81EBB">
        <w:rPr>
          <w:rFonts w:ascii="PT Astra Serif" w:hAnsi="PT Astra Serif"/>
          <w:sz w:val="28"/>
          <w:szCs w:val="26"/>
          <w:lang w:val="ru-RU"/>
        </w:rPr>
        <w:t>__________________________________________________________________</w:t>
      </w:r>
      <w:r w:rsidR="00621E0A" w:rsidRPr="00A81EBB">
        <w:rPr>
          <w:rFonts w:ascii="PT Astra Serif" w:hAnsi="PT Astra Serif"/>
          <w:sz w:val="28"/>
          <w:szCs w:val="26"/>
          <w:lang w:val="ru-RU"/>
        </w:rPr>
        <w:t>,</w:t>
      </w:r>
      <w:r w:rsidRPr="00A81EBB">
        <w:rPr>
          <w:rFonts w:ascii="PT Astra Serif" w:hAnsi="PT Astra Serif"/>
          <w:sz w:val="28"/>
          <w:szCs w:val="26"/>
          <w:lang w:val="ru-RU"/>
        </w:rPr>
        <w:t xml:space="preserve"> </w:t>
      </w:r>
      <w:r w:rsidRPr="00A81EBB">
        <w:rPr>
          <w:rFonts w:ascii="PT Astra Serif" w:hAnsi="PT Astra Serif"/>
          <w:sz w:val="24"/>
          <w:szCs w:val="26"/>
          <w:lang w:val="ru-RU"/>
        </w:rPr>
        <w:t xml:space="preserve">(указываются наименование и реквизиты выданного в результате предоставления </w:t>
      </w:r>
      <w:proofErr w:type="gramEnd"/>
    </w:p>
    <w:p w:rsidR="00E16194" w:rsidRPr="00A81EBB" w:rsidRDefault="00E16194" w:rsidP="00E1619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32"/>
          <w:szCs w:val="26"/>
          <w:lang w:val="ru-RU"/>
        </w:rPr>
      </w:pPr>
      <w:r w:rsidRPr="00A81EBB">
        <w:rPr>
          <w:rFonts w:ascii="PT Astra Serif" w:hAnsi="PT Astra Serif"/>
          <w:sz w:val="24"/>
          <w:szCs w:val="26"/>
          <w:lang w:val="ru-RU"/>
        </w:rPr>
        <w:t>муниципальной услуги документа)</w:t>
      </w:r>
    </w:p>
    <w:p w:rsidR="00E16194" w:rsidRPr="00A81EBB" w:rsidRDefault="00E16194" w:rsidP="00E1619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A81EBB">
        <w:rPr>
          <w:rFonts w:ascii="PT Astra Serif" w:hAnsi="PT Astra Serif"/>
          <w:sz w:val="28"/>
          <w:szCs w:val="26"/>
          <w:lang w:val="ru-RU"/>
        </w:rPr>
        <w:t xml:space="preserve">Управление архитектуры и градостроительства администрации города Ульяновска отказывает Вам в исправлении допущенных опечаток и (или) ошибок </w:t>
      </w:r>
      <w:r w:rsidRPr="00A81EBB">
        <w:rPr>
          <w:rFonts w:ascii="PT Astra Serif" w:hAnsi="PT Astra Serif"/>
          <w:bCs/>
          <w:sz w:val="28"/>
          <w:szCs w:val="26"/>
          <w:lang w:val="ru-RU"/>
        </w:rPr>
        <w:t>по следующим основаниям:</w:t>
      </w:r>
    </w:p>
    <w:p w:rsidR="00E16194" w:rsidRPr="00A81EBB" w:rsidRDefault="00E16194" w:rsidP="00E1619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A81EBB">
        <w:rPr>
          <w:rFonts w:ascii="PT Astra Serif" w:hAnsi="PT Astra Serif"/>
          <w:bCs/>
          <w:sz w:val="28"/>
          <w:szCs w:val="26"/>
          <w:lang w:val="ru-RU"/>
        </w:rPr>
        <w:t>__________________________________________________________________</w:t>
      </w:r>
    </w:p>
    <w:p w:rsidR="00E16194" w:rsidRPr="00A81EBB" w:rsidRDefault="00E16194" w:rsidP="00E1619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A81EBB">
        <w:rPr>
          <w:rFonts w:ascii="PT Astra Serif" w:hAnsi="PT Astra Serif"/>
          <w:bCs/>
          <w:sz w:val="28"/>
          <w:szCs w:val="26"/>
          <w:lang w:val="ru-RU"/>
        </w:rPr>
        <w:t>____________________________________________________________________________________________________________________________________.</w:t>
      </w:r>
    </w:p>
    <w:p w:rsidR="00E16194" w:rsidRPr="00A81EBB" w:rsidRDefault="00E16194" w:rsidP="00E1619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4"/>
          <w:szCs w:val="26"/>
          <w:lang w:val="ru-RU"/>
        </w:rPr>
      </w:pPr>
      <w:r w:rsidRPr="00A81EBB">
        <w:rPr>
          <w:rFonts w:ascii="PT Astra Serif" w:hAnsi="PT Astra Serif"/>
          <w:bCs/>
          <w:sz w:val="24"/>
          <w:szCs w:val="26"/>
          <w:lang w:val="ru-RU"/>
        </w:rPr>
        <w:t xml:space="preserve">(указываются основания, предусмотренные подпунктом </w:t>
      </w:r>
      <w:r w:rsidR="00915FC8" w:rsidRPr="00A81EBB">
        <w:rPr>
          <w:rFonts w:ascii="PT Astra Serif" w:hAnsi="PT Astra Serif"/>
          <w:bCs/>
          <w:sz w:val="24"/>
          <w:szCs w:val="26"/>
          <w:lang w:val="ru-RU"/>
        </w:rPr>
        <w:t>3.4.3</w:t>
      </w:r>
      <w:r w:rsidRPr="00A81EBB">
        <w:rPr>
          <w:rFonts w:ascii="PT Astra Serif" w:hAnsi="PT Astra Serif"/>
          <w:bCs/>
          <w:sz w:val="24"/>
          <w:szCs w:val="26"/>
          <w:lang w:val="ru-RU"/>
        </w:rPr>
        <w:t xml:space="preserve"> пункта </w:t>
      </w:r>
      <w:r w:rsidR="00915FC8" w:rsidRPr="00A81EBB">
        <w:rPr>
          <w:rFonts w:ascii="PT Astra Serif" w:hAnsi="PT Astra Serif"/>
          <w:bCs/>
          <w:sz w:val="24"/>
          <w:szCs w:val="26"/>
          <w:lang w:val="ru-RU"/>
        </w:rPr>
        <w:t>3.4</w:t>
      </w:r>
      <w:r w:rsidRPr="00A81EBB">
        <w:rPr>
          <w:rFonts w:ascii="PT Astra Serif" w:hAnsi="PT Astra Serif"/>
          <w:bCs/>
          <w:sz w:val="24"/>
          <w:szCs w:val="26"/>
          <w:lang w:val="ru-RU"/>
        </w:rPr>
        <w:t xml:space="preserve"> раздела </w:t>
      </w:r>
      <w:r w:rsidR="00915FC8" w:rsidRPr="00A81EBB">
        <w:rPr>
          <w:rFonts w:ascii="PT Astra Serif" w:hAnsi="PT Astra Serif"/>
          <w:bCs/>
          <w:sz w:val="24"/>
          <w:szCs w:val="26"/>
          <w:lang w:val="ru-RU"/>
        </w:rPr>
        <w:t>3</w:t>
      </w:r>
      <w:r w:rsidRPr="00A81EBB">
        <w:rPr>
          <w:rFonts w:ascii="PT Astra Serif" w:hAnsi="PT Astra Serif"/>
          <w:bCs/>
          <w:sz w:val="24"/>
          <w:szCs w:val="26"/>
          <w:lang w:val="ru-RU"/>
        </w:rPr>
        <w:t xml:space="preserve"> административного регламента)</w:t>
      </w:r>
    </w:p>
    <w:p w:rsidR="00E16194" w:rsidRPr="00A81EBB" w:rsidRDefault="00E16194" w:rsidP="00E1619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621E0A" w:rsidRPr="00A81EBB" w:rsidRDefault="00621E0A" w:rsidP="00E1619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AD0496" w:rsidRPr="00A81EBB" w:rsidRDefault="00AD0496" w:rsidP="00AD0496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A81EBB">
        <w:rPr>
          <w:rFonts w:ascii="PT Astra Serif" w:hAnsi="PT Astra Serif"/>
          <w:sz w:val="28"/>
          <w:szCs w:val="26"/>
          <w:lang w:val="ru-RU"/>
        </w:rPr>
        <w:t>____________                                  __________                  __________________</w:t>
      </w:r>
    </w:p>
    <w:p w:rsidR="00AD0496" w:rsidRDefault="00AD0496" w:rsidP="00AD0496">
      <w:pPr>
        <w:widowControl w:val="0"/>
        <w:autoSpaceDE w:val="0"/>
        <w:adjustRightInd w:val="0"/>
        <w:ind w:left="2836" w:hanging="2836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proofErr w:type="gramStart"/>
      <w:r w:rsidRPr="00AD0496">
        <w:rPr>
          <w:rFonts w:ascii="PT Astra Serif" w:hAnsi="PT Astra Serif"/>
          <w:bCs/>
          <w:sz w:val="28"/>
          <w:szCs w:val="26"/>
          <w:lang w:val="ru-RU"/>
        </w:rPr>
        <w:t xml:space="preserve">(должность)                    </w:t>
      </w:r>
      <w:r w:rsidRPr="00AD0496">
        <w:rPr>
          <w:rFonts w:ascii="PT Astra Serif" w:hAnsi="PT Astra Serif"/>
          <w:bCs/>
          <w:sz w:val="28"/>
          <w:szCs w:val="26"/>
          <w:lang w:val="ru-RU"/>
        </w:rPr>
        <w:tab/>
        <w:t xml:space="preserve">           </w:t>
      </w:r>
      <w:r w:rsidRPr="00AD0496">
        <w:rPr>
          <w:rFonts w:ascii="PT Astra Serif" w:hAnsi="PT Astra Serif"/>
          <w:sz w:val="28"/>
          <w:szCs w:val="26"/>
          <w:lang w:val="ru-RU" w:bidi="x-none"/>
        </w:rPr>
        <w:t xml:space="preserve">(подпись)        </w:t>
      </w:r>
      <w:r>
        <w:rPr>
          <w:rFonts w:ascii="PT Astra Serif" w:hAnsi="PT Astra Serif"/>
          <w:sz w:val="28"/>
          <w:szCs w:val="26"/>
          <w:lang w:val="ru-RU" w:bidi="x-none"/>
        </w:rPr>
        <w:t xml:space="preserve">            </w:t>
      </w:r>
      <w:r w:rsidRPr="00AD0496">
        <w:rPr>
          <w:rFonts w:ascii="PT Astra Serif" w:hAnsi="PT Astra Serif"/>
          <w:sz w:val="28"/>
          <w:szCs w:val="26"/>
          <w:lang w:val="ru-RU" w:bidi="x-none"/>
        </w:rPr>
        <w:t xml:space="preserve"> (ФИО </w:t>
      </w:r>
      <w:r w:rsidRPr="00AD0496">
        <w:rPr>
          <w:rFonts w:ascii="PT Astra Serif" w:hAnsi="PT Astra Serif"/>
          <w:sz w:val="28"/>
          <w:szCs w:val="26"/>
          <w:lang w:val="ru-RU"/>
        </w:rPr>
        <w:t xml:space="preserve">(последнее –  </w:t>
      </w:r>
      <w:proofErr w:type="gramEnd"/>
    </w:p>
    <w:p w:rsidR="00AD0496" w:rsidRPr="00AD0496" w:rsidRDefault="00AD0496" w:rsidP="00AD0496">
      <w:pPr>
        <w:widowControl w:val="0"/>
        <w:autoSpaceDE w:val="0"/>
        <w:adjustRightInd w:val="0"/>
        <w:ind w:left="2836" w:hanging="2836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AD0496">
        <w:rPr>
          <w:rFonts w:ascii="PT Astra Serif" w:hAnsi="PT Astra Serif"/>
          <w:sz w:val="28"/>
          <w:szCs w:val="26"/>
          <w:lang w:val="ru-RU"/>
        </w:rPr>
        <w:t xml:space="preserve">                        </w:t>
      </w:r>
      <w:r>
        <w:rPr>
          <w:rFonts w:ascii="PT Astra Serif" w:hAnsi="PT Astra Serif"/>
          <w:sz w:val="28"/>
          <w:szCs w:val="26"/>
          <w:lang w:val="ru-RU"/>
        </w:rPr>
        <w:t xml:space="preserve">                                                                              </w:t>
      </w:r>
      <w:r w:rsidRPr="00AD0496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Pr="00AD0496">
        <w:rPr>
          <w:rFonts w:ascii="PT Astra Serif" w:hAnsi="PT Astra Serif"/>
          <w:sz w:val="28"/>
          <w:szCs w:val="26"/>
          <w:lang w:val="ru-RU"/>
        </w:rPr>
        <w:t>при наличии)</w:t>
      </w:r>
      <w:r w:rsidRPr="00AD0496">
        <w:rPr>
          <w:rFonts w:ascii="PT Astra Serif" w:hAnsi="PT Astra Serif"/>
          <w:sz w:val="28"/>
          <w:szCs w:val="26"/>
          <w:lang w:val="ru-RU" w:bidi="x-none"/>
        </w:rPr>
        <w:t>)</w:t>
      </w:r>
      <w:proofErr w:type="gramEnd"/>
    </w:p>
    <w:p w:rsidR="009D3F83" w:rsidRPr="00A81EBB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A81EBB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A81EBB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A81EBB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A81EBB" w:rsidRDefault="00E47849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A81EBB" w:rsidRDefault="00E47849" w:rsidP="00063958">
      <w:pPr>
        <w:widowControl w:val="0"/>
        <w:autoSpaceDE w:val="0"/>
        <w:adjustRightInd w:val="0"/>
        <w:ind w:firstLine="709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A81EBB" w:rsidRDefault="00E47849" w:rsidP="00063958">
      <w:pPr>
        <w:widowControl w:val="0"/>
        <w:autoSpaceDE w:val="0"/>
        <w:adjustRightInd w:val="0"/>
        <w:ind w:firstLine="709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A81EBB" w:rsidRDefault="00E47849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A81EBB" w:rsidRDefault="00E47849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A81EBB" w:rsidRDefault="00E47849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470680" w:rsidRPr="00A81EBB" w:rsidRDefault="00470680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A81EBB" w:rsidRDefault="00E47849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4A171C" w:rsidRPr="00A81EBB" w:rsidRDefault="004A171C" w:rsidP="004A171C">
      <w:pPr>
        <w:ind w:left="4248" w:firstLine="708"/>
        <w:jc w:val="center"/>
        <w:rPr>
          <w:rFonts w:ascii="PT Astra Serif" w:hAnsi="PT Astra Serif"/>
          <w:b/>
          <w:sz w:val="28"/>
          <w:lang w:val="ru-RU"/>
        </w:rPr>
      </w:pPr>
      <w:r w:rsidRPr="00A81EBB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 xml:space="preserve">Приложение </w:t>
      </w:r>
      <w:r w:rsidR="00F160DD" w:rsidRPr="00A81EBB">
        <w:rPr>
          <w:rFonts w:ascii="PT Astra Serif" w:hAnsi="PT Astra Serif"/>
          <w:b/>
          <w:bCs/>
          <w:sz w:val="28"/>
          <w:szCs w:val="28"/>
          <w:lang w:val="ru-RU"/>
        </w:rPr>
        <w:t>5</w:t>
      </w:r>
    </w:p>
    <w:p w:rsidR="004A171C" w:rsidRPr="00A81EBB" w:rsidRDefault="004A171C" w:rsidP="004A171C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A81EBB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  <w:r w:rsidRPr="00A81EBB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Pr="00A81EBB">
        <w:rPr>
          <w:rFonts w:ascii="PT Astra Serif" w:hAnsi="PT Astra Serif"/>
          <w:b/>
          <w:sz w:val="28"/>
          <w:szCs w:val="28"/>
          <w:lang w:val="ru-RU"/>
        </w:rPr>
        <w:br/>
      </w: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273ABF" w:rsidRPr="007F0763" w:rsidTr="009F1B3C">
        <w:tc>
          <w:tcPr>
            <w:tcW w:w="6120" w:type="dxa"/>
            <w:shd w:val="clear" w:color="auto" w:fill="auto"/>
          </w:tcPr>
          <w:p w:rsidR="00273ABF" w:rsidRPr="00A81EBB" w:rsidRDefault="0031365B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A81EBB">
              <w:rPr>
                <w:rFonts w:ascii="PT Astra Serif" w:hAnsi="PT Astra Serif" w:cs="Times New Roman"/>
                <w:sz w:val="28"/>
                <w:szCs w:val="24"/>
              </w:rPr>
              <w:t>Начальнику Управления архитектуры и град</w:t>
            </w:r>
            <w:r w:rsidRPr="00A81EBB">
              <w:rPr>
                <w:rFonts w:ascii="PT Astra Serif" w:hAnsi="PT Astra Serif" w:cs="Times New Roman"/>
                <w:sz w:val="28"/>
                <w:szCs w:val="24"/>
              </w:rPr>
              <w:t>о</w:t>
            </w:r>
            <w:r w:rsidRPr="00A81EBB">
              <w:rPr>
                <w:rFonts w:ascii="PT Astra Serif" w:hAnsi="PT Astra Serif" w:cs="Times New Roman"/>
                <w:sz w:val="28"/>
                <w:szCs w:val="24"/>
              </w:rPr>
              <w:t>строительства администрации города Ульяно</w:t>
            </w:r>
            <w:r w:rsidRPr="00A81EBB">
              <w:rPr>
                <w:rFonts w:ascii="PT Astra Serif" w:hAnsi="PT Astra Serif" w:cs="Times New Roman"/>
                <w:sz w:val="28"/>
                <w:szCs w:val="24"/>
              </w:rPr>
              <w:t>в</w:t>
            </w:r>
            <w:r w:rsidRPr="00A81EBB">
              <w:rPr>
                <w:rFonts w:ascii="PT Astra Serif" w:hAnsi="PT Astra Serif" w:cs="Times New Roman"/>
                <w:sz w:val="28"/>
                <w:szCs w:val="24"/>
              </w:rPr>
              <w:t>ска</w:t>
            </w:r>
          </w:p>
          <w:p w:rsidR="00273ABF" w:rsidRPr="00A81EBB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A81EBB">
              <w:rPr>
                <w:rFonts w:ascii="PT Astra Serif" w:hAnsi="PT Astra Serif" w:cs="Times New Roman"/>
                <w:sz w:val="28"/>
                <w:szCs w:val="24"/>
              </w:rPr>
              <w:t>__________________________________________</w:t>
            </w:r>
          </w:p>
          <w:p w:rsidR="00273ABF" w:rsidRPr="00A81EBB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81EBB">
              <w:rPr>
                <w:rFonts w:ascii="PT Astra Serif" w:hAnsi="PT Astra Serif" w:cs="Times New Roman"/>
                <w:sz w:val="28"/>
                <w:szCs w:val="24"/>
              </w:rPr>
              <w:t>от__________________________________________________________________________________</w:t>
            </w:r>
          </w:p>
          <w:p w:rsidR="00273ABF" w:rsidRPr="00A81EBB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A81EBB">
              <w:rPr>
                <w:rFonts w:ascii="PT Astra Serif" w:hAnsi="PT Astra Serif"/>
                <w:sz w:val="24"/>
              </w:rPr>
              <w:t>для юридических лиц - полное наименование, организ</w:t>
            </w:r>
            <w:r w:rsidRPr="00A81EBB">
              <w:rPr>
                <w:rFonts w:ascii="PT Astra Serif" w:hAnsi="PT Astra Serif"/>
                <w:sz w:val="24"/>
              </w:rPr>
              <w:t>а</w:t>
            </w:r>
            <w:r w:rsidRPr="00A81EBB">
              <w:rPr>
                <w:rFonts w:ascii="PT Astra Serif" w:hAnsi="PT Astra Serif"/>
                <w:sz w:val="24"/>
              </w:rPr>
              <w:t>ционно-правовая форма, сведения о государственной р</w:t>
            </w:r>
            <w:r w:rsidRPr="00A81EBB">
              <w:rPr>
                <w:rFonts w:ascii="PT Astra Serif" w:hAnsi="PT Astra Serif"/>
                <w:sz w:val="24"/>
              </w:rPr>
              <w:t>е</w:t>
            </w:r>
            <w:r w:rsidRPr="00A81EBB">
              <w:rPr>
                <w:rFonts w:ascii="PT Astra Serif" w:hAnsi="PT Astra Serif"/>
                <w:sz w:val="24"/>
              </w:rPr>
              <w:t>гистрации (ОГРН), ИНН; для физических лиц, индив</w:t>
            </w:r>
            <w:r w:rsidRPr="00A81EBB">
              <w:rPr>
                <w:rFonts w:ascii="PT Astra Serif" w:hAnsi="PT Astra Serif"/>
                <w:sz w:val="24"/>
              </w:rPr>
              <w:t>и</w:t>
            </w:r>
            <w:r w:rsidRPr="00A81EBB">
              <w:rPr>
                <w:rFonts w:ascii="PT Astra Serif" w:hAnsi="PT Astra Serif"/>
                <w:sz w:val="24"/>
              </w:rPr>
              <w:t>дуальных предпринимателей - фамилия, имя, отчество (последнее - при наличии), реквизиты документа, уд</w:t>
            </w:r>
            <w:r w:rsidRPr="00A81EBB">
              <w:rPr>
                <w:rFonts w:ascii="PT Astra Serif" w:hAnsi="PT Astra Serif"/>
                <w:sz w:val="24"/>
              </w:rPr>
              <w:t>о</w:t>
            </w:r>
            <w:r w:rsidRPr="00A81EBB">
              <w:rPr>
                <w:rFonts w:ascii="PT Astra Serif" w:hAnsi="PT Astra Serif"/>
                <w:sz w:val="24"/>
              </w:rPr>
              <w:t>стоверяющего личность, для индивидуальных предпр</w:t>
            </w:r>
            <w:r w:rsidRPr="00A81EBB">
              <w:rPr>
                <w:rFonts w:ascii="PT Astra Serif" w:hAnsi="PT Astra Serif"/>
                <w:sz w:val="24"/>
              </w:rPr>
              <w:t>и</w:t>
            </w:r>
            <w:r w:rsidRPr="00A81EBB">
              <w:rPr>
                <w:rFonts w:ascii="PT Astra Serif" w:hAnsi="PT Astra Serif"/>
                <w:sz w:val="24"/>
              </w:rPr>
              <w:t>нимателей – сведения о государственной регистрации (ОГРНИП), ИНН (далее – заявитель)</w:t>
            </w:r>
            <w:proofErr w:type="gramEnd"/>
          </w:p>
        </w:tc>
      </w:tr>
      <w:tr w:rsidR="00273ABF" w:rsidRPr="00A81EBB" w:rsidTr="009F1B3C">
        <w:tc>
          <w:tcPr>
            <w:tcW w:w="6120" w:type="dxa"/>
            <w:shd w:val="clear" w:color="auto" w:fill="auto"/>
          </w:tcPr>
          <w:p w:rsidR="00273ABF" w:rsidRPr="00A81EBB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81EBB">
              <w:rPr>
                <w:rFonts w:ascii="PT Astra Serif" w:hAnsi="PT Astra Serif" w:cs="Times New Roman"/>
                <w:sz w:val="28"/>
                <w:szCs w:val="28"/>
              </w:rPr>
              <w:t>Почтовый адрес заявителя:___</w:t>
            </w:r>
            <w:r w:rsidR="00470680" w:rsidRPr="00A81EBB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A81EBB">
              <w:rPr>
                <w:rFonts w:ascii="PT Astra Serif" w:hAnsi="PT Astra Serif" w:cs="Times New Roman"/>
                <w:sz w:val="28"/>
                <w:szCs w:val="28"/>
              </w:rPr>
              <w:t>____________</w:t>
            </w:r>
          </w:p>
          <w:p w:rsidR="00273ABF" w:rsidRPr="00A81EBB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A81EBB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273ABF" w:rsidRPr="00A81EBB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A81EBB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273ABF" w:rsidRPr="00A81EBB" w:rsidRDefault="00273ABF" w:rsidP="009F1B3C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</w:p>
        </w:tc>
      </w:tr>
      <w:tr w:rsidR="00273ABF" w:rsidRPr="007F0763" w:rsidTr="009F1B3C">
        <w:trPr>
          <w:trHeight w:val="885"/>
        </w:trPr>
        <w:tc>
          <w:tcPr>
            <w:tcW w:w="6120" w:type="dxa"/>
            <w:shd w:val="clear" w:color="auto" w:fill="auto"/>
          </w:tcPr>
          <w:p w:rsidR="00273ABF" w:rsidRPr="00A81EBB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81EBB">
              <w:rPr>
                <w:rFonts w:ascii="PT Astra Serif" w:hAnsi="PT Astra Serif" w:cs="Times New Roman"/>
                <w:sz w:val="28"/>
                <w:szCs w:val="28"/>
              </w:rPr>
              <w:t>Электронная почта заявителя: ___</w:t>
            </w:r>
            <w:r w:rsidR="00470680" w:rsidRPr="00A81EBB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A81EBB">
              <w:rPr>
                <w:rFonts w:ascii="PT Astra Serif" w:hAnsi="PT Astra Serif" w:cs="Times New Roman"/>
                <w:sz w:val="28"/>
                <w:szCs w:val="28"/>
              </w:rPr>
              <w:t>_________</w:t>
            </w:r>
          </w:p>
          <w:p w:rsidR="00273ABF" w:rsidRPr="00A81EBB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81EBB">
              <w:rPr>
                <w:rFonts w:ascii="PT Astra Serif" w:hAnsi="PT Astra Serif" w:cs="Times New Roman"/>
                <w:sz w:val="28"/>
                <w:szCs w:val="28"/>
              </w:rPr>
              <w:t>Телефон заявителя:_______________</w:t>
            </w:r>
            <w:r w:rsidR="00470680" w:rsidRPr="00A81EBB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A81EBB">
              <w:rPr>
                <w:rFonts w:ascii="PT Astra Serif" w:hAnsi="PT Astra Serif" w:cs="Times New Roman"/>
                <w:sz w:val="28"/>
                <w:szCs w:val="28"/>
              </w:rPr>
              <w:t>_______</w:t>
            </w:r>
          </w:p>
          <w:p w:rsidR="00273ABF" w:rsidRPr="00A81EBB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273ABF" w:rsidRPr="00A81EBB" w:rsidRDefault="00273ABF" w:rsidP="009F1B3C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</w:tbl>
    <w:p w:rsidR="00273ABF" w:rsidRPr="00A81EBB" w:rsidRDefault="00A13464" w:rsidP="00273ABF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A81EBB">
        <w:rPr>
          <w:rFonts w:ascii="PT Astra Serif" w:hAnsi="PT Astra Serif"/>
          <w:bCs/>
          <w:sz w:val="28"/>
          <w:szCs w:val="26"/>
          <w:lang w:val="ru-RU"/>
        </w:rPr>
        <w:t>Заявление о выдаче дубликата</w:t>
      </w:r>
    </w:p>
    <w:p w:rsidR="00273ABF" w:rsidRPr="00A81EBB" w:rsidRDefault="00273ABF" w:rsidP="00273ABF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0057E7" w:rsidRPr="00A81EBB" w:rsidRDefault="00273ABF" w:rsidP="00273ABF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A81EBB">
        <w:rPr>
          <w:rFonts w:ascii="PT Astra Serif" w:hAnsi="PT Astra Serif"/>
          <w:sz w:val="28"/>
          <w:szCs w:val="26"/>
          <w:lang w:val="ru-RU"/>
        </w:rPr>
        <w:t xml:space="preserve">Прошу </w:t>
      </w:r>
      <w:r w:rsidR="000057E7" w:rsidRPr="00A81EBB">
        <w:rPr>
          <w:rFonts w:ascii="PT Astra Serif" w:hAnsi="PT Astra Serif"/>
          <w:sz w:val="28"/>
          <w:szCs w:val="26"/>
          <w:lang w:val="ru-RU"/>
        </w:rPr>
        <w:t>выдать мне дубликат (выбрать один или несколько вариантов):</w:t>
      </w:r>
    </w:p>
    <w:p w:rsidR="0031365B" w:rsidRPr="00A81EBB" w:rsidRDefault="0031365B" w:rsidP="0031365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A81EBB">
        <w:rPr>
          <w:rFonts w:ascii="PT Astra Serif" w:hAnsi="PT Astra Serif"/>
          <w:sz w:val="28"/>
          <w:szCs w:val="26"/>
        </w:rPr>
        <w:t></w:t>
      </w:r>
      <w:r w:rsidRPr="00A81EBB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="006A2863">
        <w:rPr>
          <w:rFonts w:ascii="PT Astra Serif" w:hAnsi="PT Astra Serif"/>
          <w:sz w:val="28"/>
          <w:szCs w:val="28"/>
          <w:lang w:val="ru-RU"/>
        </w:rPr>
        <w:t>решения</w:t>
      </w:r>
      <w:proofErr w:type="gramEnd"/>
      <w:r w:rsidR="006A2863" w:rsidRPr="00A81EBB">
        <w:rPr>
          <w:rFonts w:ascii="PT Astra Serif" w:hAnsi="PT Astra Serif"/>
          <w:sz w:val="28"/>
          <w:szCs w:val="28"/>
          <w:lang w:val="ru-RU"/>
        </w:rPr>
        <w:t xml:space="preserve"> о </w:t>
      </w:r>
      <w:r w:rsidR="006A2863">
        <w:rPr>
          <w:rFonts w:ascii="PT Astra Serif" w:hAnsi="PT Astra Serif"/>
          <w:sz w:val="28"/>
          <w:szCs w:val="28"/>
          <w:lang w:val="ru-RU"/>
        </w:rPr>
        <w:t>присвоении объекту адресации адреса или аннулировании его адреса</w:t>
      </w:r>
      <w:r w:rsidRPr="00A81EBB">
        <w:rPr>
          <w:rFonts w:ascii="PT Astra Serif" w:hAnsi="PT Astra Serif"/>
          <w:sz w:val="28"/>
          <w:szCs w:val="26"/>
          <w:lang w:val="ru-RU"/>
        </w:rPr>
        <w:t xml:space="preserve">; </w:t>
      </w:r>
    </w:p>
    <w:p w:rsidR="001E6522" w:rsidRDefault="0031365B" w:rsidP="00862510">
      <w:pPr>
        <w:ind w:right="-108"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6"/>
        </w:rPr>
        <w:t></w:t>
      </w:r>
      <w:r w:rsidRPr="00A81EBB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="006A2863">
        <w:rPr>
          <w:rFonts w:ascii="PT Astra Serif" w:hAnsi="PT Astra Serif"/>
          <w:sz w:val="28"/>
          <w:szCs w:val="28"/>
          <w:lang w:val="ru-RU"/>
        </w:rPr>
        <w:t>решение</w:t>
      </w:r>
      <w:proofErr w:type="gramEnd"/>
      <w:r w:rsidR="006A2863">
        <w:rPr>
          <w:rFonts w:ascii="PT Astra Serif" w:hAnsi="PT Astra Serif"/>
          <w:sz w:val="28"/>
          <w:szCs w:val="28"/>
          <w:lang w:val="ru-RU"/>
        </w:rPr>
        <w:t xml:space="preserve"> об отказе в присвоении объекту адресации адреса или аннулировании его адреса</w:t>
      </w:r>
      <w:r w:rsidR="00862510" w:rsidRPr="00A81EBB">
        <w:rPr>
          <w:rFonts w:ascii="PT Astra Serif" w:hAnsi="PT Astra Serif"/>
          <w:sz w:val="28"/>
          <w:szCs w:val="28"/>
          <w:lang w:val="ru-RU"/>
        </w:rPr>
        <w:t xml:space="preserve">, </w:t>
      </w:r>
    </w:p>
    <w:p w:rsidR="00273ABF" w:rsidRPr="00A81EBB" w:rsidRDefault="00200805" w:rsidP="001E6522">
      <w:pPr>
        <w:ind w:right="-108" w:firstLine="708"/>
        <w:jc w:val="both"/>
        <w:rPr>
          <w:rFonts w:ascii="PT Astra Serif" w:hAnsi="PT Astra Serif"/>
          <w:sz w:val="28"/>
          <w:szCs w:val="26"/>
          <w:lang w:val="ru-RU"/>
        </w:rPr>
      </w:pPr>
      <w:r w:rsidRPr="00A81EBB">
        <w:rPr>
          <w:rFonts w:ascii="PT Astra Serif" w:hAnsi="PT Astra Serif"/>
          <w:sz w:val="28"/>
          <w:szCs w:val="26"/>
          <w:lang w:val="ru-RU"/>
        </w:rPr>
        <w:t xml:space="preserve">в связи </w:t>
      </w:r>
      <w:proofErr w:type="gramStart"/>
      <w:r w:rsidRPr="00A81EBB">
        <w:rPr>
          <w:rFonts w:ascii="PT Astra Serif" w:hAnsi="PT Astra Serif"/>
          <w:sz w:val="28"/>
          <w:szCs w:val="26"/>
          <w:lang w:val="ru-RU"/>
        </w:rPr>
        <w:t>с</w:t>
      </w:r>
      <w:proofErr w:type="gramEnd"/>
      <w:r w:rsidRPr="00A81EBB">
        <w:rPr>
          <w:rFonts w:ascii="PT Astra Serif" w:hAnsi="PT Astra Serif"/>
          <w:sz w:val="28"/>
          <w:szCs w:val="26"/>
          <w:lang w:val="ru-RU"/>
        </w:rPr>
        <w:t xml:space="preserve"> ____</w:t>
      </w:r>
      <w:r w:rsidR="001E6522">
        <w:rPr>
          <w:rFonts w:ascii="PT Astra Serif" w:hAnsi="PT Astra Serif"/>
          <w:sz w:val="28"/>
          <w:szCs w:val="26"/>
          <w:lang w:val="ru-RU"/>
        </w:rPr>
        <w:t>__________________________________________</w:t>
      </w:r>
      <w:r w:rsidRPr="00A81EBB">
        <w:rPr>
          <w:rFonts w:ascii="PT Astra Serif" w:hAnsi="PT Astra Serif"/>
          <w:sz w:val="28"/>
          <w:szCs w:val="26"/>
          <w:lang w:val="ru-RU"/>
        </w:rPr>
        <w:t>______</w:t>
      </w:r>
      <w:r w:rsidR="00273ABF" w:rsidRPr="00A81EBB">
        <w:rPr>
          <w:rFonts w:ascii="PT Astra Serif" w:hAnsi="PT Astra Serif"/>
          <w:sz w:val="28"/>
          <w:szCs w:val="26"/>
          <w:lang w:val="ru-RU"/>
        </w:rPr>
        <w:t>__.</w:t>
      </w:r>
    </w:p>
    <w:p w:rsidR="000057E7" w:rsidRPr="00A81EBB" w:rsidRDefault="001E6522" w:rsidP="001E6522">
      <w:pPr>
        <w:widowControl w:val="0"/>
        <w:autoSpaceDE w:val="0"/>
        <w:adjustRightInd w:val="0"/>
        <w:outlineLvl w:val="1"/>
        <w:rPr>
          <w:rFonts w:ascii="PT Astra Serif" w:hAnsi="PT Astra Serif"/>
          <w:sz w:val="24"/>
          <w:szCs w:val="26"/>
          <w:lang w:val="ru-RU"/>
        </w:rPr>
      </w:pPr>
      <w:r>
        <w:rPr>
          <w:rFonts w:ascii="PT Astra Serif" w:hAnsi="PT Astra Serif"/>
          <w:sz w:val="24"/>
          <w:szCs w:val="26"/>
          <w:lang w:val="ru-RU"/>
        </w:rPr>
        <w:t xml:space="preserve">                                                             </w:t>
      </w:r>
      <w:r w:rsidR="00862510" w:rsidRPr="00A81EBB">
        <w:rPr>
          <w:rFonts w:ascii="PT Astra Serif" w:hAnsi="PT Astra Serif"/>
          <w:sz w:val="24"/>
          <w:szCs w:val="26"/>
          <w:lang w:val="ru-RU"/>
        </w:rPr>
        <w:t xml:space="preserve"> (</w:t>
      </w:r>
      <w:r w:rsidR="000057E7" w:rsidRPr="00A81EBB">
        <w:rPr>
          <w:rFonts w:ascii="PT Astra Serif" w:hAnsi="PT Astra Serif"/>
          <w:sz w:val="24"/>
          <w:szCs w:val="26"/>
          <w:lang w:val="ru-RU"/>
        </w:rPr>
        <w:t>основание для выдачи дубликата</w:t>
      </w:r>
      <w:r w:rsidR="00862510" w:rsidRPr="00A81EBB">
        <w:rPr>
          <w:rFonts w:ascii="PT Astra Serif" w:hAnsi="PT Astra Serif"/>
          <w:sz w:val="24"/>
          <w:szCs w:val="26"/>
          <w:lang w:val="ru-RU"/>
        </w:rPr>
        <w:t>)</w:t>
      </w:r>
    </w:p>
    <w:p w:rsidR="00A13464" w:rsidRPr="00A81EBB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A81EBB">
        <w:rPr>
          <w:rFonts w:ascii="PT Astra Serif" w:hAnsi="PT Astra Serif"/>
          <w:sz w:val="28"/>
          <w:szCs w:val="26"/>
          <w:lang w:val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A13464" w:rsidRPr="00A81EBB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A81EBB">
        <w:rPr>
          <w:rFonts w:ascii="PT Astra Serif" w:hAnsi="PT Astra Serif"/>
          <w:sz w:val="28"/>
          <w:szCs w:val="26"/>
        </w:rPr>
        <w:t></w:t>
      </w:r>
      <w:r w:rsidRPr="00A81EBB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A81EBB">
        <w:rPr>
          <w:rFonts w:ascii="PT Astra Serif" w:hAnsi="PT Astra Serif"/>
          <w:sz w:val="28"/>
          <w:szCs w:val="26"/>
          <w:lang w:val="ru-RU"/>
        </w:rPr>
        <w:t>телефонного</w:t>
      </w:r>
      <w:proofErr w:type="gramEnd"/>
      <w:r w:rsidRPr="00A81EBB">
        <w:rPr>
          <w:rFonts w:ascii="PT Astra Serif" w:hAnsi="PT Astra Serif"/>
          <w:sz w:val="28"/>
          <w:szCs w:val="26"/>
          <w:lang w:val="ru-RU"/>
        </w:rPr>
        <w:t xml:space="preserve"> звонка (по </w:t>
      </w:r>
      <w:r w:rsidR="00470680" w:rsidRPr="00A81EBB">
        <w:rPr>
          <w:rFonts w:ascii="PT Astra Serif" w:hAnsi="PT Astra Serif"/>
          <w:sz w:val="28"/>
          <w:szCs w:val="26"/>
          <w:lang w:val="ru-RU"/>
        </w:rPr>
        <w:t>номеру, указанному в заявлении);</w:t>
      </w:r>
    </w:p>
    <w:p w:rsidR="00A13464" w:rsidRPr="00A81EBB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A81EBB">
        <w:rPr>
          <w:rFonts w:ascii="PT Astra Serif" w:hAnsi="PT Astra Serif"/>
          <w:sz w:val="28"/>
          <w:szCs w:val="26"/>
        </w:rPr>
        <w:t></w:t>
      </w:r>
      <w:r w:rsidRPr="00A81EBB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A81EBB">
        <w:rPr>
          <w:rFonts w:ascii="PT Astra Serif" w:hAnsi="PT Astra Serif"/>
          <w:sz w:val="28"/>
          <w:szCs w:val="26"/>
          <w:lang w:val="ru-RU"/>
        </w:rPr>
        <w:t>почтовой</w:t>
      </w:r>
      <w:proofErr w:type="gramEnd"/>
      <w:r w:rsidRPr="00A81EBB">
        <w:rPr>
          <w:rFonts w:ascii="PT Astra Serif" w:hAnsi="PT Astra Serif"/>
          <w:sz w:val="28"/>
          <w:szCs w:val="26"/>
          <w:lang w:val="ru-RU"/>
        </w:rPr>
        <w:t xml:space="preserve"> связи;</w:t>
      </w:r>
    </w:p>
    <w:p w:rsidR="00A13464" w:rsidRPr="00A81EBB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A81EBB">
        <w:rPr>
          <w:rFonts w:ascii="PT Astra Serif" w:hAnsi="PT Astra Serif"/>
          <w:sz w:val="28"/>
          <w:szCs w:val="26"/>
        </w:rPr>
        <w:t></w:t>
      </w:r>
      <w:r w:rsidRPr="00A81EBB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A81EBB">
        <w:rPr>
          <w:rFonts w:ascii="PT Astra Serif" w:hAnsi="PT Astra Serif"/>
          <w:sz w:val="28"/>
          <w:szCs w:val="26"/>
          <w:lang w:val="ru-RU"/>
        </w:rPr>
        <w:t>электронной</w:t>
      </w:r>
      <w:proofErr w:type="gramEnd"/>
      <w:r w:rsidRPr="00A81EBB">
        <w:rPr>
          <w:rFonts w:ascii="PT Astra Serif" w:hAnsi="PT Astra Serif"/>
          <w:sz w:val="28"/>
          <w:szCs w:val="26"/>
          <w:lang w:val="ru-RU"/>
        </w:rPr>
        <w:t xml:space="preserve"> почты.</w:t>
      </w:r>
    </w:p>
    <w:p w:rsidR="00A13464" w:rsidRPr="00A81EBB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A81EBB">
        <w:rPr>
          <w:rFonts w:ascii="PT Astra Serif" w:hAnsi="PT Astra Serif"/>
          <w:sz w:val="28"/>
          <w:szCs w:val="26"/>
          <w:lang w:val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A13464" w:rsidRPr="00A81EBB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A81EBB">
        <w:rPr>
          <w:rFonts w:ascii="PT Astra Serif" w:hAnsi="PT Astra Serif"/>
          <w:sz w:val="28"/>
          <w:szCs w:val="26"/>
        </w:rPr>
        <w:t></w:t>
      </w:r>
      <w:r w:rsidRPr="00A81EBB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A81EBB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A81EBB">
        <w:rPr>
          <w:rFonts w:ascii="PT Astra Serif" w:hAnsi="PT Astra Serif"/>
          <w:sz w:val="28"/>
          <w:szCs w:val="26"/>
          <w:lang w:val="ru-RU"/>
        </w:rPr>
        <w:t xml:space="preserve"> Управлении архитектуры и градостроительства администрации города Ульяновска;</w:t>
      </w:r>
    </w:p>
    <w:p w:rsidR="00A13464" w:rsidRPr="00A81EBB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A81EBB">
        <w:rPr>
          <w:rFonts w:ascii="PT Astra Serif" w:hAnsi="PT Astra Serif"/>
          <w:sz w:val="28"/>
          <w:szCs w:val="26"/>
        </w:rPr>
        <w:t></w:t>
      </w:r>
      <w:r w:rsidRPr="00A81EBB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A81EBB">
        <w:rPr>
          <w:rFonts w:ascii="PT Astra Serif" w:hAnsi="PT Astra Serif"/>
          <w:sz w:val="28"/>
          <w:szCs w:val="26"/>
          <w:lang w:val="ru-RU"/>
        </w:rPr>
        <w:t>посредством</w:t>
      </w:r>
      <w:proofErr w:type="gramEnd"/>
      <w:r w:rsidRPr="00A81EBB">
        <w:rPr>
          <w:rFonts w:ascii="PT Astra Serif" w:hAnsi="PT Astra Serif"/>
          <w:sz w:val="28"/>
          <w:szCs w:val="26"/>
          <w:lang w:val="ru-RU"/>
        </w:rPr>
        <w:t xml:space="preserve"> почтовой связи;</w:t>
      </w:r>
    </w:p>
    <w:p w:rsidR="0099195E" w:rsidRPr="00A81EBB" w:rsidRDefault="0099195E" w:rsidP="0099195E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A81EBB">
        <w:rPr>
          <w:rFonts w:ascii="PT Astra Serif" w:hAnsi="PT Astra Serif"/>
          <w:sz w:val="28"/>
          <w:szCs w:val="26"/>
        </w:rPr>
        <w:t></w:t>
      </w:r>
      <w:r w:rsidRPr="00A81EBB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A81EBB">
        <w:rPr>
          <w:rFonts w:ascii="PT Astra Serif" w:hAnsi="PT Astra Serif"/>
          <w:sz w:val="28"/>
          <w:szCs w:val="26"/>
          <w:lang w:val="ru-RU"/>
        </w:rPr>
        <w:t>лично</w:t>
      </w:r>
      <w:proofErr w:type="gramEnd"/>
      <w:r w:rsidRPr="00A81EBB">
        <w:rPr>
          <w:rFonts w:ascii="PT Astra Serif" w:hAnsi="PT Astra Serif"/>
          <w:sz w:val="28"/>
          <w:szCs w:val="26"/>
          <w:lang w:val="ru-RU"/>
        </w:rPr>
        <w:t xml:space="preserve"> в ОГКУ «Правительство для граждан»;</w:t>
      </w:r>
    </w:p>
    <w:p w:rsidR="0099195E" w:rsidRPr="00A81EBB" w:rsidRDefault="0099195E" w:rsidP="0099195E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A81EBB">
        <w:rPr>
          <w:rFonts w:ascii="PT Astra Serif" w:hAnsi="PT Astra Serif"/>
          <w:sz w:val="28"/>
          <w:szCs w:val="26"/>
        </w:rPr>
        <w:t></w:t>
      </w:r>
      <w:r w:rsidRPr="00A81EBB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A81EBB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A81EBB">
        <w:rPr>
          <w:rFonts w:ascii="PT Astra Serif" w:hAnsi="PT Astra Serif"/>
          <w:sz w:val="28"/>
          <w:szCs w:val="26"/>
          <w:lang w:val="ru-RU"/>
        </w:rPr>
        <w:t xml:space="preserve"> ли</w:t>
      </w:r>
      <w:r w:rsidR="003E190C">
        <w:rPr>
          <w:rFonts w:ascii="PT Astra Serif" w:hAnsi="PT Astra Serif"/>
          <w:sz w:val="28"/>
          <w:szCs w:val="26"/>
          <w:lang w:val="ru-RU"/>
        </w:rPr>
        <w:t>чном кабинете на Едином портале.</w:t>
      </w:r>
    </w:p>
    <w:p w:rsidR="0099195E" w:rsidRPr="00A81EBB" w:rsidRDefault="0099195E" w:rsidP="0099195E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</w:p>
    <w:p w:rsidR="0099195E" w:rsidRPr="00A81EBB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A81EBB">
        <w:rPr>
          <w:rFonts w:ascii="PT Astra Serif" w:hAnsi="PT Astra Serif"/>
          <w:sz w:val="28"/>
          <w:szCs w:val="26"/>
          <w:lang w:val="ru-RU"/>
        </w:rPr>
        <w:t>Приложение: ______________________________________________________.</w:t>
      </w:r>
    </w:p>
    <w:p w:rsidR="0099195E" w:rsidRPr="00A81EBB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A81EBB">
        <w:rPr>
          <w:rFonts w:ascii="PT Astra Serif" w:hAnsi="PT Astra Serif"/>
          <w:sz w:val="28"/>
          <w:szCs w:val="26"/>
          <w:lang w:val="ru-RU"/>
        </w:rPr>
        <w:t>Заявитель: ________________________________________________________.</w:t>
      </w:r>
    </w:p>
    <w:p w:rsidR="0099195E" w:rsidRPr="00A81EBB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A81EBB">
        <w:rPr>
          <w:rFonts w:ascii="PT Astra Serif" w:hAnsi="PT Astra Serif"/>
          <w:sz w:val="24"/>
          <w:szCs w:val="24"/>
          <w:lang w:val="ru-RU"/>
        </w:rPr>
        <w:t xml:space="preserve">                                            (Ф.И.О. (последнее – при наличии), подпись)</w:t>
      </w:r>
    </w:p>
    <w:p w:rsidR="0099195E" w:rsidRPr="00A81EBB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99195E" w:rsidRPr="00A81EBB" w:rsidRDefault="0099195E" w:rsidP="0099195E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99195E" w:rsidRPr="003E190C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A81EBB">
        <w:rPr>
          <w:rFonts w:ascii="PT Astra Serif" w:hAnsi="PT Astra Serif"/>
          <w:sz w:val="28"/>
          <w:szCs w:val="26"/>
          <w:lang w:val="ru-RU"/>
        </w:rPr>
        <w:t xml:space="preserve">«___»_________20___г.                                                           М.П. </w:t>
      </w:r>
      <w:r w:rsidRPr="003E190C">
        <w:rPr>
          <w:rFonts w:ascii="PT Astra Serif" w:hAnsi="PT Astra Serif"/>
          <w:sz w:val="28"/>
          <w:szCs w:val="26"/>
          <w:lang w:val="ru-RU"/>
        </w:rPr>
        <w:t>(при наличии)</w:t>
      </w:r>
    </w:p>
    <w:p w:rsidR="0099195E" w:rsidRPr="00A81EBB" w:rsidRDefault="0099195E" w:rsidP="0099195E">
      <w:pPr>
        <w:widowControl w:val="0"/>
        <w:autoSpaceDE w:val="0"/>
        <w:adjustRightInd w:val="0"/>
        <w:ind w:left="2836" w:hanging="2836"/>
        <w:jc w:val="right"/>
        <w:outlineLvl w:val="1"/>
        <w:rPr>
          <w:rFonts w:ascii="PT Astra Serif" w:hAnsi="PT Astra Serif"/>
          <w:bCs/>
          <w:sz w:val="28"/>
          <w:szCs w:val="26"/>
          <w:lang w:val="ru-RU"/>
        </w:rPr>
      </w:pPr>
    </w:p>
    <w:p w:rsidR="000057E7" w:rsidRPr="00A81EBB" w:rsidRDefault="000057E7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057E7" w:rsidRPr="00A81EBB" w:rsidRDefault="000057E7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057E7" w:rsidRPr="00A81EBB" w:rsidRDefault="000057E7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057E7" w:rsidRPr="00A81EBB" w:rsidRDefault="000057E7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A81EBB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A81EBB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A81EBB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A81EBB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A81EBB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A81EBB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A81EBB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A81EBB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A81EBB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A81EBB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A81EBB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A81EBB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A81EBB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A81EBB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A81EBB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A81EBB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A81EBB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A81EBB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A81EBB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A81EBB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A81EBB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A81EBB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A81EBB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A81EBB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A81EBB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200805" w:rsidRPr="00A81EBB" w:rsidRDefault="00200805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200805" w:rsidRPr="00A81EBB" w:rsidRDefault="00200805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200805" w:rsidRPr="00A81EBB" w:rsidRDefault="00200805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200805" w:rsidRPr="00A81EBB" w:rsidRDefault="00200805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200805" w:rsidRDefault="00200805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A2863" w:rsidRDefault="006A2863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A2863" w:rsidRPr="00A81EBB" w:rsidRDefault="006A2863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44671" w:rsidRPr="00A81EBB" w:rsidRDefault="00FA4D69" w:rsidP="00144671">
      <w:pPr>
        <w:ind w:left="4248" w:firstLine="708"/>
        <w:jc w:val="center"/>
        <w:rPr>
          <w:rFonts w:ascii="PT Astra Serif" w:hAnsi="PT Astra Serif"/>
          <w:b/>
          <w:sz w:val="28"/>
          <w:lang w:val="ru-RU"/>
        </w:rPr>
      </w:pPr>
      <w:proofErr w:type="spellStart"/>
      <w:r w:rsidRPr="00A81EBB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>Прилож</w:t>
      </w:r>
      <w:r w:rsidR="00144671" w:rsidRPr="00A81EBB">
        <w:rPr>
          <w:rFonts w:ascii="PT Astra Serif" w:hAnsi="PT Astra Serif"/>
          <w:b/>
          <w:bCs/>
          <w:sz w:val="28"/>
          <w:szCs w:val="28"/>
        </w:rPr>
        <w:t>ение</w:t>
      </w:r>
      <w:proofErr w:type="spellEnd"/>
      <w:r w:rsidR="00144671" w:rsidRPr="00A81EBB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200805" w:rsidRPr="00A81EBB">
        <w:rPr>
          <w:rFonts w:ascii="PT Astra Serif" w:hAnsi="PT Astra Serif"/>
          <w:b/>
          <w:bCs/>
          <w:sz w:val="28"/>
          <w:szCs w:val="28"/>
          <w:lang w:val="ru-RU"/>
        </w:rPr>
        <w:t>6</w:t>
      </w:r>
    </w:p>
    <w:p w:rsidR="00144671" w:rsidRPr="00A81EBB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proofErr w:type="gramStart"/>
      <w:r w:rsidRPr="00A81EBB">
        <w:rPr>
          <w:rFonts w:ascii="PT Astra Serif" w:hAnsi="PT Astra Serif"/>
          <w:b/>
          <w:bCs/>
          <w:sz w:val="28"/>
          <w:szCs w:val="28"/>
        </w:rPr>
        <w:t>к</w:t>
      </w:r>
      <w:proofErr w:type="gramEnd"/>
      <w:r w:rsidRPr="00A81EBB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A81EBB">
        <w:rPr>
          <w:rFonts w:ascii="PT Astra Serif" w:hAnsi="PT Astra Serif"/>
          <w:b/>
          <w:bCs/>
          <w:sz w:val="28"/>
          <w:szCs w:val="28"/>
        </w:rPr>
        <w:t>административному</w:t>
      </w:r>
      <w:proofErr w:type="spellEnd"/>
      <w:r w:rsidRPr="00A81EBB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A81EBB">
        <w:rPr>
          <w:rFonts w:ascii="PT Astra Serif" w:hAnsi="PT Astra Serif"/>
          <w:b/>
          <w:bCs/>
          <w:sz w:val="28"/>
          <w:szCs w:val="28"/>
        </w:rPr>
        <w:t>регламенту</w:t>
      </w:r>
      <w:proofErr w:type="spellEnd"/>
      <w:r w:rsidRPr="00A81EBB">
        <w:rPr>
          <w:rFonts w:ascii="PT Astra Serif" w:hAnsi="PT Astra Serif"/>
          <w:b/>
          <w:sz w:val="28"/>
          <w:szCs w:val="28"/>
        </w:rPr>
        <w:t xml:space="preserve"> </w:t>
      </w:r>
    </w:p>
    <w:p w:rsidR="00144671" w:rsidRPr="00A81EBB" w:rsidRDefault="00144671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144671" w:rsidRPr="007F0763" w:rsidTr="00144671">
        <w:tc>
          <w:tcPr>
            <w:tcW w:w="6120" w:type="dxa"/>
            <w:shd w:val="clear" w:color="auto" w:fill="auto"/>
          </w:tcPr>
          <w:p w:rsidR="00144671" w:rsidRPr="00A81EBB" w:rsidRDefault="007C1994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A81EBB">
              <w:rPr>
                <w:rFonts w:ascii="PT Astra Serif" w:hAnsi="PT Astra Serif" w:cs="Times New Roman"/>
                <w:sz w:val="28"/>
                <w:szCs w:val="24"/>
              </w:rPr>
              <w:t>Начальнику Управления архитектуры и град</w:t>
            </w:r>
            <w:r w:rsidRPr="00A81EBB">
              <w:rPr>
                <w:rFonts w:ascii="PT Astra Serif" w:hAnsi="PT Astra Serif" w:cs="Times New Roman"/>
                <w:sz w:val="28"/>
                <w:szCs w:val="24"/>
              </w:rPr>
              <w:t>о</w:t>
            </w:r>
            <w:r w:rsidRPr="00A81EBB">
              <w:rPr>
                <w:rFonts w:ascii="PT Astra Serif" w:hAnsi="PT Astra Serif" w:cs="Times New Roman"/>
                <w:sz w:val="28"/>
                <w:szCs w:val="24"/>
              </w:rPr>
              <w:t>строительства администрации города Ульяно</w:t>
            </w:r>
            <w:r w:rsidRPr="00A81EBB">
              <w:rPr>
                <w:rFonts w:ascii="PT Astra Serif" w:hAnsi="PT Astra Serif" w:cs="Times New Roman"/>
                <w:sz w:val="28"/>
                <w:szCs w:val="24"/>
              </w:rPr>
              <w:t>в</w:t>
            </w:r>
            <w:r w:rsidRPr="00A81EBB">
              <w:rPr>
                <w:rFonts w:ascii="PT Astra Serif" w:hAnsi="PT Astra Serif" w:cs="Times New Roman"/>
                <w:sz w:val="28"/>
                <w:szCs w:val="24"/>
              </w:rPr>
              <w:t>ска</w:t>
            </w:r>
          </w:p>
          <w:p w:rsidR="00144671" w:rsidRPr="00A81EBB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A81EBB">
              <w:rPr>
                <w:rFonts w:ascii="PT Astra Serif" w:hAnsi="PT Astra Serif" w:cs="Times New Roman"/>
                <w:sz w:val="28"/>
                <w:szCs w:val="24"/>
              </w:rPr>
              <w:t>__________________________________________</w:t>
            </w:r>
          </w:p>
          <w:p w:rsidR="00144671" w:rsidRPr="00A81EBB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81EBB">
              <w:rPr>
                <w:rFonts w:ascii="PT Astra Serif" w:hAnsi="PT Astra Serif" w:cs="Times New Roman"/>
                <w:sz w:val="28"/>
                <w:szCs w:val="24"/>
              </w:rPr>
              <w:t>от__________________________________________________________________________________</w:t>
            </w:r>
          </w:p>
          <w:p w:rsidR="00144671" w:rsidRPr="00A81EBB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A81EBB">
              <w:rPr>
                <w:rFonts w:ascii="PT Astra Serif" w:hAnsi="PT Astra Serif"/>
                <w:sz w:val="24"/>
              </w:rPr>
              <w:t>для юридических лиц - полное наименование, организ</w:t>
            </w:r>
            <w:r w:rsidRPr="00A81EBB">
              <w:rPr>
                <w:rFonts w:ascii="PT Astra Serif" w:hAnsi="PT Astra Serif"/>
                <w:sz w:val="24"/>
              </w:rPr>
              <w:t>а</w:t>
            </w:r>
            <w:r w:rsidRPr="00A81EBB">
              <w:rPr>
                <w:rFonts w:ascii="PT Astra Serif" w:hAnsi="PT Astra Serif"/>
                <w:sz w:val="24"/>
              </w:rPr>
              <w:t>ционно-правовая форма, сведения о государственной р</w:t>
            </w:r>
            <w:r w:rsidRPr="00A81EBB">
              <w:rPr>
                <w:rFonts w:ascii="PT Astra Serif" w:hAnsi="PT Astra Serif"/>
                <w:sz w:val="24"/>
              </w:rPr>
              <w:t>е</w:t>
            </w:r>
            <w:r w:rsidRPr="00A81EBB">
              <w:rPr>
                <w:rFonts w:ascii="PT Astra Serif" w:hAnsi="PT Astra Serif"/>
                <w:sz w:val="24"/>
              </w:rPr>
              <w:t>гистрации (ОГРН), ИНН; для физических лиц, индив</w:t>
            </w:r>
            <w:r w:rsidRPr="00A81EBB">
              <w:rPr>
                <w:rFonts w:ascii="PT Astra Serif" w:hAnsi="PT Astra Serif"/>
                <w:sz w:val="24"/>
              </w:rPr>
              <w:t>и</w:t>
            </w:r>
            <w:r w:rsidRPr="00A81EBB">
              <w:rPr>
                <w:rFonts w:ascii="PT Astra Serif" w:hAnsi="PT Astra Serif"/>
                <w:sz w:val="24"/>
              </w:rPr>
              <w:t>дуальных предпринимателей - фамилия, имя, отчество (последнее - при наличии), реквизиты документа, уд</w:t>
            </w:r>
            <w:r w:rsidRPr="00A81EBB">
              <w:rPr>
                <w:rFonts w:ascii="PT Astra Serif" w:hAnsi="PT Astra Serif"/>
                <w:sz w:val="24"/>
              </w:rPr>
              <w:t>о</w:t>
            </w:r>
            <w:r w:rsidRPr="00A81EBB">
              <w:rPr>
                <w:rFonts w:ascii="PT Astra Serif" w:hAnsi="PT Astra Serif"/>
                <w:sz w:val="24"/>
              </w:rPr>
              <w:t>стоверяющего личность, для индивидуальных предпр</w:t>
            </w:r>
            <w:r w:rsidRPr="00A81EBB">
              <w:rPr>
                <w:rFonts w:ascii="PT Astra Serif" w:hAnsi="PT Astra Serif"/>
                <w:sz w:val="24"/>
              </w:rPr>
              <w:t>и</w:t>
            </w:r>
            <w:r w:rsidRPr="00A81EBB">
              <w:rPr>
                <w:rFonts w:ascii="PT Astra Serif" w:hAnsi="PT Astra Serif"/>
                <w:sz w:val="24"/>
              </w:rPr>
              <w:t>нимателей – сведения о государственной регистрации (ОГРНИП), ИНН (далее – заявитель)</w:t>
            </w:r>
            <w:proofErr w:type="gramEnd"/>
          </w:p>
        </w:tc>
      </w:tr>
      <w:tr w:rsidR="00144671" w:rsidRPr="00A81EBB" w:rsidTr="00144671">
        <w:tc>
          <w:tcPr>
            <w:tcW w:w="6120" w:type="dxa"/>
            <w:shd w:val="clear" w:color="auto" w:fill="auto"/>
          </w:tcPr>
          <w:p w:rsidR="00144671" w:rsidRPr="00A81EBB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81EBB">
              <w:rPr>
                <w:rFonts w:ascii="PT Astra Serif" w:hAnsi="PT Astra Serif" w:cs="Times New Roman"/>
                <w:sz w:val="28"/>
                <w:szCs w:val="28"/>
              </w:rPr>
              <w:t>Почтовый адрес заявителя:______</w:t>
            </w:r>
            <w:r w:rsidR="00A13A31" w:rsidRPr="00A81EBB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A81EBB">
              <w:rPr>
                <w:rFonts w:ascii="PT Astra Serif" w:hAnsi="PT Astra Serif" w:cs="Times New Roman"/>
                <w:sz w:val="28"/>
                <w:szCs w:val="28"/>
              </w:rPr>
              <w:t>_________</w:t>
            </w:r>
          </w:p>
          <w:p w:rsidR="00144671" w:rsidRPr="00A81EBB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A81EBB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144671" w:rsidRPr="00A81EBB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A81EBB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144671" w:rsidRPr="00A81EBB" w:rsidRDefault="00144671" w:rsidP="00144671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</w:p>
        </w:tc>
      </w:tr>
      <w:tr w:rsidR="00144671" w:rsidRPr="007F0763" w:rsidTr="00144671">
        <w:trPr>
          <w:trHeight w:val="885"/>
        </w:trPr>
        <w:tc>
          <w:tcPr>
            <w:tcW w:w="6120" w:type="dxa"/>
            <w:shd w:val="clear" w:color="auto" w:fill="auto"/>
          </w:tcPr>
          <w:p w:rsidR="00144671" w:rsidRPr="00A81EBB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81EBB">
              <w:rPr>
                <w:rFonts w:ascii="PT Astra Serif" w:hAnsi="PT Astra Serif" w:cs="Times New Roman"/>
                <w:sz w:val="28"/>
                <w:szCs w:val="28"/>
              </w:rPr>
              <w:t>Электронная почта заявителя: ______</w:t>
            </w:r>
            <w:r w:rsidR="00A13A31" w:rsidRPr="00A81EBB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A81EBB">
              <w:rPr>
                <w:rFonts w:ascii="PT Astra Serif" w:hAnsi="PT Astra Serif" w:cs="Times New Roman"/>
                <w:sz w:val="28"/>
                <w:szCs w:val="28"/>
              </w:rPr>
              <w:t>______</w:t>
            </w:r>
          </w:p>
          <w:p w:rsidR="00144671" w:rsidRPr="00A81EBB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81EBB">
              <w:rPr>
                <w:rFonts w:ascii="PT Astra Serif" w:hAnsi="PT Astra Serif" w:cs="Times New Roman"/>
                <w:sz w:val="28"/>
                <w:szCs w:val="28"/>
              </w:rPr>
              <w:t>Телефон заявителя</w:t>
            </w:r>
            <w:r w:rsidR="001A17E4" w:rsidRPr="00A81EBB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Pr="00A81EBB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  <w:r w:rsidR="00A13A31" w:rsidRPr="00A81EBB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A81EBB">
              <w:rPr>
                <w:rFonts w:ascii="PT Astra Serif" w:hAnsi="PT Astra Serif" w:cs="Times New Roman"/>
                <w:sz w:val="28"/>
                <w:szCs w:val="28"/>
              </w:rPr>
              <w:t>____</w:t>
            </w:r>
          </w:p>
          <w:p w:rsidR="00144671" w:rsidRPr="00A81EBB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144671" w:rsidRPr="00A81EBB" w:rsidRDefault="00144671" w:rsidP="00144671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</w:tbl>
    <w:p w:rsidR="00144671" w:rsidRPr="00A81EBB" w:rsidRDefault="00A13464" w:rsidP="00144671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A81EBB">
        <w:rPr>
          <w:rFonts w:ascii="PT Astra Serif" w:hAnsi="PT Astra Serif"/>
          <w:bCs/>
          <w:sz w:val="28"/>
          <w:szCs w:val="26"/>
          <w:lang w:val="ru-RU"/>
        </w:rPr>
        <w:t>Заявление об исправлении опечат</w:t>
      </w:r>
      <w:r w:rsidR="000057E7" w:rsidRPr="00A81EBB">
        <w:rPr>
          <w:rFonts w:ascii="PT Astra Serif" w:hAnsi="PT Astra Serif"/>
          <w:bCs/>
          <w:sz w:val="28"/>
          <w:szCs w:val="26"/>
          <w:lang w:val="ru-RU"/>
        </w:rPr>
        <w:t>ок</w:t>
      </w:r>
      <w:r w:rsidRPr="00A81EBB">
        <w:rPr>
          <w:rFonts w:ascii="PT Astra Serif" w:hAnsi="PT Astra Serif"/>
          <w:bCs/>
          <w:sz w:val="28"/>
          <w:szCs w:val="26"/>
          <w:lang w:val="ru-RU"/>
        </w:rPr>
        <w:t xml:space="preserve"> и (или) ошиб</w:t>
      </w:r>
      <w:r w:rsidR="000057E7" w:rsidRPr="00A81EBB">
        <w:rPr>
          <w:rFonts w:ascii="PT Astra Serif" w:hAnsi="PT Astra Serif"/>
          <w:bCs/>
          <w:sz w:val="28"/>
          <w:szCs w:val="26"/>
          <w:lang w:val="ru-RU"/>
        </w:rPr>
        <w:t>ок в документах, выданных в результате предоставления муниципальной услуги</w:t>
      </w:r>
    </w:p>
    <w:p w:rsidR="00144671" w:rsidRPr="00A81EBB" w:rsidRDefault="00144671" w:rsidP="00144671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144671" w:rsidRPr="00A81EBB" w:rsidRDefault="00144671" w:rsidP="001A17E4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A81EBB">
        <w:rPr>
          <w:rFonts w:ascii="PT Astra Serif" w:hAnsi="PT Astra Serif"/>
          <w:sz w:val="28"/>
          <w:szCs w:val="26"/>
          <w:lang w:val="ru-RU"/>
        </w:rPr>
        <w:t>Прошу Вас исправить допущенну</w:t>
      </w:r>
      <w:proofErr w:type="gramStart"/>
      <w:r w:rsidRPr="00A81EBB">
        <w:rPr>
          <w:rFonts w:ascii="PT Astra Serif" w:hAnsi="PT Astra Serif"/>
          <w:sz w:val="28"/>
          <w:szCs w:val="26"/>
          <w:lang w:val="ru-RU"/>
        </w:rPr>
        <w:t>ю(</w:t>
      </w:r>
      <w:proofErr w:type="spellStart"/>
      <w:proofErr w:type="gramEnd"/>
      <w:r w:rsidRPr="00A81EBB">
        <w:rPr>
          <w:rFonts w:ascii="PT Astra Serif" w:hAnsi="PT Astra Serif"/>
          <w:sz w:val="28"/>
          <w:szCs w:val="26"/>
          <w:lang w:val="ru-RU"/>
        </w:rPr>
        <w:t>ые</w:t>
      </w:r>
      <w:proofErr w:type="spellEnd"/>
      <w:r w:rsidRPr="00A81EBB">
        <w:rPr>
          <w:rFonts w:ascii="PT Astra Serif" w:hAnsi="PT Astra Serif"/>
          <w:sz w:val="28"/>
          <w:szCs w:val="26"/>
          <w:lang w:val="ru-RU"/>
        </w:rPr>
        <w:t xml:space="preserve">) опечатку(и) и (или) ошибку(и) в </w:t>
      </w:r>
      <w:r w:rsidR="007C1994" w:rsidRPr="00A81EBB">
        <w:rPr>
          <w:rFonts w:ascii="PT Astra Serif" w:hAnsi="PT Astra Serif"/>
          <w:sz w:val="28"/>
          <w:szCs w:val="26"/>
          <w:lang w:val="ru-RU"/>
        </w:rPr>
        <w:t>_____</w:t>
      </w:r>
      <w:r w:rsidR="000B1E37" w:rsidRPr="00A81EBB">
        <w:rPr>
          <w:rFonts w:ascii="PT Astra Serif" w:hAnsi="PT Astra Serif"/>
          <w:sz w:val="28"/>
          <w:szCs w:val="26"/>
          <w:lang w:val="ru-RU"/>
        </w:rPr>
        <w:t>___________________</w:t>
      </w:r>
      <w:r w:rsidR="00A13464" w:rsidRPr="00A81EBB">
        <w:rPr>
          <w:rFonts w:ascii="PT Astra Serif" w:hAnsi="PT Astra Serif"/>
          <w:sz w:val="28"/>
          <w:szCs w:val="26"/>
          <w:lang w:val="ru-RU"/>
        </w:rPr>
        <w:t>________</w:t>
      </w:r>
      <w:r w:rsidR="000B1E37" w:rsidRPr="00A81EBB">
        <w:rPr>
          <w:rFonts w:ascii="PT Astra Serif" w:hAnsi="PT Astra Serif"/>
          <w:sz w:val="28"/>
          <w:szCs w:val="26"/>
          <w:lang w:val="ru-RU"/>
        </w:rPr>
        <w:t>_____</w:t>
      </w:r>
      <w:r w:rsidR="001A17E4" w:rsidRPr="00A81EBB">
        <w:rPr>
          <w:rFonts w:ascii="PT Astra Serif" w:hAnsi="PT Astra Serif"/>
          <w:sz w:val="28"/>
          <w:szCs w:val="26"/>
          <w:lang w:val="ru-RU"/>
        </w:rPr>
        <w:t xml:space="preserve"> </w:t>
      </w:r>
      <w:r w:rsidRPr="00A81EBB">
        <w:rPr>
          <w:rFonts w:ascii="PT Astra Serif" w:hAnsi="PT Astra Serif"/>
          <w:sz w:val="28"/>
          <w:szCs w:val="26"/>
          <w:lang w:val="ru-RU"/>
        </w:rPr>
        <w:t>от ______________ № ________</w:t>
      </w:r>
      <w:r w:rsidR="007C1994" w:rsidRPr="00A81EBB">
        <w:rPr>
          <w:rFonts w:ascii="PT Astra Serif" w:hAnsi="PT Astra Serif"/>
          <w:sz w:val="28"/>
          <w:szCs w:val="26"/>
          <w:lang w:val="ru-RU"/>
        </w:rPr>
        <w:t>,</w:t>
      </w:r>
      <w:r w:rsidRPr="00A81EBB">
        <w:rPr>
          <w:rFonts w:ascii="PT Astra Serif" w:hAnsi="PT Astra Serif"/>
          <w:sz w:val="28"/>
          <w:szCs w:val="26"/>
          <w:lang w:val="ru-RU"/>
        </w:rPr>
        <w:t xml:space="preserve"> </w:t>
      </w:r>
      <w:r w:rsidR="0099195E" w:rsidRPr="00A81EBB">
        <w:rPr>
          <w:rFonts w:ascii="PT Astra Serif" w:hAnsi="PT Astra Serif"/>
          <w:sz w:val="28"/>
          <w:szCs w:val="26"/>
          <w:lang w:val="ru-RU"/>
        </w:rPr>
        <w:t>а именно</w:t>
      </w:r>
      <w:r w:rsidRPr="00A81EBB">
        <w:rPr>
          <w:rFonts w:ascii="PT Astra Serif" w:hAnsi="PT Astra Serif"/>
          <w:sz w:val="28"/>
          <w:szCs w:val="26"/>
          <w:lang w:val="ru-RU"/>
        </w:rPr>
        <w:t>__</w:t>
      </w:r>
      <w:r w:rsidR="001A17E4" w:rsidRPr="00A81EBB">
        <w:rPr>
          <w:rFonts w:ascii="PT Astra Serif" w:hAnsi="PT Astra Serif"/>
          <w:sz w:val="28"/>
          <w:szCs w:val="26"/>
          <w:lang w:val="ru-RU"/>
        </w:rPr>
        <w:t>______________________</w:t>
      </w:r>
      <w:r w:rsidR="007C1994" w:rsidRPr="00A81EBB">
        <w:rPr>
          <w:rFonts w:ascii="PT Astra Serif" w:hAnsi="PT Astra Serif"/>
          <w:sz w:val="28"/>
          <w:szCs w:val="26"/>
          <w:lang w:val="ru-RU"/>
        </w:rPr>
        <w:t>___________</w:t>
      </w:r>
      <w:r w:rsidR="001A17E4" w:rsidRPr="00A81EBB">
        <w:rPr>
          <w:rFonts w:ascii="PT Astra Serif" w:hAnsi="PT Astra Serif"/>
          <w:sz w:val="28"/>
          <w:szCs w:val="26"/>
          <w:lang w:val="ru-RU"/>
        </w:rPr>
        <w:t>__</w:t>
      </w:r>
      <w:r w:rsidRPr="00A81EBB">
        <w:rPr>
          <w:rFonts w:ascii="PT Astra Serif" w:hAnsi="PT Astra Serif"/>
          <w:sz w:val="28"/>
          <w:szCs w:val="26"/>
          <w:lang w:val="ru-RU"/>
        </w:rPr>
        <w:t>_____________________.</w:t>
      </w:r>
    </w:p>
    <w:p w:rsidR="0099195E" w:rsidRPr="00A81EBB" w:rsidRDefault="007C1994" w:rsidP="001A17E4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4"/>
          <w:szCs w:val="26"/>
          <w:lang w:val="ru-RU"/>
        </w:rPr>
      </w:pPr>
      <w:r w:rsidRPr="00A81EBB">
        <w:rPr>
          <w:rFonts w:ascii="PT Astra Serif" w:hAnsi="PT Astra Serif"/>
          <w:sz w:val="24"/>
          <w:szCs w:val="26"/>
          <w:lang w:val="ru-RU"/>
        </w:rPr>
        <w:t xml:space="preserve">                    </w:t>
      </w:r>
      <w:r w:rsidR="0099195E" w:rsidRPr="00A81EBB">
        <w:rPr>
          <w:rFonts w:ascii="PT Astra Serif" w:hAnsi="PT Astra Serif"/>
          <w:sz w:val="24"/>
          <w:szCs w:val="26"/>
          <w:lang w:val="ru-RU"/>
        </w:rPr>
        <w:t>конкретное описание допущенной ошибки и (или) опечатки</w:t>
      </w:r>
    </w:p>
    <w:p w:rsidR="00A13464" w:rsidRPr="00A81EBB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A81EBB">
        <w:rPr>
          <w:rFonts w:ascii="PT Astra Serif" w:hAnsi="PT Astra Serif"/>
          <w:sz w:val="28"/>
          <w:szCs w:val="26"/>
          <w:lang w:val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A13464" w:rsidRPr="00A81EBB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A81EBB">
        <w:rPr>
          <w:rFonts w:ascii="PT Astra Serif" w:hAnsi="PT Astra Serif"/>
          <w:sz w:val="28"/>
          <w:szCs w:val="26"/>
        </w:rPr>
        <w:t></w:t>
      </w:r>
      <w:r w:rsidRPr="00A81EBB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A81EBB">
        <w:rPr>
          <w:rFonts w:ascii="PT Astra Serif" w:hAnsi="PT Astra Serif"/>
          <w:sz w:val="28"/>
          <w:szCs w:val="26"/>
          <w:lang w:val="ru-RU"/>
        </w:rPr>
        <w:t>телефонного</w:t>
      </w:r>
      <w:proofErr w:type="gramEnd"/>
      <w:r w:rsidRPr="00A81EBB">
        <w:rPr>
          <w:rFonts w:ascii="PT Astra Serif" w:hAnsi="PT Astra Serif"/>
          <w:sz w:val="28"/>
          <w:szCs w:val="26"/>
          <w:lang w:val="ru-RU"/>
        </w:rPr>
        <w:t xml:space="preserve"> звонка (по номеру, указанному в заявл</w:t>
      </w:r>
      <w:r w:rsidR="00A13A31" w:rsidRPr="00A81EBB">
        <w:rPr>
          <w:rFonts w:ascii="PT Astra Serif" w:hAnsi="PT Astra Serif"/>
          <w:sz w:val="28"/>
          <w:szCs w:val="26"/>
          <w:lang w:val="ru-RU"/>
        </w:rPr>
        <w:t>ении);</w:t>
      </w:r>
    </w:p>
    <w:p w:rsidR="00A13464" w:rsidRPr="00A81EBB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A81EBB">
        <w:rPr>
          <w:rFonts w:ascii="PT Astra Serif" w:hAnsi="PT Astra Serif"/>
          <w:sz w:val="28"/>
          <w:szCs w:val="26"/>
        </w:rPr>
        <w:t></w:t>
      </w:r>
      <w:r w:rsidRPr="00A81EBB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A81EBB">
        <w:rPr>
          <w:rFonts w:ascii="PT Astra Serif" w:hAnsi="PT Astra Serif"/>
          <w:sz w:val="28"/>
          <w:szCs w:val="26"/>
          <w:lang w:val="ru-RU"/>
        </w:rPr>
        <w:t>почтовой</w:t>
      </w:r>
      <w:proofErr w:type="gramEnd"/>
      <w:r w:rsidRPr="00A81EBB">
        <w:rPr>
          <w:rFonts w:ascii="PT Astra Serif" w:hAnsi="PT Astra Serif"/>
          <w:sz w:val="28"/>
          <w:szCs w:val="26"/>
          <w:lang w:val="ru-RU"/>
        </w:rPr>
        <w:t xml:space="preserve"> связи;</w:t>
      </w:r>
    </w:p>
    <w:p w:rsidR="00A13464" w:rsidRPr="00A81EBB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A81EBB">
        <w:rPr>
          <w:rFonts w:ascii="PT Astra Serif" w:hAnsi="PT Astra Serif"/>
          <w:sz w:val="28"/>
          <w:szCs w:val="26"/>
        </w:rPr>
        <w:t></w:t>
      </w:r>
      <w:r w:rsidRPr="00A81EBB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A81EBB">
        <w:rPr>
          <w:rFonts w:ascii="PT Astra Serif" w:hAnsi="PT Astra Serif"/>
          <w:sz w:val="28"/>
          <w:szCs w:val="26"/>
          <w:lang w:val="ru-RU"/>
        </w:rPr>
        <w:t>электронной</w:t>
      </w:r>
      <w:proofErr w:type="gramEnd"/>
      <w:r w:rsidRPr="00A81EBB">
        <w:rPr>
          <w:rFonts w:ascii="PT Astra Serif" w:hAnsi="PT Astra Serif"/>
          <w:sz w:val="28"/>
          <w:szCs w:val="26"/>
          <w:lang w:val="ru-RU"/>
        </w:rPr>
        <w:t xml:space="preserve"> почты.</w:t>
      </w:r>
    </w:p>
    <w:p w:rsidR="00A13464" w:rsidRPr="00A81EBB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A81EBB">
        <w:rPr>
          <w:rFonts w:ascii="PT Astra Serif" w:hAnsi="PT Astra Serif"/>
          <w:sz w:val="28"/>
          <w:szCs w:val="26"/>
          <w:lang w:val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A13464" w:rsidRPr="00A81EBB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A81EBB">
        <w:rPr>
          <w:rFonts w:ascii="PT Astra Serif" w:hAnsi="PT Astra Serif"/>
          <w:sz w:val="28"/>
          <w:szCs w:val="26"/>
        </w:rPr>
        <w:t></w:t>
      </w:r>
      <w:r w:rsidRPr="00A81EBB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A81EBB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A81EBB">
        <w:rPr>
          <w:rFonts w:ascii="PT Astra Serif" w:hAnsi="PT Astra Serif"/>
          <w:sz w:val="28"/>
          <w:szCs w:val="26"/>
          <w:lang w:val="ru-RU"/>
        </w:rPr>
        <w:t xml:space="preserve"> Управлении архитектуры и градостроительства администрации города Ульяновска;</w:t>
      </w:r>
    </w:p>
    <w:p w:rsidR="00A13464" w:rsidRPr="00A81EBB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A81EBB">
        <w:rPr>
          <w:rFonts w:ascii="PT Astra Serif" w:hAnsi="PT Astra Serif"/>
          <w:sz w:val="28"/>
          <w:szCs w:val="26"/>
        </w:rPr>
        <w:t></w:t>
      </w:r>
      <w:r w:rsidRPr="00A81EBB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A81EBB">
        <w:rPr>
          <w:rFonts w:ascii="PT Astra Serif" w:hAnsi="PT Astra Serif"/>
          <w:sz w:val="28"/>
          <w:szCs w:val="26"/>
          <w:lang w:val="ru-RU"/>
        </w:rPr>
        <w:t>посредством</w:t>
      </w:r>
      <w:proofErr w:type="gramEnd"/>
      <w:r w:rsidRPr="00A81EBB">
        <w:rPr>
          <w:rFonts w:ascii="PT Astra Serif" w:hAnsi="PT Astra Serif"/>
          <w:sz w:val="28"/>
          <w:szCs w:val="26"/>
          <w:lang w:val="ru-RU"/>
        </w:rPr>
        <w:t xml:space="preserve"> почтовой связи;</w:t>
      </w:r>
    </w:p>
    <w:p w:rsidR="0099195E" w:rsidRPr="00A81EBB" w:rsidRDefault="0099195E" w:rsidP="0099195E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A81EBB">
        <w:rPr>
          <w:rFonts w:ascii="PT Astra Serif" w:hAnsi="PT Astra Serif"/>
          <w:sz w:val="28"/>
          <w:szCs w:val="26"/>
        </w:rPr>
        <w:t></w:t>
      </w:r>
      <w:r w:rsidRPr="00A81EBB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A81EBB">
        <w:rPr>
          <w:rFonts w:ascii="PT Astra Serif" w:hAnsi="PT Astra Serif"/>
          <w:sz w:val="28"/>
          <w:szCs w:val="26"/>
          <w:lang w:val="ru-RU"/>
        </w:rPr>
        <w:t>лично</w:t>
      </w:r>
      <w:proofErr w:type="gramEnd"/>
      <w:r w:rsidRPr="00A81EBB">
        <w:rPr>
          <w:rFonts w:ascii="PT Astra Serif" w:hAnsi="PT Astra Serif"/>
          <w:sz w:val="28"/>
          <w:szCs w:val="26"/>
          <w:lang w:val="ru-RU"/>
        </w:rPr>
        <w:t xml:space="preserve"> в ОГКУ «Правительство для граждан»;</w:t>
      </w:r>
    </w:p>
    <w:p w:rsidR="0099195E" w:rsidRPr="00A81EBB" w:rsidRDefault="0099195E" w:rsidP="0099195E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A81EBB">
        <w:rPr>
          <w:rFonts w:ascii="PT Astra Serif" w:hAnsi="PT Astra Serif"/>
          <w:sz w:val="28"/>
          <w:szCs w:val="26"/>
        </w:rPr>
        <w:t></w:t>
      </w:r>
      <w:r w:rsidRPr="00A81EBB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A81EBB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A81EBB">
        <w:rPr>
          <w:rFonts w:ascii="PT Astra Serif" w:hAnsi="PT Astra Serif"/>
          <w:sz w:val="28"/>
          <w:szCs w:val="26"/>
          <w:lang w:val="ru-RU"/>
        </w:rPr>
        <w:t xml:space="preserve"> ли</w:t>
      </w:r>
      <w:r w:rsidR="003E190C">
        <w:rPr>
          <w:rFonts w:ascii="PT Astra Serif" w:hAnsi="PT Astra Serif"/>
          <w:sz w:val="28"/>
          <w:szCs w:val="26"/>
          <w:lang w:val="ru-RU"/>
        </w:rPr>
        <w:t>чном кабинете на Едином портале.</w:t>
      </w:r>
    </w:p>
    <w:p w:rsidR="0099195E" w:rsidRPr="00A81EBB" w:rsidRDefault="0099195E" w:rsidP="0099195E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</w:p>
    <w:p w:rsidR="0099195E" w:rsidRPr="00A81EBB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A81EBB">
        <w:rPr>
          <w:rFonts w:ascii="PT Astra Serif" w:hAnsi="PT Astra Serif"/>
          <w:sz w:val="28"/>
          <w:szCs w:val="26"/>
          <w:lang w:val="ru-RU"/>
        </w:rPr>
        <w:t>Приложение: ______________________________________________________.</w:t>
      </w:r>
    </w:p>
    <w:p w:rsidR="0099195E" w:rsidRPr="00A81EBB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A81EBB">
        <w:rPr>
          <w:rFonts w:ascii="PT Astra Serif" w:hAnsi="PT Astra Serif"/>
          <w:sz w:val="28"/>
          <w:szCs w:val="26"/>
          <w:lang w:val="ru-RU"/>
        </w:rPr>
        <w:lastRenderedPageBreak/>
        <w:t>Заявитель: ________________________________________________________.</w:t>
      </w:r>
    </w:p>
    <w:p w:rsidR="0099195E" w:rsidRPr="00A81EBB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A81EBB">
        <w:rPr>
          <w:rFonts w:ascii="PT Astra Serif" w:hAnsi="PT Astra Serif"/>
          <w:sz w:val="24"/>
          <w:szCs w:val="24"/>
          <w:lang w:val="ru-RU"/>
        </w:rPr>
        <w:t xml:space="preserve">                                            (Ф.И.О. (последнее – при наличии), подпись)</w:t>
      </w:r>
    </w:p>
    <w:p w:rsidR="0099195E" w:rsidRPr="00A81EBB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99195E" w:rsidRPr="00A81EBB" w:rsidRDefault="0099195E" w:rsidP="0099195E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99195E" w:rsidRPr="000057E7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i/>
          <w:sz w:val="28"/>
          <w:szCs w:val="26"/>
          <w:lang w:val="ru-RU"/>
        </w:rPr>
      </w:pPr>
      <w:r w:rsidRPr="00A81EBB">
        <w:rPr>
          <w:rFonts w:ascii="PT Astra Serif" w:hAnsi="PT Astra Serif"/>
          <w:sz w:val="28"/>
          <w:szCs w:val="26"/>
          <w:lang w:val="ru-RU"/>
        </w:rPr>
        <w:t xml:space="preserve">«___»_________20___г.                                                           М.П. </w:t>
      </w:r>
      <w:r w:rsidRPr="003E190C">
        <w:rPr>
          <w:rFonts w:ascii="PT Astra Serif" w:hAnsi="PT Astra Serif"/>
          <w:sz w:val="28"/>
          <w:szCs w:val="26"/>
          <w:lang w:val="ru-RU"/>
        </w:rPr>
        <w:t>(при наличии)</w:t>
      </w:r>
    </w:p>
    <w:p w:rsidR="0099195E" w:rsidRPr="007C3353" w:rsidRDefault="0099195E" w:rsidP="0099195E">
      <w:pPr>
        <w:widowControl w:val="0"/>
        <w:autoSpaceDE w:val="0"/>
        <w:adjustRightInd w:val="0"/>
        <w:ind w:left="2836" w:hanging="2836"/>
        <w:jc w:val="right"/>
        <w:outlineLvl w:val="1"/>
        <w:rPr>
          <w:rFonts w:ascii="PT Astra Serif" w:hAnsi="PT Astra Serif"/>
          <w:bCs/>
          <w:sz w:val="28"/>
          <w:szCs w:val="26"/>
          <w:lang w:val="ru-RU"/>
        </w:rPr>
      </w:pPr>
    </w:p>
    <w:p w:rsidR="002C04E3" w:rsidRPr="007C3353" w:rsidRDefault="002C04E3" w:rsidP="0099195E">
      <w:pPr>
        <w:ind w:right="-108"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sectPr w:rsidR="002C04E3" w:rsidRPr="007C3353" w:rsidSect="00775713">
      <w:headerReference w:type="default" r:id="rId9"/>
      <w:footerReference w:type="default" r:id="rId10"/>
      <w:headerReference w:type="first" r:id="rId11"/>
      <w:pgSz w:w="11906" w:h="16838" w:code="9"/>
      <w:pgMar w:top="1134" w:right="567" w:bottom="1134" w:left="1985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FB3" w:rsidRDefault="00D65FB3" w:rsidP="004A2236">
      <w:r>
        <w:separator/>
      </w:r>
    </w:p>
  </w:endnote>
  <w:endnote w:type="continuationSeparator" w:id="0">
    <w:p w:rsidR="00D65FB3" w:rsidRDefault="00D65FB3" w:rsidP="004A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BAA" w:rsidRDefault="00DA5BAA">
    <w:pPr>
      <w:pStyle w:val="a3"/>
      <w:jc w:val="center"/>
    </w:pPr>
  </w:p>
  <w:p w:rsidR="00DA5BAA" w:rsidRDefault="00DA5BA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FB3" w:rsidRDefault="00D65FB3" w:rsidP="004A2236">
      <w:r>
        <w:separator/>
      </w:r>
    </w:p>
  </w:footnote>
  <w:footnote w:type="continuationSeparator" w:id="0">
    <w:p w:rsidR="00D65FB3" w:rsidRDefault="00D65FB3" w:rsidP="004A2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-2027859163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DA5BAA" w:rsidRPr="000B3841" w:rsidRDefault="00DA5BAA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0B3841">
          <w:rPr>
            <w:rFonts w:ascii="PT Astra Serif" w:hAnsi="PT Astra Serif"/>
            <w:sz w:val="28"/>
            <w:szCs w:val="28"/>
          </w:rPr>
          <w:fldChar w:fldCharType="begin"/>
        </w:r>
        <w:r w:rsidRPr="000B3841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3841">
          <w:rPr>
            <w:rFonts w:ascii="PT Astra Serif" w:hAnsi="PT Astra Serif"/>
            <w:sz w:val="28"/>
            <w:szCs w:val="28"/>
          </w:rPr>
          <w:fldChar w:fldCharType="separate"/>
        </w:r>
        <w:r w:rsidR="007F0763" w:rsidRPr="007F0763">
          <w:rPr>
            <w:rFonts w:ascii="PT Astra Serif" w:hAnsi="PT Astra Serif"/>
            <w:noProof/>
            <w:sz w:val="28"/>
            <w:szCs w:val="28"/>
            <w:lang w:val="ru-RU"/>
          </w:rPr>
          <w:t>26</w:t>
        </w:r>
        <w:r w:rsidRPr="000B384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A5BAA" w:rsidRPr="00AC522A" w:rsidRDefault="00DA5BAA">
    <w:pPr>
      <w:pStyle w:val="a6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BAA" w:rsidRDefault="00DA5BAA">
    <w:pPr>
      <w:pStyle w:val="a6"/>
      <w:jc w:val="center"/>
    </w:pPr>
  </w:p>
  <w:p w:rsidR="00DA5BAA" w:rsidRDefault="00DA5B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6"/>
    <w:lvl w:ilvl="0">
      <w:start w:val="1"/>
      <w:numFmt w:val="bullet"/>
      <w:lvlText w:val=""/>
      <w:lvlJc w:val="left"/>
      <w:pPr>
        <w:tabs>
          <w:tab w:val="num" w:pos="1320"/>
        </w:tabs>
        <w:ind w:left="1320" w:hanging="360"/>
      </w:pPr>
      <w:rPr>
        <w:rFonts w:ascii="Wingdings" w:hAnsi="Wingdings" w:cs="Wingdings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cs="Wingdings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Wingdings" w:hAnsi="Wingdings" w:cs="Wingdings"/>
      </w:rPr>
    </w:lvl>
  </w:abstractNum>
  <w:abstractNum w:abstractNumId="4">
    <w:nsid w:val="006D7BEC"/>
    <w:multiLevelType w:val="hybridMultilevel"/>
    <w:tmpl w:val="A392A48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26284B"/>
    <w:multiLevelType w:val="hybridMultilevel"/>
    <w:tmpl w:val="0CB8523C"/>
    <w:lvl w:ilvl="0" w:tplc="5A4A471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1A175E3"/>
    <w:multiLevelType w:val="hybridMultilevel"/>
    <w:tmpl w:val="61BA8EB2"/>
    <w:lvl w:ilvl="0" w:tplc="71623A34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79B563C"/>
    <w:multiLevelType w:val="hybridMultilevel"/>
    <w:tmpl w:val="FD7ACA9E"/>
    <w:lvl w:ilvl="0" w:tplc="8E6AEAB6">
      <w:start w:val="1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0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ECC0659"/>
    <w:multiLevelType w:val="multilevel"/>
    <w:tmpl w:val="837246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484A79B5"/>
    <w:multiLevelType w:val="hybridMultilevel"/>
    <w:tmpl w:val="0DDE4CB6"/>
    <w:lvl w:ilvl="0" w:tplc="BCBC1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4750C5E"/>
    <w:multiLevelType w:val="hybridMultilevel"/>
    <w:tmpl w:val="86DACE90"/>
    <w:lvl w:ilvl="0" w:tplc="627EE988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8"/>
  </w:num>
  <w:num w:numId="5">
    <w:abstractNumId w:val="6"/>
  </w:num>
  <w:num w:numId="6">
    <w:abstractNumId w:val="15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13"/>
    <w:rsid w:val="00000127"/>
    <w:rsid w:val="0000116B"/>
    <w:rsid w:val="000013CC"/>
    <w:rsid w:val="00001999"/>
    <w:rsid w:val="00001D3C"/>
    <w:rsid w:val="000021EE"/>
    <w:rsid w:val="0000492A"/>
    <w:rsid w:val="000057E7"/>
    <w:rsid w:val="00005F10"/>
    <w:rsid w:val="000062B7"/>
    <w:rsid w:val="000066A9"/>
    <w:rsid w:val="000073BC"/>
    <w:rsid w:val="0001073B"/>
    <w:rsid w:val="00010A1A"/>
    <w:rsid w:val="0001185F"/>
    <w:rsid w:val="00011E75"/>
    <w:rsid w:val="00011E9D"/>
    <w:rsid w:val="00015ABD"/>
    <w:rsid w:val="00017A71"/>
    <w:rsid w:val="00020712"/>
    <w:rsid w:val="00021E88"/>
    <w:rsid w:val="00023841"/>
    <w:rsid w:val="0002431C"/>
    <w:rsid w:val="00025E5D"/>
    <w:rsid w:val="00026717"/>
    <w:rsid w:val="00030E65"/>
    <w:rsid w:val="0003249E"/>
    <w:rsid w:val="0003325B"/>
    <w:rsid w:val="00033E07"/>
    <w:rsid w:val="00034CA2"/>
    <w:rsid w:val="00035271"/>
    <w:rsid w:val="000414E9"/>
    <w:rsid w:val="00041AB6"/>
    <w:rsid w:val="000449AE"/>
    <w:rsid w:val="000451AF"/>
    <w:rsid w:val="000452C1"/>
    <w:rsid w:val="000455C1"/>
    <w:rsid w:val="00046790"/>
    <w:rsid w:val="00051846"/>
    <w:rsid w:val="00051C5A"/>
    <w:rsid w:val="00051F4C"/>
    <w:rsid w:val="0005275A"/>
    <w:rsid w:val="00052EC9"/>
    <w:rsid w:val="00053392"/>
    <w:rsid w:val="00054A3B"/>
    <w:rsid w:val="0005713B"/>
    <w:rsid w:val="00060065"/>
    <w:rsid w:val="00060606"/>
    <w:rsid w:val="00060A8C"/>
    <w:rsid w:val="00060ED8"/>
    <w:rsid w:val="00061CCB"/>
    <w:rsid w:val="000636CE"/>
    <w:rsid w:val="00063958"/>
    <w:rsid w:val="00063E02"/>
    <w:rsid w:val="00067283"/>
    <w:rsid w:val="0006740D"/>
    <w:rsid w:val="000705D2"/>
    <w:rsid w:val="00071837"/>
    <w:rsid w:val="00071DBC"/>
    <w:rsid w:val="00075BCD"/>
    <w:rsid w:val="000761D0"/>
    <w:rsid w:val="00080875"/>
    <w:rsid w:val="00081CC2"/>
    <w:rsid w:val="00082505"/>
    <w:rsid w:val="00083014"/>
    <w:rsid w:val="0008316E"/>
    <w:rsid w:val="000848DC"/>
    <w:rsid w:val="00090E74"/>
    <w:rsid w:val="00091250"/>
    <w:rsid w:val="00092910"/>
    <w:rsid w:val="00093928"/>
    <w:rsid w:val="00093D64"/>
    <w:rsid w:val="0009424E"/>
    <w:rsid w:val="00094D6E"/>
    <w:rsid w:val="0009657B"/>
    <w:rsid w:val="000A0BF0"/>
    <w:rsid w:val="000A14FE"/>
    <w:rsid w:val="000A1F78"/>
    <w:rsid w:val="000A2792"/>
    <w:rsid w:val="000A33D9"/>
    <w:rsid w:val="000A60FE"/>
    <w:rsid w:val="000A6163"/>
    <w:rsid w:val="000A71AC"/>
    <w:rsid w:val="000B0182"/>
    <w:rsid w:val="000B139B"/>
    <w:rsid w:val="000B1E37"/>
    <w:rsid w:val="000B1EA3"/>
    <w:rsid w:val="000B2642"/>
    <w:rsid w:val="000B2E90"/>
    <w:rsid w:val="000B3841"/>
    <w:rsid w:val="000B3C51"/>
    <w:rsid w:val="000B57D3"/>
    <w:rsid w:val="000B7EE5"/>
    <w:rsid w:val="000C0CCB"/>
    <w:rsid w:val="000C10A1"/>
    <w:rsid w:val="000C122C"/>
    <w:rsid w:val="000C1C14"/>
    <w:rsid w:val="000C1C86"/>
    <w:rsid w:val="000C33F1"/>
    <w:rsid w:val="000C461E"/>
    <w:rsid w:val="000C4A6C"/>
    <w:rsid w:val="000C4CC8"/>
    <w:rsid w:val="000C4ECD"/>
    <w:rsid w:val="000C50BD"/>
    <w:rsid w:val="000C67C9"/>
    <w:rsid w:val="000D2880"/>
    <w:rsid w:val="000D321F"/>
    <w:rsid w:val="000D3B86"/>
    <w:rsid w:val="000D3BD5"/>
    <w:rsid w:val="000D517A"/>
    <w:rsid w:val="000D5763"/>
    <w:rsid w:val="000E0B8F"/>
    <w:rsid w:val="000E1660"/>
    <w:rsid w:val="000E1E6C"/>
    <w:rsid w:val="000E2BA9"/>
    <w:rsid w:val="000E43E3"/>
    <w:rsid w:val="000E5B85"/>
    <w:rsid w:val="000E6213"/>
    <w:rsid w:val="000E67C2"/>
    <w:rsid w:val="000E6B13"/>
    <w:rsid w:val="000E7C18"/>
    <w:rsid w:val="000F1695"/>
    <w:rsid w:val="000F1E5E"/>
    <w:rsid w:val="000F3EB9"/>
    <w:rsid w:val="000F3F00"/>
    <w:rsid w:val="000F411A"/>
    <w:rsid w:val="000F4284"/>
    <w:rsid w:val="000F4F70"/>
    <w:rsid w:val="000F502F"/>
    <w:rsid w:val="000F61C3"/>
    <w:rsid w:val="000F7BAF"/>
    <w:rsid w:val="001016FC"/>
    <w:rsid w:val="001019A9"/>
    <w:rsid w:val="00101CF5"/>
    <w:rsid w:val="001034C3"/>
    <w:rsid w:val="00103ED7"/>
    <w:rsid w:val="0010451B"/>
    <w:rsid w:val="00105BC9"/>
    <w:rsid w:val="001071FD"/>
    <w:rsid w:val="00110BFE"/>
    <w:rsid w:val="00111787"/>
    <w:rsid w:val="0011251D"/>
    <w:rsid w:val="00113371"/>
    <w:rsid w:val="00113381"/>
    <w:rsid w:val="00113506"/>
    <w:rsid w:val="0011522A"/>
    <w:rsid w:val="0011539A"/>
    <w:rsid w:val="0011785D"/>
    <w:rsid w:val="00122D82"/>
    <w:rsid w:val="00124452"/>
    <w:rsid w:val="0012483A"/>
    <w:rsid w:val="00126302"/>
    <w:rsid w:val="001267EE"/>
    <w:rsid w:val="00126F2D"/>
    <w:rsid w:val="001306C1"/>
    <w:rsid w:val="00130FF6"/>
    <w:rsid w:val="00132AB1"/>
    <w:rsid w:val="00132D53"/>
    <w:rsid w:val="00132F12"/>
    <w:rsid w:val="001331EB"/>
    <w:rsid w:val="00134654"/>
    <w:rsid w:val="00135FF8"/>
    <w:rsid w:val="0013769C"/>
    <w:rsid w:val="0014014D"/>
    <w:rsid w:val="001403A1"/>
    <w:rsid w:val="00141E3F"/>
    <w:rsid w:val="00142E5B"/>
    <w:rsid w:val="00143DF6"/>
    <w:rsid w:val="001442A0"/>
    <w:rsid w:val="00144671"/>
    <w:rsid w:val="00144E1B"/>
    <w:rsid w:val="00144FDD"/>
    <w:rsid w:val="00145665"/>
    <w:rsid w:val="00145ADB"/>
    <w:rsid w:val="001461D3"/>
    <w:rsid w:val="00147F40"/>
    <w:rsid w:val="00150092"/>
    <w:rsid w:val="00150351"/>
    <w:rsid w:val="00150458"/>
    <w:rsid w:val="00150C90"/>
    <w:rsid w:val="0015264C"/>
    <w:rsid w:val="00152991"/>
    <w:rsid w:val="001529AE"/>
    <w:rsid w:val="00153535"/>
    <w:rsid w:val="0015705E"/>
    <w:rsid w:val="00161A0C"/>
    <w:rsid w:val="00162F8C"/>
    <w:rsid w:val="001632DB"/>
    <w:rsid w:val="00165CC5"/>
    <w:rsid w:val="00166B7F"/>
    <w:rsid w:val="00166FA6"/>
    <w:rsid w:val="001712E4"/>
    <w:rsid w:val="001719C6"/>
    <w:rsid w:val="00171AB8"/>
    <w:rsid w:val="001729FD"/>
    <w:rsid w:val="00175585"/>
    <w:rsid w:val="00175789"/>
    <w:rsid w:val="00175A52"/>
    <w:rsid w:val="00175C8C"/>
    <w:rsid w:val="00175FA9"/>
    <w:rsid w:val="0017741B"/>
    <w:rsid w:val="00177FCF"/>
    <w:rsid w:val="00182E38"/>
    <w:rsid w:val="00183AD7"/>
    <w:rsid w:val="00186862"/>
    <w:rsid w:val="00186DD5"/>
    <w:rsid w:val="00187219"/>
    <w:rsid w:val="00190592"/>
    <w:rsid w:val="00192E3B"/>
    <w:rsid w:val="00193F2A"/>
    <w:rsid w:val="00194C3C"/>
    <w:rsid w:val="00197016"/>
    <w:rsid w:val="001A03F8"/>
    <w:rsid w:val="001A0702"/>
    <w:rsid w:val="001A087E"/>
    <w:rsid w:val="001A172F"/>
    <w:rsid w:val="001A17E4"/>
    <w:rsid w:val="001A217A"/>
    <w:rsid w:val="001A2558"/>
    <w:rsid w:val="001A2C2B"/>
    <w:rsid w:val="001A4BF8"/>
    <w:rsid w:val="001A5481"/>
    <w:rsid w:val="001A5561"/>
    <w:rsid w:val="001A6301"/>
    <w:rsid w:val="001B3CCD"/>
    <w:rsid w:val="001B417D"/>
    <w:rsid w:val="001B57D0"/>
    <w:rsid w:val="001B74DA"/>
    <w:rsid w:val="001B76D3"/>
    <w:rsid w:val="001C0AE0"/>
    <w:rsid w:val="001C1799"/>
    <w:rsid w:val="001C217D"/>
    <w:rsid w:val="001C2AE4"/>
    <w:rsid w:val="001C3FA9"/>
    <w:rsid w:val="001C4D33"/>
    <w:rsid w:val="001C4E98"/>
    <w:rsid w:val="001C5CE0"/>
    <w:rsid w:val="001D11A4"/>
    <w:rsid w:val="001D2E47"/>
    <w:rsid w:val="001D354C"/>
    <w:rsid w:val="001D46A2"/>
    <w:rsid w:val="001D4B31"/>
    <w:rsid w:val="001D6BFF"/>
    <w:rsid w:val="001D76F7"/>
    <w:rsid w:val="001E111C"/>
    <w:rsid w:val="001E12A7"/>
    <w:rsid w:val="001E45CC"/>
    <w:rsid w:val="001E4657"/>
    <w:rsid w:val="001E5E71"/>
    <w:rsid w:val="001E5ECC"/>
    <w:rsid w:val="001E6041"/>
    <w:rsid w:val="001E6522"/>
    <w:rsid w:val="001E6E6E"/>
    <w:rsid w:val="001E7033"/>
    <w:rsid w:val="001E70F9"/>
    <w:rsid w:val="001E7E54"/>
    <w:rsid w:val="001F018C"/>
    <w:rsid w:val="001F0738"/>
    <w:rsid w:val="001F139A"/>
    <w:rsid w:val="001F1824"/>
    <w:rsid w:val="001F2723"/>
    <w:rsid w:val="001F3396"/>
    <w:rsid w:val="001F5435"/>
    <w:rsid w:val="001F70E7"/>
    <w:rsid w:val="00200805"/>
    <w:rsid w:val="00200DCF"/>
    <w:rsid w:val="00201D4A"/>
    <w:rsid w:val="00202ADC"/>
    <w:rsid w:val="00202D0F"/>
    <w:rsid w:val="00204BC4"/>
    <w:rsid w:val="00204F4C"/>
    <w:rsid w:val="00205054"/>
    <w:rsid w:val="00205433"/>
    <w:rsid w:val="0020553E"/>
    <w:rsid w:val="00207306"/>
    <w:rsid w:val="00207BB0"/>
    <w:rsid w:val="00212AE9"/>
    <w:rsid w:val="0021309A"/>
    <w:rsid w:val="002136E4"/>
    <w:rsid w:val="00213BD3"/>
    <w:rsid w:val="00214706"/>
    <w:rsid w:val="002152F7"/>
    <w:rsid w:val="002158DA"/>
    <w:rsid w:val="00215B94"/>
    <w:rsid w:val="00217334"/>
    <w:rsid w:val="00217EB1"/>
    <w:rsid w:val="002261A2"/>
    <w:rsid w:val="0022628C"/>
    <w:rsid w:val="0022737A"/>
    <w:rsid w:val="00230AAA"/>
    <w:rsid w:val="002332F2"/>
    <w:rsid w:val="00233AAA"/>
    <w:rsid w:val="00233AE7"/>
    <w:rsid w:val="00233B4E"/>
    <w:rsid w:val="00235857"/>
    <w:rsid w:val="0023652E"/>
    <w:rsid w:val="0024018C"/>
    <w:rsid w:val="00242E4E"/>
    <w:rsid w:val="002434A0"/>
    <w:rsid w:val="002445E6"/>
    <w:rsid w:val="002448FA"/>
    <w:rsid w:val="002461A5"/>
    <w:rsid w:val="002479FF"/>
    <w:rsid w:val="00247C1F"/>
    <w:rsid w:val="00250726"/>
    <w:rsid w:val="00250A0D"/>
    <w:rsid w:val="00250A9E"/>
    <w:rsid w:val="00251A9E"/>
    <w:rsid w:val="00251EEF"/>
    <w:rsid w:val="002523CF"/>
    <w:rsid w:val="00252400"/>
    <w:rsid w:val="002547B3"/>
    <w:rsid w:val="00254A7D"/>
    <w:rsid w:val="002563E0"/>
    <w:rsid w:val="00257130"/>
    <w:rsid w:val="00257D4B"/>
    <w:rsid w:val="00257E43"/>
    <w:rsid w:val="00260D8C"/>
    <w:rsid w:val="0026194A"/>
    <w:rsid w:val="00261BF7"/>
    <w:rsid w:val="0026332E"/>
    <w:rsid w:val="00263B84"/>
    <w:rsid w:val="00265564"/>
    <w:rsid w:val="00265E51"/>
    <w:rsid w:val="00267015"/>
    <w:rsid w:val="00271AE3"/>
    <w:rsid w:val="00271D69"/>
    <w:rsid w:val="00273ABF"/>
    <w:rsid w:val="00275843"/>
    <w:rsid w:val="002763FF"/>
    <w:rsid w:val="002766A4"/>
    <w:rsid w:val="002770AB"/>
    <w:rsid w:val="00280588"/>
    <w:rsid w:val="002822FF"/>
    <w:rsid w:val="00284409"/>
    <w:rsid w:val="0028468E"/>
    <w:rsid w:val="00284EE1"/>
    <w:rsid w:val="00285B39"/>
    <w:rsid w:val="002864CE"/>
    <w:rsid w:val="00286EC3"/>
    <w:rsid w:val="00287BF1"/>
    <w:rsid w:val="002907FC"/>
    <w:rsid w:val="0029080C"/>
    <w:rsid w:val="002908FA"/>
    <w:rsid w:val="002909A4"/>
    <w:rsid w:val="00291846"/>
    <w:rsid w:val="00291F19"/>
    <w:rsid w:val="00292610"/>
    <w:rsid w:val="002954AF"/>
    <w:rsid w:val="00295B7E"/>
    <w:rsid w:val="002964EE"/>
    <w:rsid w:val="0029690E"/>
    <w:rsid w:val="00296BE9"/>
    <w:rsid w:val="002A0BBD"/>
    <w:rsid w:val="002A0F4C"/>
    <w:rsid w:val="002A1911"/>
    <w:rsid w:val="002A3712"/>
    <w:rsid w:val="002A39ED"/>
    <w:rsid w:val="002A3D2E"/>
    <w:rsid w:val="002A3F0F"/>
    <w:rsid w:val="002A57AA"/>
    <w:rsid w:val="002A5A1A"/>
    <w:rsid w:val="002A6911"/>
    <w:rsid w:val="002A76C1"/>
    <w:rsid w:val="002A7CB7"/>
    <w:rsid w:val="002B0709"/>
    <w:rsid w:val="002B0881"/>
    <w:rsid w:val="002B1B89"/>
    <w:rsid w:val="002B1EB8"/>
    <w:rsid w:val="002B28B4"/>
    <w:rsid w:val="002B2BB8"/>
    <w:rsid w:val="002B2CBB"/>
    <w:rsid w:val="002B30FE"/>
    <w:rsid w:val="002B32E3"/>
    <w:rsid w:val="002B3A12"/>
    <w:rsid w:val="002B424E"/>
    <w:rsid w:val="002B4FE5"/>
    <w:rsid w:val="002B7D37"/>
    <w:rsid w:val="002C04E3"/>
    <w:rsid w:val="002C105A"/>
    <w:rsid w:val="002C23C6"/>
    <w:rsid w:val="002C53C3"/>
    <w:rsid w:val="002C5C70"/>
    <w:rsid w:val="002C6576"/>
    <w:rsid w:val="002C6D06"/>
    <w:rsid w:val="002C7B02"/>
    <w:rsid w:val="002C7B76"/>
    <w:rsid w:val="002D1415"/>
    <w:rsid w:val="002D19EF"/>
    <w:rsid w:val="002D1E13"/>
    <w:rsid w:val="002D23CE"/>
    <w:rsid w:val="002D4756"/>
    <w:rsid w:val="002D55A3"/>
    <w:rsid w:val="002D56FB"/>
    <w:rsid w:val="002D6608"/>
    <w:rsid w:val="002E144B"/>
    <w:rsid w:val="002E1E1E"/>
    <w:rsid w:val="002E1E80"/>
    <w:rsid w:val="002E28F1"/>
    <w:rsid w:val="002E3148"/>
    <w:rsid w:val="002E327E"/>
    <w:rsid w:val="002E3775"/>
    <w:rsid w:val="002E3B12"/>
    <w:rsid w:val="002E418D"/>
    <w:rsid w:val="002E41C1"/>
    <w:rsid w:val="002F016B"/>
    <w:rsid w:val="002F0632"/>
    <w:rsid w:val="002F693F"/>
    <w:rsid w:val="002F757C"/>
    <w:rsid w:val="0030011F"/>
    <w:rsid w:val="00300E81"/>
    <w:rsid w:val="003018E7"/>
    <w:rsid w:val="003024A3"/>
    <w:rsid w:val="003025C0"/>
    <w:rsid w:val="00302CC3"/>
    <w:rsid w:val="003031DF"/>
    <w:rsid w:val="003043E5"/>
    <w:rsid w:val="00304EDA"/>
    <w:rsid w:val="0030519A"/>
    <w:rsid w:val="00305F86"/>
    <w:rsid w:val="00306682"/>
    <w:rsid w:val="00306CB6"/>
    <w:rsid w:val="00310B13"/>
    <w:rsid w:val="0031100B"/>
    <w:rsid w:val="00311332"/>
    <w:rsid w:val="0031172F"/>
    <w:rsid w:val="00311CD2"/>
    <w:rsid w:val="003121DA"/>
    <w:rsid w:val="00312A65"/>
    <w:rsid w:val="00312C1F"/>
    <w:rsid w:val="0031365B"/>
    <w:rsid w:val="00315CA1"/>
    <w:rsid w:val="00315D43"/>
    <w:rsid w:val="0031631D"/>
    <w:rsid w:val="00316C22"/>
    <w:rsid w:val="00316C59"/>
    <w:rsid w:val="0031777E"/>
    <w:rsid w:val="003210BF"/>
    <w:rsid w:val="003218A0"/>
    <w:rsid w:val="00322873"/>
    <w:rsid w:val="00322BF4"/>
    <w:rsid w:val="00323712"/>
    <w:rsid w:val="00323AC9"/>
    <w:rsid w:val="00324B99"/>
    <w:rsid w:val="00325294"/>
    <w:rsid w:val="00325F70"/>
    <w:rsid w:val="00326F30"/>
    <w:rsid w:val="003270EA"/>
    <w:rsid w:val="00332898"/>
    <w:rsid w:val="00332EE2"/>
    <w:rsid w:val="003336F5"/>
    <w:rsid w:val="003339B3"/>
    <w:rsid w:val="00333B17"/>
    <w:rsid w:val="00333C21"/>
    <w:rsid w:val="003353CC"/>
    <w:rsid w:val="00336619"/>
    <w:rsid w:val="0033668F"/>
    <w:rsid w:val="00336914"/>
    <w:rsid w:val="00337593"/>
    <w:rsid w:val="0034068A"/>
    <w:rsid w:val="00340B63"/>
    <w:rsid w:val="00340FAE"/>
    <w:rsid w:val="00341FF6"/>
    <w:rsid w:val="00342921"/>
    <w:rsid w:val="003444AE"/>
    <w:rsid w:val="00344612"/>
    <w:rsid w:val="0034482E"/>
    <w:rsid w:val="00346264"/>
    <w:rsid w:val="00346916"/>
    <w:rsid w:val="00346FD4"/>
    <w:rsid w:val="0034788C"/>
    <w:rsid w:val="00347DF3"/>
    <w:rsid w:val="003500E0"/>
    <w:rsid w:val="00350F92"/>
    <w:rsid w:val="00351F27"/>
    <w:rsid w:val="0035493B"/>
    <w:rsid w:val="0035495F"/>
    <w:rsid w:val="00354A10"/>
    <w:rsid w:val="00354EAE"/>
    <w:rsid w:val="00355122"/>
    <w:rsid w:val="00355F9F"/>
    <w:rsid w:val="00356747"/>
    <w:rsid w:val="00362120"/>
    <w:rsid w:val="0036272C"/>
    <w:rsid w:val="003631B4"/>
    <w:rsid w:val="00363281"/>
    <w:rsid w:val="003678E5"/>
    <w:rsid w:val="00370DFC"/>
    <w:rsid w:val="00370E19"/>
    <w:rsid w:val="00371F4F"/>
    <w:rsid w:val="003724AA"/>
    <w:rsid w:val="00372F4D"/>
    <w:rsid w:val="00372F83"/>
    <w:rsid w:val="0037362F"/>
    <w:rsid w:val="0037397E"/>
    <w:rsid w:val="00374A85"/>
    <w:rsid w:val="00375157"/>
    <w:rsid w:val="003769B2"/>
    <w:rsid w:val="00380204"/>
    <w:rsid w:val="00380B99"/>
    <w:rsid w:val="00381A24"/>
    <w:rsid w:val="00381C82"/>
    <w:rsid w:val="003822CD"/>
    <w:rsid w:val="00384785"/>
    <w:rsid w:val="0038729C"/>
    <w:rsid w:val="0039066F"/>
    <w:rsid w:val="00390672"/>
    <w:rsid w:val="00390D2E"/>
    <w:rsid w:val="00391848"/>
    <w:rsid w:val="00392443"/>
    <w:rsid w:val="0039277A"/>
    <w:rsid w:val="00392D58"/>
    <w:rsid w:val="00394EF6"/>
    <w:rsid w:val="0039524A"/>
    <w:rsid w:val="003953B4"/>
    <w:rsid w:val="00396F7E"/>
    <w:rsid w:val="0039796F"/>
    <w:rsid w:val="003A0030"/>
    <w:rsid w:val="003A084E"/>
    <w:rsid w:val="003A21EE"/>
    <w:rsid w:val="003A4C25"/>
    <w:rsid w:val="003A56AE"/>
    <w:rsid w:val="003A5C7D"/>
    <w:rsid w:val="003A6636"/>
    <w:rsid w:val="003A67E5"/>
    <w:rsid w:val="003B0A4B"/>
    <w:rsid w:val="003B1A16"/>
    <w:rsid w:val="003B1FEE"/>
    <w:rsid w:val="003B2DE7"/>
    <w:rsid w:val="003B3C78"/>
    <w:rsid w:val="003B557D"/>
    <w:rsid w:val="003B67ED"/>
    <w:rsid w:val="003B7C3F"/>
    <w:rsid w:val="003B7C56"/>
    <w:rsid w:val="003C04F3"/>
    <w:rsid w:val="003C13A9"/>
    <w:rsid w:val="003C1EAE"/>
    <w:rsid w:val="003C2207"/>
    <w:rsid w:val="003C2BBF"/>
    <w:rsid w:val="003C3F8D"/>
    <w:rsid w:val="003C4046"/>
    <w:rsid w:val="003C484D"/>
    <w:rsid w:val="003C52D8"/>
    <w:rsid w:val="003C5725"/>
    <w:rsid w:val="003C7D5A"/>
    <w:rsid w:val="003D13F9"/>
    <w:rsid w:val="003D1AE4"/>
    <w:rsid w:val="003D1E93"/>
    <w:rsid w:val="003D237C"/>
    <w:rsid w:val="003D28F8"/>
    <w:rsid w:val="003D6143"/>
    <w:rsid w:val="003E0265"/>
    <w:rsid w:val="003E032E"/>
    <w:rsid w:val="003E1840"/>
    <w:rsid w:val="003E190C"/>
    <w:rsid w:val="003E68C8"/>
    <w:rsid w:val="003E70E9"/>
    <w:rsid w:val="003F4909"/>
    <w:rsid w:val="003F58E4"/>
    <w:rsid w:val="003F66CC"/>
    <w:rsid w:val="003F6766"/>
    <w:rsid w:val="003F690E"/>
    <w:rsid w:val="00400F00"/>
    <w:rsid w:val="00402DCA"/>
    <w:rsid w:val="0040351D"/>
    <w:rsid w:val="00403B25"/>
    <w:rsid w:val="00403FBC"/>
    <w:rsid w:val="0040477D"/>
    <w:rsid w:val="004060C3"/>
    <w:rsid w:val="00406EEB"/>
    <w:rsid w:val="00412F81"/>
    <w:rsid w:val="004132F5"/>
    <w:rsid w:val="004140FD"/>
    <w:rsid w:val="00414424"/>
    <w:rsid w:val="00415368"/>
    <w:rsid w:val="00417A5E"/>
    <w:rsid w:val="004202E6"/>
    <w:rsid w:val="00420837"/>
    <w:rsid w:val="00420A9C"/>
    <w:rsid w:val="00420C3B"/>
    <w:rsid w:val="0042117F"/>
    <w:rsid w:val="004219E9"/>
    <w:rsid w:val="00422C22"/>
    <w:rsid w:val="00424DE8"/>
    <w:rsid w:val="0042642E"/>
    <w:rsid w:val="00426913"/>
    <w:rsid w:val="004269DA"/>
    <w:rsid w:val="004270CF"/>
    <w:rsid w:val="004306B8"/>
    <w:rsid w:val="00431B93"/>
    <w:rsid w:val="004334B9"/>
    <w:rsid w:val="00433A97"/>
    <w:rsid w:val="004343E3"/>
    <w:rsid w:val="0043674C"/>
    <w:rsid w:val="00437AEC"/>
    <w:rsid w:val="00437F7B"/>
    <w:rsid w:val="004418E9"/>
    <w:rsid w:val="00442892"/>
    <w:rsid w:val="00443375"/>
    <w:rsid w:val="0044497D"/>
    <w:rsid w:val="00444A1D"/>
    <w:rsid w:val="00445BD4"/>
    <w:rsid w:val="004463A4"/>
    <w:rsid w:val="0045017A"/>
    <w:rsid w:val="00450516"/>
    <w:rsid w:val="0045064D"/>
    <w:rsid w:val="004518F5"/>
    <w:rsid w:val="00451907"/>
    <w:rsid w:val="0045283C"/>
    <w:rsid w:val="00452DBD"/>
    <w:rsid w:val="00454F39"/>
    <w:rsid w:val="00455104"/>
    <w:rsid w:val="004552B6"/>
    <w:rsid w:val="00456BAF"/>
    <w:rsid w:val="00457055"/>
    <w:rsid w:val="00460CCE"/>
    <w:rsid w:val="00460E97"/>
    <w:rsid w:val="00464AFB"/>
    <w:rsid w:val="004660B8"/>
    <w:rsid w:val="00466A5D"/>
    <w:rsid w:val="00466C1B"/>
    <w:rsid w:val="00470680"/>
    <w:rsid w:val="00470A75"/>
    <w:rsid w:val="00470DE7"/>
    <w:rsid w:val="00470E90"/>
    <w:rsid w:val="0047167B"/>
    <w:rsid w:val="0047178E"/>
    <w:rsid w:val="00477AEC"/>
    <w:rsid w:val="004808D2"/>
    <w:rsid w:val="0048180C"/>
    <w:rsid w:val="00481CCF"/>
    <w:rsid w:val="00482805"/>
    <w:rsid w:val="00482995"/>
    <w:rsid w:val="00482CF3"/>
    <w:rsid w:val="004831BC"/>
    <w:rsid w:val="00483615"/>
    <w:rsid w:val="00484568"/>
    <w:rsid w:val="00485A89"/>
    <w:rsid w:val="00485CAD"/>
    <w:rsid w:val="00486B92"/>
    <w:rsid w:val="00486ECD"/>
    <w:rsid w:val="0048793F"/>
    <w:rsid w:val="00490CEB"/>
    <w:rsid w:val="004923CC"/>
    <w:rsid w:val="00492782"/>
    <w:rsid w:val="00493149"/>
    <w:rsid w:val="004951F0"/>
    <w:rsid w:val="004A04CF"/>
    <w:rsid w:val="004A15E0"/>
    <w:rsid w:val="004A16DA"/>
    <w:rsid w:val="004A171C"/>
    <w:rsid w:val="004A2236"/>
    <w:rsid w:val="004A38E4"/>
    <w:rsid w:val="004A3962"/>
    <w:rsid w:val="004A3BA2"/>
    <w:rsid w:val="004A4F17"/>
    <w:rsid w:val="004A6927"/>
    <w:rsid w:val="004A6C65"/>
    <w:rsid w:val="004A6C6A"/>
    <w:rsid w:val="004A7CED"/>
    <w:rsid w:val="004B08B6"/>
    <w:rsid w:val="004B432A"/>
    <w:rsid w:val="004B45A7"/>
    <w:rsid w:val="004B489F"/>
    <w:rsid w:val="004B4CBD"/>
    <w:rsid w:val="004B547C"/>
    <w:rsid w:val="004B55D4"/>
    <w:rsid w:val="004B5741"/>
    <w:rsid w:val="004B743C"/>
    <w:rsid w:val="004B764B"/>
    <w:rsid w:val="004B7F13"/>
    <w:rsid w:val="004C07D6"/>
    <w:rsid w:val="004C1BE1"/>
    <w:rsid w:val="004C27FF"/>
    <w:rsid w:val="004C38C8"/>
    <w:rsid w:val="004C398B"/>
    <w:rsid w:val="004C4063"/>
    <w:rsid w:val="004C56B1"/>
    <w:rsid w:val="004C7AB6"/>
    <w:rsid w:val="004C7FC8"/>
    <w:rsid w:val="004D0AE0"/>
    <w:rsid w:val="004D1064"/>
    <w:rsid w:val="004D2049"/>
    <w:rsid w:val="004D2F1B"/>
    <w:rsid w:val="004D565F"/>
    <w:rsid w:val="004D6FCF"/>
    <w:rsid w:val="004D7B31"/>
    <w:rsid w:val="004D7B62"/>
    <w:rsid w:val="004E03F8"/>
    <w:rsid w:val="004E1505"/>
    <w:rsid w:val="004E2752"/>
    <w:rsid w:val="004E4650"/>
    <w:rsid w:val="004E5880"/>
    <w:rsid w:val="004E5C9C"/>
    <w:rsid w:val="004E5E1D"/>
    <w:rsid w:val="004E62E0"/>
    <w:rsid w:val="004E66D2"/>
    <w:rsid w:val="004E7185"/>
    <w:rsid w:val="004E7D04"/>
    <w:rsid w:val="004F0E59"/>
    <w:rsid w:val="004F195E"/>
    <w:rsid w:val="004F1A03"/>
    <w:rsid w:val="004F254F"/>
    <w:rsid w:val="004F2FA2"/>
    <w:rsid w:val="004F39B9"/>
    <w:rsid w:val="004F446B"/>
    <w:rsid w:val="004F6BC7"/>
    <w:rsid w:val="004F72E0"/>
    <w:rsid w:val="004F748B"/>
    <w:rsid w:val="00500928"/>
    <w:rsid w:val="0050441F"/>
    <w:rsid w:val="00507024"/>
    <w:rsid w:val="005123D9"/>
    <w:rsid w:val="0051273E"/>
    <w:rsid w:val="00512AC9"/>
    <w:rsid w:val="0051380F"/>
    <w:rsid w:val="00513DD0"/>
    <w:rsid w:val="00514D4D"/>
    <w:rsid w:val="0051511B"/>
    <w:rsid w:val="00515F23"/>
    <w:rsid w:val="0051731C"/>
    <w:rsid w:val="005206D6"/>
    <w:rsid w:val="005206E8"/>
    <w:rsid w:val="005214DB"/>
    <w:rsid w:val="005219A5"/>
    <w:rsid w:val="00523F86"/>
    <w:rsid w:val="00527D24"/>
    <w:rsid w:val="00530AFD"/>
    <w:rsid w:val="00532393"/>
    <w:rsid w:val="00532DAB"/>
    <w:rsid w:val="005333EE"/>
    <w:rsid w:val="005337F0"/>
    <w:rsid w:val="00534098"/>
    <w:rsid w:val="0053458D"/>
    <w:rsid w:val="005355D5"/>
    <w:rsid w:val="00535830"/>
    <w:rsid w:val="005365D4"/>
    <w:rsid w:val="00537454"/>
    <w:rsid w:val="00537D25"/>
    <w:rsid w:val="00542008"/>
    <w:rsid w:val="00544728"/>
    <w:rsid w:val="00545130"/>
    <w:rsid w:val="005562EB"/>
    <w:rsid w:val="00560BB3"/>
    <w:rsid w:val="0056118F"/>
    <w:rsid w:val="00561434"/>
    <w:rsid w:val="005623E7"/>
    <w:rsid w:val="00562DE4"/>
    <w:rsid w:val="00563E68"/>
    <w:rsid w:val="0056462F"/>
    <w:rsid w:val="00564AB2"/>
    <w:rsid w:val="00565A59"/>
    <w:rsid w:val="00565E8E"/>
    <w:rsid w:val="00566D66"/>
    <w:rsid w:val="0056761A"/>
    <w:rsid w:val="00567647"/>
    <w:rsid w:val="00570EAF"/>
    <w:rsid w:val="0057122C"/>
    <w:rsid w:val="0057126F"/>
    <w:rsid w:val="005717A1"/>
    <w:rsid w:val="005730F0"/>
    <w:rsid w:val="00573113"/>
    <w:rsid w:val="0057524B"/>
    <w:rsid w:val="005754D4"/>
    <w:rsid w:val="005766DF"/>
    <w:rsid w:val="00576A0E"/>
    <w:rsid w:val="00577EBC"/>
    <w:rsid w:val="00577FE2"/>
    <w:rsid w:val="00581633"/>
    <w:rsid w:val="00581A88"/>
    <w:rsid w:val="00583A11"/>
    <w:rsid w:val="005848C7"/>
    <w:rsid w:val="00584C74"/>
    <w:rsid w:val="00586219"/>
    <w:rsid w:val="00586AF5"/>
    <w:rsid w:val="005871E2"/>
    <w:rsid w:val="005878AC"/>
    <w:rsid w:val="00587C69"/>
    <w:rsid w:val="00587DB9"/>
    <w:rsid w:val="005940D1"/>
    <w:rsid w:val="00594E62"/>
    <w:rsid w:val="00596CD7"/>
    <w:rsid w:val="0059721B"/>
    <w:rsid w:val="005A0F74"/>
    <w:rsid w:val="005A134F"/>
    <w:rsid w:val="005A1B27"/>
    <w:rsid w:val="005A26DE"/>
    <w:rsid w:val="005A2A34"/>
    <w:rsid w:val="005A3B86"/>
    <w:rsid w:val="005A410E"/>
    <w:rsid w:val="005A44AB"/>
    <w:rsid w:val="005A5CED"/>
    <w:rsid w:val="005A664D"/>
    <w:rsid w:val="005A732F"/>
    <w:rsid w:val="005B21B8"/>
    <w:rsid w:val="005B299E"/>
    <w:rsid w:val="005B2A5C"/>
    <w:rsid w:val="005B4A7A"/>
    <w:rsid w:val="005B4F63"/>
    <w:rsid w:val="005B5804"/>
    <w:rsid w:val="005B5C34"/>
    <w:rsid w:val="005B5E09"/>
    <w:rsid w:val="005B68DC"/>
    <w:rsid w:val="005B6ACC"/>
    <w:rsid w:val="005B7214"/>
    <w:rsid w:val="005B774B"/>
    <w:rsid w:val="005B7777"/>
    <w:rsid w:val="005C138A"/>
    <w:rsid w:val="005C1E6E"/>
    <w:rsid w:val="005C3719"/>
    <w:rsid w:val="005C6092"/>
    <w:rsid w:val="005C7332"/>
    <w:rsid w:val="005C733C"/>
    <w:rsid w:val="005D0F22"/>
    <w:rsid w:val="005D24CF"/>
    <w:rsid w:val="005D2E1A"/>
    <w:rsid w:val="005D4069"/>
    <w:rsid w:val="005D4520"/>
    <w:rsid w:val="005D4E3A"/>
    <w:rsid w:val="005D52CB"/>
    <w:rsid w:val="005E01EF"/>
    <w:rsid w:val="005E0D6D"/>
    <w:rsid w:val="005E111C"/>
    <w:rsid w:val="005E167F"/>
    <w:rsid w:val="005E1BD4"/>
    <w:rsid w:val="005E1EF4"/>
    <w:rsid w:val="005E211E"/>
    <w:rsid w:val="005E2266"/>
    <w:rsid w:val="005E430D"/>
    <w:rsid w:val="005E55AA"/>
    <w:rsid w:val="005F1271"/>
    <w:rsid w:val="005F4033"/>
    <w:rsid w:val="005F4070"/>
    <w:rsid w:val="005F42FF"/>
    <w:rsid w:val="005F4388"/>
    <w:rsid w:val="005F43EE"/>
    <w:rsid w:val="005F4A80"/>
    <w:rsid w:val="005F4BA3"/>
    <w:rsid w:val="005F555A"/>
    <w:rsid w:val="005F5D27"/>
    <w:rsid w:val="005F61A0"/>
    <w:rsid w:val="005F70B8"/>
    <w:rsid w:val="00600EF9"/>
    <w:rsid w:val="00601E3A"/>
    <w:rsid w:val="00602B8A"/>
    <w:rsid w:val="00602EEE"/>
    <w:rsid w:val="006039D5"/>
    <w:rsid w:val="00604F48"/>
    <w:rsid w:val="0060569A"/>
    <w:rsid w:val="00605C97"/>
    <w:rsid w:val="006075CD"/>
    <w:rsid w:val="00610373"/>
    <w:rsid w:val="00610D56"/>
    <w:rsid w:val="0061164E"/>
    <w:rsid w:val="00611EA9"/>
    <w:rsid w:val="00612D9C"/>
    <w:rsid w:val="00614E6B"/>
    <w:rsid w:val="006150C2"/>
    <w:rsid w:val="006156A3"/>
    <w:rsid w:val="00617461"/>
    <w:rsid w:val="006179E6"/>
    <w:rsid w:val="00617F1A"/>
    <w:rsid w:val="006214DE"/>
    <w:rsid w:val="00621E0A"/>
    <w:rsid w:val="00624E7F"/>
    <w:rsid w:val="00625EC7"/>
    <w:rsid w:val="00626A2D"/>
    <w:rsid w:val="00626FAD"/>
    <w:rsid w:val="00632818"/>
    <w:rsid w:val="006343FC"/>
    <w:rsid w:val="00634B0D"/>
    <w:rsid w:val="0063605D"/>
    <w:rsid w:val="0063703B"/>
    <w:rsid w:val="0063759C"/>
    <w:rsid w:val="0064020E"/>
    <w:rsid w:val="00640AD6"/>
    <w:rsid w:val="00640AD9"/>
    <w:rsid w:val="00641210"/>
    <w:rsid w:val="0064232F"/>
    <w:rsid w:val="0064299D"/>
    <w:rsid w:val="00642CFB"/>
    <w:rsid w:val="006435C9"/>
    <w:rsid w:val="00643881"/>
    <w:rsid w:val="00644628"/>
    <w:rsid w:val="00646DE7"/>
    <w:rsid w:val="00647C6B"/>
    <w:rsid w:val="00653A17"/>
    <w:rsid w:val="00654548"/>
    <w:rsid w:val="00655A36"/>
    <w:rsid w:val="0065658E"/>
    <w:rsid w:val="006568C8"/>
    <w:rsid w:val="0065690F"/>
    <w:rsid w:val="006608D1"/>
    <w:rsid w:val="00660D4B"/>
    <w:rsid w:val="006616B9"/>
    <w:rsid w:val="006656F7"/>
    <w:rsid w:val="00667299"/>
    <w:rsid w:val="00670A11"/>
    <w:rsid w:val="00672323"/>
    <w:rsid w:val="00673ED1"/>
    <w:rsid w:val="0067469A"/>
    <w:rsid w:val="00676EFC"/>
    <w:rsid w:val="00680064"/>
    <w:rsid w:val="0068097D"/>
    <w:rsid w:val="006809B2"/>
    <w:rsid w:val="00680C72"/>
    <w:rsid w:val="006814FD"/>
    <w:rsid w:val="006850BD"/>
    <w:rsid w:val="00686035"/>
    <w:rsid w:val="0068656C"/>
    <w:rsid w:val="00687748"/>
    <w:rsid w:val="006878EE"/>
    <w:rsid w:val="00687CED"/>
    <w:rsid w:val="00690DB7"/>
    <w:rsid w:val="0069118C"/>
    <w:rsid w:val="00691F72"/>
    <w:rsid w:val="00693830"/>
    <w:rsid w:val="00694664"/>
    <w:rsid w:val="006A1834"/>
    <w:rsid w:val="006A2825"/>
    <w:rsid w:val="006A2863"/>
    <w:rsid w:val="006A3BD3"/>
    <w:rsid w:val="006A46E8"/>
    <w:rsid w:val="006A4ABB"/>
    <w:rsid w:val="006A4C01"/>
    <w:rsid w:val="006A50DF"/>
    <w:rsid w:val="006A595C"/>
    <w:rsid w:val="006A63FD"/>
    <w:rsid w:val="006A6E52"/>
    <w:rsid w:val="006A6EC9"/>
    <w:rsid w:val="006A76E8"/>
    <w:rsid w:val="006B0253"/>
    <w:rsid w:val="006B2788"/>
    <w:rsid w:val="006B2F5F"/>
    <w:rsid w:val="006B31CF"/>
    <w:rsid w:val="006B3582"/>
    <w:rsid w:val="006B3616"/>
    <w:rsid w:val="006B379A"/>
    <w:rsid w:val="006C0710"/>
    <w:rsid w:val="006C3334"/>
    <w:rsid w:val="006C3955"/>
    <w:rsid w:val="006C3F73"/>
    <w:rsid w:val="006C40C5"/>
    <w:rsid w:val="006C45AA"/>
    <w:rsid w:val="006C561D"/>
    <w:rsid w:val="006C6010"/>
    <w:rsid w:val="006C6719"/>
    <w:rsid w:val="006C7A60"/>
    <w:rsid w:val="006C7BA2"/>
    <w:rsid w:val="006D0304"/>
    <w:rsid w:val="006D1860"/>
    <w:rsid w:val="006D45A1"/>
    <w:rsid w:val="006D6EE5"/>
    <w:rsid w:val="006D77D9"/>
    <w:rsid w:val="006E0B70"/>
    <w:rsid w:val="006E0E71"/>
    <w:rsid w:val="006E22A1"/>
    <w:rsid w:val="006E30DA"/>
    <w:rsid w:val="006E3FE9"/>
    <w:rsid w:val="006E519F"/>
    <w:rsid w:val="006E5FB3"/>
    <w:rsid w:val="006E6659"/>
    <w:rsid w:val="006E6A78"/>
    <w:rsid w:val="006E765C"/>
    <w:rsid w:val="006E7D7D"/>
    <w:rsid w:val="006F02BC"/>
    <w:rsid w:val="006F118D"/>
    <w:rsid w:val="006F166E"/>
    <w:rsid w:val="006F3D9F"/>
    <w:rsid w:val="006F6BF5"/>
    <w:rsid w:val="006F7736"/>
    <w:rsid w:val="006F7750"/>
    <w:rsid w:val="00700713"/>
    <w:rsid w:val="00700EAA"/>
    <w:rsid w:val="007023F5"/>
    <w:rsid w:val="0070348B"/>
    <w:rsid w:val="00704D6E"/>
    <w:rsid w:val="00706999"/>
    <w:rsid w:val="00706CC2"/>
    <w:rsid w:val="00706E71"/>
    <w:rsid w:val="00707394"/>
    <w:rsid w:val="00711E65"/>
    <w:rsid w:val="007128D9"/>
    <w:rsid w:val="00712CF0"/>
    <w:rsid w:val="00712EC0"/>
    <w:rsid w:val="00712EE9"/>
    <w:rsid w:val="0071379F"/>
    <w:rsid w:val="00713F5E"/>
    <w:rsid w:val="007150B9"/>
    <w:rsid w:val="00715718"/>
    <w:rsid w:val="00716980"/>
    <w:rsid w:val="00716A01"/>
    <w:rsid w:val="00716BE2"/>
    <w:rsid w:val="007173E0"/>
    <w:rsid w:val="00717579"/>
    <w:rsid w:val="0072020F"/>
    <w:rsid w:val="00720F05"/>
    <w:rsid w:val="00723D22"/>
    <w:rsid w:val="007245BB"/>
    <w:rsid w:val="007251D7"/>
    <w:rsid w:val="00725420"/>
    <w:rsid w:val="00725E60"/>
    <w:rsid w:val="00726070"/>
    <w:rsid w:val="00730B11"/>
    <w:rsid w:val="00732829"/>
    <w:rsid w:val="00733651"/>
    <w:rsid w:val="00733778"/>
    <w:rsid w:val="0073392B"/>
    <w:rsid w:val="007342A9"/>
    <w:rsid w:val="007346D1"/>
    <w:rsid w:val="00734763"/>
    <w:rsid w:val="00735338"/>
    <w:rsid w:val="0073715B"/>
    <w:rsid w:val="00737EA2"/>
    <w:rsid w:val="00740552"/>
    <w:rsid w:val="007425DE"/>
    <w:rsid w:val="007443FE"/>
    <w:rsid w:val="00744AE7"/>
    <w:rsid w:val="0074537C"/>
    <w:rsid w:val="00745DEE"/>
    <w:rsid w:val="00745F89"/>
    <w:rsid w:val="00747F2D"/>
    <w:rsid w:val="00750224"/>
    <w:rsid w:val="00750F4D"/>
    <w:rsid w:val="00751764"/>
    <w:rsid w:val="007541E8"/>
    <w:rsid w:val="0075538B"/>
    <w:rsid w:val="0075540A"/>
    <w:rsid w:val="00755ED1"/>
    <w:rsid w:val="007569B2"/>
    <w:rsid w:val="0075737E"/>
    <w:rsid w:val="00757D26"/>
    <w:rsid w:val="00757E69"/>
    <w:rsid w:val="00760079"/>
    <w:rsid w:val="00761A90"/>
    <w:rsid w:val="00761C20"/>
    <w:rsid w:val="007620E2"/>
    <w:rsid w:val="007621E4"/>
    <w:rsid w:val="007627AC"/>
    <w:rsid w:val="00762866"/>
    <w:rsid w:val="00763CFF"/>
    <w:rsid w:val="00765946"/>
    <w:rsid w:val="00765CAB"/>
    <w:rsid w:val="0076680F"/>
    <w:rsid w:val="00771EE0"/>
    <w:rsid w:val="00773598"/>
    <w:rsid w:val="00773973"/>
    <w:rsid w:val="00773D0B"/>
    <w:rsid w:val="00775713"/>
    <w:rsid w:val="00775CC8"/>
    <w:rsid w:val="00777380"/>
    <w:rsid w:val="0078009D"/>
    <w:rsid w:val="00780BB8"/>
    <w:rsid w:val="00782232"/>
    <w:rsid w:val="00783025"/>
    <w:rsid w:val="00783863"/>
    <w:rsid w:val="00783B39"/>
    <w:rsid w:val="00785910"/>
    <w:rsid w:val="00785DF8"/>
    <w:rsid w:val="0078699F"/>
    <w:rsid w:val="007901FE"/>
    <w:rsid w:val="00790E7B"/>
    <w:rsid w:val="007956DE"/>
    <w:rsid w:val="007957CF"/>
    <w:rsid w:val="00796DDF"/>
    <w:rsid w:val="007A0B4D"/>
    <w:rsid w:val="007A13E9"/>
    <w:rsid w:val="007A1407"/>
    <w:rsid w:val="007A1851"/>
    <w:rsid w:val="007A30A8"/>
    <w:rsid w:val="007A37C2"/>
    <w:rsid w:val="007A40F1"/>
    <w:rsid w:val="007A4211"/>
    <w:rsid w:val="007A5759"/>
    <w:rsid w:val="007B1AFB"/>
    <w:rsid w:val="007B2E39"/>
    <w:rsid w:val="007B5EA1"/>
    <w:rsid w:val="007B78B2"/>
    <w:rsid w:val="007B7AE0"/>
    <w:rsid w:val="007C089A"/>
    <w:rsid w:val="007C145F"/>
    <w:rsid w:val="007C1994"/>
    <w:rsid w:val="007C210D"/>
    <w:rsid w:val="007C2144"/>
    <w:rsid w:val="007C2DF3"/>
    <w:rsid w:val="007C2E9A"/>
    <w:rsid w:val="007C3353"/>
    <w:rsid w:val="007C44AE"/>
    <w:rsid w:val="007C5407"/>
    <w:rsid w:val="007C67AC"/>
    <w:rsid w:val="007C75FD"/>
    <w:rsid w:val="007D0024"/>
    <w:rsid w:val="007D143C"/>
    <w:rsid w:val="007D1A8B"/>
    <w:rsid w:val="007D1F5E"/>
    <w:rsid w:val="007D284F"/>
    <w:rsid w:val="007D2C84"/>
    <w:rsid w:val="007D4081"/>
    <w:rsid w:val="007D64DC"/>
    <w:rsid w:val="007D6B02"/>
    <w:rsid w:val="007D6F11"/>
    <w:rsid w:val="007D7E33"/>
    <w:rsid w:val="007E004C"/>
    <w:rsid w:val="007E1478"/>
    <w:rsid w:val="007E2762"/>
    <w:rsid w:val="007E3DA0"/>
    <w:rsid w:val="007E415A"/>
    <w:rsid w:val="007E4958"/>
    <w:rsid w:val="007E49F3"/>
    <w:rsid w:val="007E4DB4"/>
    <w:rsid w:val="007E5C68"/>
    <w:rsid w:val="007E7022"/>
    <w:rsid w:val="007F0763"/>
    <w:rsid w:val="007F0F8B"/>
    <w:rsid w:val="007F10EA"/>
    <w:rsid w:val="007F15E1"/>
    <w:rsid w:val="007F2151"/>
    <w:rsid w:val="007F2779"/>
    <w:rsid w:val="007F2A8F"/>
    <w:rsid w:val="007F3BED"/>
    <w:rsid w:val="007F4085"/>
    <w:rsid w:val="007F51CC"/>
    <w:rsid w:val="007F55D8"/>
    <w:rsid w:val="007F62BC"/>
    <w:rsid w:val="007F67F0"/>
    <w:rsid w:val="007F6C60"/>
    <w:rsid w:val="007F730E"/>
    <w:rsid w:val="007F7FE4"/>
    <w:rsid w:val="00800CB6"/>
    <w:rsid w:val="0080180A"/>
    <w:rsid w:val="00801C2E"/>
    <w:rsid w:val="008026EC"/>
    <w:rsid w:val="0080312D"/>
    <w:rsid w:val="00805824"/>
    <w:rsid w:val="00805865"/>
    <w:rsid w:val="00805B5D"/>
    <w:rsid w:val="00805F7A"/>
    <w:rsid w:val="00806455"/>
    <w:rsid w:val="008066CF"/>
    <w:rsid w:val="00806974"/>
    <w:rsid w:val="00807AFB"/>
    <w:rsid w:val="008115A3"/>
    <w:rsid w:val="00813785"/>
    <w:rsid w:val="00815237"/>
    <w:rsid w:val="00815709"/>
    <w:rsid w:val="00815900"/>
    <w:rsid w:val="00816268"/>
    <w:rsid w:val="00816773"/>
    <w:rsid w:val="0082311C"/>
    <w:rsid w:val="00823525"/>
    <w:rsid w:val="00823F40"/>
    <w:rsid w:val="008240A4"/>
    <w:rsid w:val="008252F6"/>
    <w:rsid w:val="00826862"/>
    <w:rsid w:val="0082690F"/>
    <w:rsid w:val="0082797C"/>
    <w:rsid w:val="00827CD7"/>
    <w:rsid w:val="008335B6"/>
    <w:rsid w:val="008339E7"/>
    <w:rsid w:val="00833D7C"/>
    <w:rsid w:val="00835A77"/>
    <w:rsid w:val="00836525"/>
    <w:rsid w:val="00836C57"/>
    <w:rsid w:val="008410AC"/>
    <w:rsid w:val="008417F4"/>
    <w:rsid w:val="00841C3F"/>
    <w:rsid w:val="008430C6"/>
    <w:rsid w:val="008454E9"/>
    <w:rsid w:val="008470AD"/>
    <w:rsid w:val="00847374"/>
    <w:rsid w:val="00847EF8"/>
    <w:rsid w:val="008501DE"/>
    <w:rsid w:val="00850383"/>
    <w:rsid w:val="008504EA"/>
    <w:rsid w:val="00854E6B"/>
    <w:rsid w:val="00855F3F"/>
    <w:rsid w:val="008569B0"/>
    <w:rsid w:val="00856AD8"/>
    <w:rsid w:val="00862510"/>
    <w:rsid w:val="008625DA"/>
    <w:rsid w:val="00862776"/>
    <w:rsid w:val="008627B8"/>
    <w:rsid w:val="00862DC6"/>
    <w:rsid w:val="00866621"/>
    <w:rsid w:val="00866AB5"/>
    <w:rsid w:val="00866ADB"/>
    <w:rsid w:val="0086720C"/>
    <w:rsid w:val="008704A3"/>
    <w:rsid w:val="00871A01"/>
    <w:rsid w:val="00871B82"/>
    <w:rsid w:val="00872720"/>
    <w:rsid w:val="00872D67"/>
    <w:rsid w:val="008741D4"/>
    <w:rsid w:val="00874C47"/>
    <w:rsid w:val="00875406"/>
    <w:rsid w:val="00875ACC"/>
    <w:rsid w:val="0087707E"/>
    <w:rsid w:val="00877DF8"/>
    <w:rsid w:val="0088103A"/>
    <w:rsid w:val="008818DC"/>
    <w:rsid w:val="00882B30"/>
    <w:rsid w:val="0088375C"/>
    <w:rsid w:val="0088680A"/>
    <w:rsid w:val="00887703"/>
    <w:rsid w:val="0089146C"/>
    <w:rsid w:val="008920EF"/>
    <w:rsid w:val="0089215F"/>
    <w:rsid w:val="00892CFE"/>
    <w:rsid w:val="00893854"/>
    <w:rsid w:val="00893ED3"/>
    <w:rsid w:val="00894594"/>
    <w:rsid w:val="00894AC6"/>
    <w:rsid w:val="00896202"/>
    <w:rsid w:val="00896503"/>
    <w:rsid w:val="0089652A"/>
    <w:rsid w:val="0089685D"/>
    <w:rsid w:val="0089742A"/>
    <w:rsid w:val="00897E8C"/>
    <w:rsid w:val="008A03BF"/>
    <w:rsid w:val="008A14EB"/>
    <w:rsid w:val="008A2147"/>
    <w:rsid w:val="008A214C"/>
    <w:rsid w:val="008A37DB"/>
    <w:rsid w:val="008A3F38"/>
    <w:rsid w:val="008A496A"/>
    <w:rsid w:val="008A4D39"/>
    <w:rsid w:val="008A5128"/>
    <w:rsid w:val="008A54C6"/>
    <w:rsid w:val="008A5A7D"/>
    <w:rsid w:val="008A5CCE"/>
    <w:rsid w:val="008A6207"/>
    <w:rsid w:val="008A6AF8"/>
    <w:rsid w:val="008A7F72"/>
    <w:rsid w:val="008B0071"/>
    <w:rsid w:val="008B06DB"/>
    <w:rsid w:val="008B0721"/>
    <w:rsid w:val="008B08AA"/>
    <w:rsid w:val="008B1B81"/>
    <w:rsid w:val="008B1F25"/>
    <w:rsid w:val="008B2353"/>
    <w:rsid w:val="008B335D"/>
    <w:rsid w:val="008B3DCD"/>
    <w:rsid w:val="008B47B2"/>
    <w:rsid w:val="008B4F13"/>
    <w:rsid w:val="008B5E6C"/>
    <w:rsid w:val="008B7B5C"/>
    <w:rsid w:val="008C1104"/>
    <w:rsid w:val="008C268D"/>
    <w:rsid w:val="008C306A"/>
    <w:rsid w:val="008C311D"/>
    <w:rsid w:val="008C48E3"/>
    <w:rsid w:val="008C6199"/>
    <w:rsid w:val="008C69C5"/>
    <w:rsid w:val="008C760A"/>
    <w:rsid w:val="008D11DB"/>
    <w:rsid w:val="008D216E"/>
    <w:rsid w:val="008D2B53"/>
    <w:rsid w:val="008D3755"/>
    <w:rsid w:val="008D4F91"/>
    <w:rsid w:val="008D6529"/>
    <w:rsid w:val="008D6B58"/>
    <w:rsid w:val="008D7C46"/>
    <w:rsid w:val="008E2B22"/>
    <w:rsid w:val="008E3441"/>
    <w:rsid w:val="008E38F0"/>
    <w:rsid w:val="008E4175"/>
    <w:rsid w:val="008E5130"/>
    <w:rsid w:val="008E53D2"/>
    <w:rsid w:val="008E6671"/>
    <w:rsid w:val="008F281E"/>
    <w:rsid w:val="008F5473"/>
    <w:rsid w:val="008F5B91"/>
    <w:rsid w:val="008F6684"/>
    <w:rsid w:val="009001BA"/>
    <w:rsid w:val="009012E8"/>
    <w:rsid w:val="00902312"/>
    <w:rsid w:val="0090241B"/>
    <w:rsid w:val="00902811"/>
    <w:rsid w:val="0090491B"/>
    <w:rsid w:val="009067B7"/>
    <w:rsid w:val="00906A96"/>
    <w:rsid w:val="00907143"/>
    <w:rsid w:val="00911A70"/>
    <w:rsid w:val="009136C6"/>
    <w:rsid w:val="00915E20"/>
    <w:rsid w:val="00915FC8"/>
    <w:rsid w:val="00916F53"/>
    <w:rsid w:val="0091724F"/>
    <w:rsid w:val="009174D3"/>
    <w:rsid w:val="00920AAA"/>
    <w:rsid w:val="00921DB6"/>
    <w:rsid w:val="009240DD"/>
    <w:rsid w:val="009241B6"/>
    <w:rsid w:val="009259AD"/>
    <w:rsid w:val="00927B66"/>
    <w:rsid w:val="009301AD"/>
    <w:rsid w:val="00931404"/>
    <w:rsid w:val="009326C2"/>
    <w:rsid w:val="00932703"/>
    <w:rsid w:val="009336A7"/>
    <w:rsid w:val="00933E82"/>
    <w:rsid w:val="00936521"/>
    <w:rsid w:val="00937A29"/>
    <w:rsid w:val="009430D4"/>
    <w:rsid w:val="00943A21"/>
    <w:rsid w:val="009448A0"/>
    <w:rsid w:val="00944DCC"/>
    <w:rsid w:val="009459A9"/>
    <w:rsid w:val="0094670B"/>
    <w:rsid w:val="00946A5F"/>
    <w:rsid w:val="009477FA"/>
    <w:rsid w:val="00947D72"/>
    <w:rsid w:val="009501C4"/>
    <w:rsid w:val="009505FB"/>
    <w:rsid w:val="0095083E"/>
    <w:rsid w:val="00951043"/>
    <w:rsid w:val="00951129"/>
    <w:rsid w:val="009512E5"/>
    <w:rsid w:val="00951C68"/>
    <w:rsid w:val="00952AC6"/>
    <w:rsid w:val="0095346E"/>
    <w:rsid w:val="009546FF"/>
    <w:rsid w:val="009559EC"/>
    <w:rsid w:val="0095710F"/>
    <w:rsid w:val="00962661"/>
    <w:rsid w:val="009629F5"/>
    <w:rsid w:val="009641EA"/>
    <w:rsid w:val="00964D92"/>
    <w:rsid w:val="00965D58"/>
    <w:rsid w:val="00966C33"/>
    <w:rsid w:val="00966D99"/>
    <w:rsid w:val="009671B1"/>
    <w:rsid w:val="009671DA"/>
    <w:rsid w:val="0097113F"/>
    <w:rsid w:val="00972B2A"/>
    <w:rsid w:val="00973689"/>
    <w:rsid w:val="00973A72"/>
    <w:rsid w:val="00973D05"/>
    <w:rsid w:val="00973F52"/>
    <w:rsid w:val="0097444F"/>
    <w:rsid w:val="00975730"/>
    <w:rsid w:val="009757F2"/>
    <w:rsid w:val="009772DB"/>
    <w:rsid w:val="00977675"/>
    <w:rsid w:val="00977B64"/>
    <w:rsid w:val="0098212F"/>
    <w:rsid w:val="00982216"/>
    <w:rsid w:val="00982A84"/>
    <w:rsid w:val="00983A1E"/>
    <w:rsid w:val="00983D11"/>
    <w:rsid w:val="00984A66"/>
    <w:rsid w:val="00984FA8"/>
    <w:rsid w:val="00985A7D"/>
    <w:rsid w:val="00985CC9"/>
    <w:rsid w:val="00985EE3"/>
    <w:rsid w:val="00985EEB"/>
    <w:rsid w:val="00987756"/>
    <w:rsid w:val="00987D05"/>
    <w:rsid w:val="0099037B"/>
    <w:rsid w:val="00990A41"/>
    <w:rsid w:val="00990A88"/>
    <w:rsid w:val="00991395"/>
    <w:rsid w:val="0099161E"/>
    <w:rsid w:val="0099195E"/>
    <w:rsid w:val="00992958"/>
    <w:rsid w:val="00994DB2"/>
    <w:rsid w:val="009951A4"/>
    <w:rsid w:val="0099662C"/>
    <w:rsid w:val="009968BD"/>
    <w:rsid w:val="00996BE0"/>
    <w:rsid w:val="00997F73"/>
    <w:rsid w:val="009A05D8"/>
    <w:rsid w:val="009A5870"/>
    <w:rsid w:val="009A59CC"/>
    <w:rsid w:val="009A5ACC"/>
    <w:rsid w:val="009A5C7D"/>
    <w:rsid w:val="009A650F"/>
    <w:rsid w:val="009B005F"/>
    <w:rsid w:val="009B0B49"/>
    <w:rsid w:val="009B0DFC"/>
    <w:rsid w:val="009B1A8A"/>
    <w:rsid w:val="009B1C8C"/>
    <w:rsid w:val="009B4E79"/>
    <w:rsid w:val="009C3070"/>
    <w:rsid w:val="009C41E5"/>
    <w:rsid w:val="009C4694"/>
    <w:rsid w:val="009C5CC7"/>
    <w:rsid w:val="009C72A6"/>
    <w:rsid w:val="009D001D"/>
    <w:rsid w:val="009D151E"/>
    <w:rsid w:val="009D2CC3"/>
    <w:rsid w:val="009D3F83"/>
    <w:rsid w:val="009D4105"/>
    <w:rsid w:val="009D4C27"/>
    <w:rsid w:val="009D4FAE"/>
    <w:rsid w:val="009D547C"/>
    <w:rsid w:val="009D58ED"/>
    <w:rsid w:val="009D5D26"/>
    <w:rsid w:val="009D656F"/>
    <w:rsid w:val="009E01DA"/>
    <w:rsid w:val="009E0FA5"/>
    <w:rsid w:val="009E1340"/>
    <w:rsid w:val="009E154F"/>
    <w:rsid w:val="009E15E5"/>
    <w:rsid w:val="009E1F72"/>
    <w:rsid w:val="009E46F9"/>
    <w:rsid w:val="009E49A0"/>
    <w:rsid w:val="009E4A8A"/>
    <w:rsid w:val="009E5408"/>
    <w:rsid w:val="009E6C3A"/>
    <w:rsid w:val="009E761B"/>
    <w:rsid w:val="009E7BDE"/>
    <w:rsid w:val="009F02FA"/>
    <w:rsid w:val="009F1B3C"/>
    <w:rsid w:val="009F1B4A"/>
    <w:rsid w:val="009F3153"/>
    <w:rsid w:val="009F36EC"/>
    <w:rsid w:val="009F56B9"/>
    <w:rsid w:val="009F59A0"/>
    <w:rsid w:val="009F7173"/>
    <w:rsid w:val="009F73B8"/>
    <w:rsid w:val="009F7FEC"/>
    <w:rsid w:val="00A00C46"/>
    <w:rsid w:val="00A0230A"/>
    <w:rsid w:val="00A04536"/>
    <w:rsid w:val="00A047C1"/>
    <w:rsid w:val="00A05A13"/>
    <w:rsid w:val="00A06429"/>
    <w:rsid w:val="00A07401"/>
    <w:rsid w:val="00A10867"/>
    <w:rsid w:val="00A12D8A"/>
    <w:rsid w:val="00A13464"/>
    <w:rsid w:val="00A13A31"/>
    <w:rsid w:val="00A147AB"/>
    <w:rsid w:val="00A204E5"/>
    <w:rsid w:val="00A209BC"/>
    <w:rsid w:val="00A22307"/>
    <w:rsid w:val="00A2272E"/>
    <w:rsid w:val="00A23B2B"/>
    <w:rsid w:val="00A25D02"/>
    <w:rsid w:val="00A260E7"/>
    <w:rsid w:val="00A2627C"/>
    <w:rsid w:val="00A267B6"/>
    <w:rsid w:val="00A27E66"/>
    <w:rsid w:val="00A31AF8"/>
    <w:rsid w:val="00A327E5"/>
    <w:rsid w:val="00A32D74"/>
    <w:rsid w:val="00A3472F"/>
    <w:rsid w:val="00A356EA"/>
    <w:rsid w:val="00A3577F"/>
    <w:rsid w:val="00A3676B"/>
    <w:rsid w:val="00A411D5"/>
    <w:rsid w:val="00A4174D"/>
    <w:rsid w:val="00A41DC2"/>
    <w:rsid w:val="00A43E51"/>
    <w:rsid w:val="00A444E5"/>
    <w:rsid w:val="00A44A56"/>
    <w:rsid w:val="00A44C94"/>
    <w:rsid w:val="00A46D02"/>
    <w:rsid w:val="00A472F2"/>
    <w:rsid w:val="00A4748F"/>
    <w:rsid w:val="00A47756"/>
    <w:rsid w:val="00A47D20"/>
    <w:rsid w:val="00A50361"/>
    <w:rsid w:val="00A51B11"/>
    <w:rsid w:val="00A51C14"/>
    <w:rsid w:val="00A51F6F"/>
    <w:rsid w:val="00A534C7"/>
    <w:rsid w:val="00A543C9"/>
    <w:rsid w:val="00A54608"/>
    <w:rsid w:val="00A548C0"/>
    <w:rsid w:val="00A57542"/>
    <w:rsid w:val="00A6014E"/>
    <w:rsid w:val="00A60968"/>
    <w:rsid w:val="00A614E1"/>
    <w:rsid w:val="00A61F1D"/>
    <w:rsid w:val="00A63861"/>
    <w:rsid w:val="00A63C1B"/>
    <w:rsid w:val="00A63F47"/>
    <w:rsid w:val="00A64003"/>
    <w:rsid w:val="00A64798"/>
    <w:rsid w:val="00A66201"/>
    <w:rsid w:val="00A67347"/>
    <w:rsid w:val="00A67CB8"/>
    <w:rsid w:val="00A67EBB"/>
    <w:rsid w:val="00A710AE"/>
    <w:rsid w:val="00A71F2E"/>
    <w:rsid w:val="00A7234E"/>
    <w:rsid w:val="00A73516"/>
    <w:rsid w:val="00A743AE"/>
    <w:rsid w:val="00A74416"/>
    <w:rsid w:val="00A76058"/>
    <w:rsid w:val="00A762DB"/>
    <w:rsid w:val="00A80584"/>
    <w:rsid w:val="00A81EBB"/>
    <w:rsid w:val="00A85993"/>
    <w:rsid w:val="00A86C6F"/>
    <w:rsid w:val="00A8717B"/>
    <w:rsid w:val="00A87349"/>
    <w:rsid w:val="00A87C6B"/>
    <w:rsid w:val="00A87DA1"/>
    <w:rsid w:val="00A900AD"/>
    <w:rsid w:val="00A915D2"/>
    <w:rsid w:val="00A930A6"/>
    <w:rsid w:val="00A94931"/>
    <w:rsid w:val="00A94C2D"/>
    <w:rsid w:val="00A957AA"/>
    <w:rsid w:val="00AA02CD"/>
    <w:rsid w:val="00AA127E"/>
    <w:rsid w:val="00AA1E42"/>
    <w:rsid w:val="00AA23FF"/>
    <w:rsid w:val="00AA2ADD"/>
    <w:rsid w:val="00AA3848"/>
    <w:rsid w:val="00AA3F9E"/>
    <w:rsid w:val="00AA4BCF"/>
    <w:rsid w:val="00AA5086"/>
    <w:rsid w:val="00AA5356"/>
    <w:rsid w:val="00AA5B70"/>
    <w:rsid w:val="00AA7430"/>
    <w:rsid w:val="00AA7A66"/>
    <w:rsid w:val="00AA7DCE"/>
    <w:rsid w:val="00AA7FBF"/>
    <w:rsid w:val="00AB1174"/>
    <w:rsid w:val="00AB2E54"/>
    <w:rsid w:val="00AB3396"/>
    <w:rsid w:val="00AB47D6"/>
    <w:rsid w:val="00AB56E9"/>
    <w:rsid w:val="00AB5E09"/>
    <w:rsid w:val="00AC0A29"/>
    <w:rsid w:val="00AC1645"/>
    <w:rsid w:val="00AC1757"/>
    <w:rsid w:val="00AC2D47"/>
    <w:rsid w:val="00AC522A"/>
    <w:rsid w:val="00AC63FF"/>
    <w:rsid w:val="00AC7048"/>
    <w:rsid w:val="00AC776D"/>
    <w:rsid w:val="00AD0496"/>
    <w:rsid w:val="00AD0ECF"/>
    <w:rsid w:val="00AD12AD"/>
    <w:rsid w:val="00AD27AF"/>
    <w:rsid w:val="00AD28EF"/>
    <w:rsid w:val="00AD419B"/>
    <w:rsid w:val="00AD511E"/>
    <w:rsid w:val="00AD622D"/>
    <w:rsid w:val="00AD6FC9"/>
    <w:rsid w:val="00AD70E8"/>
    <w:rsid w:val="00AD798C"/>
    <w:rsid w:val="00AD7FD1"/>
    <w:rsid w:val="00AE0A08"/>
    <w:rsid w:val="00AE11EA"/>
    <w:rsid w:val="00AE140B"/>
    <w:rsid w:val="00AE2587"/>
    <w:rsid w:val="00AE3F5B"/>
    <w:rsid w:val="00AE4AB6"/>
    <w:rsid w:val="00AE7C93"/>
    <w:rsid w:val="00AF09B4"/>
    <w:rsid w:val="00AF0A1C"/>
    <w:rsid w:val="00AF1DC8"/>
    <w:rsid w:val="00AF2199"/>
    <w:rsid w:val="00AF2EBA"/>
    <w:rsid w:val="00AF3EAD"/>
    <w:rsid w:val="00AF5155"/>
    <w:rsid w:val="00AF51D3"/>
    <w:rsid w:val="00AF5971"/>
    <w:rsid w:val="00B02475"/>
    <w:rsid w:val="00B02B5D"/>
    <w:rsid w:val="00B05CF5"/>
    <w:rsid w:val="00B05FD8"/>
    <w:rsid w:val="00B075F7"/>
    <w:rsid w:val="00B1182B"/>
    <w:rsid w:val="00B11DB7"/>
    <w:rsid w:val="00B154D2"/>
    <w:rsid w:val="00B17144"/>
    <w:rsid w:val="00B17402"/>
    <w:rsid w:val="00B17498"/>
    <w:rsid w:val="00B17DA8"/>
    <w:rsid w:val="00B218B6"/>
    <w:rsid w:val="00B22A46"/>
    <w:rsid w:val="00B22EAA"/>
    <w:rsid w:val="00B24850"/>
    <w:rsid w:val="00B24B83"/>
    <w:rsid w:val="00B24B8F"/>
    <w:rsid w:val="00B24D91"/>
    <w:rsid w:val="00B24D92"/>
    <w:rsid w:val="00B25904"/>
    <w:rsid w:val="00B25BE6"/>
    <w:rsid w:val="00B25DC6"/>
    <w:rsid w:val="00B2661B"/>
    <w:rsid w:val="00B27F75"/>
    <w:rsid w:val="00B306F2"/>
    <w:rsid w:val="00B30B0A"/>
    <w:rsid w:val="00B30E97"/>
    <w:rsid w:val="00B31E2E"/>
    <w:rsid w:val="00B34F06"/>
    <w:rsid w:val="00B35283"/>
    <w:rsid w:val="00B370B6"/>
    <w:rsid w:val="00B376DE"/>
    <w:rsid w:val="00B41486"/>
    <w:rsid w:val="00B41803"/>
    <w:rsid w:val="00B4193C"/>
    <w:rsid w:val="00B441DC"/>
    <w:rsid w:val="00B44A1F"/>
    <w:rsid w:val="00B46AC3"/>
    <w:rsid w:val="00B501B8"/>
    <w:rsid w:val="00B52221"/>
    <w:rsid w:val="00B52D55"/>
    <w:rsid w:val="00B5494D"/>
    <w:rsid w:val="00B57F44"/>
    <w:rsid w:val="00B60D67"/>
    <w:rsid w:val="00B625C8"/>
    <w:rsid w:val="00B646A2"/>
    <w:rsid w:val="00B64CBE"/>
    <w:rsid w:val="00B67447"/>
    <w:rsid w:val="00B676AA"/>
    <w:rsid w:val="00B678DE"/>
    <w:rsid w:val="00B6793F"/>
    <w:rsid w:val="00B67967"/>
    <w:rsid w:val="00B67B69"/>
    <w:rsid w:val="00B70A75"/>
    <w:rsid w:val="00B7179C"/>
    <w:rsid w:val="00B71BD6"/>
    <w:rsid w:val="00B71D4D"/>
    <w:rsid w:val="00B72FD8"/>
    <w:rsid w:val="00B733DD"/>
    <w:rsid w:val="00B736E6"/>
    <w:rsid w:val="00B73717"/>
    <w:rsid w:val="00B73C62"/>
    <w:rsid w:val="00B7571E"/>
    <w:rsid w:val="00B76E9C"/>
    <w:rsid w:val="00B77496"/>
    <w:rsid w:val="00B803DC"/>
    <w:rsid w:val="00B813DF"/>
    <w:rsid w:val="00B82553"/>
    <w:rsid w:val="00B83040"/>
    <w:rsid w:val="00B84E58"/>
    <w:rsid w:val="00B85474"/>
    <w:rsid w:val="00B87481"/>
    <w:rsid w:val="00B9071F"/>
    <w:rsid w:val="00B91AC9"/>
    <w:rsid w:val="00B92D14"/>
    <w:rsid w:val="00B92DD0"/>
    <w:rsid w:val="00B93D35"/>
    <w:rsid w:val="00B94670"/>
    <w:rsid w:val="00B97D77"/>
    <w:rsid w:val="00BA192D"/>
    <w:rsid w:val="00BA4166"/>
    <w:rsid w:val="00BA50FB"/>
    <w:rsid w:val="00BA6A0E"/>
    <w:rsid w:val="00BA6BE3"/>
    <w:rsid w:val="00BA7B81"/>
    <w:rsid w:val="00BB077F"/>
    <w:rsid w:val="00BB09F0"/>
    <w:rsid w:val="00BB145A"/>
    <w:rsid w:val="00BB27D4"/>
    <w:rsid w:val="00BB28D7"/>
    <w:rsid w:val="00BB333A"/>
    <w:rsid w:val="00BB3766"/>
    <w:rsid w:val="00BB3FAD"/>
    <w:rsid w:val="00BB4091"/>
    <w:rsid w:val="00BB425C"/>
    <w:rsid w:val="00BB435A"/>
    <w:rsid w:val="00BB447C"/>
    <w:rsid w:val="00BB4CA8"/>
    <w:rsid w:val="00BB5175"/>
    <w:rsid w:val="00BB582D"/>
    <w:rsid w:val="00BB5F4A"/>
    <w:rsid w:val="00BB620B"/>
    <w:rsid w:val="00BB66F2"/>
    <w:rsid w:val="00BB69E2"/>
    <w:rsid w:val="00BB7B1F"/>
    <w:rsid w:val="00BC0290"/>
    <w:rsid w:val="00BC1763"/>
    <w:rsid w:val="00BC22C0"/>
    <w:rsid w:val="00BC2B96"/>
    <w:rsid w:val="00BC2D58"/>
    <w:rsid w:val="00BC32A2"/>
    <w:rsid w:val="00BC410E"/>
    <w:rsid w:val="00BC554F"/>
    <w:rsid w:val="00BC5B9B"/>
    <w:rsid w:val="00BC7175"/>
    <w:rsid w:val="00BC72E3"/>
    <w:rsid w:val="00BD0DEA"/>
    <w:rsid w:val="00BD1236"/>
    <w:rsid w:val="00BD172A"/>
    <w:rsid w:val="00BD1B9E"/>
    <w:rsid w:val="00BD330A"/>
    <w:rsid w:val="00BD4B3D"/>
    <w:rsid w:val="00BD64E9"/>
    <w:rsid w:val="00BD726D"/>
    <w:rsid w:val="00BD7401"/>
    <w:rsid w:val="00BD7604"/>
    <w:rsid w:val="00BD7D3B"/>
    <w:rsid w:val="00BE00A9"/>
    <w:rsid w:val="00BE013D"/>
    <w:rsid w:val="00BE08B9"/>
    <w:rsid w:val="00BE08F8"/>
    <w:rsid w:val="00BE0DA8"/>
    <w:rsid w:val="00BE2760"/>
    <w:rsid w:val="00BE3ED1"/>
    <w:rsid w:val="00BE4AE8"/>
    <w:rsid w:val="00BE5486"/>
    <w:rsid w:val="00BE60DF"/>
    <w:rsid w:val="00BE6C96"/>
    <w:rsid w:val="00BE76E9"/>
    <w:rsid w:val="00BF067E"/>
    <w:rsid w:val="00BF0A48"/>
    <w:rsid w:val="00BF11D4"/>
    <w:rsid w:val="00BF13F0"/>
    <w:rsid w:val="00BF2C64"/>
    <w:rsid w:val="00BF3229"/>
    <w:rsid w:val="00BF38BC"/>
    <w:rsid w:val="00BF4023"/>
    <w:rsid w:val="00BF519D"/>
    <w:rsid w:val="00BF5698"/>
    <w:rsid w:val="00BF748A"/>
    <w:rsid w:val="00C01081"/>
    <w:rsid w:val="00C02D9A"/>
    <w:rsid w:val="00C06566"/>
    <w:rsid w:val="00C07FB1"/>
    <w:rsid w:val="00C10090"/>
    <w:rsid w:val="00C113E8"/>
    <w:rsid w:val="00C119FF"/>
    <w:rsid w:val="00C1229F"/>
    <w:rsid w:val="00C12C58"/>
    <w:rsid w:val="00C12DC1"/>
    <w:rsid w:val="00C12FCD"/>
    <w:rsid w:val="00C1381C"/>
    <w:rsid w:val="00C142C4"/>
    <w:rsid w:val="00C142D7"/>
    <w:rsid w:val="00C14500"/>
    <w:rsid w:val="00C15167"/>
    <w:rsid w:val="00C20BD8"/>
    <w:rsid w:val="00C213ED"/>
    <w:rsid w:val="00C215BE"/>
    <w:rsid w:val="00C22AA4"/>
    <w:rsid w:val="00C22C52"/>
    <w:rsid w:val="00C22E2E"/>
    <w:rsid w:val="00C242DE"/>
    <w:rsid w:val="00C243D4"/>
    <w:rsid w:val="00C25AB2"/>
    <w:rsid w:val="00C260EB"/>
    <w:rsid w:val="00C265FB"/>
    <w:rsid w:val="00C30ECB"/>
    <w:rsid w:val="00C32238"/>
    <w:rsid w:val="00C32A1E"/>
    <w:rsid w:val="00C33863"/>
    <w:rsid w:val="00C34107"/>
    <w:rsid w:val="00C356D1"/>
    <w:rsid w:val="00C35AD4"/>
    <w:rsid w:val="00C373EA"/>
    <w:rsid w:val="00C3753A"/>
    <w:rsid w:val="00C403E0"/>
    <w:rsid w:val="00C40A59"/>
    <w:rsid w:val="00C41128"/>
    <w:rsid w:val="00C41289"/>
    <w:rsid w:val="00C42042"/>
    <w:rsid w:val="00C43169"/>
    <w:rsid w:val="00C43AE6"/>
    <w:rsid w:val="00C44C55"/>
    <w:rsid w:val="00C44E11"/>
    <w:rsid w:val="00C451BE"/>
    <w:rsid w:val="00C453EC"/>
    <w:rsid w:val="00C45802"/>
    <w:rsid w:val="00C46948"/>
    <w:rsid w:val="00C475C3"/>
    <w:rsid w:val="00C47886"/>
    <w:rsid w:val="00C47D4C"/>
    <w:rsid w:val="00C505A2"/>
    <w:rsid w:val="00C51300"/>
    <w:rsid w:val="00C53BF2"/>
    <w:rsid w:val="00C55B8F"/>
    <w:rsid w:val="00C5644F"/>
    <w:rsid w:val="00C60729"/>
    <w:rsid w:val="00C61429"/>
    <w:rsid w:val="00C6249F"/>
    <w:rsid w:val="00C6500C"/>
    <w:rsid w:val="00C654E1"/>
    <w:rsid w:val="00C655A1"/>
    <w:rsid w:val="00C65E56"/>
    <w:rsid w:val="00C66A9F"/>
    <w:rsid w:val="00C66BD6"/>
    <w:rsid w:val="00C673C1"/>
    <w:rsid w:val="00C67C87"/>
    <w:rsid w:val="00C71CDB"/>
    <w:rsid w:val="00C72D2B"/>
    <w:rsid w:val="00C734FD"/>
    <w:rsid w:val="00C745A1"/>
    <w:rsid w:val="00C75845"/>
    <w:rsid w:val="00C76236"/>
    <w:rsid w:val="00C76519"/>
    <w:rsid w:val="00C77569"/>
    <w:rsid w:val="00C77EA5"/>
    <w:rsid w:val="00C80620"/>
    <w:rsid w:val="00C81AD6"/>
    <w:rsid w:val="00C829AC"/>
    <w:rsid w:val="00C8362A"/>
    <w:rsid w:val="00C84BDA"/>
    <w:rsid w:val="00C8596F"/>
    <w:rsid w:val="00C86FF9"/>
    <w:rsid w:val="00C9113A"/>
    <w:rsid w:val="00C9179A"/>
    <w:rsid w:val="00C924C9"/>
    <w:rsid w:val="00C92B8C"/>
    <w:rsid w:val="00C92C7A"/>
    <w:rsid w:val="00C93443"/>
    <w:rsid w:val="00C94A77"/>
    <w:rsid w:val="00C94BE9"/>
    <w:rsid w:val="00C973A1"/>
    <w:rsid w:val="00C9751D"/>
    <w:rsid w:val="00C97764"/>
    <w:rsid w:val="00C97D90"/>
    <w:rsid w:val="00C97F3C"/>
    <w:rsid w:val="00CA1157"/>
    <w:rsid w:val="00CA1888"/>
    <w:rsid w:val="00CA2D57"/>
    <w:rsid w:val="00CA39B0"/>
    <w:rsid w:val="00CA4C9E"/>
    <w:rsid w:val="00CA5278"/>
    <w:rsid w:val="00CA5FA9"/>
    <w:rsid w:val="00CA7A3F"/>
    <w:rsid w:val="00CB031D"/>
    <w:rsid w:val="00CB032F"/>
    <w:rsid w:val="00CB0BB8"/>
    <w:rsid w:val="00CB0F62"/>
    <w:rsid w:val="00CB11DC"/>
    <w:rsid w:val="00CB29A3"/>
    <w:rsid w:val="00CB3ACD"/>
    <w:rsid w:val="00CB3CF5"/>
    <w:rsid w:val="00CC0F1F"/>
    <w:rsid w:val="00CC23E9"/>
    <w:rsid w:val="00CC5960"/>
    <w:rsid w:val="00CC600A"/>
    <w:rsid w:val="00CC61FC"/>
    <w:rsid w:val="00CC69A1"/>
    <w:rsid w:val="00CC6F74"/>
    <w:rsid w:val="00CD172A"/>
    <w:rsid w:val="00CD1A64"/>
    <w:rsid w:val="00CD39E4"/>
    <w:rsid w:val="00CD4BD6"/>
    <w:rsid w:val="00CD6446"/>
    <w:rsid w:val="00CD657E"/>
    <w:rsid w:val="00CD799F"/>
    <w:rsid w:val="00CE02EF"/>
    <w:rsid w:val="00CE1028"/>
    <w:rsid w:val="00CE1812"/>
    <w:rsid w:val="00CE1920"/>
    <w:rsid w:val="00CE1AAC"/>
    <w:rsid w:val="00CE32D8"/>
    <w:rsid w:val="00CE5008"/>
    <w:rsid w:val="00CE589D"/>
    <w:rsid w:val="00CE7438"/>
    <w:rsid w:val="00CF03B2"/>
    <w:rsid w:val="00CF28B1"/>
    <w:rsid w:val="00CF4E31"/>
    <w:rsid w:val="00CF574A"/>
    <w:rsid w:val="00CF5928"/>
    <w:rsid w:val="00CF5973"/>
    <w:rsid w:val="00CF625F"/>
    <w:rsid w:val="00CF6EDA"/>
    <w:rsid w:val="00CF74B1"/>
    <w:rsid w:val="00D00055"/>
    <w:rsid w:val="00D003B8"/>
    <w:rsid w:val="00D00973"/>
    <w:rsid w:val="00D00E38"/>
    <w:rsid w:val="00D01219"/>
    <w:rsid w:val="00D01D74"/>
    <w:rsid w:val="00D02068"/>
    <w:rsid w:val="00D026E4"/>
    <w:rsid w:val="00D03BDF"/>
    <w:rsid w:val="00D064D1"/>
    <w:rsid w:val="00D07208"/>
    <w:rsid w:val="00D109EC"/>
    <w:rsid w:val="00D1186C"/>
    <w:rsid w:val="00D14BA3"/>
    <w:rsid w:val="00D14DE9"/>
    <w:rsid w:val="00D1760D"/>
    <w:rsid w:val="00D216EE"/>
    <w:rsid w:val="00D2211A"/>
    <w:rsid w:val="00D24B9B"/>
    <w:rsid w:val="00D24C7C"/>
    <w:rsid w:val="00D24E69"/>
    <w:rsid w:val="00D31951"/>
    <w:rsid w:val="00D32655"/>
    <w:rsid w:val="00D32AFA"/>
    <w:rsid w:val="00D32FC7"/>
    <w:rsid w:val="00D34FDC"/>
    <w:rsid w:val="00D368F5"/>
    <w:rsid w:val="00D36CA0"/>
    <w:rsid w:val="00D40617"/>
    <w:rsid w:val="00D4082A"/>
    <w:rsid w:val="00D42EE0"/>
    <w:rsid w:val="00D44AED"/>
    <w:rsid w:val="00D4606F"/>
    <w:rsid w:val="00D514BA"/>
    <w:rsid w:val="00D54D69"/>
    <w:rsid w:val="00D557EA"/>
    <w:rsid w:val="00D55D7A"/>
    <w:rsid w:val="00D56771"/>
    <w:rsid w:val="00D56942"/>
    <w:rsid w:val="00D57398"/>
    <w:rsid w:val="00D6088C"/>
    <w:rsid w:val="00D60FCC"/>
    <w:rsid w:val="00D62949"/>
    <w:rsid w:val="00D63364"/>
    <w:rsid w:val="00D652C7"/>
    <w:rsid w:val="00D65A80"/>
    <w:rsid w:val="00D65FB3"/>
    <w:rsid w:val="00D665C4"/>
    <w:rsid w:val="00D6668F"/>
    <w:rsid w:val="00D70417"/>
    <w:rsid w:val="00D72EFC"/>
    <w:rsid w:val="00D7385E"/>
    <w:rsid w:val="00D73B9A"/>
    <w:rsid w:val="00D73CB2"/>
    <w:rsid w:val="00D741C6"/>
    <w:rsid w:val="00D74A1A"/>
    <w:rsid w:val="00D74D5F"/>
    <w:rsid w:val="00D80DF4"/>
    <w:rsid w:val="00D81F34"/>
    <w:rsid w:val="00D84594"/>
    <w:rsid w:val="00D87DEC"/>
    <w:rsid w:val="00D90CF2"/>
    <w:rsid w:val="00D9127C"/>
    <w:rsid w:val="00D927B8"/>
    <w:rsid w:val="00D93149"/>
    <w:rsid w:val="00D97E75"/>
    <w:rsid w:val="00DA01CA"/>
    <w:rsid w:val="00DA267F"/>
    <w:rsid w:val="00DA2A3F"/>
    <w:rsid w:val="00DA2A5D"/>
    <w:rsid w:val="00DA30D8"/>
    <w:rsid w:val="00DA3256"/>
    <w:rsid w:val="00DA4DB6"/>
    <w:rsid w:val="00DA5BA8"/>
    <w:rsid w:val="00DA5BAA"/>
    <w:rsid w:val="00DA68E2"/>
    <w:rsid w:val="00DA73DA"/>
    <w:rsid w:val="00DB0311"/>
    <w:rsid w:val="00DB0576"/>
    <w:rsid w:val="00DB09D3"/>
    <w:rsid w:val="00DB0B42"/>
    <w:rsid w:val="00DB181C"/>
    <w:rsid w:val="00DB2229"/>
    <w:rsid w:val="00DB2DEA"/>
    <w:rsid w:val="00DB34F6"/>
    <w:rsid w:val="00DB3D68"/>
    <w:rsid w:val="00DB67AE"/>
    <w:rsid w:val="00DB6A4E"/>
    <w:rsid w:val="00DB7BF2"/>
    <w:rsid w:val="00DB7F90"/>
    <w:rsid w:val="00DC136F"/>
    <w:rsid w:val="00DC1919"/>
    <w:rsid w:val="00DC1A95"/>
    <w:rsid w:val="00DC20EA"/>
    <w:rsid w:val="00DC486D"/>
    <w:rsid w:val="00DC5301"/>
    <w:rsid w:val="00DC60BB"/>
    <w:rsid w:val="00DD0833"/>
    <w:rsid w:val="00DD2696"/>
    <w:rsid w:val="00DD2B65"/>
    <w:rsid w:val="00DD2D1C"/>
    <w:rsid w:val="00DD3E0D"/>
    <w:rsid w:val="00DD45B4"/>
    <w:rsid w:val="00DD476C"/>
    <w:rsid w:val="00DD49D3"/>
    <w:rsid w:val="00DD609C"/>
    <w:rsid w:val="00DD7DD6"/>
    <w:rsid w:val="00DE0052"/>
    <w:rsid w:val="00DE06AF"/>
    <w:rsid w:val="00DE0C85"/>
    <w:rsid w:val="00DE16A8"/>
    <w:rsid w:val="00DE2832"/>
    <w:rsid w:val="00DE5152"/>
    <w:rsid w:val="00DF1912"/>
    <w:rsid w:val="00DF1E3A"/>
    <w:rsid w:val="00DF1FB9"/>
    <w:rsid w:val="00DF297C"/>
    <w:rsid w:val="00DF6032"/>
    <w:rsid w:val="00DF62B6"/>
    <w:rsid w:val="00DF7A9E"/>
    <w:rsid w:val="00DF7CC3"/>
    <w:rsid w:val="00E0038A"/>
    <w:rsid w:val="00E005F2"/>
    <w:rsid w:val="00E00E67"/>
    <w:rsid w:val="00E00E80"/>
    <w:rsid w:val="00E0104E"/>
    <w:rsid w:val="00E011C0"/>
    <w:rsid w:val="00E02331"/>
    <w:rsid w:val="00E038BF"/>
    <w:rsid w:val="00E03F7D"/>
    <w:rsid w:val="00E04BC9"/>
    <w:rsid w:val="00E05FF0"/>
    <w:rsid w:val="00E075B5"/>
    <w:rsid w:val="00E079CB"/>
    <w:rsid w:val="00E11BB6"/>
    <w:rsid w:val="00E1292F"/>
    <w:rsid w:val="00E14651"/>
    <w:rsid w:val="00E14BD4"/>
    <w:rsid w:val="00E16194"/>
    <w:rsid w:val="00E17D7B"/>
    <w:rsid w:val="00E20104"/>
    <w:rsid w:val="00E20659"/>
    <w:rsid w:val="00E2098E"/>
    <w:rsid w:val="00E20ED2"/>
    <w:rsid w:val="00E2115E"/>
    <w:rsid w:val="00E2194F"/>
    <w:rsid w:val="00E24BE7"/>
    <w:rsid w:val="00E2583D"/>
    <w:rsid w:val="00E26161"/>
    <w:rsid w:val="00E26BA5"/>
    <w:rsid w:val="00E278DB"/>
    <w:rsid w:val="00E27FD3"/>
    <w:rsid w:val="00E30328"/>
    <w:rsid w:val="00E3134E"/>
    <w:rsid w:val="00E321E6"/>
    <w:rsid w:val="00E325BC"/>
    <w:rsid w:val="00E327E7"/>
    <w:rsid w:val="00E329AB"/>
    <w:rsid w:val="00E33F41"/>
    <w:rsid w:val="00E35813"/>
    <w:rsid w:val="00E35D4B"/>
    <w:rsid w:val="00E35D77"/>
    <w:rsid w:val="00E361D4"/>
    <w:rsid w:val="00E37671"/>
    <w:rsid w:val="00E37C39"/>
    <w:rsid w:val="00E40603"/>
    <w:rsid w:val="00E42399"/>
    <w:rsid w:val="00E42822"/>
    <w:rsid w:val="00E42923"/>
    <w:rsid w:val="00E43C66"/>
    <w:rsid w:val="00E45758"/>
    <w:rsid w:val="00E457D9"/>
    <w:rsid w:val="00E4602E"/>
    <w:rsid w:val="00E467A5"/>
    <w:rsid w:val="00E469B2"/>
    <w:rsid w:val="00E470FF"/>
    <w:rsid w:val="00E47849"/>
    <w:rsid w:val="00E47C5B"/>
    <w:rsid w:val="00E47EF0"/>
    <w:rsid w:val="00E5129B"/>
    <w:rsid w:val="00E51C5C"/>
    <w:rsid w:val="00E57209"/>
    <w:rsid w:val="00E6043A"/>
    <w:rsid w:val="00E62A09"/>
    <w:rsid w:val="00E639D8"/>
    <w:rsid w:val="00E655AA"/>
    <w:rsid w:val="00E661A5"/>
    <w:rsid w:val="00E6658D"/>
    <w:rsid w:val="00E668A6"/>
    <w:rsid w:val="00E668AB"/>
    <w:rsid w:val="00E66FCD"/>
    <w:rsid w:val="00E7022D"/>
    <w:rsid w:val="00E7025F"/>
    <w:rsid w:val="00E70279"/>
    <w:rsid w:val="00E71E15"/>
    <w:rsid w:val="00E720AC"/>
    <w:rsid w:val="00E722C4"/>
    <w:rsid w:val="00E72C26"/>
    <w:rsid w:val="00E77092"/>
    <w:rsid w:val="00E80AC5"/>
    <w:rsid w:val="00E81E6F"/>
    <w:rsid w:val="00E82FC7"/>
    <w:rsid w:val="00E83053"/>
    <w:rsid w:val="00E83D5B"/>
    <w:rsid w:val="00E8559A"/>
    <w:rsid w:val="00E857FE"/>
    <w:rsid w:val="00E86AED"/>
    <w:rsid w:val="00E87893"/>
    <w:rsid w:val="00E87F05"/>
    <w:rsid w:val="00E918E5"/>
    <w:rsid w:val="00E921D6"/>
    <w:rsid w:val="00E9259F"/>
    <w:rsid w:val="00E92E91"/>
    <w:rsid w:val="00E930FA"/>
    <w:rsid w:val="00E93255"/>
    <w:rsid w:val="00E93C5D"/>
    <w:rsid w:val="00E94CF7"/>
    <w:rsid w:val="00E94D39"/>
    <w:rsid w:val="00E95365"/>
    <w:rsid w:val="00E960CE"/>
    <w:rsid w:val="00E96A44"/>
    <w:rsid w:val="00EA0100"/>
    <w:rsid w:val="00EA04A4"/>
    <w:rsid w:val="00EA1CDA"/>
    <w:rsid w:val="00EA1E2C"/>
    <w:rsid w:val="00EA3C1E"/>
    <w:rsid w:val="00EA3F31"/>
    <w:rsid w:val="00EA4603"/>
    <w:rsid w:val="00EA582E"/>
    <w:rsid w:val="00EA58C1"/>
    <w:rsid w:val="00EA659C"/>
    <w:rsid w:val="00EA6850"/>
    <w:rsid w:val="00EB03A7"/>
    <w:rsid w:val="00EB0CD6"/>
    <w:rsid w:val="00EB1BB1"/>
    <w:rsid w:val="00EB3806"/>
    <w:rsid w:val="00EB41C5"/>
    <w:rsid w:val="00EB58E6"/>
    <w:rsid w:val="00EB764E"/>
    <w:rsid w:val="00EB7973"/>
    <w:rsid w:val="00EC0553"/>
    <w:rsid w:val="00EC09D6"/>
    <w:rsid w:val="00EC0E21"/>
    <w:rsid w:val="00EC27E9"/>
    <w:rsid w:val="00EC6617"/>
    <w:rsid w:val="00EC6E1C"/>
    <w:rsid w:val="00ED1072"/>
    <w:rsid w:val="00ED1BB5"/>
    <w:rsid w:val="00ED1F6C"/>
    <w:rsid w:val="00ED2A6C"/>
    <w:rsid w:val="00ED3291"/>
    <w:rsid w:val="00ED3A7F"/>
    <w:rsid w:val="00ED524E"/>
    <w:rsid w:val="00ED52F7"/>
    <w:rsid w:val="00ED5C6E"/>
    <w:rsid w:val="00ED7092"/>
    <w:rsid w:val="00ED72FA"/>
    <w:rsid w:val="00ED7A57"/>
    <w:rsid w:val="00ED7CCA"/>
    <w:rsid w:val="00EE024F"/>
    <w:rsid w:val="00EE156F"/>
    <w:rsid w:val="00EE4316"/>
    <w:rsid w:val="00EE4EC8"/>
    <w:rsid w:val="00EE5F5D"/>
    <w:rsid w:val="00EE6018"/>
    <w:rsid w:val="00EE68BA"/>
    <w:rsid w:val="00EF192F"/>
    <w:rsid w:val="00EF1C81"/>
    <w:rsid w:val="00EF1F35"/>
    <w:rsid w:val="00EF2712"/>
    <w:rsid w:val="00EF2EDA"/>
    <w:rsid w:val="00EF3216"/>
    <w:rsid w:val="00EF326F"/>
    <w:rsid w:val="00EF3C0A"/>
    <w:rsid w:val="00EF4BC7"/>
    <w:rsid w:val="00EF522F"/>
    <w:rsid w:val="00EF5A63"/>
    <w:rsid w:val="00EF5D0B"/>
    <w:rsid w:val="00EF796F"/>
    <w:rsid w:val="00F001C4"/>
    <w:rsid w:val="00F00A7B"/>
    <w:rsid w:val="00F00EAA"/>
    <w:rsid w:val="00F0142C"/>
    <w:rsid w:val="00F0160B"/>
    <w:rsid w:val="00F01FFB"/>
    <w:rsid w:val="00F02196"/>
    <w:rsid w:val="00F027E9"/>
    <w:rsid w:val="00F03E2F"/>
    <w:rsid w:val="00F04729"/>
    <w:rsid w:val="00F0651B"/>
    <w:rsid w:val="00F07485"/>
    <w:rsid w:val="00F0786F"/>
    <w:rsid w:val="00F11FD0"/>
    <w:rsid w:val="00F133B0"/>
    <w:rsid w:val="00F133D8"/>
    <w:rsid w:val="00F15160"/>
    <w:rsid w:val="00F1522D"/>
    <w:rsid w:val="00F156AF"/>
    <w:rsid w:val="00F160DD"/>
    <w:rsid w:val="00F1612C"/>
    <w:rsid w:val="00F20133"/>
    <w:rsid w:val="00F2093D"/>
    <w:rsid w:val="00F21C52"/>
    <w:rsid w:val="00F22DF0"/>
    <w:rsid w:val="00F2359B"/>
    <w:rsid w:val="00F24E99"/>
    <w:rsid w:val="00F30073"/>
    <w:rsid w:val="00F3009F"/>
    <w:rsid w:val="00F304E3"/>
    <w:rsid w:val="00F31C54"/>
    <w:rsid w:val="00F31CDD"/>
    <w:rsid w:val="00F322A1"/>
    <w:rsid w:val="00F33281"/>
    <w:rsid w:val="00F34B2A"/>
    <w:rsid w:val="00F34DB1"/>
    <w:rsid w:val="00F374F9"/>
    <w:rsid w:val="00F416EF"/>
    <w:rsid w:val="00F41BC6"/>
    <w:rsid w:val="00F41BFE"/>
    <w:rsid w:val="00F41F6F"/>
    <w:rsid w:val="00F42DBA"/>
    <w:rsid w:val="00F43338"/>
    <w:rsid w:val="00F43E86"/>
    <w:rsid w:val="00F44539"/>
    <w:rsid w:val="00F44574"/>
    <w:rsid w:val="00F450FE"/>
    <w:rsid w:val="00F47B37"/>
    <w:rsid w:val="00F511C6"/>
    <w:rsid w:val="00F51B5B"/>
    <w:rsid w:val="00F51C52"/>
    <w:rsid w:val="00F52160"/>
    <w:rsid w:val="00F528E4"/>
    <w:rsid w:val="00F54F45"/>
    <w:rsid w:val="00F60586"/>
    <w:rsid w:val="00F60B9A"/>
    <w:rsid w:val="00F61353"/>
    <w:rsid w:val="00F61F70"/>
    <w:rsid w:val="00F62382"/>
    <w:rsid w:val="00F63338"/>
    <w:rsid w:val="00F63981"/>
    <w:rsid w:val="00F63F73"/>
    <w:rsid w:val="00F6450C"/>
    <w:rsid w:val="00F66432"/>
    <w:rsid w:val="00F6662A"/>
    <w:rsid w:val="00F66AA7"/>
    <w:rsid w:val="00F676DA"/>
    <w:rsid w:val="00F70C17"/>
    <w:rsid w:val="00F72007"/>
    <w:rsid w:val="00F72697"/>
    <w:rsid w:val="00F73668"/>
    <w:rsid w:val="00F7469A"/>
    <w:rsid w:val="00F757C8"/>
    <w:rsid w:val="00F76027"/>
    <w:rsid w:val="00F7740C"/>
    <w:rsid w:val="00F77EA7"/>
    <w:rsid w:val="00F80A30"/>
    <w:rsid w:val="00F8164D"/>
    <w:rsid w:val="00F82721"/>
    <w:rsid w:val="00F82EEB"/>
    <w:rsid w:val="00F8318A"/>
    <w:rsid w:val="00F83CBF"/>
    <w:rsid w:val="00F853A0"/>
    <w:rsid w:val="00F8773B"/>
    <w:rsid w:val="00F9194F"/>
    <w:rsid w:val="00F92958"/>
    <w:rsid w:val="00F934CC"/>
    <w:rsid w:val="00F93E0B"/>
    <w:rsid w:val="00F960EC"/>
    <w:rsid w:val="00F9738D"/>
    <w:rsid w:val="00FA1208"/>
    <w:rsid w:val="00FA14C1"/>
    <w:rsid w:val="00FA2044"/>
    <w:rsid w:val="00FA24DD"/>
    <w:rsid w:val="00FA34E4"/>
    <w:rsid w:val="00FA3F60"/>
    <w:rsid w:val="00FA4084"/>
    <w:rsid w:val="00FA4D69"/>
    <w:rsid w:val="00FA5AF3"/>
    <w:rsid w:val="00FA7178"/>
    <w:rsid w:val="00FB0411"/>
    <w:rsid w:val="00FB0D87"/>
    <w:rsid w:val="00FB1528"/>
    <w:rsid w:val="00FB39F1"/>
    <w:rsid w:val="00FB4762"/>
    <w:rsid w:val="00FB6E01"/>
    <w:rsid w:val="00FB6E38"/>
    <w:rsid w:val="00FB7E0F"/>
    <w:rsid w:val="00FC299C"/>
    <w:rsid w:val="00FC3937"/>
    <w:rsid w:val="00FC3B33"/>
    <w:rsid w:val="00FC3E98"/>
    <w:rsid w:val="00FC51CB"/>
    <w:rsid w:val="00FC5317"/>
    <w:rsid w:val="00FC545C"/>
    <w:rsid w:val="00FC56CC"/>
    <w:rsid w:val="00FC77F3"/>
    <w:rsid w:val="00FD1272"/>
    <w:rsid w:val="00FD1A93"/>
    <w:rsid w:val="00FD2262"/>
    <w:rsid w:val="00FD23B2"/>
    <w:rsid w:val="00FD29CF"/>
    <w:rsid w:val="00FD473A"/>
    <w:rsid w:val="00FD4C7F"/>
    <w:rsid w:val="00FD5D9C"/>
    <w:rsid w:val="00FD790E"/>
    <w:rsid w:val="00FE0207"/>
    <w:rsid w:val="00FE0CDA"/>
    <w:rsid w:val="00FE1D19"/>
    <w:rsid w:val="00FE25B7"/>
    <w:rsid w:val="00FE31EC"/>
    <w:rsid w:val="00FE41AE"/>
    <w:rsid w:val="00FE4DB4"/>
    <w:rsid w:val="00FE6CF1"/>
    <w:rsid w:val="00FE7BAE"/>
    <w:rsid w:val="00FF104F"/>
    <w:rsid w:val="00FF1855"/>
    <w:rsid w:val="00FF1E5C"/>
    <w:rsid w:val="00FF31AB"/>
    <w:rsid w:val="00FF32EB"/>
    <w:rsid w:val="00FF6AA2"/>
    <w:rsid w:val="00FF78A7"/>
    <w:rsid w:val="00FF78E5"/>
    <w:rsid w:val="00FF7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6790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AA5B70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0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A87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7349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semiHidden/>
    <w:rsid w:val="00707394"/>
    <w:rPr>
      <w:vertAlign w:val="superscript"/>
    </w:rPr>
  </w:style>
  <w:style w:type="character" w:customStyle="1" w:styleId="ad">
    <w:name w:val="Гипертекстовая ссылка"/>
    <w:uiPriority w:val="99"/>
    <w:rsid w:val="006C40C5"/>
    <w:rPr>
      <w:b/>
      <w:color w:val="106BBE"/>
      <w:sz w:val="26"/>
    </w:rPr>
  </w:style>
  <w:style w:type="character" w:customStyle="1" w:styleId="apple-converted-space">
    <w:name w:val="apple-converted-space"/>
    <w:rsid w:val="00D32AFA"/>
  </w:style>
  <w:style w:type="character" w:customStyle="1" w:styleId="ae">
    <w:name w:val="Цветовое выделение"/>
    <w:uiPriority w:val="99"/>
    <w:rsid w:val="00080875"/>
    <w:rPr>
      <w:b/>
      <w:color w:val="26282F"/>
      <w:sz w:val="26"/>
    </w:rPr>
  </w:style>
  <w:style w:type="paragraph" w:customStyle="1" w:styleId="ConsPlusNonformat">
    <w:name w:val="ConsPlusNonformat"/>
    <w:uiPriority w:val="99"/>
    <w:rsid w:val="00D666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B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Body Text Indent 2"/>
    <w:basedOn w:val="a"/>
    <w:link w:val="22"/>
    <w:uiPriority w:val="99"/>
    <w:rsid w:val="001C5CE0"/>
    <w:pPr>
      <w:widowControl w:val="0"/>
      <w:suppressAutoHyphens w:val="0"/>
      <w:autoSpaceDE w:val="0"/>
      <w:adjustRightInd w:val="0"/>
      <w:spacing w:after="120" w:line="480" w:lineRule="auto"/>
      <w:ind w:left="283"/>
      <w:textAlignment w:val="auto"/>
    </w:pPr>
    <w:rPr>
      <w:rFonts w:ascii="Arial" w:hAnsi="Arial" w:cs="Arial"/>
      <w:sz w:val="18"/>
      <w:szCs w:val="18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C5CE0"/>
    <w:rPr>
      <w:rFonts w:ascii="Arial" w:eastAsia="Times New Roman" w:hAnsi="Arial" w:cs="Arial"/>
      <w:sz w:val="18"/>
      <w:szCs w:val="18"/>
      <w:lang w:eastAsia="ru-RU"/>
    </w:rPr>
  </w:style>
  <w:style w:type="paragraph" w:styleId="af">
    <w:name w:val="No Spacing"/>
    <w:uiPriority w:val="1"/>
    <w:qFormat/>
    <w:rsid w:val="00965D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ет"/>
    <w:qFormat/>
    <w:rsid w:val="007A1851"/>
  </w:style>
  <w:style w:type="character" w:customStyle="1" w:styleId="Hyperlink0">
    <w:name w:val="Hyperlink.0"/>
    <w:basedOn w:val="af0"/>
    <w:qFormat/>
    <w:rsid w:val="007A185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Hyperlink1">
    <w:name w:val="Hyperlink.1"/>
    <w:basedOn w:val="af0"/>
    <w:qFormat/>
    <w:rsid w:val="00F41BFE"/>
    <w:rPr>
      <w:lang w:val="ru-RU"/>
    </w:rPr>
  </w:style>
  <w:style w:type="table" w:styleId="af1">
    <w:name w:val="Table Grid"/>
    <w:basedOn w:val="a1"/>
    <w:uiPriority w:val="39"/>
    <w:rsid w:val="00000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4334B9"/>
    <w:rPr>
      <w:color w:val="954F72" w:themeColor="followedHyperlink"/>
      <w:u w:val="single"/>
    </w:rPr>
  </w:style>
  <w:style w:type="paragraph" w:styleId="af3">
    <w:name w:val="footnote text"/>
    <w:basedOn w:val="a"/>
    <w:link w:val="af4"/>
    <w:unhideWhenUsed/>
    <w:rsid w:val="00E20659"/>
  </w:style>
  <w:style w:type="character" w:customStyle="1" w:styleId="af4">
    <w:name w:val="Текст сноски Знак"/>
    <w:basedOn w:val="a0"/>
    <w:link w:val="af3"/>
    <w:rsid w:val="00E20659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60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ru-RU"/>
    </w:rPr>
  </w:style>
  <w:style w:type="paragraph" w:customStyle="1" w:styleId="s14">
    <w:name w:val="s_14"/>
    <w:basedOn w:val="a"/>
    <w:rsid w:val="00FC51CB"/>
    <w:pPr>
      <w:suppressAutoHyphens w:val="0"/>
      <w:autoSpaceDN/>
      <w:ind w:firstLine="720"/>
      <w:textAlignment w:val="auto"/>
    </w:pPr>
    <w:rPr>
      <w:rFonts w:ascii="Times New Roman" w:hAnsi="Times New Roman"/>
      <w:lang w:val="ru-RU"/>
    </w:rPr>
  </w:style>
  <w:style w:type="paragraph" w:customStyle="1" w:styleId="subpunct">
    <w:name w:val="subpunct"/>
    <w:basedOn w:val="a"/>
    <w:rsid w:val="004A38E4"/>
    <w:pPr>
      <w:suppressAutoHyphens w:val="0"/>
      <w:autoSpaceDE w:val="0"/>
      <w:adjustRightInd w:val="0"/>
      <w:spacing w:line="360" w:lineRule="auto"/>
      <w:jc w:val="both"/>
      <w:textAlignment w:val="auto"/>
    </w:pPr>
    <w:rPr>
      <w:rFonts w:ascii="Times New Roman" w:hAnsi="Times New Roman"/>
      <w:sz w:val="26"/>
      <w:szCs w:val="26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6790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AA5B70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0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A87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7349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semiHidden/>
    <w:rsid w:val="00707394"/>
    <w:rPr>
      <w:vertAlign w:val="superscript"/>
    </w:rPr>
  </w:style>
  <w:style w:type="character" w:customStyle="1" w:styleId="ad">
    <w:name w:val="Гипертекстовая ссылка"/>
    <w:uiPriority w:val="99"/>
    <w:rsid w:val="006C40C5"/>
    <w:rPr>
      <w:b/>
      <w:color w:val="106BBE"/>
      <w:sz w:val="26"/>
    </w:rPr>
  </w:style>
  <w:style w:type="character" w:customStyle="1" w:styleId="apple-converted-space">
    <w:name w:val="apple-converted-space"/>
    <w:rsid w:val="00D32AFA"/>
  </w:style>
  <w:style w:type="character" w:customStyle="1" w:styleId="ae">
    <w:name w:val="Цветовое выделение"/>
    <w:uiPriority w:val="99"/>
    <w:rsid w:val="00080875"/>
    <w:rPr>
      <w:b/>
      <w:color w:val="26282F"/>
      <w:sz w:val="26"/>
    </w:rPr>
  </w:style>
  <w:style w:type="paragraph" w:customStyle="1" w:styleId="ConsPlusNonformat">
    <w:name w:val="ConsPlusNonformat"/>
    <w:uiPriority w:val="99"/>
    <w:rsid w:val="00D666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B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Body Text Indent 2"/>
    <w:basedOn w:val="a"/>
    <w:link w:val="22"/>
    <w:uiPriority w:val="99"/>
    <w:rsid w:val="001C5CE0"/>
    <w:pPr>
      <w:widowControl w:val="0"/>
      <w:suppressAutoHyphens w:val="0"/>
      <w:autoSpaceDE w:val="0"/>
      <w:adjustRightInd w:val="0"/>
      <w:spacing w:after="120" w:line="480" w:lineRule="auto"/>
      <w:ind w:left="283"/>
      <w:textAlignment w:val="auto"/>
    </w:pPr>
    <w:rPr>
      <w:rFonts w:ascii="Arial" w:hAnsi="Arial" w:cs="Arial"/>
      <w:sz w:val="18"/>
      <w:szCs w:val="18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C5CE0"/>
    <w:rPr>
      <w:rFonts w:ascii="Arial" w:eastAsia="Times New Roman" w:hAnsi="Arial" w:cs="Arial"/>
      <w:sz w:val="18"/>
      <w:szCs w:val="18"/>
      <w:lang w:eastAsia="ru-RU"/>
    </w:rPr>
  </w:style>
  <w:style w:type="paragraph" w:styleId="af">
    <w:name w:val="No Spacing"/>
    <w:uiPriority w:val="1"/>
    <w:qFormat/>
    <w:rsid w:val="00965D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ет"/>
    <w:qFormat/>
    <w:rsid w:val="007A1851"/>
  </w:style>
  <w:style w:type="character" w:customStyle="1" w:styleId="Hyperlink0">
    <w:name w:val="Hyperlink.0"/>
    <w:basedOn w:val="af0"/>
    <w:qFormat/>
    <w:rsid w:val="007A185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Hyperlink1">
    <w:name w:val="Hyperlink.1"/>
    <w:basedOn w:val="af0"/>
    <w:qFormat/>
    <w:rsid w:val="00F41BFE"/>
    <w:rPr>
      <w:lang w:val="ru-RU"/>
    </w:rPr>
  </w:style>
  <w:style w:type="table" w:styleId="af1">
    <w:name w:val="Table Grid"/>
    <w:basedOn w:val="a1"/>
    <w:uiPriority w:val="39"/>
    <w:rsid w:val="00000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4334B9"/>
    <w:rPr>
      <w:color w:val="954F72" w:themeColor="followedHyperlink"/>
      <w:u w:val="single"/>
    </w:rPr>
  </w:style>
  <w:style w:type="paragraph" w:styleId="af3">
    <w:name w:val="footnote text"/>
    <w:basedOn w:val="a"/>
    <w:link w:val="af4"/>
    <w:unhideWhenUsed/>
    <w:rsid w:val="00E20659"/>
  </w:style>
  <w:style w:type="character" w:customStyle="1" w:styleId="af4">
    <w:name w:val="Текст сноски Знак"/>
    <w:basedOn w:val="a0"/>
    <w:link w:val="af3"/>
    <w:rsid w:val="00E20659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60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ru-RU"/>
    </w:rPr>
  </w:style>
  <w:style w:type="paragraph" w:customStyle="1" w:styleId="s14">
    <w:name w:val="s_14"/>
    <w:basedOn w:val="a"/>
    <w:rsid w:val="00FC51CB"/>
    <w:pPr>
      <w:suppressAutoHyphens w:val="0"/>
      <w:autoSpaceDN/>
      <w:ind w:firstLine="720"/>
      <w:textAlignment w:val="auto"/>
    </w:pPr>
    <w:rPr>
      <w:rFonts w:ascii="Times New Roman" w:hAnsi="Times New Roman"/>
      <w:lang w:val="ru-RU"/>
    </w:rPr>
  </w:style>
  <w:style w:type="paragraph" w:customStyle="1" w:styleId="subpunct">
    <w:name w:val="subpunct"/>
    <w:basedOn w:val="a"/>
    <w:rsid w:val="004A38E4"/>
    <w:pPr>
      <w:suppressAutoHyphens w:val="0"/>
      <w:autoSpaceDE w:val="0"/>
      <w:adjustRightInd w:val="0"/>
      <w:spacing w:line="360" w:lineRule="auto"/>
      <w:jc w:val="both"/>
      <w:textAlignment w:val="auto"/>
    </w:pPr>
    <w:rPr>
      <w:rFonts w:ascii="Times New Roman" w:hAnsi="Times New Roman"/>
      <w:sz w:val="26"/>
      <w:szCs w:val="26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9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87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8A935-72DA-49DA-A58A-12F48535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34</Pages>
  <Words>9943</Words>
  <Characters>56678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Бодунова Татьяна Викторовна</cp:lastModifiedBy>
  <cp:revision>5</cp:revision>
  <cp:lastPrinted>2024-06-17T10:42:00Z</cp:lastPrinted>
  <dcterms:created xsi:type="dcterms:W3CDTF">2024-09-19T10:23:00Z</dcterms:created>
  <dcterms:modified xsi:type="dcterms:W3CDTF">2024-09-30T12:56:00Z</dcterms:modified>
</cp:coreProperties>
</file>