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C51CB" w:rsidRPr="004518F5" w:rsidRDefault="00FC51CB" w:rsidP="00FC51CB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4"/>
        </w:rPr>
      </w:pPr>
      <w:r w:rsidRPr="004518F5">
        <w:rPr>
          <w:rFonts w:ascii="PT Astra Serif" w:hAnsi="PT Astra Serif"/>
          <w:b/>
          <w:sz w:val="28"/>
          <w:szCs w:val="24"/>
        </w:rPr>
        <w:t xml:space="preserve">Об утверждении административного регламента предоставления </w:t>
      </w:r>
    </w:p>
    <w:p w:rsidR="00615796" w:rsidRDefault="00FC51CB" w:rsidP="00615796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4518F5">
        <w:rPr>
          <w:rFonts w:ascii="PT Astra Serif" w:hAnsi="PT Astra Serif"/>
          <w:b/>
          <w:sz w:val="28"/>
          <w:szCs w:val="24"/>
        </w:rPr>
        <w:t>муниципальной услуги «</w:t>
      </w:r>
      <w:r w:rsidR="00615796">
        <w:rPr>
          <w:rFonts w:ascii="PT Astra Serif" w:hAnsi="PT Astra Serif"/>
          <w:b/>
          <w:bCs/>
          <w:sz w:val="28"/>
          <w:szCs w:val="24"/>
        </w:rPr>
        <w:t xml:space="preserve"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</w:t>
      </w:r>
    </w:p>
    <w:p w:rsidR="00FC51CB" w:rsidRPr="004518F5" w:rsidRDefault="00615796" w:rsidP="00615796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4"/>
        </w:rPr>
        <w:t>принадлежащего им права на земельный участок</w:t>
      </w:r>
      <w:r w:rsidR="00FC51CB" w:rsidRPr="004518F5">
        <w:rPr>
          <w:rFonts w:ascii="PT Astra Serif" w:hAnsi="PT Astra Serif"/>
          <w:b/>
          <w:color w:val="000000"/>
          <w:sz w:val="28"/>
          <w:szCs w:val="28"/>
        </w:rPr>
        <w:t>»</w:t>
      </w:r>
      <w:r w:rsidR="00FC51CB" w:rsidRPr="004518F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5D58" w:rsidRPr="004518F5" w:rsidRDefault="00965D58" w:rsidP="00965D58">
      <w:pPr>
        <w:suppressAutoHyphens w:val="0"/>
        <w:autoSpaceDN/>
        <w:ind w:right="566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A14FE" w:rsidRPr="004518F5" w:rsidRDefault="000A14FE">
      <w:pPr>
        <w:rPr>
          <w:rFonts w:ascii="PT Astra Serif" w:hAnsi="PT Astra Serif"/>
          <w:sz w:val="28"/>
          <w:szCs w:val="28"/>
          <w:lang w:val="ru-RU"/>
        </w:rPr>
      </w:pPr>
    </w:p>
    <w:p w:rsidR="000E1660" w:rsidRPr="004518F5" w:rsidRDefault="000E1660" w:rsidP="000E1660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соответствии со статьями 1</w:t>
      </w:r>
      <w:r w:rsidR="00C26447">
        <w:rPr>
          <w:rFonts w:ascii="PT Astra Serif" w:hAnsi="PT Astra Serif"/>
          <w:sz w:val="28"/>
          <w:szCs w:val="28"/>
          <w:lang w:val="ru-RU"/>
        </w:rPr>
        <w:t>1</w:t>
      </w:r>
      <w:r w:rsidR="001C2A74">
        <w:rPr>
          <w:rFonts w:ascii="PT Astra Serif" w:hAnsi="PT Astra Serif"/>
          <w:sz w:val="28"/>
          <w:szCs w:val="28"/>
          <w:lang w:val="ru-RU"/>
        </w:rPr>
        <w:t>, 39</w:t>
      </w:r>
      <w:r w:rsidR="001C2A74">
        <w:rPr>
          <w:rFonts w:ascii="PT Astra Serif" w:hAnsi="PT Astra Serif"/>
          <w:sz w:val="28"/>
          <w:szCs w:val="28"/>
          <w:vertAlign w:val="superscript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>,</w:t>
      </w:r>
      <w:r w:rsidR="001C2A74">
        <w:rPr>
          <w:rFonts w:ascii="PT Astra Serif" w:hAnsi="PT Astra Serif"/>
          <w:sz w:val="28"/>
          <w:szCs w:val="28"/>
          <w:lang w:val="ru-RU"/>
        </w:rPr>
        <w:t xml:space="preserve"> 39</w:t>
      </w:r>
      <w:r w:rsidR="001C2A74">
        <w:rPr>
          <w:rFonts w:ascii="PT Astra Serif" w:hAnsi="PT Astra Serif"/>
          <w:sz w:val="28"/>
          <w:szCs w:val="28"/>
          <w:vertAlign w:val="superscript"/>
          <w:lang w:val="ru-RU"/>
        </w:rPr>
        <w:t>2</w:t>
      </w:r>
      <w:r w:rsidR="001C2A74">
        <w:rPr>
          <w:rFonts w:ascii="PT Astra Serif" w:hAnsi="PT Astra Serif"/>
          <w:sz w:val="28"/>
          <w:szCs w:val="28"/>
          <w:lang w:val="ru-RU"/>
        </w:rPr>
        <w:t>,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15796">
        <w:rPr>
          <w:rFonts w:ascii="PT Astra Serif" w:hAnsi="PT Astra Serif"/>
          <w:sz w:val="28"/>
          <w:szCs w:val="28"/>
          <w:lang w:val="ru-RU"/>
        </w:rPr>
        <w:t>45, 53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Федерации, </w:t>
      </w:r>
      <w:r w:rsidRPr="004518F5">
        <w:rPr>
          <w:rFonts w:ascii="PT Astra Serif" w:hAnsi="PT Astra Serif"/>
          <w:sz w:val="28"/>
          <w:szCs w:val="28"/>
          <w:lang w:val="ru-RU"/>
        </w:rPr>
        <w:t>Федеральным законом от 06.10.2003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</w:t>
      </w:r>
      <w:r w:rsidRPr="004518F5">
        <w:rPr>
          <w:rFonts w:ascii="PT Astra Serif" w:hAnsi="PT Astra Serif"/>
          <w:sz w:val="27"/>
          <w:szCs w:val="27"/>
          <w:lang w:val="ru-RU"/>
        </w:rPr>
        <w:t xml:space="preserve"> </w:t>
      </w:r>
      <w:r w:rsidRPr="004518F5">
        <w:rPr>
          <w:rFonts w:ascii="PT Astra Serif" w:hAnsi="PT Astra Serif"/>
          <w:sz w:val="28"/>
          <w:lang w:val="ru-RU"/>
        </w:rPr>
        <w:t xml:space="preserve">руководствуясь Уставом муниципального образования «город Ульяновск», </w:t>
      </w:r>
    </w:p>
    <w:p w:rsidR="00965D58" w:rsidRPr="004518F5" w:rsidRDefault="00965D58" w:rsidP="00965D58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АДМИНИСТРАЦИЯ ГОРОДА УЛЬЯНОВСКА ПОСТАНОВЛЯЕТ:</w:t>
      </w:r>
    </w:p>
    <w:p w:rsidR="008E5130" w:rsidRPr="00662E23" w:rsidRDefault="00965D58" w:rsidP="00457C83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1. 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Утвердить </w:t>
      </w:r>
      <w:r w:rsidR="0089685D" w:rsidRPr="004518F5">
        <w:rPr>
          <w:rFonts w:ascii="PT Astra Serif" w:eastAsia="Calibri" w:hAnsi="PT Astra Serif"/>
          <w:bCs/>
          <w:sz w:val="28"/>
          <w:szCs w:val="28"/>
          <w:lang w:val="ru-RU"/>
        </w:rPr>
        <w:t>прилагаемый</w:t>
      </w:r>
      <w:r w:rsidR="004E275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административный регламент </w:t>
      </w:r>
      <w:proofErr w:type="spellStart"/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>предоставле</w:t>
      </w:r>
      <w:r w:rsidR="005F4388" w:rsidRPr="004518F5">
        <w:rPr>
          <w:rFonts w:ascii="PT Astra Serif" w:eastAsia="Calibri" w:hAnsi="PT Astra Serif"/>
          <w:bCs/>
          <w:sz w:val="28"/>
          <w:szCs w:val="28"/>
          <w:lang w:val="ru-RU"/>
        </w:rPr>
        <w:t>-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>ния</w:t>
      </w:r>
      <w:proofErr w:type="spellEnd"/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муниципальной услуги </w:t>
      </w:r>
      <w:r w:rsidR="008E5130" w:rsidRPr="004518F5">
        <w:rPr>
          <w:rFonts w:ascii="PT Astra Serif" w:eastAsia="Calibri" w:hAnsi="PT Astra Serif"/>
          <w:bCs/>
          <w:sz w:val="28"/>
          <w:szCs w:val="28"/>
          <w:lang w:val="ru-RU"/>
        </w:rPr>
        <w:t>«</w:t>
      </w:r>
      <w:r w:rsidR="00615796" w:rsidRPr="00615796">
        <w:rPr>
          <w:rFonts w:ascii="PT Astra Serif" w:eastAsia="Calibri" w:hAnsi="PT Astra Serif"/>
          <w:bCs/>
          <w:sz w:val="28"/>
          <w:szCs w:val="28"/>
          <w:lang w:val="ru-RU"/>
        </w:rPr>
        <w:t>Прекращение права постоянного (</w:t>
      </w:r>
      <w:r w:rsidR="00615796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615796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8E5130" w:rsidRPr="00662E23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F82721" w:rsidRPr="00662E23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457C83" w:rsidRDefault="00894AC6" w:rsidP="00457C83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3586D">
        <w:rPr>
          <w:rFonts w:ascii="PT Astra Serif" w:hAnsi="PT Astra Serif"/>
          <w:sz w:val="28"/>
          <w:szCs w:val="28"/>
          <w:lang w:val="ru-RU"/>
        </w:rPr>
        <w:t xml:space="preserve">2. Признать утратившим силу постановление администрации города Ульяновска от </w:t>
      </w:r>
      <w:r w:rsidR="00457C83" w:rsidRPr="0013586D">
        <w:rPr>
          <w:rFonts w:ascii="PT Astra Serif" w:hAnsi="PT Astra Serif"/>
          <w:sz w:val="28"/>
          <w:szCs w:val="28"/>
          <w:lang w:val="ru-RU"/>
        </w:rPr>
        <w:t>1</w:t>
      </w:r>
      <w:r w:rsidR="0013586D" w:rsidRPr="0013586D">
        <w:rPr>
          <w:rFonts w:ascii="PT Astra Serif" w:hAnsi="PT Astra Serif"/>
          <w:sz w:val="28"/>
          <w:szCs w:val="28"/>
          <w:lang w:val="ru-RU"/>
        </w:rPr>
        <w:t>0</w:t>
      </w:r>
      <w:r w:rsidR="00457C83" w:rsidRPr="0013586D">
        <w:rPr>
          <w:rFonts w:ascii="PT Astra Serif" w:hAnsi="PT Astra Serif"/>
          <w:sz w:val="28"/>
          <w:szCs w:val="28"/>
          <w:lang w:val="ru-RU"/>
        </w:rPr>
        <w:t>.0</w:t>
      </w:r>
      <w:r w:rsidR="0013586D" w:rsidRPr="0013586D">
        <w:rPr>
          <w:rFonts w:ascii="PT Astra Serif" w:hAnsi="PT Astra Serif"/>
          <w:sz w:val="28"/>
          <w:szCs w:val="28"/>
          <w:lang w:val="ru-RU"/>
        </w:rPr>
        <w:t>8</w:t>
      </w:r>
      <w:r w:rsidR="00457C83" w:rsidRPr="0013586D">
        <w:rPr>
          <w:rFonts w:ascii="PT Astra Serif" w:hAnsi="PT Astra Serif"/>
          <w:sz w:val="28"/>
          <w:szCs w:val="28"/>
          <w:lang w:val="ru-RU"/>
        </w:rPr>
        <w:t>.20</w:t>
      </w:r>
      <w:r w:rsidR="0013586D" w:rsidRPr="0013586D">
        <w:rPr>
          <w:rFonts w:ascii="PT Astra Serif" w:hAnsi="PT Astra Serif"/>
          <w:sz w:val="28"/>
          <w:szCs w:val="28"/>
          <w:lang w:val="ru-RU"/>
        </w:rPr>
        <w:t>22</w:t>
      </w:r>
      <w:r w:rsidR="00457C83" w:rsidRPr="0013586D">
        <w:rPr>
          <w:rFonts w:ascii="PT Astra Serif" w:hAnsi="PT Astra Serif"/>
          <w:sz w:val="28"/>
          <w:szCs w:val="28"/>
          <w:lang w:val="ru-RU"/>
        </w:rPr>
        <w:t xml:space="preserve"> № </w:t>
      </w:r>
      <w:r w:rsidR="0013586D" w:rsidRPr="0013586D">
        <w:rPr>
          <w:rFonts w:ascii="PT Astra Serif" w:hAnsi="PT Astra Serif"/>
          <w:sz w:val="28"/>
          <w:szCs w:val="28"/>
          <w:lang w:val="ru-RU"/>
        </w:rPr>
        <w:t>1111</w:t>
      </w:r>
      <w:r w:rsidRPr="0013586D">
        <w:rPr>
          <w:rFonts w:ascii="PT Astra Serif" w:hAnsi="PT Astra Serif"/>
          <w:sz w:val="28"/>
          <w:szCs w:val="28"/>
          <w:lang w:val="ru-RU"/>
        </w:rPr>
        <w:t xml:space="preserve"> «Об утверждении административного регламента предос</w:t>
      </w:r>
      <w:r w:rsidR="00457C83" w:rsidRPr="0013586D">
        <w:rPr>
          <w:rFonts w:ascii="PT Astra Serif" w:hAnsi="PT Astra Serif"/>
          <w:sz w:val="28"/>
          <w:szCs w:val="28"/>
          <w:lang w:val="ru-RU"/>
        </w:rPr>
        <w:t>тавления муниципальной услуги «</w:t>
      </w:r>
      <w:r w:rsidR="0013586D" w:rsidRPr="0013586D">
        <w:rPr>
          <w:rFonts w:ascii="PT Astra Serif" w:eastAsia="Calibri" w:hAnsi="PT Astra Serif"/>
          <w:bCs/>
          <w:sz w:val="28"/>
          <w:szCs w:val="28"/>
          <w:lang w:val="ru-RU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457C83" w:rsidRPr="0013586D">
        <w:rPr>
          <w:rFonts w:ascii="PT Astra Serif" w:hAnsi="PT Astra Serif"/>
          <w:sz w:val="28"/>
          <w:szCs w:val="28"/>
          <w:lang w:val="ru-RU"/>
        </w:rPr>
        <w:t>».</w:t>
      </w:r>
    </w:p>
    <w:p w:rsidR="00965D58" w:rsidRPr="004518F5" w:rsidRDefault="00894AC6" w:rsidP="00457C83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bCs/>
          <w:sz w:val="28"/>
          <w:szCs w:val="28"/>
          <w:lang w:val="ru-RU"/>
        </w:rPr>
        <w:t>3</w:t>
      </w:r>
      <w:r w:rsidR="00965D58" w:rsidRPr="004518F5">
        <w:rPr>
          <w:rFonts w:ascii="PT Astra Serif" w:eastAsia="Calibri" w:hAnsi="PT Astra Serif"/>
          <w:bCs/>
          <w:sz w:val="28"/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65D58" w:rsidRPr="004518F5" w:rsidRDefault="00965D5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AF2199" w:rsidRPr="004518F5" w:rsidRDefault="00AF2199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581A88" w:rsidRPr="004518F5" w:rsidRDefault="00581A8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965D58" w:rsidRPr="004518F5" w:rsidRDefault="00965D58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sz w:val="28"/>
          <w:szCs w:val="28"/>
          <w:lang w:val="ru-RU"/>
        </w:rPr>
        <w:t xml:space="preserve">Глава города                                           </w:t>
      </w:r>
      <w:r w:rsidR="00392D58" w:rsidRPr="004518F5">
        <w:rPr>
          <w:rFonts w:ascii="PT Astra Serif" w:eastAsia="Calibri" w:hAnsi="PT Astra Serif"/>
          <w:sz w:val="28"/>
          <w:szCs w:val="28"/>
          <w:lang w:val="ru-RU"/>
        </w:rPr>
        <w:t xml:space="preserve">                                           </w:t>
      </w:r>
      <w:r w:rsidR="004C56B1" w:rsidRPr="004518F5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proofErr w:type="spellStart"/>
      <w:r w:rsidR="0045017A" w:rsidRPr="004518F5">
        <w:rPr>
          <w:rFonts w:ascii="PT Astra Serif" w:eastAsia="Calibri" w:hAnsi="PT Astra Serif"/>
          <w:sz w:val="28"/>
          <w:szCs w:val="28"/>
          <w:lang w:val="ru-RU"/>
        </w:rPr>
        <w:t>А.Е.Болдакин</w:t>
      </w:r>
      <w:proofErr w:type="spellEnd"/>
    </w:p>
    <w:p w:rsidR="00AF2199" w:rsidRPr="004518F5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Pr="004518F5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Pr="004518F5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4A2236" w:rsidRPr="0008272B" w:rsidTr="00FF31AB">
        <w:trPr>
          <w:trHeight w:val="1347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4518F5" w:rsidRDefault="003E0265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ab/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E" w:rsidRPr="004518F5" w:rsidRDefault="004F446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УТВЕРЖДЁН</w:t>
            </w:r>
          </w:p>
          <w:p w:rsidR="008E2B22" w:rsidRPr="004518F5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постановлени</w:t>
            </w:r>
            <w:r w:rsidR="004F446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ем</w:t>
            </w:r>
            <w:r w:rsidR="008E2B22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администрации</w:t>
            </w:r>
          </w:p>
          <w:p w:rsidR="004A2236" w:rsidRPr="004518F5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города Ульяновска</w:t>
            </w:r>
          </w:p>
          <w:p w:rsidR="004A2236" w:rsidRPr="004518F5" w:rsidRDefault="00745F89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о</w:t>
            </w:r>
            <w:r w:rsidR="004A2236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т </w:t>
            </w:r>
            <w:r w:rsidR="00FF31A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_________________</w:t>
            </w:r>
            <w:r w:rsidR="004A2236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№______</w:t>
            </w:r>
            <w:r w:rsidR="004F446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</w:t>
            </w:r>
          </w:p>
          <w:p w:rsidR="004A2236" w:rsidRPr="004518F5" w:rsidRDefault="004A2236" w:rsidP="0065658E">
            <w:pPr>
              <w:widowControl w:val="0"/>
              <w:autoSpaceDE w:val="0"/>
              <w:ind w:left="177" w:right="140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4518F5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4518F5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4518F5" w:rsidRDefault="00FF31AB" w:rsidP="004E2752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615796" w:rsidRDefault="004F446B" w:rsidP="00702B3E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4518F5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F82721" w:rsidRPr="004518F5">
        <w:rPr>
          <w:rFonts w:ascii="PT Astra Serif" w:hAnsi="PT Astra Serif"/>
          <w:b/>
          <w:sz w:val="28"/>
          <w:szCs w:val="28"/>
        </w:rPr>
        <w:t>«</w:t>
      </w:r>
      <w:r w:rsidR="00615796" w:rsidRPr="00615796">
        <w:rPr>
          <w:rFonts w:ascii="PT Astra Serif" w:hAnsi="PT Astra Serif"/>
          <w:b/>
          <w:bCs/>
          <w:sz w:val="28"/>
          <w:szCs w:val="24"/>
        </w:rPr>
        <w:t xml:space="preserve">Прекращение права </w:t>
      </w:r>
    </w:p>
    <w:p w:rsidR="00615796" w:rsidRDefault="00615796" w:rsidP="00702B3E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615796">
        <w:rPr>
          <w:rFonts w:ascii="PT Astra Serif" w:hAnsi="PT Astra Serif"/>
          <w:b/>
          <w:bCs/>
          <w:sz w:val="28"/>
          <w:szCs w:val="24"/>
        </w:rPr>
        <w:t xml:space="preserve">постоянного (бессрочного) пользования или пожизненного наследуемого владения земельным участком при отказе землепользователя, </w:t>
      </w:r>
    </w:p>
    <w:p w:rsidR="00217EB1" w:rsidRPr="004518F5" w:rsidRDefault="00615796" w:rsidP="00702B3E">
      <w:pPr>
        <w:pStyle w:val="s14"/>
        <w:shd w:val="clear" w:color="auto" w:fill="FFFFFF"/>
        <w:ind w:firstLine="0"/>
        <w:jc w:val="center"/>
        <w:rPr>
          <w:rFonts w:ascii="PT Astra Serif" w:hAnsi="PT Astra Serif"/>
          <w:sz w:val="28"/>
          <w:szCs w:val="28"/>
        </w:rPr>
      </w:pPr>
      <w:r w:rsidRPr="00615796">
        <w:rPr>
          <w:rFonts w:ascii="PT Astra Serif" w:hAnsi="PT Astra Serif"/>
          <w:b/>
          <w:bCs/>
          <w:sz w:val="28"/>
          <w:szCs w:val="24"/>
        </w:rPr>
        <w:t>землевладельца от принадлежащего им права на земельный участок</w:t>
      </w:r>
      <w:r w:rsidR="00F82721" w:rsidRPr="004518F5">
        <w:rPr>
          <w:rFonts w:ascii="PT Astra Serif" w:hAnsi="PT Astra Serif"/>
          <w:b/>
          <w:sz w:val="28"/>
          <w:szCs w:val="28"/>
        </w:rPr>
        <w:t>»</w:t>
      </w:r>
    </w:p>
    <w:p w:rsidR="00FB0D87" w:rsidRPr="004518F5" w:rsidRDefault="00FB0D87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4518F5" w:rsidRDefault="00D026E4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</w:t>
      </w:r>
      <w:r w:rsidR="004A2236" w:rsidRPr="004518F5">
        <w:rPr>
          <w:rFonts w:ascii="PT Astra Serif" w:hAnsi="PT Astra Serif"/>
          <w:sz w:val="28"/>
          <w:szCs w:val="28"/>
          <w:lang w:val="ru-RU"/>
        </w:rPr>
        <w:t>. Общие положения</w:t>
      </w:r>
    </w:p>
    <w:p w:rsidR="004A2236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B67AE" w:rsidRPr="004518F5" w:rsidRDefault="00B6793F" w:rsidP="00F7602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Par52"/>
      <w:bookmarkEnd w:id="0"/>
      <w:r w:rsidRPr="004518F5">
        <w:rPr>
          <w:rFonts w:ascii="PT Astra Serif" w:hAnsi="PT Astra Serif"/>
          <w:sz w:val="28"/>
          <w:szCs w:val="28"/>
          <w:lang w:val="ru-RU"/>
        </w:rPr>
        <w:t xml:space="preserve">1.1. </w:t>
      </w:r>
      <w:r w:rsidR="00DB67AE" w:rsidRPr="004518F5">
        <w:rPr>
          <w:rFonts w:ascii="PT Astra Serif" w:hAnsi="PT Astra Serif"/>
          <w:sz w:val="28"/>
          <w:szCs w:val="28"/>
          <w:lang w:val="ru-RU"/>
        </w:rPr>
        <w:t>Предмет регулирования административного регламента.</w:t>
      </w:r>
    </w:p>
    <w:p w:rsidR="005E6964" w:rsidRDefault="00217EB1" w:rsidP="00457C8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>предоставления муниципальной услуги «</w:t>
      </w:r>
      <w:r w:rsidR="00615796" w:rsidRPr="00615796">
        <w:rPr>
          <w:rFonts w:ascii="PT Astra Serif" w:eastAsia="Calibri" w:hAnsi="PT Astra Serif"/>
          <w:bCs/>
          <w:sz w:val="28"/>
          <w:szCs w:val="28"/>
          <w:lang w:val="ru-RU"/>
        </w:rPr>
        <w:t>Прекращение права постоянного (</w:t>
      </w:r>
      <w:r w:rsidR="00615796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615796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(далее – административный  регламент, муниципальная услуга)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устанавливает порядок предоставления администрацией города Ульяновска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«город Ульяновск»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615796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615796" w:rsidRPr="00615796">
        <w:rPr>
          <w:rFonts w:ascii="PT Astra Serif" w:eastAsia="Calibri" w:hAnsi="PT Astra Serif"/>
          <w:bCs/>
          <w:sz w:val="28"/>
          <w:szCs w:val="28"/>
          <w:lang w:val="ru-RU"/>
        </w:rPr>
        <w:t>рекращени</w:t>
      </w:r>
      <w:r w:rsidR="00615796">
        <w:rPr>
          <w:rFonts w:ascii="PT Astra Serif" w:eastAsia="Calibri" w:hAnsi="PT Astra Serif"/>
          <w:bCs/>
          <w:sz w:val="28"/>
          <w:szCs w:val="28"/>
          <w:lang w:val="ru-RU"/>
        </w:rPr>
        <w:t>ю</w:t>
      </w:r>
      <w:r w:rsidR="00615796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права постоянного (</w:t>
      </w:r>
      <w:r w:rsidR="00615796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615796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</w:t>
      </w:r>
      <w:proofErr w:type="gramEnd"/>
      <w:r w:rsidR="00615796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proofErr w:type="gramStart"/>
      <w:r w:rsidR="00615796" w:rsidRPr="00615796">
        <w:rPr>
          <w:rFonts w:ascii="PT Astra Serif" w:eastAsia="Calibri" w:hAnsi="PT Astra Serif"/>
          <w:bCs/>
          <w:sz w:val="28"/>
          <w:szCs w:val="28"/>
          <w:lang w:val="ru-RU"/>
        </w:rPr>
        <w:t>отказе землепользователя, землевладельца от принадлежащего им права на земельный участок</w:t>
      </w:r>
      <w:r w:rsidR="00073464" w:rsidRPr="00AA47CB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31631D" w:rsidRPr="00AA47CB">
        <w:rPr>
          <w:rFonts w:ascii="PT Astra Serif" w:hAnsi="PT Astra Serif"/>
          <w:sz w:val="28"/>
          <w:szCs w:val="28"/>
          <w:lang w:val="ru-RU"/>
        </w:rPr>
        <w:t>выдач</w:t>
      </w:r>
      <w:r w:rsidR="002563E0" w:rsidRPr="00AA47CB">
        <w:rPr>
          <w:rFonts w:ascii="PT Astra Serif" w:hAnsi="PT Astra Serif"/>
          <w:sz w:val="28"/>
          <w:szCs w:val="28"/>
          <w:lang w:val="ru-RU"/>
        </w:rPr>
        <w:t>е</w:t>
      </w:r>
      <w:r w:rsidR="0031631D" w:rsidRPr="00AA47CB">
        <w:rPr>
          <w:rFonts w:ascii="PT Astra Serif" w:hAnsi="PT Astra Serif"/>
          <w:sz w:val="28"/>
          <w:szCs w:val="28"/>
          <w:lang w:val="ru-RU"/>
        </w:rPr>
        <w:t xml:space="preserve"> дубликата </w:t>
      </w:r>
      <w:r w:rsidR="00AA47CB" w:rsidRPr="00AA47CB">
        <w:rPr>
          <w:rFonts w:ascii="PT Astra Serif" w:hAnsi="PT Astra Serif"/>
          <w:sz w:val="28"/>
          <w:szCs w:val="28"/>
          <w:lang w:val="ru-RU"/>
        </w:rPr>
        <w:t xml:space="preserve">решения о 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5E6964" w:rsidRPr="00615796">
        <w:rPr>
          <w:rFonts w:ascii="PT Astra Serif" w:eastAsia="Calibri" w:hAnsi="PT Astra Serif"/>
          <w:bCs/>
          <w:sz w:val="28"/>
          <w:szCs w:val="28"/>
          <w:lang w:val="ru-RU"/>
        </w:rPr>
        <w:t>рекращени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5E6964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права постоянного (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5E6964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AA47CB">
        <w:rPr>
          <w:rFonts w:ascii="PT Astra Serif" w:hAnsi="PT Astra Serif"/>
          <w:bCs/>
          <w:sz w:val="28"/>
          <w:szCs w:val="28"/>
          <w:lang w:val="ru-RU"/>
        </w:rPr>
        <w:t xml:space="preserve">либо </w:t>
      </w:r>
      <w:r w:rsidR="00AA47CB" w:rsidRPr="00BD7401">
        <w:rPr>
          <w:rFonts w:ascii="PT Astra Serif" w:hAnsi="PT Astra Serif"/>
          <w:sz w:val="28"/>
          <w:szCs w:val="28"/>
          <w:lang w:val="ru-RU"/>
        </w:rPr>
        <w:t>решени</w:t>
      </w:r>
      <w:r w:rsidR="00AA47CB">
        <w:rPr>
          <w:rFonts w:ascii="PT Astra Serif" w:hAnsi="PT Astra Serif"/>
          <w:sz w:val="28"/>
          <w:szCs w:val="28"/>
          <w:lang w:val="ru-RU"/>
        </w:rPr>
        <w:t>я</w:t>
      </w:r>
      <w:r w:rsidR="00AA47CB" w:rsidRPr="00BD7401">
        <w:rPr>
          <w:rFonts w:ascii="PT Astra Serif" w:hAnsi="PT Astra Serif"/>
          <w:sz w:val="28"/>
          <w:szCs w:val="28"/>
          <w:lang w:val="ru-RU"/>
        </w:rPr>
        <w:t xml:space="preserve"> об отказе </w:t>
      </w:r>
      <w:r w:rsidR="00AA47CB" w:rsidRPr="0064299D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5E6964" w:rsidRPr="00615796">
        <w:rPr>
          <w:rFonts w:ascii="PT Astra Serif" w:eastAsia="Calibri" w:hAnsi="PT Astra Serif"/>
          <w:bCs/>
          <w:sz w:val="28"/>
          <w:szCs w:val="28"/>
          <w:lang w:val="ru-RU"/>
        </w:rPr>
        <w:t>рекращени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5E6964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права постоянного (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5E6964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</w:t>
      </w:r>
      <w:proofErr w:type="gramEnd"/>
      <w:r w:rsidR="005E6964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на земельный участок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 xml:space="preserve">, </w:t>
      </w:r>
      <w:r w:rsidR="002563E0" w:rsidRPr="00AA47CB">
        <w:rPr>
          <w:rFonts w:ascii="PT Astra Serif" w:hAnsi="PT Astra Serif"/>
          <w:sz w:val="28"/>
          <w:szCs w:val="28"/>
          <w:lang w:val="ru-RU" w:bidi="ru-RU"/>
        </w:rPr>
        <w:t xml:space="preserve">исправлению опечаток и (или) ошибок в </w:t>
      </w:r>
      <w:r w:rsidR="00AA47CB" w:rsidRPr="00AA47CB">
        <w:rPr>
          <w:rFonts w:ascii="PT Astra Serif" w:hAnsi="PT Astra Serif"/>
          <w:sz w:val="28"/>
          <w:szCs w:val="28"/>
          <w:lang w:val="ru-RU"/>
        </w:rPr>
        <w:t xml:space="preserve">решении </w:t>
      </w:r>
      <w:r w:rsidR="00956BB4">
        <w:rPr>
          <w:rFonts w:ascii="PT Astra Serif" w:hAnsi="PT Astra Serif"/>
          <w:sz w:val="28"/>
          <w:szCs w:val="28"/>
          <w:lang w:val="ru-RU"/>
        </w:rPr>
        <w:t>о</w:t>
      </w:r>
      <w:r w:rsidR="00AA47CB" w:rsidRPr="00AA47C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5E6964" w:rsidRPr="00615796">
        <w:rPr>
          <w:rFonts w:ascii="PT Astra Serif" w:eastAsia="Calibri" w:hAnsi="PT Astra Serif"/>
          <w:bCs/>
          <w:sz w:val="28"/>
          <w:szCs w:val="28"/>
          <w:lang w:val="ru-RU"/>
        </w:rPr>
        <w:t>рекращени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5E6964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права постоянного (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5E6964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DB67AE" w:rsidRPr="004518F5" w:rsidRDefault="00B6793F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1.2. </w:t>
      </w:r>
      <w:r w:rsidR="00DB67AE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Круг заявителей.</w:t>
      </w:r>
    </w:p>
    <w:p w:rsidR="004D521B" w:rsidRDefault="004D521B" w:rsidP="004D521B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Муниципальная услуга предоставляется физическим лицам, юридич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ским лицам, а также индивидуальным предпринимателям, указанным в пр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ложении 1 к административному регламенту (далее </w:t>
      </w:r>
      <w:r>
        <w:rPr>
          <w:rFonts w:ascii="PT Astra Serif" w:hAnsi="PT Astra Serif"/>
          <w:sz w:val="28"/>
          <w:szCs w:val="28"/>
          <w:lang w:val="ru-RU"/>
        </w:rPr>
        <w:t>–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заявитель)</w:t>
      </w:r>
      <w:r w:rsidR="005E6964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, которым земельные участки предоставлены на праве </w:t>
      </w:r>
      <w:r w:rsidR="005E6964" w:rsidRPr="00615796">
        <w:rPr>
          <w:rFonts w:ascii="PT Astra Serif" w:eastAsia="Calibri" w:hAnsi="PT Astra Serif"/>
          <w:bCs/>
          <w:sz w:val="28"/>
          <w:szCs w:val="28"/>
          <w:lang w:val="ru-RU"/>
        </w:rPr>
        <w:t>постоянного (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ь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зования или по</w:t>
      </w:r>
      <w:r w:rsidR="005E6964" w:rsidRPr="00615796">
        <w:rPr>
          <w:rFonts w:ascii="PT Astra Serif" w:eastAsia="Calibri" w:hAnsi="PT Astra Serif"/>
          <w:bCs/>
          <w:sz w:val="28"/>
          <w:szCs w:val="28"/>
          <w:lang w:val="ru-RU"/>
        </w:rPr>
        <w:t>ж</w:t>
      </w:r>
      <w:r w:rsidR="005E6964">
        <w:rPr>
          <w:rFonts w:ascii="PT Astra Serif" w:eastAsia="Calibri" w:hAnsi="PT Astra Serif"/>
          <w:bCs/>
          <w:sz w:val="28"/>
          <w:szCs w:val="28"/>
          <w:lang w:val="ru-RU"/>
        </w:rPr>
        <w:t>изненного наследуемого владения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.</w:t>
      </w:r>
    </w:p>
    <w:p w:rsidR="002563E0" w:rsidRPr="004518F5" w:rsidRDefault="004D521B" w:rsidP="004D521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 xml:space="preserve"> 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ля в соответствии с законодательством Российской Федерации (далее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>–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д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ставитель заявителя).</w:t>
      </w:r>
    </w:p>
    <w:p w:rsidR="002563E0" w:rsidRPr="004518F5" w:rsidRDefault="002563E0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1.3. Требовани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предоставлени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я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муниципальной услуги в соответствии с вариантом предоставления муниципальной услуги, соотве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т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ствующим признакам заявителя, определённым в результате анкетирования, проведённого структурны</w:t>
      </w:r>
      <w:r w:rsidR="009001B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м подразделением, предоставляющ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им муниципал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ную услугу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(далее – профилирование)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, а также результата предоставления  муниципальной услуги, за получением которого обратился заявитель.</w:t>
      </w:r>
    </w:p>
    <w:p w:rsidR="00E075B5" w:rsidRPr="004518F5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Муниципальная услуга </w:t>
      </w:r>
      <w:r w:rsidR="00C8596F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предоставляется</w:t>
      </w:r>
      <w:r w:rsidR="00C41128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в соответствии с В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ариантом предоставления муниципальной </w:t>
      </w:r>
      <w:r w:rsidR="0008272B">
        <w:rPr>
          <w:rFonts w:ascii="PT Astra Serif" w:eastAsiaTheme="minorHAnsi" w:hAnsi="PT Astra Serif"/>
          <w:sz w:val="28"/>
          <w:szCs w:val="28"/>
          <w:lang w:val="ru-RU" w:eastAsia="en-US"/>
        </w:rPr>
        <w:t>у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слуги (далее </w:t>
      </w:r>
      <w:r w:rsidR="00DB34F6" w:rsidRPr="004518F5">
        <w:rPr>
          <w:rFonts w:ascii="PT Astra Serif" w:hAnsi="PT Astra Serif"/>
          <w:sz w:val="28"/>
          <w:szCs w:val="28"/>
          <w:lang w:val="ru-RU"/>
        </w:rPr>
        <w:t>–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Вариант).</w:t>
      </w:r>
    </w:p>
    <w:p w:rsidR="00E075B5" w:rsidRPr="004518F5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Вариант определяется в соответствии с приложением 2 к администр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тивному регламенту, исходя из установленных в приложении 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1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признаков з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явителя, а также исходя из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результата предоставления муниципальной усл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у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ги, за предоставлением которого обратился заявитель.</w:t>
      </w:r>
    </w:p>
    <w:p w:rsidR="00614E6B" w:rsidRPr="004518F5" w:rsidRDefault="00614E6B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Признаки заявителя определяются путём профилирования, осущест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ляемого в соответствии с административным регламентом.</w:t>
      </w:r>
    </w:p>
    <w:p w:rsidR="00866621" w:rsidRPr="004518F5" w:rsidRDefault="00866621" w:rsidP="00775713">
      <w:pPr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4518F5" w:rsidRDefault="00A51F6F" w:rsidP="004E2752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4A2236" w:rsidRPr="004518F5">
        <w:rPr>
          <w:rFonts w:ascii="PT Astra Serif" w:hAnsi="PT Astra Serif"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0EAF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2.1. Наименование муниципальной услуги</w:t>
      </w:r>
      <w:r w:rsidR="00C8596F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894AC6" w:rsidRPr="004518F5" w:rsidRDefault="005E6964" w:rsidP="00C8596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15796">
        <w:rPr>
          <w:rFonts w:ascii="PT Astra Serif" w:eastAsia="Calibri" w:hAnsi="PT Astra Serif"/>
          <w:bCs/>
          <w:sz w:val="28"/>
          <w:szCs w:val="28"/>
          <w:lang w:val="ru-RU"/>
        </w:rPr>
        <w:t>Прекращение права постоянного (</w:t>
      </w:r>
      <w:r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  <w:r w:rsidR="00894AC6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831BC" w:rsidRPr="004518F5" w:rsidRDefault="00B41486" w:rsidP="00C8596F">
      <w:pPr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2.2. Наименование органа</w:t>
      </w:r>
      <w:r w:rsidR="00A61F1D" w:rsidRPr="004518F5">
        <w:rPr>
          <w:rFonts w:ascii="PT Astra Serif" w:hAnsi="PT Astra Serif"/>
          <w:sz w:val="28"/>
          <w:szCs w:val="28"/>
          <w:lang w:val="ru-RU"/>
        </w:rPr>
        <w:t xml:space="preserve"> местного самоуправления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>, предоставляющего муниципальную услугу</w:t>
      </w:r>
      <w:r w:rsidR="00C8596F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FB4762" w:rsidRPr="004518F5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</w:t>
      </w:r>
      <w:r w:rsidR="003F4909" w:rsidRPr="004518F5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</w:t>
      </w:r>
      <w:r w:rsidR="00FB4762" w:rsidRPr="004518F5">
        <w:rPr>
          <w:rFonts w:ascii="PT Astra Serif" w:hAnsi="PT Astra Serif"/>
          <w:sz w:val="28"/>
          <w:szCs w:val="28"/>
          <w:lang w:val="ru-RU"/>
        </w:rPr>
        <w:t>в лице Управления архитектуры и градостроительства администрации города Ульяновска (далее – Управление).</w:t>
      </w:r>
    </w:p>
    <w:p w:rsidR="000A33D9" w:rsidRPr="004518F5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 в соо</w:t>
      </w:r>
      <w:r w:rsidR="000B3841" w:rsidRPr="004518F5">
        <w:rPr>
          <w:rFonts w:ascii="PT Astra Serif" w:hAnsi="PT Astra Serif"/>
          <w:sz w:val="28"/>
          <w:szCs w:val="28"/>
          <w:lang w:val="ru-RU"/>
        </w:rPr>
        <w:t>тветствии с соглашением, заключё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нным между </w:t>
      </w:r>
      <w:r w:rsidR="003F4909" w:rsidRPr="004518F5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 </w:t>
      </w:r>
      <w:r w:rsidRPr="004518F5">
        <w:rPr>
          <w:rFonts w:ascii="PT Astra Serif" w:hAnsi="PT Astra Serif"/>
          <w:sz w:val="28"/>
          <w:szCs w:val="28"/>
          <w:lang w:val="ru-RU"/>
        </w:rPr>
        <w:t>и ОГКУ «Правительство для граждан».</w:t>
      </w:r>
    </w:p>
    <w:p w:rsidR="000A33D9" w:rsidRPr="00662E23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ОГКУ «Правительство для граждан» может принять решение об отказе в </w:t>
      </w:r>
      <w:r w:rsidRPr="00662E23">
        <w:rPr>
          <w:rFonts w:ascii="PT Astra Serif" w:hAnsi="PT Astra Serif"/>
          <w:sz w:val="28"/>
          <w:szCs w:val="28"/>
          <w:lang w:val="ru-RU"/>
        </w:rPr>
        <w:t>приёме заявления о предоставлении муниципальной услуги, документов и (или) информации, необходимой для предоставления муниципальной услуги.</w:t>
      </w:r>
    </w:p>
    <w:p w:rsidR="00B41486" w:rsidRPr="00662E23" w:rsidRDefault="00B41486" w:rsidP="002E3775">
      <w:pPr>
        <w:widowControl w:val="0"/>
        <w:suppressAutoHyphens w:val="0"/>
        <w:autoSpaceDE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2.3. Результат пред</w:t>
      </w:r>
      <w:r w:rsidR="009C41E5" w:rsidRPr="00662E23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2E3775" w:rsidRPr="00662E23">
        <w:rPr>
          <w:rFonts w:ascii="PT Astra Serif" w:hAnsi="PT Astra Serif"/>
          <w:sz w:val="28"/>
          <w:szCs w:val="28"/>
          <w:lang w:val="ru-RU"/>
        </w:rPr>
        <w:t>.</w:t>
      </w:r>
    </w:p>
    <w:p w:rsidR="008704A3" w:rsidRPr="00662E23" w:rsidRDefault="008704A3" w:rsidP="008704A3">
      <w:pPr>
        <w:autoSpaceDE w:val="0"/>
        <w:adjustRightInd w:val="0"/>
        <w:ind w:right="-16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2.3.1. Результатом (результатами) предоставления муниципальной услуги является (являются):</w:t>
      </w:r>
    </w:p>
    <w:p w:rsidR="00114ECA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lastRenderedPageBreak/>
        <w:t xml:space="preserve">1) в части 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114ECA" w:rsidRPr="00615796">
        <w:rPr>
          <w:rFonts w:ascii="PT Astra Serif" w:eastAsia="Calibri" w:hAnsi="PT Astra Serif"/>
          <w:bCs/>
          <w:sz w:val="28"/>
          <w:szCs w:val="28"/>
          <w:lang w:val="ru-RU"/>
        </w:rPr>
        <w:t>рекращени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я</w:t>
      </w:r>
      <w:r w:rsidR="00114ECA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права постоянного (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114ECA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:</w:t>
      </w:r>
    </w:p>
    <w:p w:rsidR="003F1A34" w:rsidRPr="00662E23" w:rsidRDefault="003F1A34" w:rsidP="003F1A34">
      <w:pPr>
        <w:autoSpaceDE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а) </w:t>
      </w:r>
      <w:r w:rsidRPr="00662E23">
        <w:rPr>
          <w:rFonts w:ascii="PT Astra Serif" w:hAnsi="PT Astra Serif"/>
          <w:sz w:val="28"/>
          <w:szCs w:val="28"/>
        </w:rPr>
        <w:t> 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решение о 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114ECA" w:rsidRPr="00615796">
        <w:rPr>
          <w:rFonts w:ascii="PT Astra Serif" w:eastAsia="Calibri" w:hAnsi="PT Astra Serif"/>
          <w:bCs/>
          <w:sz w:val="28"/>
          <w:szCs w:val="28"/>
          <w:lang w:val="ru-RU"/>
        </w:rPr>
        <w:t>рекращени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114ECA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права постоянного (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114ECA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(далее – распоряжение) </w:t>
      </w:r>
      <w:r w:rsidRPr="00662E23">
        <w:rPr>
          <w:rFonts w:ascii="PT Astra Serif" w:hAnsi="PT Astra Serif"/>
          <w:bCs/>
          <w:sz w:val="28"/>
          <w:szCs w:val="28"/>
          <w:lang w:val="ru-RU"/>
        </w:rPr>
        <w:t>(оформляется в виде распоряжения Управления);</w:t>
      </w:r>
    </w:p>
    <w:p w:rsidR="003F1A34" w:rsidRPr="0043674C" w:rsidRDefault="003F1A34" w:rsidP="003F1A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б) решение об отказе в 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114ECA" w:rsidRPr="00615796">
        <w:rPr>
          <w:rFonts w:ascii="PT Astra Serif" w:eastAsia="Calibri" w:hAnsi="PT Astra Serif"/>
          <w:bCs/>
          <w:sz w:val="28"/>
          <w:szCs w:val="28"/>
          <w:lang w:val="ru-RU"/>
        </w:rPr>
        <w:t>рекращени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114ECA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права постоянного (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114ECA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114ECA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(далее – решение об отказе) </w:t>
      </w:r>
      <w:r w:rsidR="0013586D">
        <w:rPr>
          <w:rFonts w:ascii="PT Astra Serif" w:hAnsi="PT Astra Serif"/>
          <w:sz w:val="28"/>
          <w:szCs w:val="28"/>
          <w:lang w:val="ru-RU"/>
        </w:rPr>
        <w:t>с обоснованием причин отказа (оформляется в виде письма Управления)</w:t>
      </w:r>
      <w:r w:rsidRPr="00662E23">
        <w:rPr>
          <w:rFonts w:ascii="PT Astra Serif" w:hAnsi="PT Astra Serif"/>
          <w:sz w:val="28"/>
          <w:szCs w:val="28"/>
          <w:lang w:val="ru-RU"/>
        </w:rPr>
        <w:t>;</w:t>
      </w:r>
      <w:r w:rsidRPr="0043674C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3F1A34" w:rsidRPr="00662E23" w:rsidRDefault="00F2093D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</w:t>
      </w:r>
      <w:r w:rsidR="008704A3" w:rsidRPr="00662E23">
        <w:rPr>
          <w:rFonts w:ascii="PT Astra Serif" w:hAnsi="PT Astra Serif"/>
          <w:sz w:val="28"/>
          <w:szCs w:val="28"/>
          <w:lang w:val="ru-RU"/>
        </w:rPr>
        <w:t xml:space="preserve">) в части выдачи дубликата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распоряжения</w:t>
      </w:r>
      <w:r w:rsidR="009001BA" w:rsidRPr="00662E23">
        <w:rPr>
          <w:rFonts w:ascii="PT Astra Serif" w:hAnsi="PT Astra Serif"/>
          <w:sz w:val="28"/>
          <w:szCs w:val="28"/>
          <w:lang w:val="ru-RU"/>
        </w:rPr>
        <w:t>,</w:t>
      </w:r>
      <w:r w:rsidR="002563E0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83615" w:rsidRPr="00662E23">
        <w:rPr>
          <w:rFonts w:ascii="PT Astra Serif" w:hAnsi="PT Astra Serif"/>
          <w:sz w:val="28"/>
          <w:szCs w:val="28"/>
          <w:lang w:val="ru-RU"/>
        </w:rPr>
        <w:t>либо постановления администрации города Ульяновска, изданного до утверждения административного регламента, о</w:t>
      </w:r>
      <w:r w:rsidR="003F1A34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114ECA" w:rsidRPr="00615796">
        <w:rPr>
          <w:rFonts w:ascii="PT Astra Serif" w:eastAsia="Calibri" w:hAnsi="PT Astra Serif"/>
          <w:bCs/>
          <w:sz w:val="28"/>
          <w:szCs w:val="28"/>
          <w:lang w:val="ru-RU"/>
        </w:rPr>
        <w:t>рекращени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114ECA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права постоянного (</w:t>
      </w:r>
      <w:r w:rsidR="00114ECA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114ECA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E45071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D70E8" w:rsidRPr="00662E23">
        <w:rPr>
          <w:rFonts w:ascii="PT Astra Serif" w:hAnsi="PT Astra Serif"/>
          <w:sz w:val="28"/>
          <w:szCs w:val="28"/>
          <w:lang w:val="ru-RU"/>
        </w:rPr>
        <w:t>(далее – постановление)</w:t>
      </w:r>
      <w:r w:rsidR="00483615" w:rsidRPr="00662E23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2563E0" w:rsidRPr="00662E23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>решения об отказе</w:t>
      </w:r>
      <w:r w:rsidR="003F1A34" w:rsidRPr="00662E23">
        <w:rPr>
          <w:rFonts w:ascii="PT Astra Serif" w:hAnsi="PT Astra Serif"/>
          <w:sz w:val="28"/>
          <w:szCs w:val="28"/>
          <w:lang w:val="ru-RU"/>
        </w:rPr>
        <w:t>:</w:t>
      </w:r>
    </w:p>
    <w:p w:rsidR="00DD2D1C" w:rsidRPr="00662E23" w:rsidRDefault="00DD2D1C" w:rsidP="00DD2D1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а) дубликат </w:t>
      </w:r>
      <w:r w:rsidR="003F1A34" w:rsidRPr="00662E23">
        <w:rPr>
          <w:rFonts w:ascii="PT Astra Serif" w:hAnsi="PT Astra Serif"/>
          <w:sz w:val="28"/>
          <w:szCs w:val="28"/>
          <w:lang w:val="ru-RU"/>
        </w:rPr>
        <w:t xml:space="preserve">распоряжения, либо постановления, либо решения об отказе </w:t>
      </w:r>
      <w:r w:rsidRPr="00662E23">
        <w:rPr>
          <w:rFonts w:ascii="PT Astra Serif" w:hAnsi="PT Astra Serif"/>
          <w:sz w:val="28"/>
          <w:szCs w:val="28"/>
          <w:lang w:val="ru-RU"/>
        </w:rPr>
        <w:t>(далее – дубликат);</w:t>
      </w:r>
    </w:p>
    <w:p w:rsidR="008704A3" w:rsidRPr="00662E23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б) решение об отказе в выдаче дубликата </w:t>
      </w:r>
      <w:r w:rsidR="0013586D">
        <w:rPr>
          <w:rFonts w:ascii="PT Astra Serif" w:hAnsi="PT Astra Serif"/>
          <w:sz w:val="28"/>
          <w:szCs w:val="28"/>
          <w:lang w:val="ru-RU"/>
        </w:rPr>
        <w:t>с обоснованием причин отказа (оформляется в виде письма Управления)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; </w:t>
      </w:r>
    </w:p>
    <w:p w:rsidR="00AA47CB" w:rsidRPr="00662E23" w:rsidRDefault="00034CA2" w:rsidP="00AA47C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>3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 xml:space="preserve">) в части исправления опечаток и (или) ошибок в </w:t>
      </w:r>
      <w:r w:rsidR="0013586D">
        <w:rPr>
          <w:rFonts w:ascii="PT Astra Serif" w:hAnsi="PT Astra Serif"/>
          <w:sz w:val="28"/>
          <w:szCs w:val="28"/>
          <w:lang w:val="ru-RU" w:bidi="ru-RU"/>
        </w:rPr>
        <w:t>распоряжении либо постановлении</w:t>
      </w:r>
      <w:r w:rsidR="00AA47CB" w:rsidRPr="00662E23">
        <w:rPr>
          <w:rFonts w:ascii="PT Astra Serif" w:hAnsi="PT Astra Serif"/>
          <w:sz w:val="28"/>
          <w:szCs w:val="28"/>
          <w:lang w:val="ru-RU"/>
        </w:rPr>
        <w:t>:</w:t>
      </w:r>
    </w:p>
    <w:p w:rsidR="00034CA2" w:rsidRPr="00662E23" w:rsidRDefault="008704A3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 xml:space="preserve">а) </w:t>
      </w:r>
      <w:r w:rsidR="006A2825" w:rsidRPr="00662E23">
        <w:rPr>
          <w:rFonts w:ascii="PT Astra Serif" w:hAnsi="PT Astra Serif"/>
          <w:sz w:val="28"/>
          <w:szCs w:val="28"/>
          <w:lang w:val="ru-RU" w:bidi="ru-RU"/>
        </w:rPr>
        <w:t>распоряжение Управления</w:t>
      </w:r>
      <w:r w:rsidR="00034CA2" w:rsidRPr="00662E23">
        <w:rPr>
          <w:rFonts w:ascii="PT Astra Serif" w:hAnsi="PT Astra Serif"/>
          <w:sz w:val="28"/>
          <w:szCs w:val="28"/>
          <w:lang w:val="ru-RU" w:bidi="ru-RU"/>
        </w:rPr>
        <w:t xml:space="preserve"> о внесении изменений в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034CA2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>(</w:t>
      </w:r>
      <w:r w:rsidR="00D6088C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далее 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 xml:space="preserve"> о внесении изменений)</w:t>
      </w:r>
      <w:r w:rsidR="00A94C2D" w:rsidRPr="00662E23">
        <w:rPr>
          <w:rFonts w:ascii="PT Astra Serif" w:hAnsi="PT Astra Serif"/>
          <w:sz w:val="28"/>
          <w:szCs w:val="28"/>
          <w:lang w:val="ru-RU"/>
        </w:rPr>
        <w:t xml:space="preserve"> (в случае если опечатка и (или) ошибка допущена в распоряжении)</w:t>
      </w:r>
      <w:r w:rsidR="00034CA2" w:rsidRPr="00662E23">
        <w:rPr>
          <w:rFonts w:ascii="PT Astra Serif" w:hAnsi="PT Astra Serif"/>
          <w:sz w:val="28"/>
          <w:szCs w:val="28"/>
          <w:lang w:val="ru-RU"/>
        </w:rPr>
        <w:t>;</w:t>
      </w:r>
    </w:p>
    <w:p w:rsidR="00A94C2D" w:rsidRPr="00662E23" w:rsidRDefault="00A94C2D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б) постановление администрации города Ульяновска о внесении изменений в постановление (далее – постановление о внесении изменений)</w:t>
      </w:r>
      <w:r w:rsidR="0008272B" w:rsidRPr="0008272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8272B" w:rsidRPr="00662E23">
        <w:rPr>
          <w:rFonts w:ascii="PT Astra Serif" w:hAnsi="PT Astra Serif"/>
          <w:sz w:val="28"/>
          <w:szCs w:val="28"/>
          <w:lang w:val="ru-RU"/>
        </w:rPr>
        <w:t xml:space="preserve">(в случае если опечатка и (или) ошибка допущена в </w:t>
      </w:r>
      <w:r w:rsidR="0008272B">
        <w:rPr>
          <w:rFonts w:ascii="PT Astra Serif" w:hAnsi="PT Astra Serif"/>
          <w:sz w:val="28"/>
          <w:szCs w:val="28"/>
          <w:lang w:val="ru-RU"/>
        </w:rPr>
        <w:t>постановлении</w:t>
      </w:r>
      <w:r w:rsidR="0008272B" w:rsidRPr="00662E23">
        <w:rPr>
          <w:rFonts w:ascii="PT Astra Serif" w:hAnsi="PT Astra Serif"/>
          <w:sz w:val="28"/>
          <w:szCs w:val="28"/>
          <w:lang w:val="ru-RU"/>
        </w:rPr>
        <w:t>)</w:t>
      </w:r>
      <w:r w:rsidRPr="00662E23">
        <w:rPr>
          <w:rFonts w:ascii="PT Astra Serif" w:hAnsi="PT Astra Serif"/>
          <w:sz w:val="28"/>
          <w:szCs w:val="28"/>
          <w:lang w:val="ru-RU"/>
        </w:rPr>
        <w:t>;</w:t>
      </w:r>
    </w:p>
    <w:p w:rsidR="008704A3" w:rsidRPr="00662E23" w:rsidRDefault="00A94C2D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>в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>) решение об отказе в исправлении допущенных опечаток и (или) ошибок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в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распоряжении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либо постановлении 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(далее </w:t>
      </w:r>
      <w:r w:rsidR="008704A3" w:rsidRPr="00662E23">
        <w:rPr>
          <w:rFonts w:ascii="PT Astra Serif" w:hAnsi="PT Astra Serif"/>
          <w:sz w:val="28"/>
          <w:szCs w:val="28"/>
          <w:lang w:val="ru-RU"/>
        </w:rPr>
        <w:t>–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) </w:t>
      </w:r>
      <w:r w:rsidR="0013586D">
        <w:rPr>
          <w:rFonts w:ascii="PT Astra Serif" w:hAnsi="PT Astra Serif"/>
          <w:sz w:val="28"/>
          <w:szCs w:val="28"/>
          <w:lang w:val="ru-RU"/>
        </w:rPr>
        <w:t>с обоснованием причин отказа (оформляется в виде письма Управления)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>.</w:t>
      </w:r>
    </w:p>
    <w:p w:rsidR="0013586D" w:rsidRPr="00CB446C" w:rsidRDefault="00862DC6" w:rsidP="00672FA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B446C">
        <w:rPr>
          <w:rFonts w:ascii="PT Astra Serif" w:hAnsi="PT Astra Serif"/>
          <w:bCs/>
          <w:sz w:val="28"/>
          <w:szCs w:val="28"/>
          <w:lang w:val="ru-RU" w:bidi="ru-RU"/>
        </w:rPr>
        <w:t xml:space="preserve">2.3.2. </w:t>
      </w:r>
      <w:r w:rsidR="0013586D" w:rsidRPr="00CB446C">
        <w:rPr>
          <w:rFonts w:ascii="PT Astra Serif" w:hAnsi="PT Astra Serif"/>
          <w:bCs/>
          <w:sz w:val="28"/>
          <w:szCs w:val="28"/>
          <w:lang w:val="ru-RU" w:bidi="ru-RU"/>
        </w:rPr>
        <w:t>Р</w:t>
      </w:r>
      <w:r w:rsidR="0013586D" w:rsidRPr="00CB446C">
        <w:rPr>
          <w:rFonts w:ascii="PT Astra Serif" w:hAnsi="PT Astra Serif"/>
          <w:sz w:val="28"/>
          <w:szCs w:val="28"/>
          <w:lang w:val="ru-RU"/>
        </w:rPr>
        <w:t xml:space="preserve">аспоряжение, решение об отказе, дубликат, решение об отказе в выдаче дубликата, распоряжение о внесении изменений и </w:t>
      </w:r>
      <w:r w:rsidR="0013586D" w:rsidRPr="00CB446C">
        <w:rPr>
          <w:rFonts w:ascii="PT Astra Serif" w:hAnsi="PT Astra Serif"/>
          <w:sz w:val="28"/>
          <w:szCs w:val="28"/>
          <w:lang w:val="ru-RU" w:bidi="ru-RU"/>
        </w:rPr>
        <w:t xml:space="preserve">решение об отказе в исправлении ошибок </w:t>
      </w:r>
      <w:r w:rsidR="0013586D" w:rsidRPr="00CB446C">
        <w:rPr>
          <w:rFonts w:ascii="PT Astra Serif" w:hAnsi="PT Astra Serif"/>
          <w:sz w:val="28"/>
          <w:szCs w:val="28"/>
          <w:lang w:val="ru-RU"/>
        </w:rPr>
        <w:t>подписываются начальником Управления или должностным лицом, исполняющим его обязанности.</w:t>
      </w:r>
    </w:p>
    <w:p w:rsidR="00672FA7" w:rsidRPr="00CB446C" w:rsidRDefault="0013586D" w:rsidP="00672FA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B446C">
        <w:rPr>
          <w:rFonts w:ascii="PT Astra Serif" w:hAnsi="PT Astra Serif"/>
          <w:sz w:val="28"/>
          <w:szCs w:val="28"/>
          <w:lang w:val="ru-RU"/>
        </w:rPr>
        <w:t xml:space="preserve">Постановление о внесении изменений </w:t>
      </w:r>
      <w:r w:rsidR="00672FA7" w:rsidRPr="00CB446C">
        <w:rPr>
          <w:rFonts w:ascii="PT Astra Serif" w:hAnsi="PT Astra Serif"/>
          <w:sz w:val="28"/>
          <w:szCs w:val="28"/>
          <w:lang w:val="ru-RU"/>
        </w:rPr>
        <w:t xml:space="preserve">подписывается </w:t>
      </w:r>
      <w:r w:rsidRPr="00CB446C">
        <w:rPr>
          <w:rFonts w:ascii="PT Astra Serif" w:hAnsi="PT Astra Serif"/>
          <w:sz w:val="28"/>
          <w:szCs w:val="28"/>
          <w:lang w:val="ru-RU"/>
        </w:rPr>
        <w:t>Главой города Ульяновска</w:t>
      </w:r>
      <w:r w:rsidR="00672FA7" w:rsidRPr="00CB446C">
        <w:rPr>
          <w:rFonts w:ascii="PT Astra Serif" w:hAnsi="PT Astra Serif"/>
          <w:sz w:val="28"/>
          <w:szCs w:val="28"/>
          <w:lang w:val="ru-RU"/>
        </w:rPr>
        <w:t xml:space="preserve"> или должностным лицом, исполняющим его обязанности.</w:t>
      </w:r>
    </w:p>
    <w:p w:rsidR="00AA47CB" w:rsidRDefault="00862DC6" w:rsidP="00486ECD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CB446C">
        <w:rPr>
          <w:rFonts w:ascii="PT Astra Serif" w:hAnsi="PT Astra Serif"/>
          <w:bCs/>
          <w:sz w:val="28"/>
          <w:szCs w:val="28"/>
          <w:lang w:val="ru-RU" w:bidi="ru-RU"/>
        </w:rPr>
        <w:lastRenderedPageBreak/>
        <w:t>Документами, содержащими решение о предоставлении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муниципальной услуги, на основании которого заявителю предоставляется результат муниципальной услуги,</w:t>
      </w:r>
      <w:r w:rsidR="000A5ACD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явля</w:t>
      </w:r>
      <w:r w:rsidR="007D0024" w:rsidRPr="004518F5">
        <w:rPr>
          <w:rFonts w:ascii="PT Astra Serif" w:hAnsi="PT Astra Serif"/>
          <w:bCs/>
          <w:sz w:val="28"/>
          <w:szCs w:val="28"/>
          <w:lang w:val="ru-RU" w:bidi="ru-RU"/>
        </w:rPr>
        <w:t>ю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тся</w:t>
      </w:r>
      <w:r w:rsidR="007F2779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2563E0" w:rsidRPr="0082172B">
        <w:rPr>
          <w:rFonts w:ascii="PT Astra Serif" w:hAnsi="PT Astra Serif"/>
          <w:bCs/>
          <w:sz w:val="28"/>
          <w:szCs w:val="28"/>
          <w:lang w:val="ru-RU" w:bidi="ru-RU"/>
        </w:rPr>
        <w:t xml:space="preserve">соответствующие </w:t>
      </w:r>
      <w:r w:rsidR="00D90CF2" w:rsidRPr="0082172B">
        <w:rPr>
          <w:rFonts w:ascii="PT Astra Serif" w:hAnsi="PT Astra Serif"/>
          <w:bCs/>
          <w:sz w:val="28"/>
          <w:szCs w:val="28"/>
          <w:lang w:val="ru-RU" w:bidi="ru-RU"/>
        </w:rPr>
        <w:t>распоряжение</w:t>
      </w:r>
      <w:r w:rsidR="00DE06AF" w:rsidRPr="0082172B">
        <w:rPr>
          <w:rFonts w:ascii="PT Astra Serif" w:hAnsi="PT Astra Serif"/>
          <w:bCs/>
          <w:sz w:val="28"/>
          <w:szCs w:val="28"/>
          <w:lang w:val="ru-RU" w:bidi="ru-RU"/>
        </w:rPr>
        <w:t>,</w:t>
      </w:r>
      <w:r w:rsidR="00034CA2" w:rsidRPr="0082172B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AA47CB" w:rsidRPr="0082172B">
        <w:rPr>
          <w:rFonts w:ascii="PT Astra Serif" w:hAnsi="PT Astra Serif"/>
          <w:sz w:val="28"/>
          <w:szCs w:val="28"/>
          <w:lang w:val="ru-RU"/>
        </w:rPr>
        <w:t>решение об отказе, распоряжение о внесении изменений, пост</w:t>
      </w:r>
      <w:r w:rsidR="009B3C81">
        <w:rPr>
          <w:rFonts w:ascii="PT Astra Serif" w:hAnsi="PT Astra Serif"/>
          <w:sz w:val="28"/>
          <w:szCs w:val="28"/>
          <w:lang w:val="ru-RU"/>
        </w:rPr>
        <w:t>ановление о внесении изменений,</w:t>
      </w:r>
      <w:r w:rsidR="00AA47CB" w:rsidRPr="0082172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A47CB" w:rsidRPr="0082172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B3C81">
        <w:rPr>
          <w:rFonts w:ascii="PT Astra Serif" w:hAnsi="PT Astra Serif"/>
          <w:sz w:val="28"/>
          <w:szCs w:val="28"/>
          <w:lang w:val="ru-RU" w:bidi="ru-RU"/>
        </w:rPr>
        <w:t>, дубликат и решение об отказе выдаче дубликата</w:t>
      </w:r>
      <w:r w:rsidR="00AA47CB" w:rsidRPr="0082172B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7F2779" w:rsidRPr="004518F5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D0304" w:rsidRPr="004518F5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Информационная система, в которой фиксируется факт получения заявителем результата предоставления муниципальной услуги, не предусмотрена.</w:t>
      </w:r>
    </w:p>
    <w:p w:rsidR="005C733C" w:rsidRPr="004518F5" w:rsidRDefault="004E5C9C" w:rsidP="000B3841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2.3.3. </w:t>
      </w:r>
      <w:r w:rsidR="006D0304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Результат предоставления муниципальной услуги может быть получен в </w:t>
      </w:r>
      <w:r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="006D0304" w:rsidRPr="004518F5">
        <w:rPr>
          <w:rFonts w:ascii="PT Astra Serif" w:hAnsi="PT Astra Serif"/>
          <w:bCs/>
          <w:sz w:val="28"/>
          <w:szCs w:val="28"/>
          <w:lang w:val="ru-RU" w:bidi="ru-RU"/>
        </w:rPr>
        <w:t>, ОГКУ «Правительство для граждан», отделении почтовой связи, личном кабинете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="007E5C68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6D0304" w:rsidRPr="004518F5">
        <w:rPr>
          <w:rFonts w:ascii="PT Astra Serif" w:hAnsi="PT Astra Serif"/>
          <w:bCs/>
          <w:sz w:val="28"/>
          <w:szCs w:val="28"/>
          <w:lang w:val="ru-RU" w:bidi="ru-RU"/>
        </w:rPr>
        <w:t>в зависимости от способа получения результата предоставления муниципальной услуги, указанного в заявлении.</w:t>
      </w:r>
    </w:p>
    <w:p w:rsidR="001C5CE0" w:rsidRPr="00957A82" w:rsidRDefault="004A2236" w:rsidP="00DC20E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57A82">
        <w:rPr>
          <w:rFonts w:ascii="PT Astra Serif" w:hAnsi="PT Astra Serif"/>
          <w:sz w:val="28"/>
          <w:szCs w:val="28"/>
          <w:lang w:val="ru-RU"/>
        </w:rPr>
        <w:t xml:space="preserve">2.4. </w:t>
      </w:r>
      <w:r w:rsidR="00AA7430" w:rsidRPr="00957A82">
        <w:rPr>
          <w:rFonts w:ascii="PT Astra Serif" w:hAnsi="PT Astra Serif"/>
          <w:sz w:val="28"/>
          <w:szCs w:val="28"/>
          <w:lang w:val="ru-RU"/>
        </w:rPr>
        <w:t xml:space="preserve">Срок предоставления </w:t>
      </w:r>
      <w:r w:rsidR="007D1A8B" w:rsidRPr="00957A82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4E5C9C" w:rsidRPr="00957A82">
        <w:rPr>
          <w:rFonts w:ascii="PT Astra Serif" w:hAnsi="PT Astra Serif"/>
          <w:sz w:val="28"/>
          <w:szCs w:val="28"/>
          <w:lang w:val="ru-RU"/>
        </w:rPr>
        <w:t xml:space="preserve"> услуги.</w:t>
      </w:r>
    </w:p>
    <w:p w:rsidR="0082172B" w:rsidRPr="00957A82" w:rsidRDefault="0082172B" w:rsidP="0082172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57A82">
        <w:rPr>
          <w:rFonts w:ascii="PT Astra Serif" w:hAnsi="PT Astra Serif"/>
          <w:sz w:val="28"/>
          <w:szCs w:val="28"/>
          <w:lang w:val="ru-RU"/>
        </w:rPr>
        <w:t xml:space="preserve">Максимальный срок предоставления муниципальной услуги составляет </w:t>
      </w:r>
      <w:r w:rsidR="00957A82" w:rsidRPr="00957A82">
        <w:rPr>
          <w:rFonts w:ascii="PT Astra Serif" w:hAnsi="PT Astra Serif"/>
          <w:sz w:val="28"/>
          <w:szCs w:val="28"/>
          <w:lang w:val="ru-RU"/>
        </w:rPr>
        <w:t>1</w:t>
      </w:r>
      <w:r w:rsidRPr="00957A82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957A82" w:rsidRPr="00957A82">
        <w:rPr>
          <w:rFonts w:ascii="PT Astra Serif" w:hAnsi="PT Astra Serif"/>
          <w:sz w:val="28"/>
          <w:szCs w:val="28"/>
          <w:lang w:val="ru-RU"/>
        </w:rPr>
        <w:t>один</w:t>
      </w:r>
      <w:r w:rsidRPr="00957A82">
        <w:rPr>
          <w:rFonts w:ascii="PT Astra Serif" w:hAnsi="PT Astra Serif"/>
          <w:sz w:val="28"/>
          <w:szCs w:val="28"/>
          <w:lang w:val="ru-RU"/>
        </w:rPr>
        <w:t>)</w:t>
      </w:r>
      <w:r w:rsidR="00C00CC6" w:rsidRPr="00957A8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7A82" w:rsidRPr="00957A82">
        <w:rPr>
          <w:rFonts w:ascii="PT Astra Serif" w:hAnsi="PT Astra Serif"/>
          <w:sz w:val="28"/>
          <w:szCs w:val="28"/>
          <w:lang w:val="ru-RU"/>
        </w:rPr>
        <w:t>месяц</w:t>
      </w:r>
      <w:r w:rsidRPr="00957A82">
        <w:rPr>
          <w:rFonts w:ascii="PT Astra Serif" w:hAnsi="PT Astra Serif"/>
          <w:sz w:val="28"/>
          <w:szCs w:val="28"/>
          <w:lang w:val="ru-RU"/>
        </w:rPr>
        <w:t xml:space="preserve"> со дня регистрации заявления о</w:t>
      </w:r>
      <w:r w:rsidR="00957A82" w:rsidRPr="00957A82">
        <w:rPr>
          <w:rFonts w:ascii="PT Astra Serif" w:hAnsi="PT Astra Serif"/>
          <w:sz w:val="28"/>
          <w:szCs w:val="28"/>
          <w:lang w:val="ru-RU"/>
        </w:rPr>
        <w:t xml:space="preserve">б отказе от </w:t>
      </w:r>
      <w:r w:rsidR="00957A82" w:rsidRPr="00957A82">
        <w:rPr>
          <w:rFonts w:ascii="PT Astra Serif" w:eastAsia="Calibri" w:hAnsi="PT Astra Serif"/>
          <w:bCs/>
          <w:sz w:val="28"/>
          <w:szCs w:val="28"/>
          <w:lang w:val="ru-RU"/>
        </w:rPr>
        <w:t xml:space="preserve">права постоянного (бессрочного) пользования или пожизненного наследуемого владения земельным участком </w:t>
      </w:r>
      <w:r w:rsidRPr="00957A82">
        <w:rPr>
          <w:rFonts w:ascii="PT Astra Serif" w:hAnsi="PT Astra Serif"/>
          <w:sz w:val="28"/>
          <w:szCs w:val="28"/>
          <w:lang w:val="ru-RU"/>
        </w:rPr>
        <w:t xml:space="preserve">(далее – заявление), документов и (или) информации, необходимых для предоставления муниципальной услуги, в </w:t>
      </w:r>
      <w:r w:rsidR="000A5ACD" w:rsidRPr="00957A82">
        <w:rPr>
          <w:rFonts w:ascii="PT Astra Serif" w:hAnsi="PT Astra Serif"/>
          <w:sz w:val="28"/>
          <w:szCs w:val="28"/>
          <w:lang w:val="ru-RU"/>
        </w:rPr>
        <w:t>Управлении</w:t>
      </w:r>
      <w:r w:rsidRPr="00957A82">
        <w:rPr>
          <w:rFonts w:ascii="PT Astra Serif" w:hAnsi="PT Astra Serif"/>
          <w:sz w:val="28"/>
          <w:szCs w:val="28"/>
          <w:lang w:val="ru-RU"/>
        </w:rPr>
        <w:t>.</w:t>
      </w:r>
    </w:p>
    <w:p w:rsidR="0082172B" w:rsidRPr="0075538B" w:rsidRDefault="0082172B" w:rsidP="0082172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Срок предоставления муниципальной услуги определяется для каждого Варианта и приведён в их описании, содержащемся в разделе 3 административного регламента.</w:t>
      </w:r>
    </w:p>
    <w:p w:rsidR="00B41486" w:rsidRPr="004518F5" w:rsidRDefault="00B41486" w:rsidP="00BB3FAD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2.5. Правовые основания для пред</w:t>
      </w:r>
      <w:r w:rsidR="009C41E5" w:rsidRPr="004518F5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9001BA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E4657" w:rsidRPr="004518F5" w:rsidRDefault="00C84BDA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 xml:space="preserve">информация о порядке досудебного (внесудебного) обжалования решений и действий (бездействия) </w:t>
      </w:r>
      <w:r w:rsidR="00BB3FAD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граждан», а также их должностных лиц, муниципальных служащих, работников размещены на официальном сайте </w:t>
      </w:r>
      <w:r w:rsidR="00BB3FAD" w:rsidRPr="004518F5">
        <w:rPr>
          <w:rFonts w:ascii="PT Astra Serif" w:hAnsi="PT Astra Serif"/>
          <w:sz w:val="28"/>
          <w:szCs w:val="28"/>
          <w:lang w:val="ru-RU"/>
        </w:rPr>
        <w:t>администрации города Ульяновска, официальном сайте Управления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>, на Едином портале.</w:t>
      </w:r>
    </w:p>
    <w:p w:rsidR="00B41486" w:rsidRPr="004518F5" w:rsidRDefault="00B41486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2.6. Исчерпывающий перечень документов, необходимых для предоставления муниципальной ус</w:t>
      </w:r>
      <w:r w:rsidR="009C41E5" w:rsidRPr="004518F5">
        <w:rPr>
          <w:rFonts w:ascii="PT Astra Serif" w:hAnsi="PT Astra Serif"/>
          <w:sz w:val="28"/>
          <w:szCs w:val="28"/>
          <w:lang w:val="ru-RU"/>
        </w:rPr>
        <w:t>луги</w:t>
      </w:r>
      <w:r w:rsidR="00010A1A" w:rsidRPr="004518F5">
        <w:rPr>
          <w:rFonts w:ascii="PT Astra Serif" w:hAnsi="PT Astra Serif"/>
          <w:sz w:val="28"/>
          <w:szCs w:val="28"/>
          <w:lang w:val="ru-RU"/>
        </w:rPr>
        <w:t>, в том числе документы и информация,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</w:t>
      </w:r>
      <w:r w:rsidR="008B0071" w:rsidRPr="004518F5">
        <w:rPr>
          <w:rFonts w:ascii="PT Astra Serif" w:hAnsi="PT Astra Serif"/>
          <w:sz w:val="28"/>
          <w:szCs w:val="28"/>
          <w:lang w:val="ru-RU"/>
        </w:rPr>
        <w:t>з</w:t>
      </w:r>
      <w:r w:rsidR="00010A1A" w:rsidRPr="004518F5">
        <w:rPr>
          <w:rFonts w:ascii="PT Astra Serif" w:hAnsi="PT Astra Serif"/>
          <w:sz w:val="28"/>
          <w:szCs w:val="28"/>
          <w:lang w:val="ru-RU"/>
        </w:rPr>
        <w:t>аимодействия, привед</w:t>
      </w:r>
      <w:r w:rsidR="0008272B">
        <w:rPr>
          <w:rFonts w:ascii="PT Astra Serif" w:hAnsi="PT Astra Serif"/>
          <w:sz w:val="28"/>
          <w:szCs w:val="28"/>
          <w:lang w:val="ru-RU"/>
        </w:rPr>
        <w:t>ё</w:t>
      </w:r>
      <w:r w:rsidR="00010A1A" w:rsidRPr="004518F5">
        <w:rPr>
          <w:rFonts w:ascii="PT Astra Serif" w:hAnsi="PT Astra Serif"/>
          <w:sz w:val="28"/>
          <w:szCs w:val="28"/>
          <w:lang w:val="ru-RU"/>
        </w:rPr>
        <w:t xml:space="preserve">н в описании Вариантов, </w:t>
      </w:r>
      <w:r w:rsidR="008B0071" w:rsidRPr="004518F5">
        <w:rPr>
          <w:rFonts w:ascii="PT Astra Serif" w:hAnsi="PT Astra Serif"/>
          <w:sz w:val="28"/>
          <w:szCs w:val="28"/>
          <w:lang w:val="ru-RU"/>
        </w:rPr>
        <w:t>содержащемся в разделе 3 административного регламента.</w:t>
      </w:r>
    </w:p>
    <w:p w:rsidR="00C6249F" w:rsidRPr="004518F5" w:rsidRDefault="00C6249F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2.6.1. Способы подачи заявления о предоставлении муниципальной услуги приведены в описании Вариантов, содержащемся в разделе 3 административного регламента.</w:t>
      </w:r>
    </w:p>
    <w:p w:rsidR="0044497D" w:rsidRPr="004518F5" w:rsidRDefault="0044497D" w:rsidP="00801C2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2.7. Исчерпывающий перечень оснований для отказа в приёме документов, необходимых для предоставления муниципальной услуги,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Pr="004518F5" w:rsidRDefault="00144671" w:rsidP="0014467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2.8. </w:t>
      </w:r>
      <w:r w:rsidRPr="005171DB">
        <w:rPr>
          <w:rFonts w:ascii="PT Astra Serif" w:hAnsi="PT Astra Serif"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 или отказа в предоставлении </w:t>
      </w:r>
      <w:proofErr w:type="spellStart"/>
      <w:proofErr w:type="gramStart"/>
      <w:r w:rsidRPr="005171DB">
        <w:rPr>
          <w:rFonts w:ascii="PT Astra Serif" w:hAnsi="PT Astra Serif"/>
          <w:sz w:val="28"/>
          <w:szCs w:val="28"/>
          <w:lang w:val="ru-RU"/>
        </w:rPr>
        <w:t>муници-</w:t>
      </w:r>
      <w:r w:rsidR="007541E8" w:rsidRPr="005171DB">
        <w:rPr>
          <w:rFonts w:ascii="PT Astra Serif" w:hAnsi="PT Astra Serif"/>
          <w:sz w:val="28"/>
          <w:szCs w:val="28"/>
          <w:lang w:val="ru-RU"/>
        </w:rPr>
        <w:t>пальной</w:t>
      </w:r>
      <w:proofErr w:type="spellEnd"/>
      <w:proofErr w:type="gramEnd"/>
      <w:r w:rsidR="007541E8" w:rsidRPr="005171DB">
        <w:rPr>
          <w:rFonts w:ascii="PT Astra Serif" w:hAnsi="PT Astra Serif"/>
          <w:sz w:val="28"/>
          <w:szCs w:val="28"/>
          <w:lang w:val="ru-RU"/>
        </w:rPr>
        <w:t xml:space="preserve"> услуги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её взимания</w:t>
      </w:r>
      <w:r w:rsidR="0022737A" w:rsidRPr="004518F5">
        <w:rPr>
          <w:rFonts w:ascii="PT Astra Serif" w:hAnsi="PT Astra Serif"/>
          <w:sz w:val="28"/>
          <w:szCs w:val="28"/>
          <w:lang w:val="ru-RU"/>
        </w:rPr>
        <w:t>.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за предоставление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DD609C" w:rsidRPr="006E719A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2.10. Максимальный срок ожидания в очереди </w:t>
      </w:r>
      <w:r w:rsidR="009001BA" w:rsidRPr="004518F5">
        <w:rPr>
          <w:rFonts w:ascii="PT Astra Serif" w:hAnsi="PT Astra Serif"/>
          <w:sz w:val="28"/>
          <w:szCs w:val="28"/>
          <w:lang w:val="ru-RU"/>
        </w:rPr>
        <w:t xml:space="preserve">заявителем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при подаче </w:t>
      </w:r>
      <w:r w:rsidR="004E7185" w:rsidRPr="004518F5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4518F5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4518F5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957A82">
        <w:rPr>
          <w:rFonts w:ascii="PT Astra Serif" w:hAnsi="PT Astra Serif"/>
          <w:sz w:val="28"/>
          <w:szCs w:val="28"/>
          <w:lang w:val="ru-RU" w:bidi="ru-RU"/>
        </w:rPr>
        <w:t>распоряжении либо постановлении</w:t>
      </w:r>
      <w:r w:rsidR="00DD609C" w:rsidRPr="006E719A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719A">
        <w:rPr>
          <w:rFonts w:ascii="PT Astra Serif" w:hAnsi="PT Astra Serif"/>
          <w:sz w:val="28"/>
          <w:szCs w:val="28"/>
          <w:lang w:val="ru-RU"/>
        </w:rPr>
        <w:t xml:space="preserve">Максимальный срок ожидания в очереди заявителем при подаче </w:t>
      </w:r>
      <w:r w:rsidR="004E7185" w:rsidRPr="006E719A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6E719A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6E719A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957A82">
        <w:rPr>
          <w:rFonts w:ascii="PT Astra Serif" w:hAnsi="PT Astra Serif"/>
          <w:sz w:val="28"/>
          <w:szCs w:val="28"/>
          <w:lang w:val="ru-RU" w:bidi="ru-RU"/>
        </w:rPr>
        <w:t>распоряжении либо постановлении</w:t>
      </w:r>
      <w:r w:rsidR="00B43AA9" w:rsidRPr="006E719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E719A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получении результата предоставления муниципальной услуги составляет не более 15 (пятнадцати) минут.</w:t>
      </w:r>
    </w:p>
    <w:p w:rsidR="002563E0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2.11. Срок регистрации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Регистрация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осуществляется в течение 1 (одного) рабочего дня со дня поступления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2.12.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Требования к помещениям, в которых предоставляются муниципальные услуги</w:t>
      </w:r>
      <w:r w:rsidR="007541E8" w:rsidRPr="004518F5">
        <w:rPr>
          <w:rFonts w:ascii="PT Astra Serif" w:hAnsi="PT Astra Serif"/>
          <w:sz w:val="28"/>
          <w:szCs w:val="28"/>
          <w:lang w:val="ru-RU"/>
        </w:rPr>
        <w:t>, которым должны соответствовать такие помещения, в том числе к залу ожидания, местам для заполнения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</w:t>
      </w:r>
      <w:proofErr w:type="gramEnd"/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Федерации о социальной защите инвалидов, размещаются на официальном сайте администраци</w:t>
      </w:r>
      <w:r w:rsidR="00957A82">
        <w:rPr>
          <w:rFonts w:ascii="PT Astra Serif" w:hAnsi="PT Astra Serif"/>
          <w:sz w:val="28"/>
          <w:szCs w:val="28"/>
          <w:lang w:val="ru-RU"/>
        </w:rPr>
        <w:t>и города Ульяновска, Управления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7A82">
        <w:rPr>
          <w:rFonts w:ascii="PT Astra Serif" w:hAnsi="PT Astra Serif"/>
          <w:sz w:val="28"/>
          <w:szCs w:val="28"/>
          <w:lang w:val="ru-RU"/>
        </w:rPr>
        <w:t>и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на Едином портале.</w:t>
      </w:r>
    </w:p>
    <w:p w:rsidR="00A41DC2" w:rsidRPr="004518F5" w:rsidRDefault="00A41DC2" w:rsidP="00A13464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2.13.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Перечень показателей качества и доступности муниципальной услуги, в том числе</w:t>
      </w:r>
      <w:r w:rsidR="0008272B">
        <w:rPr>
          <w:rFonts w:ascii="PT Astra Serif" w:hAnsi="PT Astra Serif"/>
          <w:sz w:val="28"/>
          <w:szCs w:val="28"/>
          <w:lang w:val="ru-RU"/>
        </w:rPr>
        <w:t>: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доступност</w:t>
      </w:r>
      <w:r w:rsidR="0008272B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электронных форм документов, необходимых для предоставления муниципальной услуги, возможност</w:t>
      </w:r>
      <w:r w:rsidR="0008272B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подачи заявления на получение муниципальной услуги и документов в электронной форме, своевременност</w:t>
      </w:r>
      <w:r w:rsidR="0008272B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(отсутстви</w:t>
      </w:r>
      <w:r w:rsidR="0008272B">
        <w:rPr>
          <w:rFonts w:ascii="PT Astra Serif" w:hAnsi="PT Astra Serif"/>
          <w:sz w:val="28"/>
          <w:szCs w:val="28"/>
          <w:lang w:val="ru-RU"/>
        </w:rPr>
        <w:t>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нарушений сроков предоставления муниципальной услуги), предоставлени</w:t>
      </w:r>
      <w:r w:rsidR="0008272B">
        <w:rPr>
          <w:rFonts w:ascii="PT Astra Serif" w:hAnsi="PT Astra Serif"/>
          <w:sz w:val="28"/>
          <w:szCs w:val="28"/>
          <w:lang w:val="ru-RU"/>
        </w:rPr>
        <w:t>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в соответствии с Вариантом предоставления муниципальной услуги, доступност</w:t>
      </w:r>
      <w:r w:rsidR="0008272B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инструменто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совершения в электронном виде платежей, необходимых для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получения муниципальной услуги, удобств</w:t>
      </w:r>
      <w:r w:rsidR="0008272B">
        <w:rPr>
          <w:rFonts w:ascii="PT Astra Serif" w:hAnsi="PT Astra Serif"/>
          <w:sz w:val="28"/>
          <w:szCs w:val="28"/>
          <w:lang w:val="ru-RU"/>
        </w:rPr>
        <w:t>о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информирования заявителя о ходе предоставления муниципальной услуги, а также получения результата предоставления муниципальной услуги размеща</w:t>
      </w:r>
      <w:r w:rsidR="0008272B">
        <w:rPr>
          <w:rFonts w:ascii="PT Astra Serif" w:hAnsi="PT Astra Serif"/>
          <w:sz w:val="28"/>
          <w:szCs w:val="28"/>
          <w:lang w:val="ru-RU"/>
        </w:rPr>
        <w:t>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тся на официальном сайте администрации города Ульяновска, Управления </w:t>
      </w:r>
      <w:r w:rsidR="00957A82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на Едином портале.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</w:t>
      </w:r>
      <w:r w:rsidR="008A6AF8" w:rsidRPr="00662E23">
        <w:rPr>
          <w:rFonts w:ascii="PT Astra Serif" w:hAnsi="PT Astra Serif"/>
          <w:sz w:val="28"/>
          <w:szCs w:val="28"/>
          <w:lang w:val="ru-RU"/>
        </w:rPr>
        <w:t>ОГКУ «Правительство для граждан»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и особенности предоставления муниципальных услуг в электронной форме.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Федерации, законодательством Ульяновской области не предусмотрены.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При предоставлении муниципальной услуги информационные системы не используются.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получения заявителем результата предоставления муниципальной услуги, подачи </w:t>
      </w:r>
      <w:r w:rsidR="00BC2D58" w:rsidRPr="00662E23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610D56" w:rsidRPr="00662E23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610D56" w:rsidRPr="00662E23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957A82">
        <w:rPr>
          <w:rFonts w:ascii="PT Astra Serif" w:hAnsi="PT Astra Serif"/>
          <w:sz w:val="28"/>
          <w:szCs w:val="28"/>
          <w:lang w:val="ru-RU" w:bidi="ru-RU"/>
        </w:rPr>
        <w:t>распоряжении, либо постановлении</w:t>
      </w:r>
      <w:r w:rsidR="00B43AA9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>и иных документов.</w:t>
      </w:r>
    </w:p>
    <w:p w:rsidR="008A6AF8" w:rsidRPr="004518F5" w:rsidRDefault="008A6AF8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Плата за предоставление указанных в настоящем пункте услуг отсутствует.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4518F5" w:rsidRDefault="00144671" w:rsidP="0014467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3.1. При обращении заявителя, представителя заявителя муниципальная услуга предоставляется в соответствии с Вариантами, указанными в приложении 2 к административному регламенту.</w:t>
      </w:r>
    </w:p>
    <w:p w:rsidR="00A13464" w:rsidRPr="004518F5" w:rsidRDefault="00A13464" w:rsidP="00A134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признаков заявителя, приведены в приложении 1 к административному регламенту.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Профилирование осуществляется сотрудником 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="009C3070" w:rsidRPr="004518F5">
        <w:rPr>
          <w:rFonts w:ascii="PT Astra Serif" w:hAnsi="PT Astra Serif"/>
          <w:sz w:val="28"/>
          <w:szCs w:val="28"/>
          <w:lang w:val="ru-RU"/>
        </w:rPr>
        <w:t xml:space="preserve"> или работ</w:t>
      </w:r>
      <w:r w:rsidRPr="004518F5">
        <w:rPr>
          <w:rFonts w:ascii="PT Astra Serif" w:hAnsi="PT Astra Serif"/>
          <w:sz w:val="28"/>
          <w:szCs w:val="28"/>
          <w:lang w:val="ru-RU"/>
        </w:rPr>
        <w:t>ником ОГКУ «Правительство для граждан».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По результатам получения ответов от заявителя на вопросы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анкетиро-вания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определяется полный перечень комбинаций значений признаков в со-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ответствии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 административным регламентом, каждая из которых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соот</w:t>
      </w:r>
      <w:r w:rsidR="00EF5A63" w:rsidRPr="004518F5">
        <w:rPr>
          <w:rFonts w:ascii="PT Astra Serif" w:hAnsi="PT Astra Serif"/>
          <w:sz w:val="28"/>
          <w:szCs w:val="28"/>
          <w:lang w:val="ru-RU"/>
        </w:rPr>
        <w:t>-</w:t>
      </w:r>
      <w:r w:rsidRPr="004518F5">
        <w:rPr>
          <w:rFonts w:ascii="PT Astra Serif" w:hAnsi="PT Astra Serif"/>
          <w:sz w:val="28"/>
          <w:szCs w:val="28"/>
          <w:lang w:val="ru-RU"/>
        </w:rPr>
        <w:t>ветствует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одному Варианту.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C00CC6" w:rsidRDefault="00C00CC6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3.2. Вариант 1</w:t>
      </w:r>
    </w:p>
    <w:p w:rsidR="00144671" w:rsidRPr="004518F5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3.2.1. Максимальный срок предоставления Варианта составляет</w:t>
      </w:r>
      <w:r w:rsidR="00C00C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7A82">
        <w:rPr>
          <w:rFonts w:ascii="PT Astra Serif" w:hAnsi="PT Astra Serif"/>
          <w:sz w:val="28"/>
          <w:szCs w:val="28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957A82">
        <w:rPr>
          <w:rFonts w:ascii="PT Astra Serif" w:hAnsi="PT Astra Serif"/>
          <w:sz w:val="28"/>
          <w:szCs w:val="28"/>
          <w:lang w:val="ru-RU"/>
        </w:rPr>
        <w:t>один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957A82">
        <w:rPr>
          <w:rFonts w:ascii="PT Astra Serif" w:hAnsi="PT Astra Serif"/>
          <w:sz w:val="28"/>
          <w:szCs w:val="28"/>
          <w:lang w:val="ru-RU"/>
        </w:rPr>
        <w:t>месяц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A5570F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570F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937A29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>рас</w:t>
      </w:r>
      <w:r w:rsidR="00990A88" w:rsidRPr="00A5570F">
        <w:rPr>
          <w:rFonts w:ascii="PT Astra Serif" w:hAnsi="PT Astra Serif"/>
          <w:sz w:val="28"/>
          <w:szCs w:val="28"/>
          <w:lang w:val="ru-RU"/>
        </w:rPr>
        <w:t>поряжение</w:t>
      </w:r>
      <w:r w:rsidR="008501DE" w:rsidRPr="00A5570F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5754D4" w:rsidRPr="00A5570F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8501DE" w:rsidRPr="00A5570F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5570F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570F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A5570F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A5570F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8C48E3" w:rsidRPr="00A5570F" w:rsidRDefault="00144671" w:rsidP="008C48E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услуги, является </w:t>
      </w:r>
      <w:r w:rsidR="00990A88" w:rsidRPr="00A5570F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937A29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83863" w:rsidRPr="00A5570F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8C48E3" w:rsidRPr="00A5570F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A5570F" w:rsidRPr="00A5570F">
        <w:rPr>
          <w:rFonts w:ascii="PT Astra Serif" w:hAnsi="PT Astra Serif"/>
          <w:sz w:val="28"/>
          <w:szCs w:val="28"/>
          <w:lang w:val="ru-RU"/>
        </w:rPr>
        <w:t>.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6F193F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570F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8C48E3" w:rsidRPr="00A5570F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D72EFC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при наличии оснований, </w:t>
      </w:r>
      <w:r w:rsidRPr="00530940">
        <w:rPr>
          <w:rFonts w:ascii="PT Astra Serif" w:hAnsi="PT Astra Serif"/>
          <w:sz w:val="28"/>
          <w:szCs w:val="28"/>
          <w:lang w:val="ru-RU"/>
        </w:rPr>
        <w:t>предусмотренных подпункт</w:t>
      </w:r>
      <w:r w:rsidR="007D6F11" w:rsidRPr="00530940">
        <w:rPr>
          <w:rFonts w:ascii="PT Astra Serif" w:hAnsi="PT Astra Serif"/>
          <w:sz w:val="28"/>
          <w:szCs w:val="28"/>
          <w:lang w:val="ru-RU"/>
        </w:rPr>
        <w:t>ом</w:t>
      </w:r>
      <w:r w:rsidRPr="0053094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F193F" w:rsidRPr="00530940">
        <w:rPr>
          <w:rFonts w:ascii="PT Astra Serif" w:hAnsi="PT Astra Serif"/>
          <w:sz w:val="28"/>
          <w:szCs w:val="28"/>
          <w:lang w:val="ru-RU"/>
        </w:rPr>
        <w:t>3.2.</w:t>
      </w:r>
      <w:r w:rsidR="00530940" w:rsidRPr="00530940">
        <w:rPr>
          <w:rFonts w:ascii="PT Astra Serif" w:hAnsi="PT Astra Serif"/>
          <w:sz w:val="28"/>
          <w:szCs w:val="28"/>
          <w:lang w:val="ru-RU"/>
        </w:rPr>
        <w:t>5</w:t>
      </w:r>
      <w:r w:rsidRPr="0053094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D6F11" w:rsidRPr="00530940">
        <w:rPr>
          <w:rFonts w:ascii="PT Astra Serif" w:hAnsi="PT Astra Serif"/>
          <w:sz w:val="28"/>
          <w:szCs w:val="28"/>
          <w:lang w:val="ru-RU"/>
        </w:rPr>
        <w:t>настоящего пункта</w:t>
      </w:r>
      <w:r w:rsidRPr="0053094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C00CC6" w:rsidRPr="0043674C" w:rsidRDefault="00C00CC6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674C">
        <w:rPr>
          <w:rFonts w:ascii="PT Astra Serif" w:hAnsi="PT Astra Serif"/>
          <w:sz w:val="28"/>
          <w:szCs w:val="28"/>
          <w:lang w:val="ru-RU"/>
        </w:rPr>
        <w:t>1) приём заявления, документов и (или) информации, необходимых для предоставления муниципальной услуги;</w:t>
      </w:r>
    </w:p>
    <w:p w:rsidR="00C00CC6" w:rsidRDefault="00C00CC6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674C">
        <w:rPr>
          <w:rFonts w:ascii="PT Astra Serif" w:hAnsi="PT Astra Serif"/>
          <w:sz w:val="28"/>
          <w:szCs w:val="28"/>
          <w:lang w:val="ru-RU"/>
        </w:rPr>
        <w:t>2) направление запрос</w:t>
      </w:r>
      <w:r w:rsidR="001849EC">
        <w:rPr>
          <w:rFonts w:ascii="PT Astra Serif" w:hAnsi="PT Astra Serif"/>
          <w:sz w:val="28"/>
          <w:szCs w:val="28"/>
          <w:lang w:val="ru-RU"/>
        </w:rPr>
        <w:t>ов</w:t>
      </w:r>
      <w:r w:rsidRPr="0043674C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информационного взаимодействия;</w:t>
      </w:r>
    </w:p>
    <w:p w:rsidR="00010914" w:rsidRPr="0043674C" w:rsidRDefault="00010914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3) направление запроса заявителю о предоставлении документов, удостоверяющих права на землю;</w:t>
      </w:r>
    </w:p>
    <w:p w:rsidR="00F4131E" w:rsidRDefault="00010914" w:rsidP="001D54E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F4131E">
        <w:rPr>
          <w:rFonts w:ascii="PT Astra Serif" w:hAnsi="PT Astra Serif"/>
          <w:sz w:val="28"/>
          <w:szCs w:val="28"/>
          <w:lang w:val="ru-RU"/>
        </w:rPr>
        <w:t>)</w:t>
      </w:r>
      <w:r w:rsidR="00C00CC6" w:rsidRPr="0043674C">
        <w:rPr>
          <w:rFonts w:ascii="PT Astra Serif" w:hAnsi="PT Astra Serif"/>
          <w:sz w:val="28"/>
          <w:szCs w:val="28"/>
          <w:lang w:val="ru-RU"/>
        </w:rPr>
        <w:t xml:space="preserve"> принятие решения </w:t>
      </w:r>
      <w:r w:rsidR="00F4131E">
        <w:rPr>
          <w:rFonts w:ascii="PT Astra Serif" w:hAnsi="PT Astra Serif"/>
          <w:sz w:val="28"/>
          <w:szCs w:val="28"/>
          <w:lang w:val="ru-RU"/>
        </w:rPr>
        <w:t>о предоставлении (об отказе в предоставлении) муниципальной услуги;</w:t>
      </w:r>
    </w:p>
    <w:p w:rsidR="00C00CC6" w:rsidRDefault="00010914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="00C00CC6" w:rsidRPr="0043674C">
        <w:rPr>
          <w:rFonts w:ascii="PT Astra Serif" w:hAnsi="PT Astra Serif"/>
          <w:sz w:val="28"/>
          <w:szCs w:val="28"/>
          <w:lang w:val="ru-RU"/>
        </w:rPr>
        <w:t>) предоставление результата муниципальной услуги.</w:t>
      </w:r>
    </w:p>
    <w:p w:rsidR="00DE6F1B" w:rsidRPr="004518F5" w:rsidRDefault="00DE6F1B" w:rsidP="00DE6F1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3.2.2. </w:t>
      </w:r>
      <w:r w:rsidR="00902811" w:rsidRPr="004518F5">
        <w:rPr>
          <w:rFonts w:ascii="PT Astra Serif" w:hAnsi="PT Astra Serif"/>
          <w:sz w:val="28"/>
          <w:szCs w:val="28"/>
          <w:lang w:val="ru-RU"/>
        </w:rPr>
        <w:t>Приём заявления, документов и (или) информации, необходимых для предоставления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муниципальный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 необходимо пред-ставить </w:t>
      </w:r>
      <w:r w:rsidR="008C48E3" w:rsidRPr="004518F5">
        <w:rPr>
          <w:rFonts w:ascii="PT Astra Serif" w:hAnsi="PT Astra Serif"/>
          <w:sz w:val="28"/>
          <w:szCs w:val="28"/>
          <w:lang w:val="ru-RU"/>
        </w:rPr>
        <w:t>заявление</w:t>
      </w:r>
      <w:r w:rsidR="00267015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67015" w:rsidRPr="004518F5">
        <w:rPr>
          <w:rFonts w:ascii="PT Astra Serif" w:hAnsi="PT Astra Serif"/>
          <w:sz w:val="28"/>
          <w:lang w:val="ru-RU"/>
        </w:rPr>
        <w:t xml:space="preserve">по </w:t>
      </w:r>
      <w:r w:rsidR="007A0B4D" w:rsidRPr="004518F5">
        <w:rPr>
          <w:rFonts w:ascii="PT Astra Serif" w:hAnsi="PT Astra Serif"/>
          <w:sz w:val="28"/>
          <w:lang w:val="ru-RU"/>
        </w:rPr>
        <w:t xml:space="preserve">рекомендуемой </w:t>
      </w:r>
      <w:r w:rsidR="00267015" w:rsidRPr="004518F5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AA5ACA">
        <w:rPr>
          <w:rFonts w:ascii="PT Astra Serif" w:hAnsi="PT Astra Serif"/>
          <w:sz w:val="28"/>
          <w:lang w:val="ru-RU"/>
        </w:rPr>
        <w:t>3</w:t>
      </w:r>
      <w:r w:rsidR="00267015" w:rsidRPr="004518F5">
        <w:rPr>
          <w:rFonts w:ascii="PT Astra Serif" w:hAnsi="PT Astra Serif"/>
          <w:sz w:val="28"/>
          <w:lang w:val="ru-RU"/>
        </w:rPr>
        <w:t xml:space="preserve"> к административному регламенту, </w:t>
      </w:r>
      <w:r w:rsidRPr="004518F5">
        <w:rPr>
          <w:rFonts w:ascii="PT Astra Serif" w:hAnsi="PT Astra Serif"/>
          <w:sz w:val="28"/>
          <w:szCs w:val="28"/>
          <w:lang w:val="ru-RU"/>
        </w:rPr>
        <w:t>а также</w:t>
      </w:r>
      <w:r w:rsidR="008C48E3" w:rsidRPr="004518F5">
        <w:rPr>
          <w:rFonts w:ascii="PT Astra Serif" w:hAnsi="PT Astra Serif"/>
          <w:sz w:val="28"/>
          <w:szCs w:val="28"/>
          <w:lang w:val="ru-RU"/>
        </w:rPr>
        <w:t xml:space="preserve"> документы, необходимые для пре</w:t>
      </w:r>
      <w:r w:rsidRPr="004518F5">
        <w:rPr>
          <w:rFonts w:ascii="PT Astra Serif" w:hAnsi="PT Astra Serif"/>
          <w:sz w:val="28"/>
          <w:szCs w:val="28"/>
          <w:lang w:val="ru-RU"/>
        </w:rPr>
        <w:t>доставления муниципальной услуги.</w:t>
      </w:r>
    </w:p>
    <w:p w:rsidR="002A3F0F" w:rsidRPr="004518F5" w:rsidRDefault="008C48E3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Заявление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и документы, предусмотренные настоящим пунктом, представляются заявителем 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одним из следующих способов: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010914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В административной процедуре принимает участие ОГКУ «</w:t>
      </w:r>
      <w:r w:rsidRPr="00010914">
        <w:rPr>
          <w:rFonts w:ascii="PT Astra Serif" w:hAnsi="PT Astra Serif"/>
          <w:sz w:val="28"/>
          <w:szCs w:val="28"/>
          <w:lang w:val="ru-RU"/>
        </w:rPr>
        <w:t>Правительство для граждан».</w:t>
      </w:r>
    </w:p>
    <w:p w:rsidR="00144671" w:rsidRPr="004518F5" w:rsidRDefault="002A3F0F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10914">
        <w:rPr>
          <w:rFonts w:ascii="PT Astra Serif" w:hAnsi="PT Astra Serif"/>
          <w:bCs/>
          <w:sz w:val="28"/>
          <w:szCs w:val="28"/>
          <w:lang w:val="ru-RU"/>
        </w:rPr>
        <w:t xml:space="preserve">3.2.2.1. </w:t>
      </w:r>
      <w:r w:rsidR="00144671" w:rsidRPr="00010914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15237" w:rsidRPr="004518F5" w:rsidRDefault="002A3F0F" w:rsidP="00815237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4518F5">
        <w:rPr>
          <w:rFonts w:ascii="PT Astra Serif" w:hAnsi="PT Astra Serif"/>
          <w:bCs/>
          <w:sz w:val="28"/>
          <w:szCs w:val="28"/>
          <w:lang w:val="ru-RU"/>
        </w:rPr>
        <w:t>1) з</w:t>
      </w:r>
      <w:r w:rsidR="00815237" w:rsidRPr="004518F5">
        <w:rPr>
          <w:rFonts w:ascii="PT Astra Serif" w:hAnsi="PT Astra Serif"/>
          <w:bCs/>
          <w:sz w:val="28"/>
          <w:szCs w:val="28"/>
          <w:lang w:val="ru-RU"/>
        </w:rPr>
        <w:t>аявление</w:t>
      </w:r>
      <w:r w:rsidR="00815237" w:rsidRPr="004518F5">
        <w:rPr>
          <w:rFonts w:ascii="PT Astra Serif" w:hAnsi="PT Astra Serif"/>
          <w:sz w:val="28"/>
          <w:lang w:val="ru-RU"/>
        </w:rPr>
        <w:t xml:space="preserve"> по </w:t>
      </w:r>
      <w:r w:rsidR="007A0B4D" w:rsidRPr="004518F5">
        <w:rPr>
          <w:rFonts w:ascii="PT Astra Serif" w:hAnsi="PT Astra Serif"/>
          <w:sz w:val="28"/>
          <w:lang w:val="ru-RU"/>
        </w:rPr>
        <w:t xml:space="preserve">рекомендуемой </w:t>
      </w:r>
      <w:r w:rsidR="00815237" w:rsidRPr="004518F5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AA5ACA">
        <w:rPr>
          <w:rFonts w:ascii="PT Astra Serif" w:hAnsi="PT Astra Serif"/>
          <w:sz w:val="28"/>
          <w:lang w:val="ru-RU"/>
        </w:rPr>
        <w:t>3</w:t>
      </w:r>
      <w:r w:rsidR="00815237" w:rsidRPr="004518F5">
        <w:rPr>
          <w:rFonts w:ascii="PT Astra Serif" w:hAnsi="PT Astra Serif"/>
          <w:sz w:val="28"/>
          <w:lang w:val="ru-RU"/>
        </w:rPr>
        <w:t xml:space="preserve"> к административному регламенту.</w:t>
      </w:r>
    </w:p>
    <w:p w:rsidR="00815237" w:rsidRPr="004518F5" w:rsidRDefault="00815237" w:rsidP="0049339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B316F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290CBA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 w:rsidRPr="00290CB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290CBA">
        <w:rPr>
          <w:rFonts w:ascii="PT Astra Serif" w:hAnsi="PT Astra Serif"/>
          <w:sz w:val="28"/>
          <w:szCs w:val="28"/>
          <w:lang w:val="ru-RU"/>
        </w:rPr>
        <w:t>;</w:t>
      </w:r>
    </w:p>
    <w:p w:rsidR="00F043EB" w:rsidRDefault="00301AF9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t xml:space="preserve">5) </w:t>
      </w:r>
      <w:r w:rsidR="00F043EB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(в случае обращения 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>орган</w:t>
      </w:r>
      <w:r w:rsidR="00F043EB">
        <w:rPr>
          <w:rFonts w:ascii="PT Astra Serif" w:hAnsi="PT Astra Serif"/>
          <w:sz w:val="28"/>
          <w:szCs w:val="28"/>
          <w:lang w:val="ru-RU"/>
        </w:rPr>
        <w:t>ов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 xml:space="preserve"> государственной власти и орган</w:t>
      </w:r>
      <w:r w:rsidR="00F043EB">
        <w:rPr>
          <w:rFonts w:ascii="PT Astra Serif" w:hAnsi="PT Astra Serif"/>
          <w:sz w:val="28"/>
          <w:szCs w:val="28"/>
          <w:lang w:val="ru-RU"/>
        </w:rPr>
        <w:t xml:space="preserve">ов местного самоуправления, 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>государственны</w:t>
      </w:r>
      <w:r w:rsidR="00BC4DD2">
        <w:rPr>
          <w:rFonts w:ascii="PT Astra Serif" w:hAnsi="PT Astra Serif"/>
          <w:sz w:val="28"/>
          <w:szCs w:val="28"/>
          <w:lang w:val="ru-RU"/>
        </w:rPr>
        <w:t>х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 xml:space="preserve"> и муниципальны</w:t>
      </w:r>
      <w:r w:rsidR="00BC4DD2">
        <w:rPr>
          <w:rFonts w:ascii="PT Astra Serif" w:hAnsi="PT Astra Serif"/>
          <w:sz w:val="28"/>
          <w:szCs w:val="28"/>
          <w:lang w:val="ru-RU"/>
        </w:rPr>
        <w:t>х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 xml:space="preserve"> учреждени</w:t>
      </w:r>
      <w:r w:rsidR="00BC4DD2">
        <w:rPr>
          <w:rFonts w:ascii="PT Astra Serif" w:hAnsi="PT Astra Serif"/>
          <w:sz w:val="28"/>
          <w:szCs w:val="28"/>
          <w:lang w:val="ru-RU"/>
        </w:rPr>
        <w:t>й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 xml:space="preserve"> (бюджетны</w:t>
      </w:r>
      <w:r w:rsidR="00BC4DD2">
        <w:rPr>
          <w:rFonts w:ascii="PT Astra Serif" w:hAnsi="PT Astra Serif"/>
          <w:sz w:val="28"/>
          <w:szCs w:val="28"/>
          <w:lang w:val="ru-RU"/>
        </w:rPr>
        <w:t>х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>, каз</w:t>
      </w:r>
      <w:r w:rsidR="00BC4DD2">
        <w:rPr>
          <w:rFonts w:ascii="PT Astra Serif" w:hAnsi="PT Astra Serif"/>
          <w:sz w:val="28"/>
          <w:szCs w:val="28"/>
          <w:lang w:val="ru-RU"/>
        </w:rPr>
        <w:t>ё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>нны</w:t>
      </w:r>
      <w:r w:rsidR="00BC4DD2">
        <w:rPr>
          <w:rFonts w:ascii="PT Astra Serif" w:hAnsi="PT Astra Serif"/>
          <w:sz w:val="28"/>
          <w:szCs w:val="28"/>
          <w:lang w:val="ru-RU"/>
        </w:rPr>
        <w:t>х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>, автономны</w:t>
      </w:r>
      <w:r w:rsidR="00BC4DD2">
        <w:rPr>
          <w:rFonts w:ascii="PT Astra Serif" w:hAnsi="PT Astra Serif"/>
          <w:sz w:val="28"/>
          <w:szCs w:val="28"/>
          <w:lang w:val="ru-RU"/>
        </w:rPr>
        <w:t>х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>)</w:t>
      </w:r>
      <w:r w:rsidR="00BC4DD2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>каз</w:t>
      </w:r>
      <w:r w:rsidR="00BC4DD2">
        <w:rPr>
          <w:rFonts w:ascii="PT Astra Serif" w:hAnsi="PT Astra Serif"/>
          <w:sz w:val="28"/>
          <w:szCs w:val="28"/>
          <w:lang w:val="ru-RU"/>
        </w:rPr>
        <w:t>ё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>нны</w:t>
      </w:r>
      <w:r w:rsidR="00BC4DD2">
        <w:rPr>
          <w:rFonts w:ascii="PT Astra Serif" w:hAnsi="PT Astra Serif"/>
          <w:sz w:val="28"/>
          <w:szCs w:val="28"/>
          <w:lang w:val="ru-RU"/>
        </w:rPr>
        <w:t xml:space="preserve">х 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>предприяти</w:t>
      </w:r>
      <w:r w:rsidR="00BC4DD2">
        <w:rPr>
          <w:rFonts w:ascii="PT Astra Serif" w:hAnsi="PT Astra Serif"/>
          <w:sz w:val="28"/>
          <w:szCs w:val="28"/>
          <w:lang w:val="ru-RU"/>
        </w:rPr>
        <w:t xml:space="preserve">й, 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>центр</w:t>
      </w:r>
      <w:r w:rsidR="00BC4DD2">
        <w:rPr>
          <w:rFonts w:ascii="PT Astra Serif" w:hAnsi="PT Astra Serif"/>
          <w:sz w:val="28"/>
          <w:szCs w:val="28"/>
          <w:lang w:val="ru-RU"/>
        </w:rPr>
        <w:t>ов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 xml:space="preserve"> исторического наследия президентов Российской Федерации, 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lastRenderedPageBreak/>
        <w:t>прекратив</w:t>
      </w:r>
      <w:r w:rsidR="00BC4DD2">
        <w:rPr>
          <w:rFonts w:ascii="PT Astra Serif" w:hAnsi="PT Astra Serif"/>
          <w:sz w:val="28"/>
          <w:szCs w:val="28"/>
          <w:lang w:val="ru-RU"/>
        </w:rPr>
        <w:t xml:space="preserve">ших исполнение своих полномочий, 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>Банк</w:t>
      </w:r>
      <w:r w:rsidR="00BC4DD2">
        <w:rPr>
          <w:rFonts w:ascii="PT Astra Serif" w:hAnsi="PT Astra Serif"/>
          <w:sz w:val="28"/>
          <w:szCs w:val="28"/>
          <w:lang w:val="ru-RU"/>
        </w:rPr>
        <w:t>а</w:t>
      </w:r>
      <w:r w:rsidR="00F043EB" w:rsidRPr="00F043EB">
        <w:rPr>
          <w:rFonts w:ascii="PT Astra Serif" w:hAnsi="PT Astra Serif"/>
          <w:sz w:val="28"/>
          <w:szCs w:val="28"/>
          <w:lang w:val="ru-RU"/>
        </w:rPr>
        <w:t xml:space="preserve"> России</w:t>
      </w:r>
      <w:r w:rsidR="00BC4DD2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F043EB">
        <w:rPr>
          <w:rFonts w:ascii="PT Astra Serif" w:hAnsi="PT Astra Serif"/>
          <w:sz w:val="28"/>
          <w:szCs w:val="28"/>
          <w:lang w:val="ru-RU"/>
        </w:rPr>
        <w:t>государственных и муниципальных предприятий</w:t>
      </w:r>
      <w:r w:rsidR="0008272B">
        <w:rPr>
          <w:rFonts w:ascii="PT Astra Serif" w:hAnsi="PT Astra Serif"/>
          <w:sz w:val="28"/>
          <w:szCs w:val="28"/>
          <w:lang w:val="ru-RU"/>
        </w:rPr>
        <w:t>).</w:t>
      </w:r>
      <w:proofErr w:type="gramEnd"/>
    </w:p>
    <w:p w:rsidR="006569A1" w:rsidRPr="004518F5" w:rsidRDefault="006569A1" w:rsidP="006569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569A1" w:rsidRPr="004518F5" w:rsidRDefault="006569A1" w:rsidP="006569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 w:rsidR="00BC4DD2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6569A1" w:rsidRPr="004518F5" w:rsidRDefault="006569A1" w:rsidP="006569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BC4DD2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6569A1" w:rsidRPr="004518F5" w:rsidRDefault="006569A1" w:rsidP="006569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BC4DD2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C4DD2" w:rsidRDefault="006569A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на Еди</w:t>
      </w:r>
      <w:r w:rsidR="009B0024">
        <w:rPr>
          <w:rFonts w:ascii="PT Astra Serif" w:hAnsi="PT Astra Serif"/>
          <w:sz w:val="28"/>
          <w:szCs w:val="28"/>
          <w:lang w:val="ru-RU"/>
        </w:rPr>
        <w:t>ном портале – электронный образ.</w:t>
      </w:r>
    </w:p>
    <w:p w:rsidR="00144671" w:rsidRPr="00290CBA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B413F" w:rsidRPr="00290CBA" w:rsidRDefault="00854E6B" w:rsidP="00854E6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 xml:space="preserve">3.2.2.2.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</w:t>
      </w:r>
      <w:proofErr w:type="spellStart"/>
      <w:proofErr w:type="gramStart"/>
      <w:r w:rsidRPr="00290CBA">
        <w:rPr>
          <w:rFonts w:ascii="PT Astra Serif" w:hAnsi="PT Astra Serif"/>
          <w:sz w:val="28"/>
          <w:szCs w:val="28"/>
          <w:lang w:val="ru-RU"/>
        </w:rPr>
        <w:t>впра-ве</w:t>
      </w:r>
      <w:proofErr w:type="spellEnd"/>
      <w:proofErr w:type="gramEnd"/>
      <w:r w:rsidRPr="00290CBA">
        <w:rPr>
          <w:rFonts w:ascii="PT Astra Serif" w:hAnsi="PT Astra Serif"/>
          <w:sz w:val="28"/>
          <w:szCs w:val="28"/>
          <w:lang w:val="ru-RU"/>
        </w:rPr>
        <w:t xml:space="preserve"> представить по собственной инициативе:</w:t>
      </w:r>
    </w:p>
    <w:p w:rsidR="00BC4DD2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BC4DD2">
        <w:rPr>
          <w:rFonts w:ascii="PT Astra Serif" w:hAnsi="PT Astra Serif"/>
          <w:sz w:val="28"/>
          <w:szCs w:val="28"/>
          <w:lang w:val="ru-RU"/>
        </w:rPr>
        <w:t>документ, подтверждающий государственную регистрацию юридического лица (в случае обращения юридического лица).</w:t>
      </w:r>
    </w:p>
    <w:p w:rsidR="00BC4DD2" w:rsidRPr="004518F5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BC4DD2" w:rsidRPr="004518F5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C4DD2" w:rsidRPr="004518F5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C4DD2" w:rsidRPr="004518F5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C4DD2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на Едином портале – электронный образ;</w:t>
      </w:r>
    </w:p>
    <w:p w:rsidR="00BC4DD2" w:rsidRDefault="00BC4DD2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2B413F" w:rsidRPr="00290CBA">
        <w:rPr>
          <w:rFonts w:ascii="PT Astra Serif" w:hAnsi="PT Astra Serif"/>
          <w:sz w:val="28"/>
          <w:szCs w:val="28"/>
          <w:lang w:val="ru-RU"/>
        </w:rPr>
        <w:t xml:space="preserve">выписка из </w:t>
      </w:r>
      <w:r>
        <w:rPr>
          <w:rFonts w:ascii="PT Astra Serif" w:hAnsi="PT Astra Serif"/>
          <w:sz w:val="28"/>
          <w:szCs w:val="28"/>
          <w:lang w:val="ru-RU"/>
        </w:rPr>
        <w:t xml:space="preserve">Единого государственного реестра недвижимости (далее – </w:t>
      </w:r>
      <w:r w:rsidR="002B413F" w:rsidRPr="00290CBA">
        <w:rPr>
          <w:rFonts w:ascii="PT Astra Serif" w:hAnsi="PT Astra Serif"/>
          <w:sz w:val="28"/>
          <w:szCs w:val="28"/>
          <w:lang w:val="ru-RU"/>
        </w:rPr>
        <w:t>ЕГРН</w:t>
      </w:r>
      <w:r>
        <w:rPr>
          <w:rFonts w:ascii="PT Astra Serif" w:hAnsi="PT Astra Serif"/>
          <w:sz w:val="28"/>
          <w:szCs w:val="28"/>
          <w:lang w:val="ru-RU"/>
        </w:rPr>
        <w:t xml:space="preserve">) (при наличии в ЕГРН сведений о таком земельном участке); </w:t>
      </w:r>
      <w:r w:rsidR="002B413F" w:rsidRPr="00290CBA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2B413F" w:rsidRPr="00290CBA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B413F" w:rsidRPr="00290CBA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в Управление –  копия;</w:t>
      </w:r>
    </w:p>
    <w:p w:rsidR="002B413F" w:rsidRPr="00290CBA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B413F" w:rsidRPr="00290CBA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B413F" w:rsidRDefault="002B413F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на Едином портале – электронный образ или электронный документ;</w:t>
      </w:r>
    </w:p>
    <w:p w:rsidR="00BC4DD2" w:rsidRDefault="00BC4DD2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3) документы, удостоверяющие права на землю, а в случае их отсутствия –</w:t>
      </w:r>
      <w:r w:rsidR="0001091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решени</w:t>
      </w:r>
      <w:r w:rsidR="00010914">
        <w:rPr>
          <w:rFonts w:ascii="PT Astra Serif" w:hAnsi="PT Astra Serif"/>
          <w:sz w:val="28"/>
          <w:szCs w:val="28"/>
          <w:lang w:val="ru-RU"/>
        </w:rPr>
        <w:t>е</w:t>
      </w:r>
      <w:r>
        <w:rPr>
          <w:rFonts w:ascii="PT Astra Serif" w:hAnsi="PT Astra Serif"/>
          <w:sz w:val="28"/>
          <w:szCs w:val="28"/>
          <w:lang w:val="ru-RU"/>
        </w:rPr>
        <w:t xml:space="preserve"> исполнительного органа государственной власти или органа местного самоуправления о предоставлении земельного участка.</w:t>
      </w:r>
    </w:p>
    <w:p w:rsidR="00BC4DD2" w:rsidRPr="00290CBA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</w:t>
      </w:r>
      <w:r w:rsidR="0008272B">
        <w:rPr>
          <w:rFonts w:ascii="PT Astra Serif" w:hAnsi="PT Astra Serif"/>
          <w:sz w:val="28"/>
          <w:szCs w:val="28"/>
          <w:lang w:val="ru-RU"/>
        </w:rPr>
        <w:t>ам</w:t>
      </w:r>
      <w:r w:rsidRPr="00290CBA">
        <w:rPr>
          <w:rFonts w:ascii="PT Astra Serif" w:hAnsi="PT Astra Serif"/>
          <w:sz w:val="28"/>
          <w:szCs w:val="28"/>
          <w:lang w:val="ru-RU"/>
        </w:rPr>
        <w:t xml:space="preserve"> при подаче:</w:t>
      </w:r>
    </w:p>
    <w:p w:rsidR="00BC4DD2" w:rsidRPr="00290CBA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в Управление –  копи</w:t>
      </w:r>
      <w:r w:rsidR="0008272B">
        <w:rPr>
          <w:rFonts w:ascii="PT Astra Serif" w:hAnsi="PT Astra Serif"/>
          <w:sz w:val="28"/>
          <w:szCs w:val="28"/>
          <w:lang w:val="ru-RU"/>
        </w:rPr>
        <w:t>и</w:t>
      </w:r>
      <w:r w:rsidRPr="00290CBA">
        <w:rPr>
          <w:rFonts w:ascii="PT Astra Serif" w:hAnsi="PT Astra Serif"/>
          <w:sz w:val="28"/>
          <w:szCs w:val="28"/>
          <w:lang w:val="ru-RU"/>
        </w:rPr>
        <w:t>;</w:t>
      </w:r>
    </w:p>
    <w:p w:rsidR="00BC4DD2" w:rsidRPr="00290CBA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</w:t>
      </w:r>
      <w:r w:rsidR="0008272B">
        <w:rPr>
          <w:rFonts w:ascii="PT Astra Serif" w:hAnsi="PT Astra Serif"/>
          <w:sz w:val="28"/>
          <w:szCs w:val="28"/>
          <w:lang w:val="ru-RU"/>
        </w:rPr>
        <w:t>и</w:t>
      </w:r>
      <w:r w:rsidRPr="00290CBA">
        <w:rPr>
          <w:rFonts w:ascii="PT Astra Serif" w:hAnsi="PT Astra Serif"/>
          <w:sz w:val="28"/>
          <w:szCs w:val="28"/>
          <w:lang w:val="ru-RU"/>
        </w:rPr>
        <w:t>;</w:t>
      </w:r>
    </w:p>
    <w:p w:rsidR="00BC4DD2" w:rsidRPr="00290CBA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в отделение почтовой связи – копи</w:t>
      </w:r>
      <w:r w:rsidR="0008272B">
        <w:rPr>
          <w:rFonts w:ascii="PT Astra Serif" w:hAnsi="PT Astra Serif"/>
          <w:sz w:val="28"/>
          <w:szCs w:val="28"/>
          <w:lang w:val="ru-RU"/>
        </w:rPr>
        <w:t>и</w:t>
      </w:r>
      <w:r w:rsidRPr="00290CBA">
        <w:rPr>
          <w:rFonts w:ascii="PT Astra Serif" w:hAnsi="PT Astra Serif"/>
          <w:sz w:val="28"/>
          <w:szCs w:val="28"/>
          <w:lang w:val="ru-RU"/>
        </w:rPr>
        <w:t>;</w:t>
      </w:r>
    </w:p>
    <w:p w:rsidR="00BC4DD2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на Едином портале – электронны</w:t>
      </w:r>
      <w:r w:rsidR="0008272B">
        <w:rPr>
          <w:rFonts w:ascii="PT Astra Serif" w:hAnsi="PT Astra Serif"/>
          <w:sz w:val="28"/>
          <w:szCs w:val="28"/>
          <w:lang w:val="ru-RU"/>
        </w:rPr>
        <w:t>е</w:t>
      </w:r>
      <w:r w:rsidRPr="00290CBA">
        <w:rPr>
          <w:rFonts w:ascii="PT Astra Serif" w:hAnsi="PT Astra Serif"/>
          <w:sz w:val="28"/>
          <w:szCs w:val="28"/>
          <w:lang w:val="ru-RU"/>
        </w:rPr>
        <w:t xml:space="preserve"> образ</w:t>
      </w:r>
      <w:r w:rsidR="0008272B">
        <w:rPr>
          <w:rFonts w:ascii="PT Astra Serif" w:hAnsi="PT Astra Serif"/>
          <w:sz w:val="28"/>
          <w:szCs w:val="28"/>
          <w:lang w:val="ru-RU"/>
        </w:rPr>
        <w:t>ы</w:t>
      </w:r>
      <w:r w:rsidRPr="00290CBA">
        <w:rPr>
          <w:rFonts w:ascii="PT Astra Serif" w:hAnsi="PT Astra Serif"/>
          <w:sz w:val="28"/>
          <w:szCs w:val="28"/>
          <w:lang w:val="ru-RU"/>
        </w:rPr>
        <w:t xml:space="preserve"> или электронны</w:t>
      </w:r>
      <w:r w:rsidR="0008272B">
        <w:rPr>
          <w:rFonts w:ascii="PT Astra Serif" w:hAnsi="PT Astra Serif"/>
          <w:sz w:val="28"/>
          <w:szCs w:val="28"/>
          <w:lang w:val="ru-RU"/>
        </w:rPr>
        <w:t>е</w:t>
      </w:r>
      <w:r w:rsidRPr="00290CBA">
        <w:rPr>
          <w:rFonts w:ascii="PT Astra Serif" w:hAnsi="PT Astra Serif"/>
          <w:sz w:val="28"/>
          <w:szCs w:val="28"/>
          <w:lang w:val="ru-RU"/>
        </w:rPr>
        <w:t xml:space="preserve"> документ</w:t>
      </w:r>
      <w:r w:rsidR="0008272B">
        <w:rPr>
          <w:rFonts w:ascii="PT Astra Serif" w:hAnsi="PT Astra Serif"/>
          <w:sz w:val="28"/>
          <w:szCs w:val="28"/>
          <w:lang w:val="ru-RU"/>
        </w:rPr>
        <w:t>ы</w:t>
      </w:r>
      <w:r w:rsidRPr="00290CBA">
        <w:rPr>
          <w:rFonts w:ascii="PT Astra Serif" w:hAnsi="PT Astra Serif"/>
          <w:sz w:val="28"/>
          <w:szCs w:val="28"/>
          <w:lang w:val="ru-RU"/>
        </w:rPr>
        <w:t>;</w:t>
      </w:r>
    </w:p>
    <w:p w:rsidR="00BC4DD2" w:rsidRDefault="00BC4DD2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выписка из Единого государственного реестра индивидуальных предпринимателей (далее – ЕГРИП) (в случае обращения индивидуального предпринимателя).</w:t>
      </w:r>
    </w:p>
    <w:p w:rsidR="00BC4DD2" w:rsidRPr="004518F5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BC4DD2" w:rsidRPr="004518F5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C4DD2" w:rsidRPr="004518F5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C4DD2" w:rsidRPr="004518F5" w:rsidRDefault="00BC4DD2" w:rsidP="00BC4D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C4DD2" w:rsidRDefault="00BC4DD2" w:rsidP="002B41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на Еди</w:t>
      </w:r>
      <w:r w:rsidR="009B0024">
        <w:rPr>
          <w:rFonts w:ascii="PT Astra Serif" w:hAnsi="PT Astra Serif"/>
          <w:sz w:val="28"/>
          <w:szCs w:val="28"/>
          <w:lang w:val="ru-RU"/>
        </w:rPr>
        <w:t>ном портале – электронный образ.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</w:t>
      </w:r>
    </w:p>
    <w:p w:rsidR="00144671" w:rsidRPr="004518F5" w:rsidRDefault="002D4756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3.2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 xml:space="preserve">.2.3.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</w:t>
      </w:r>
      <w:r w:rsidR="00DA3256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и иных документов, 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необходимых для предоставления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арианта муниципальной у</w:t>
      </w:r>
      <w:r w:rsidR="00DA3256" w:rsidRPr="004518F5">
        <w:rPr>
          <w:rFonts w:ascii="PT Astra Serif" w:hAnsi="PT Astra Serif"/>
          <w:sz w:val="28"/>
          <w:szCs w:val="28"/>
          <w:lang w:val="ru-RU"/>
        </w:rPr>
        <w:t>слуги по выбору заявителя, неза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висимо от его места нахождения.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составляет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не более 15</w:t>
      </w:r>
      <w:r w:rsidR="00962661" w:rsidRPr="004518F5">
        <w:rPr>
          <w:rFonts w:ascii="PT Astra Serif" w:hAnsi="PT Astra Serif"/>
          <w:sz w:val="28"/>
          <w:szCs w:val="28"/>
          <w:lang w:val="ru-RU"/>
        </w:rPr>
        <w:t xml:space="preserve"> (пятнадцати)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минут с момента поступления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на Едином портале составляет</w:t>
      </w:r>
      <w:r w:rsidR="001C703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1 (один) рабочий день, следующий за днём направления указанных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 </w:t>
      </w:r>
    </w:p>
    <w:p w:rsidR="00854E6B" w:rsidRPr="004518F5" w:rsidRDefault="00854E6B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3.2.2.4. Исчерпывающий перечень оснований для отказа в приёме документов, необходимых для предоставления муниципальной услуги.</w:t>
      </w:r>
    </w:p>
    <w:p w:rsidR="004A4F17" w:rsidRPr="004518F5" w:rsidRDefault="004A4F17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722031" w:rsidRPr="009C2149" w:rsidRDefault="00722031" w:rsidP="007220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149">
        <w:rPr>
          <w:rFonts w:ascii="PT Astra Serif" w:hAnsi="PT Astra Serif"/>
          <w:sz w:val="28"/>
          <w:szCs w:val="28"/>
          <w:lang w:val="ru-RU"/>
        </w:rPr>
        <w:t>1) представленные документы утратили силу на момент обращения за услугой (документ, удостоверяющий в со</w:t>
      </w:r>
      <w:r w:rsidR="0008272B">
        <w:rPr>
          <w:rFonts w:ascii="PT Astra Serif" w:hAnsi="PT Astra Serif"/>
          <w:sz w:val="28"/>
          <w:szCs w:val="28"/>
          <w:lang w:val="ru-RU"/>
        </w:rPr>
        <w:t>ответствии с законодательством Р</w:t>
      </w:r>
      <w:r w:rsidRPr="009C2149">
        <w:rPr>
          <w:rFonts w:ascii="PT Astra Serif" w:hAnsi="PT Astra Serif"/>
          <w:sz w:val="28"/>
          <w:szCs w:val="28"/>
          <w:lang w:val="ru-RU"/>
        </w:rPr>
        <w:t>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</w:t>
      </w:r>
      <w:r w:rsidR="0008272B">
        <w:rPr>
          <w:rFonts w:ascii="PT Astra Serif" w:hAnsi="PT Astra Serif"/>
          <w:sz w:val="28"/>
          <w:szCs w:val="28"/>
          <w:lang w:val="ru-RU"/>
        </w:rPr>
        <w:t>)</w:t>
      </w:r>
      <w:r w:rsidRPr="009C2149">
        <w:rPr>
          <w:rFonts w:ascii="PT Astra Serif" w:hAnsi="PT Astra Serif"/>
          <w:sz w:val="28"/>
          <w:szCs w:val="28"/>
          <w:lang w:val="ru-RU"/>
        </w:rPr>
        <w:t>;</w:t>
      </w:r>
    </w:p>
    <w:p w:rsidR="00722031" w:rsidRPr="009C2149" w:rsidRDefault="00722031" w:rsidP="007220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149">
        <w:rPr>
          <w:rFonts w:ascii="PT Astra Serif" w:hAnsi="PT Astra Serif"/>
          <w:sz w:val="28"/>
          <w:szCs w:val="28"/>
          <w:lang w:val="ru-RU"/>
        </w:rPr>
        <w:t>2) 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144671" w:rsidRPr="00662E2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849EC">
        <w:rPr>
          <w:rFonts w:ascii="PT Astra Serif" w:hAnsi="PT Astra Serif"/>
          <w:sz w:val="28"/>
          <w:szCs w:val="28"/>
          <w:lang w:val="ru-RU"/>
        </w:rPr>
        <w:t xml:space="preserve">3.2.3. </w:t>
      </w:r>
      <w:r w:rsidR="008A4D39" w:rsidRPr="00662E23">
        <w:rPr>
          <w:rFonts w:ascii="PT Astra Serif" w:hAnsi="PT Astra Serif"/>
          <w:sz w:val="28"/>
          <w:szCs w:val="28"/>
          <w:lang w:val="ru-RU"/>
        </w:rPr>
        <w:t>Направление запрос</w:t>
      </w:r>
      <w:r w:rsidR="001849EC" w:rsidRPr="00662E23">
        <w:rPr>
          <w:rFonts w:ascii="PT Astra Serif" w:hAnsi="PT Astra Serif"/>
          <w:sz w:val="28"/>
          <w:szCs w:val="28"/>
          <w:lang w:val="ru-RU"/>
        </w:rPr>
        <w:t>ов</w:t>
      </w:r>
      <w:r w:rsidR="008A4D39" w:rsidRPr="00662E23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информационного взаимодействия</w:t>
      </w:r>
      <w:r w:rsidRPr="00662E23">
        <w:rPr>
          <w:rFonts w:ascii="PT Astra Serif" w:hAnsi="PT Astra Serif"/>
          <w:sz w:val="28"/>
          <w:szCs w:val="28"/>
          <w:lang w:val="ru-RU"/>
        </w:rPr>
        <w:t>.</w:t>
      </w:r>
    </w:p>
    <w:p w:rsidR="001849EC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Для предоставления муниципальной услуги необходимо направление </w:t>
      </w:r>
      <w:r w:rsidR="001849EC" w:rsidRPr="00662E23">
        <w:rPr>
          <w:rFonts w:ascii="PT Astra Serif" w:hAnsi="PT Astra Serif"/>
          <w:sz w:val="28"/>
          <w:szCs w:val="28"/>
          <w:lang w:val="ru-RU"/>
        </w:rPr>
        <w:t xml:space="preserve">следующих </w:t>
      </w:r>
      <w:r w:rsidRPr="00662E23">
        <w:rPr>
          <w:rFonts w:ascii="PT Astra Serif" w:hAnsi="PT Astra Serif"/>
          <w:sz w:val="28"/>
          <w:szCs w:val="28"/>
          <w:lang w:val="ru-RU"/>
        </w:rPr>
        <w:t>межведомственн</w:t>
      </w:r>
      <w:r w:rsidR="001849EC" w:rsidRPr="00662E23">
        <w:rPr>
          <w:rFonts w:ascii="PT Astra Serif" w:hAnsi="PT Astra Serif"/>
          <w:sz w:val="28"/>
          <w:szCs w:val="28"/>
          <w:lang w:val="ru-RU"/>
        </w:rPr>
        <w:t>ых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запрос</w:t>
      </w:r>
      <w:r w:rsidR="001849EC" w:rsidRPr="00662E23">
        <w:rPr>
          <w:rFonts w:ascii="PT Astra Serif" w:hAnsi="PT Astra Serif"/>
          <w:sz w:val="28"/>
          <w:szCs w:val="28"/>
          <w:lang w:val="ru-RU"/>
        </w:rPr>
        <w:t>ов:</w:t>
      </w:r>
    </w:p>
    <w:p w:rsidR="00722031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849EC">
        <w:rPr>
          <w:rFonts w:ascii="PT Astra Serif" w:hAnsi="PT Astra Serif"/>
          <w:sz w:val="28"/>
          <w:szCs w:val="28"/>
          <w:lang w:val="ru-RU"/>
        </w:rPr>
        <w:t>1)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722031">
        <w:rPr>
          <w:rFonts w:ascii="PT Astra Serif" w:hAnsi="PT Astra Serif"/>
          <w:sz w:val="28"/>
          <w:szCs w:val="28"/>
          <w:lang w:val="ru-RU"/>
        </w:rPr>
        <w:t>межведомственный запрос «Документ, подтверждающий государственную регистрацию юридического лица».</w:t>
      </w:r>
    </w:p>
    <w:p w:rsidR="00722031" w:rsidRPr="004518F5" w:rsidRDefault="00722031" w:rsidP="007220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722031" w:rsidRPr="004518F5" w:rsidRDefault="00722031" w:rsidP="007220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Межведомственный запрос направ</w:t>
      </w:r>
      <w:r>
        <w:rPr>
          <w:rFonts w:ascii="PT Astra Serif" w:hAnsi="PT Astra Serif"/>
          <w:sz w:val="28"/>
          <w:szCs w:val="28"/>
          <w:lang w:val="ru-RU"/>
        </w:rPr>
        <w:t xml:space="preserve">ляется в течение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5 (пяти) календарных дней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в Управлении заявления.</w:t>
      </w:r>
    </w:p>
    <w:p w:rsidR="00722031" w:rsidRPr="004518F5" w:rsidRDefault="00722031" w:rsidP="007220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Поставщиком сведений является Федеральная </w:t>
      </w:r>
      <w:r>
        <w:rPr>
          <w:rFonts w:ascii="PT Astra Serif" w:hAnsi="PT Astra Serif"/>
          <w:sz w:val="28"/>
          <w:szCs w:val="28"/>
          <w:lang w:val="ru-RU"/>
        </w:rPr>
        <w:t xml:space="preserve">налоговая </w:t>
      </w:r>
      <w:r w:rsidRPr="004518F5">
        <w:rPr>
          <w:rFonts w:ascii="PT Astra Serif" w:hAnsi="PT Astra Serif"/>
          <w:sz w:val="28"/>
          <w:szCs w:val="28"/>
          <w:lang w:val="ru-RU"/>
        </w:rPr>
        <w:t>служба.</w:t>
      </w:r>
    </w:p>
    <w:p w:rsidR="00722031" w:rsidRDefault="00722031" w:rsidP="007220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1849EC" w:rsidRDefault="00722031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1849EC">
        <w:rPr>
          <w:rFonts w:ascii="PT Astra Serif" w:hAnsi="PT Astra Serif"/>
          <w:sz w:val="28"/>
          <w:szCs w:val="28"/>
          <w:lang w:val="ru-RU"/>
        </w:rPr>
        <w:t>меж</w:t>
      </w:r>
      <w:r w:rsidR="001849EC" w:rsidRPr="001849EC">
        <w:rPr>
          <w:rFonts w:ascii="PT Astra Serif" w:hAnsi="PT Astra Serif"/>
          <w:sz w:val="28"/>
          <w:szCs w:val="28"/>
          <w:lang w:val="ru-RU"/>
        </w:rPr>
        <w:t>ведомственный запрос</w:t>
      </w:r>
      <w:r w:rsidR="001849EC">
        <w:rPr>
          <w:rFonts w:ascii="PT Astra Serif" w:hAnsi="PT Astra Serif"/>
          <w:sz w:val="28"/>
          <w:szCs w:val="28"/>
          <w:lang w:val="ru-RU"/>
        </w:rPr>
        <w:t xml:space="preserve"> «Выписка из ЕГРН».</w:t>
      </w:r>
    </w:p>
    <w:p w:rsidR="001849EC" w:rsidRPr="004518F5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Основанием для направления запроса является заявление.</w:t>
      </w:r>
    </w:p>
    <w:p w:rsidR="001849EC" w:rsidRPr="004518F5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Межведомственный запрос направляется в течение 5 (пяти) календарных дней с даты регистрации в Управлении заявления.</w:t>
      </w:r>
    </w:p>
    <w:p w:rsidR="001849EC" w:rsidRPr="004518F5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Поставщиком сведений является Федеральная служба государственной регистрации, кадастра и картографии.</w:t>
      </w:r>
    </w:p>
    <w:p w:rsidR="001849EC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с даты направления запроса;</w:t>
      </w:r>
    </w:p>
    <w:p w:rsidR="00010914" w:rsidRDefault="0008272B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1849EC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010914">
        <w:rPr>
          <w:rFonts w:ascii="PT Astra Serif" w:hAnsi="PT Astra Serif"/>
          <w:sz w:val="28"/>
          <w:szCs w:val="28"/>
          <w:lang w:val="ru-RU"/>
        </w:rPr>
        <w:t>межведомственный запрос «Документы, удостоверяющие права на землю».</w:t>
      </w:r>
    </w:p>
    <w:p w:rsidR="00010914" w:rsidRPr="004518F5" w:rsidRDefault="00010914" w:rsidP="000109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010914" w:rsidRPr="004518F5" w:rsidRDefault="00010914" w:rsidP="000109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Межведомственный запрос направ</w:t>
      </w:r>
      <w:r>
        <w:rPr>
          <w:rFonts w:ascii="PT Astra Serif" w:hAnsi="PT Astra Serif"/>
          <w:sz w:val="28"/>
          <w:szCs w:val="28"/>
          <w:lang w:val="ru-RU"/>
        </w:rPr>
        <w:t xml:space="preserve">ляется в течение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5 (пяти) календарных дней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в Управлении заявления.</w:t>
      </w:r>
    </w:p>
    <w:p w:rsidR="00010914" w:rsidRDefault="00010914" w:rsidP="000109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Поставщиками сведений являются органы государственной власти либо подведомственные государственным органам организации, в распоряжении котор</w:t>
      </w:r>
      <w:r w:rsidR="0008272B">
        <w:rPr>
          <w:rFonts w:ascii="PT Astra Serif" w:hAnsi="PT Astra Serif"/>
          <w:sz w:val="28"/>
          <w:szCs w:val="28"/>
          <w:lang w:val="ru-RU"/>
        </w:rPr>
        <w:t>ых находится указанный документ.</w:t>
      </w:r>
    </w:p>
    <w:p w:rsidR="00010914" w:rsidRDefault="00010914" w:rsidP="000109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010914" w:rsidRDefault="0008272B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010914">
        <w:rPr>
          <w:rFonts w:ascii="PT Astra Serif" w:hAnsi="PT Astra Serif"/>
          <w:sz w:val="28"/>
          <w:szCs w:val="28"/>
          <w:lang w:val="ru-RU"/>
        </w:rPr>
        <w:t>) межведомственный запрос «Р</w:t>
      </w:r>
      <w:r w:rsidR="00010914" w:rsidRPr="00010914">
        <w:rPr>
          <w:rFonts w:ascii="PT Astra Serif" w:hAnsi="PT Astra Serif"/>
          <w:sz w:val="28"/>
          <w:szCs w:val="28"/>
          <w:lang w:val="ru-RU"/>
        </w:rPr>
        <w:t>ешени</w:t>
      </w:r>
      <w:r w:rsidR="00010914">
        <w:rPr>
          <w:rFonts w:ascii="PT Astra Serif" w:hAnsi="PT Astra Serif"/>
          <w:sz w:val="28"/>
          <w:szCs w:val="28"/>
          <w:lang w:val="ru-RU"/>
        </w:rPr>
        <w:t>е</w:t>
      </w:r>
      <w:r w:rsidR="00010914" w:rsidRPr="00010914">
        <w:rPr>
          <w:rFonts w:ascii="PT Astra Serif" w:hAnsi="PT Astra Serif"/>
          <w:sz w:val="28"/>
          <w:szCs w:val="28"/>
          <w:lang w:val="ru-RU"/>
        </w:rPr>
        <w:t xml:space="preserve"> исполнительного органа государственной власти или органа местного самоуправления о предоставлении земельного участка</w:t>
      </w:r>
      <w:r w:rsidR="00010914">
        <w:rPr>
          <w:rFonts w:ascii="PT Astra Serif" w:hAnsi="PT Astra Serif"/>
          <w:sz w:val="28"/>
          <w:szCs w:val="28"/>
          <w:lang w:val="ru-RU"/>
        </w:rPr>
        <w:t>».</w:t>
      </w:r>
    </w:p>
    <w:p w:rsidR="00010914" w:rsidRPr="004518F5" w:rsidRDefault="00010914" w:rsidP="000109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010914" w:rsidRPr="004518F5" w:rsidRDefault="00010914" w:rsidP="000109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Межведомственный запрос направ</w:t>
      </w:r>
      <w:r>
        <w:rPr>
          <w:rFonts w:ascii="PT Astra Serif" w:hAnsi="PT Astra Serif"/>
          <w:sz w:val="28"/>
          <w:szCs w:val="28"/>
          <w:lang w:val="ru-RU"/>
        </w:rPr>
        <w:t xml:space="preserve">ляется в течение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5 (пяти) календарных дней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в Управлении заявления.</w:t>
      </w:r>
    </w:p>
    <w:p w:rsidR="00010914" w:rsidRDefault="00010914" w:rsidP="000109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Поставщиками сведений являются органы государственной власти либо подведомственные государственным органам организации, в распоряжении которых находится указанный документ</w:t>
      </w:r>
      <w:r w:rsidR="0008272B">
        <w:rPr>
          <w:rFonts w:ascii="PT Astra Serif" w:hAnsi="PT Astra Serif"/>
          <w:sz w:val="28"/>
          <w:szCs w:val="28"/>
          <w:lang w:val="ru-RU"/>
        </w:rPr>
        <w:t>.</w:t>
      </w:r>
    </w:p>
    <w:p w:rsidR="00010914" w:rsidRDefault="00010914" w:rsidP="000109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1849EC" w:rsidRDefault="0008272B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="00010914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1849EC">
        <w:rPr>
          <w:rFonts w:ascii="PT Astra Serif" w:hAnsi="PT Astra Serif"/>
          <w:sz w:val="28"/>
          <w:szCs w:val="28"/>
          <w:lang w:val="ru-RU"/>
        </w:rPr>
        <w:t>межведомственный запрос «Выписка из ЕГР</w:t>
      </w:r>
      <w:r w:rsidR="00010914">
        <w:rPr>
          <w:rFonts w:ascii="PT Astra Serif" w:hAnsi="PT Astra Serif"/>
          <w:sz w:val="28"/>
          <w:szCs w:val="28"/>
          <w:lang w:val="ru-RU"/>
        </w:rPr>
        <w:t>ИП</w:t>
      </w:r>
      <w:r w:rsidR="001849EC">
        <w:rPr>
          <w:rFonts w:ascii="PT Astra Serif" w:hAnsi="PT Astra Serif"/>
          <w:sz w:val="28"/>
          <w:szCs w:val="28"/>
          <w:lang w:val="ru-RU"/>
        </w:rPr>
        <w:t>».</w:t>
      </w:r>
    </w:p>
    <w:p w:rsidR="001849EC" w:rsidRPr="004518F5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1849EC" w:rsidRPr="004518F5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Межведомственный запрос направ</w:t>
      </w:r>
      <w:r>
        <w:rPr>
          <w:rFonts w:ascii="PT Astra Serif" w:hAnsi="PT Astra Serif"/>
          <w:sz w:val="28"/>
          <w:szCs w:val="28"/>
          <w:lang w:val="ru-RU"/>
        </w:rPr>
        <w:t xml:space="preserve">ляется в течение </w:t>
      </w:r>
      <w:r w:rsidRPr="004518F5">
        <w:rPr>
          <w:rFonts w:ascii="PT Astra Serif" w:hAnsi="PT Astra Serif"/>
          <w:sz w:val="28"/>
          <w:szCs w:val="28"/>
          <w:lang w:val="ru-RU"/>
        </w:rPr>
        <w:t>5 (пяти) календарных дней с даты регистрации в Управлении заявления.</w:t>
      </w:r>
    </w:p>
    <w:p w:rsidR="001849EC" w:rsidRPr="004518F5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Поставщиком сведений является Федеральная </w:t>
      </w:r>
      <w:r>
        <w:rPr>
          <w:rFonts w:ascii="PT Astra Serif" w:hAnsi="PT Astra Serif"/>
          <w:sz w:val="28"/>
          <w:szCs w:val="28"/>
          <w:lang w:val="ru-RU"/>
        </w:rPr>
        <w:t xml:space="preserve">налоговая </w:t>
      </w:r>
      <w:r w:rsidRPr="004518F5">
        <w:rPr>
          <w:rFonts w:ascii="PT Astra Serif" w:hAnsi="PT Astra Serif"/>
          <w:sz w:val="28"/>
          <w:szCs w:val="28"/>
          <w:lang w:val="ru-RU"/>
        </w:rPr>
        <w:t>служба.</w:t>
      </w:r>
    </w:p>
    <w:p w:rsidR="001849EC" w:rsidRDefault="001849EC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 w:rsidR="00010914"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 w:rsidR="00010914"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 w:rsidR="00010914">
        <w:rPr>
          <w:rFonts w:ascii="PT Astra Serif" w:hAnsi="PT Astra Serif"/>
          <w:sz w:val="28"/>
          <w:szCs w:val="28"/>
          <w:lang w:val="ru-RU"/>
        </w:rPr>
        <w:t xml:space="preserve"> запроса.</w:t>
      </w:r>
    </w:p>
    <w:p w:rsidR="00010914" w:rsidRDefault="00010914" w:rsidP="001849E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3.2.4. Направление запроса заявителю о предоставлении документов, удостоверяющих права на землю.</w:t>
      </w:r>
    </w:p>
    <w:p w:rsidR="00EB052E" w:rsidRDefault="00EB052E" w:rsidP="00EB052E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7F6D">
        <w:rPr>
          <w:rFonts w:ascii="PT Astra Serif" w:hAnsi="PT Astra Serif"/>
          <w:sz w:val="28"/>
          <w:szCs w:val="28"/>
        </w:rPr>
        <w:t xml:space="preserve">В случае поступления в Управление ответа органа государственной власти, органа местного самоуправления либо подведомственной органу </w:t>
      </w:r>
      <w:proofErr w:type="spellStart"/>
      <w:r w:rsidRPr="00287F6D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>-</w:t>
      </w:r>
      <w:r w:rsidRPr="00287F6D">
        <w:rPr>
          <w:rFonts w:ascii="PT Astra Serif" w:hAnsi="PT Astra Serif"/>
          <w:sz w:val="28"/>
          <w:szCs w:val="28"/>
        </w:rPr>
        <w:t>сударственной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власти или органу местного самоуправления организации на межведомственный запрос, свидетельствующего об отсутствии </w:t>
      </w:r>
      <w:r>
        <w:rPr>
          <w:rFonts w:ascii="PT Astra Serif" w:hAnsi="PT Astra Serif"/>
          <w:sz w:val="28"/>
          <w:szCs w:val="28"/>
        </w:rPr>
        <w:t>документов, удостоверяющих права на землю, либо р</w:t>
      </w:r>
      <w:r w:rsidRPr="00010914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010914">
        <w:rPr>
          <w:rFonts w:ascii="PT Astra Serif" w:hAnsi="PT Astra Serif"/>
          <w:sz w:val="28"/>
          <w:szCs w:val="28"/>
        </w:rPr>
        <w:t xml:space="preserve"> исполнительного органа государственной власти или органа местного самоуправления о предоставл</w:t>
      </w:r>
      <w:r w:rsidRPr="00010914">
        <w:rPr>
          <w:rFonts w:ascii="PT Astra Serif" w:hAnsi="PT Astra Serif"/>
          <w:sz w:val="28"/>
          <w:szCs w:val="28"/>
        </w:rPr>
        <w:t>е</w:t>
      </w:r>
      <w:r w:rsidRPr="00010914">
        <w:rPr>
          <w:rFonts w:ascii="PT Astra Serif" w:hAnsi="PT Astra Serif"/>
          <w:sz w:val="28"/>
          <w:szCs w:val="28"/>
        </w:rPr>
        <w:t>нии земельного участка</w:t>
      </w:r>
      <w:r>
        <w:rPr>
          <w:rFonts w:ascii="PT Astra Serif" w:hAnsi="PT Astra Serif"/>
          <w:sz w:val="28"/>
          <w:szCs w:val="28"/>
        </w:rPr>
        <w:t>,</w:t>
      </w:r>
      <w:r w:rsidRPr="00287F6D">
        <w:rPr>
          <w:rFonts w:ascii="PT Astra Serif" w:hAnsi="PT Astra Serif"/>
          <w:sz w:val="28"/>
          <w:szCs w:val="28"/>
        </w:rPr>
        <w:t xml:space="preserve"> если соответствующи</w:t>
      </w:r>
      <w:r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 xml:space="preserve"> документ</w:t>
      </w:r>
      <w:r>
        <w:rPr>
          <w:rFonts w:ascii="PT Astra Serif" w:hAnsi="PT Astra Serif"/>
          <w:sz w:val="28"/>
          <w:szCs w:val="28"/>
        </w:rPr>
        <w:t>ы</w:t>
      </w:r>
      <w:r w:rsidRPr="00287F6D">
        <w:rPr>
          <w:rFonts w:ascii="PT Astra Serif" w:hAnsi="PT Astra Serif"/>
          <w:sz w:val="28"/>
          <w:szCs w:val="28"/>
        </w:rPr>
        <w:t xml:space="preserve"> не был</w:t>
      </w:r>
      <w:r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 xml:space="preserve"> пре</w:t>
      </w:r>
      <w:r w:rsidRPr="00287F6D">
        <w:rPr>
          <w:rFonts w:ascii="PT Astra Serif" w:hAnsi="PT Astra Serif"/>
          <w:sz w:val="28"/>
          <w:szCs w:val="28"/>
        </w:rPr>
        <w:t>д</w:t>
      </w:r>
      <w:r w:rsidRPr="00287F6D">
        <w:rPr>
          <w:rFonts w:ascii="PT Astra Serif" w:hAnsi="PT Astra Serif"/>
          <w:sz w:val="28"/>
          <w:szCs w:val="28"/>
        </w:rPr>
        <w:lastRenderedPageBreak/>
        <w:t>ставлен</w:t>
      </w:r>
      <w:r>
        <w:rPr>
          <w:rFonts w:ascii="PT Astra Serif" w:hAnsi="PT Astra Serif"/>
          <w:sz w:val="28"/>
          <w:szCs w:val="28"/>
        </w:rPr>
        <w:t>ы</w:t>
      </w:r>
      <w:r w:rsidRPr="00287F6D">
        <w:rPr>
          <w:rFonts w:ascii="PT Astra Serif" w:hAnsi="PT Astra Serif"/>
          <w:sz w:val="28"/>
          <w:szCs w:val="28"/>
        </w:rPr>
        <w:t xml:space="preserve"> заявителем по собственной инициативе, Управление в течение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5 (пяти) рабочих дней </w:t>
      </w:r>
      <w:proofErr w:type="gramStart"/>
      <w:r w:rsidRPr="00287F6D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такого ответа, направляет </w:t>
      </w:r>
      <w:r>
        <w:rPr>
          <w:rFonts w:ascii="PT Astra Serif" w:hAnsi="PT Astra Serif"/>
          <w:sz w:val="28"/>
          <w:szCs w:val="28"/>
        </w:rPr>
        <w:t xml:space="preserve">запрос </w:t>
      </w:r>
      <w:r w:rsidRPr="00EB052E">
        <w:rPr>
          <w:rFonts w:ascii="PT Astra Serif" w:hAnsi="PT Astra Serif"/>
          <w:sz w:val="28"/>
          <w:szCs w:val="28"/>
        </w:rPr>
        <w:t>з</w:t>
      </w:r>
      <w:r w:rsidRPr="00EB052E">
        <w:rPr>
          <w:rFonts w:ascii="PT Astra Serif" w:hAnsi="PT Astra Serif"/>
          <w:sz w:val="28"/>
          <w:szCs w:val="28"/>
        </w:rPr>
        <w:t>а</w:t>
      </w:r>
      <w:r w:rsidRPr="00EB052E">
        <w:rPr>
          <w:rFonts w:ascii="PT Astra Serif" w:hAnsi="PT Astra Serif"/>
          <w:sz w:val="28"/>
          <w:szCs w:val="28"/>
        </w:rPr>
        <w:t>явителю о предоставлении документов, удостоверяющих права на землю</w:t>
      </w:r>
      <w:r>
        <w:rPr>
          <w:rFonts w:ascii="PT Astra Serif" w:hAnsi="PT Astra Serif"/>
          <w:sz w:val="28"/>
          <w:szCs w:val="28"/>
        </w:rPr>
        <w:t>, с указанием срока его предоставления</w:t>
      </w:r>
      <w:r w:rsidRPr="00EB052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  </w:t>
      </w:r>
    </w:p>
    <w:p w:rsidR="00EB052E" w:rsidRPr="00287F6D" w:rsidRDefault="00EB052E" w:rsidP="00EB052E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Указанн</w:t>
      </w:r>
      <w:r>
        <w:rPr>
          <w:rFonts w:ascii="PT Astra Serif" w:hAnsi="PT Astra Serif"/>
          <w:sz w:val="28"/>
          <w:szCs w:val="28"/>
        </w:rPr>
        <w:t>ый</w:t>
      </w:r>
      <w:r w:rsidRPr="00287F6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запрос</w:t>
      </w:r>
      <w:r w:rsidRPr="00287F6D">
        <w:rPr>
          <w:rFonts w:ascii="PT Astra Serif" w:hAnsi="PT Astra Serif"/>
          <w:sz w:val="28"/>
          <w:szCs w:val="28"/>
        </w:rPr>
        <w:t xml:space="preserve"> направляется заявителю способом, указанным в з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явлении.</w:t>
      </w:r>
    </w:p>
    <w:p w:rsidR="00350A00" w:rsidRDefault="00A94931" w:rsidP="00350A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lang w:val="ru-RU"/>
        </w:rPr>
        <w:t>3.2.</w:t>
      </w:r>
      <w:r w:rsidR="00530940">
        <w:rPr>
          <w:rFonts w:ascii="PT Astra Serif" w:hAnsi="PT Astra Serif"/>
          <w:sz w:val="28"/>
          <w:lang w:val="ru-RU"/>
        </w:rPr>
        <w:t>5</w:t>
      </w:r>
      <w:r w:rsidRPr="004518F5">
        <w:rPr>
          <w:rFonts w:ascii="PT Astra Serif" w:hAnsi="PT Astra Serif"/>
          <w:sz w:val="28"/>
          <w:lang w:val="ru-RU"/>
        </w:rPr>
        <w:t xml:space="preserve">. </w:t>
      </w:r>
      <w:r w:rsidR="00350A00">
        <w:rPr>
          <w:rFonts w:ascii="PT Astra Serif" w:hAnsi="PT Astra Serif"/>
          <w:sz w:val="28"/>
          <w:szCs w:val="28"/>
          <w:lang w:val="ru-RU"/>
        </w:rPr>
        <w:t xml:space="preserve">Принятие решения о предоставлении (об отказе в предоставлении) муниципальной услуги. </w:t>
      </w:r>
    </w:p>
    <w:p w:rsidR="00350A00" w:rsidRDefault="00350A00" w:rsidP="00350A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530940" w:rsidRDefault="00A91107" w:rsidP="00A9110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1107">
        <w:rPr>
          <w:rFonts w:ascii="PT Astra Serif" w:hAnsi="PT Astra Serif"/>
          <w:sz w:val="28"/>
          <w:szCs w:val="28"/>
          <w:lang w:val="ru-RU"/>
        </w:rPr>
        <w:t>1)</w:t>
      </w:r>
      <w:r w:rsidR="00530940">
        <w:rPr>
          <w:rFonts w:ascii="PT Astra Serif" w:hAnsi="PT Astra Serif"/>
          <w:sz w:val="28"/>
          <w:szCs w:val="28"/>
          <w:lang w:val="ru-RU"/>
        </w:rPr>
        <w:t xml:space="preserve"> отсутствие документов, указанных в подпунктах 2-5 подпункта 3.2.2.1 подпункта 3.2.2 настоящего пункта;</w:t>
      </w:r>
    </w:p>
    <w:p w:rsidR="00530940" w:rsidRDefault="00530940" w:rsidP="00A9110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A91107" w:rsidRPr="00A91107">
        <w:rPr>
          <w:rFonts w:ascii="PT Astra Serif" w:hAnsi="PT Astra Serif"/>
          <w:sz w:val="28"/>
          <w:szCs w:val="28"/>
          <w:lang w:val="ru-RU"/>
        </w:rPr>
        <w:t xml:space="preserve"> с заявлением обратилось лицо, </w:t>
      </w:r>
      <w:r>
        <w:rPr>
          <w:rFonts w:ascii="PT Astra Serif" w:hAnsi="PT Astra Serif"/>
          <w:sz w:val="28"/>
          <w:szCs w:val="28"/>
          <w:lang w:val="ru-RU"/>
        </w:rPr>
        <w:t>которому не предоставлен на праве постоянного (бессрочного) пользования или</w:t>
      </w:r>
      <w:r w:rsidR="006E44E7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пожизненного наследуемого владения</w:t>
      </w:r>
      <w:r w:rsidR="006E44E7">
        <w:rPr>
          <w:rFonts w:ascii="PT Astra Serif" w:hAnsi="PT Astra Serif"/>
          <w:sz w:val="28"/>
          <w:szCs w:val="28"/>
          <w:lang w:val="ru-RU"/>
        </w:rPr>
        <w:t xml:space="preserve"> земельный участок, указанный в заявлении.</w:t>
      </w:r>
    </w:p>
    <w:p w:rsidR="00891476" w:rsidRPr="004518F5" w:rsidRDefault="00891476" w:rsidP="0089147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DB095D">
        <w:rPr>
          <w:rFonts w:ascii="PT Astra Serif" w:hAnsi="PT Astra Serif"/>
          <w:sz w:val="28"/>
          <w:szCs w:val="28"/>
          <w:lang w:val="ru-RU"/>
        </w:rPr>
        <w:t>1 (одного)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B095D">
        <w:rPr>
          <w:rFonts w:ascii="PT Astra Serif" w:hAnsi="PT Astra Serif"/>
          <w:sz w:val="28"/>
          <w:szCs w:val="28"/>
          <w:lang w:val="ru-RU"/>
        </w:rPr>
        <w:t>месяца</w:t>
      </w:r>
      <w:r w:rsidRPr="004518F5">
        <w:rPr>
          <w:rFonts w:ascii="PT Astra Serif" w:hAnsi="PT Astra Serif"/>
          <w:sz w:val="28"/>
          <w:szCs w:val="28"/>
          <w:lang w:val="ru-RU"/>
        </w:rPr>
        <w:t>, и исчисляется со дня поступления в Управление заявления.</w:t>
      </w:r>
    </w:p>
    <w:p w:rsidR="00144671" w:rsidRPr="004518F5" w:rsidRDefault="00350A00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</w:t>
      </w:r>
      <w:r w:rsidR="00DB095D">
        <w:rPr>
          <w:rFonts w:ascii="PT Astra Serif" w:hAnsi="PT Astra Serif"/>
          <w:sz w:val="28"/>
          <w:szCs w:val="28"/>
          <w:lang w:val="ru-RU"/>
        </w:rPr>
        <w:t>6</w:t>
      </w:r>
      <w:r w:rsidR="009A05D8" w:rsidRPr="004518F5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услуги.</w:t>
      </w:r>
    </w:p>
    <w:p w:rsidR="00422C22" w:rsidRPr="004518F5" w:rsidRDefault="00144671" w:rsidP="00422C2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</w:t>
      </w:r>
      <w:r w:rsidR="00F83CBF" w:rsidRPr="004518F5">
        <w:rPr>
          <w:rFonts w:ascii="PT Astra Serif" w:hAnsi="PT Astra Serif"/>
          <w:sz w:val="28"/>
          <w:szCs w:val="28"/>
          <w:lang w:val="ru-RU"/>
        </w:rPr>
        <w:t>ете на Едином портале</w:t>
      </w:r>
      <w:r w:rsidR="00422C22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 Вариант 2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3.3.1. Максимальный срок пред</w:t>
      </w:r>
      <w:r w:rsidR="00204BC4" w:rsidRPr="004518F5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467D8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B095D">
        <w:rPr>
          <w:rFonts w:ascii="PT Astra Serif" w:hAnsi="PT Astra Serif"/>
          <w:sz w:val="28"/>
          <w:szCs w:val="28"/>
          <w:lang w:val="ru-RU"/>
        </w:rPr>
        <w:t>1 (один) месяц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дубликат либо решение об отказе в выдаче дубликата </w:t>
      </w:r>
      <w:r w:rsidRPr="004518F5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4660B8" w:rsidRPr="004518F5" w:rsidRDefault="00144671" w:rsidP="003025C0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дубликат либо решение об отказе</w:t>
      </w:r>
      <w:r w:rsidR="00F3556A">
        <w:rPr>
          <w:rFonts w:ascii="PT Astra Serif" w:hAnsi="PT Astra Serif"/>
          <w:sz w:val="28"/>
          <w:szCs w:val="28"/>
          <w:lang w:val="ru-RU"/>
        </w:rPr>
        <w:t xml:space="preserve"> в выдаче дубликата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5A410E" w:rsidRPr="004518F5" w:rsidRDefault="005A410E" w:rsidP="005A410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решение об отказе </w:t>
      </w:r>
      <w:r w:rsidR="00DD2DD3">
        <w:rPr>
          <w:rFonts w:ascii="PT Astra Serif" w:hAnsi="PT Astra Serif"/>
          <w:sz w:val="28"/>
          <w:szCs w:val="28"/>
          <w:lang w:val="ru-RU"/>
        </w:rPr>
        <w:t xml:space="preserve">в выдаче дубликата </w:t>
      </w:r>
      <w:r w:rsidRPr="004518F5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подпунктом 3.3.3 настоящего пункта.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1) при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ём заявления о выдаче дубликата 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документов, необходимых для предоставления муниципальной услуги;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принятие решения о 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4518F5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>.2. Приём заявления о выдаче дубликата 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заявление о выдаче дубликата по </w:t>
      </w:r>
      <w:r w:rsidR="00C734FD" w:rsidRPr="004518F5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DB095D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5B7777" w:rsidRPr="004518F5" w:rsidRDefault="00144671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Заявление о выдаче дубликата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и документы, предусмотренные настоящим пунктом, представляются заявителем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для граждан».</w:t>
      </w:r>
    </w:p>
    <w:p w:rsidR="00144671" w:rsidRPr="004518F5" w:rsidRDefault="005B777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3.3.2.1.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</w:t>
      </w:r>
      <w:r w:rsidRPr="004518F5">
        <w:rPr>
          <w:rFonts w:ascii="PT Astra Serif" w:hAnsi="PT Astra Serif"/>
          <w:sz w:val="28"/>
          <w:szCs w:val="28"/>
          <w:lang w:val="ru-RU"/>
        </w:rPr>
        <w:t>ов и (или) информации, необходи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660B8" w:rsidRPr="004518F5" w:rsidRDefault="005B7777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з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аявление о выдаче дубликата по</w:t>
      </w:r>
      <w:r w:rsidR="00C734FD" w:rsidRPr="004518F5">
        <w:rPr>
          <w:rFonts w:ascii="PT Astra Serif" w:hAnsi="PT Astra Serif"/>
          <w:sz w:val="28"/>
          <w:szCs w:val="28"/>
          <w:lang w:val="ru-RU"/>
        </w:rPr>
        <w:t xml:space="preserve"> рекомендуемой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форме согласно приложению </w:t>
      </w:r>
      <w:r w:rsidR="00DB095D">
        <w:rPr>
          <w:rFonts w:ascii="PT Astra Serif" w:hAnsi="PT Astra Serif"/>
          <w:sz w:val="28"/>
          <w:szCs w:val="28"/>
          <w:lang w:val="ru-RU"/>
        </w:rPr>
        <w:t>4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0414E9" w:rsidRPr="004518F5" w:rsidRDefault="004660B8" w:rsidP="000414E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3556A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 w:bidi="ru-RU"/>
        </w:rPr>
        <w:t>5</w:t>
      </w:r>
      <w:r w:rsidR="005B7777" w:rsidRPr="004518F5">
        <w:rPr>
          <w:rFonts w:ascii="PT Astra Serif" w:hAnsi="PT Astra Serif"/>
          <w:sz w:val="28"/>
          <w:szCs w:val="28"/>
          <w:lang w:val="ru-RU" w:bidi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 w:bidi="ru-RU"/>
        </w:rPr>
        <w:t>р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анее </w:t>
      </w:r>
      <w:r w:rsidR="000B139B" w:rsidRPr="004518F5">
        <w:rPr>
          <w:rFonts w:ascii="PT Astra Serif" w:hAnsi="PT Astra Serif"/>
          <w:sz w:val="28"/>
          <w:szCs w:val="28"/>
          <w:lang w:val="ru-RU" w:bidi="ru-RU"/>
        </w:rPr>
        <w:t>изданно</w:t>
      </w:r>
      <w:r w:rsidR="00B17DA8" w:rsidRPr="004518F5">
        <w:rPr>
          <w:rFonts w:ascii="PT Astra Serif" w:hAnsi="PT Astra Serif"/>
          <w:sz w:val="28"/>
          <w:szCs w:val="28"/>
          <w:lang w:val="ru-RU" w:bidi="ru-RU"/>
        </w:rPr>
        <w:t>е</w:t>
      </w:r>
      <w:r w:rsidR="000B139B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DF6032" w:rsidRPr="004518F5">
        <w:rPr>
          <w:rFonts w:ascii="PT Astra Serif" w:hAnsi="PT Astra Serif"/>
          <w:sz w:val="28"/>
          <w:szCs w:val="28"/>
          <w:lang w:val="ru-RU" w:bidi="ru-RU"/>
        </w:rPr>
        <w:t>распоряжение</w:t>
      </w:r>
      <w:r w:rsidR="00AD70E8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постановление 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(в случае порчи ранее </w:t>
      </w:r>
      <w:r w:rsidR="000B139B" w:rsidRPr="004518F5">
        <w:rPr>
          <w:rFonts w:ascii="PT Astra Serif" w:hAnsi="PT Astra Serif"/>
          <w:sz w:val="28"/>
          <w:szCs w:val="28"/>
          <w:lang w:val="ru-RU" w:bidi="ru-RU"/>
        </w:rPr>
        <w:t xml:space="preserve">изданного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распоряжения</w:t>
      </w:r>
      <w:r w:rsidR="00AD70E8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постановления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>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805824" w:rsidRPr="004518F5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805824" w:rsidRPr="004518F5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3.3.2.2. 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3.3.2.3. Муниципальная услуга не предусматривает возможность приёма заявления о выдаче дубликата и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регистрации заявления о выдаче дубликата 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 выдаче дубликата и документов, необходимых для предоставления муниципальной услуги.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 выдаче дубликата 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D31951" w:rsidRPr="004518F5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3.3.2.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 Исчерпывающий перечень оснований для отказа в приёме документов, необходимых для предоставления муниципальной услуги.</w:t>
      </w:r>
    </w:p>
    <w:p w:rsidR="00D31951" w:rsidRPr="004518F5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</w:t>
      </w:r>
      <w:r w:rsidR="0008272B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DB095D" w:rsidRPr="009C2149" w:rsidRDefault="00DB095D" w:rsidP="00DB095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149">
        <w:rPr>
          <w:rFonts w:ascii="PT Astra Serif" w:hAnsi="PT Astra Serif"/>
          <w:sz w:val="28"/>
          <w:szCs w:val="28"/>
          <w:lang w:val="ru-RU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87604B">
        <w:rPr>
          <w:rFonts w:ascii="PT Astra Serif" w:hAnsi="PT Astra Serif"/>
          <w:sz w:val="28"/>
          <w:szCs w:val="28"/>
          <w:lang w:val="ru-RU"/>
        </w:rPr>
        <w:t>Р</w:t>
      </w:r>
      <w:r w:rsidRPr="009C2149">
        <w:rPr>
          <w:rFonts w:ascii="PT Astra Serif" w:hAnsi="PT Astra Serif"/>
          <w:sz w:val="28"/>
          <w:szCs w:val="28"/>
          <w:lang w:val="ru-RU"/>
        </w:rPr>
        <w:t>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DB095D" w:rsidRPr="009C2149" w:rsidRDefault="00DB095D" w:rsidP="00DB095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9C2149">
        <w:rPr>
          <w:rFonts w:ascii="PT Astra Serif" w:hAnsi="PT Astra Serif"/>
          <w:sz w:val="28"/>
          <w:szCs w:val="28"/>
          <w:lang w:val="ru-RU"/>
        </w:rPr>
        <w:t>2) 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</w:t>
      </w:r>
      <w:r w:rsidR="0087604B">
        <w:rPr>
          <w:rFonts w:ascii="PT Astra Serif" w:hAnsi="PT Astra Serif"/>
          <w:sz w:val="28"/>
          <w:szCs w:val="28"/>
          <w:lang w:val="ru-RU"/>
        </w:rPr>
        <w:t>)</w:t>
      </w:r>
      <w:r w:rsidRPr="009C2149"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.3. Принятие 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0414E9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C15167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отсутствие документов, предусмотренных подпункт</w:t>
      </w:r>
      <w:r w:rsidR="003B0A4B" w:rsidRPr="004518F5">
        <w:rPr>
          <w:rFonts w:ascii="PT Astra Serif" w:hAnsi="PT Astra Serif"/>
          <w:sz w:val="28"/>
          <w:szCs w:val="28"/>
          <w:lang w:val="ru-RU"/>
        </w:rPr>
        <w:t>а</w:t>
      </w:r>
      <w:r w:rsidRPr="004518F5">
        <w:rPr>
          <w:rFonts w:ascii="PT Astra Serif" w:hAnsi="PT Astra Serif"/>
          <w:sz w:val="28"/>
          <w:szCs w:val="28"/>
          <w:lang w:val="ru-RU"/>
        </w:rPr>
        <w:t>м</w:t>
      </w:r>
      <w:r w:rsidR="003B0A4B" w:rsidRPr="004518F5">
        <w:rPr>
          <w:rFonts w:ascii="PT Astra Serif" w:hAnsi="PT Astra Serif"/>
          <w:sz w:val="28"/>
          <w:szCs w:val="28"/>
          <w:lang w:val="ru-RU"/>
        </w:rPr>
        <w:t xml:space="preserve">и </w:t>
      </w:r>
      <w:r w:rsidR="00C15167" w:rsidRPr="004518F5">
        <w:rPr>
          <w:rFonts w:ascii="PT Astra Serif" w:hAnsi="PT Astra Serif"/>
          <w:sz w:val="28"/>
          <w:szCs w:val="28"/>
          <w:lang w:val="ru-RU"/>
        </w:rPr>
        <w:t>2-5 подпункта 3.3.2.1 подпункта 3.3.2 настоящего пункта;</w:t>
      </w:r>
    </w:p>
    <w:p w:rsidR="000414E9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2) несоответствие заявителя кругу лиц, указанных в пункте 1.2 административного регламента.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6F193F">
        <w:rPr>
          <w:rFonts w:ascii="PT Astra Serif" w:hAnsi="PT Astra Serif"/>
          <w:sz w:val="28"/>
          <w:szCs w:val="28"/>
          <w:lang w:val="ru-RU"/>
        </w:rPr>
        <w:t xml:space="preserve">предоставлении (об отказе в предоставлении)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DB095D">
        <w:rPr>
          <w:rFonts w:ascii="PT Astra Serif" w:hAnsi="PT Astra Serif"/>
          <w:sz w:val="28"/>
          <w:szCs w:val="28"/>
          <w:lang w:val="ru-RU"/>
        </w:rPr>
        <w:t>1 (одного)</w:t>
      </w:r>
      <w:r w:rsidR="00775CC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B095D">
        <w:rPr>
          <w:rFonts w:ascii="PT Astra Serif" w:hAnsi="PT Astra Serif"/>
          <w:sz w:val="28"/>
          <w:szCs w:val="28"/>
          <w:lang w:val="ru-RU"/>
        </w:rPr>
        <w:t>месяца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заявления о выдаче дубликата.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>ом кабинете на Едином портале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915FC8" w:rsidRPr="004518F5" w:rsidRDefault="00915FC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 Вариант 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.1. Максимальный срок пред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7269D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B095D">
        <w:rPr>
          <w:rFonts w:ascii="PT Astra Serif" w:hAnsi="PT Astra Serif"/>
          <w:sz w:val="28"/>
          <w:szCs w:val="28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DB095D">
        <w:rPr>
          <w:rFonts w:ascii="PT Astra Serif" w:hAnsi="PT Astra Serif"/>
          <w:sz w:val="28"/>
          <w:szCs w:val="28"/>
          <w:lang w:val="ru-RU"/>
        </w:rPr>
        <w:t>один</w:t>
      </w:r>
      <w:r w:rsidRPr="004518F5">
        <w:rPr>
          <w:rFonts w:ascii="PT Astra Serif" w:hAnsi="PT Astra Serif"/>
          <w:sz w:val="28"/>
          <w:szCs w:val="28"/>
          <w:lang w:val="ru-RU"/>
        </w:rPr>
        <w:t>)</w:t>
      </w:r>
      <w:r w:rsidR="007269D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B095D">
        <w:rPr>
          <w:rFonts w:ascii="PT Astra Serif" w:hAnsi="PT Astra Serif"/>
          <w:sz w:val="28"/>
          <w:szCs w:val="28"/>
          <w:lang w:val="ru-RU"/>
        </w:rPr>
        <w:t>месяц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911A70" w:rsidRPr="004518F5" w:rsidRDefault="00144671" w:rsidP="00E94C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Варианта заявителю предоставляется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091250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о внесении изменений 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либо постановление о внесении 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изменений, 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E94CF7" w:rsidRPr="004518F5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>(в бумажном или электронном виде)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E94CF7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 о внесении изменений</w:t>
      </w:r>
      <w:r w:rsidR="0087604B">
        <w:rPr>
          <w:rFonts w:ascii="PT Astra Serif" w:hAnsi="PT Astra Serif"/>
          <w:sz w:val="28"/>
          <w:szCs w:val="28"/>
          <w:lang w:val="ru-RU"/>
        </w:rPr>
        <w:t>,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постановление о внесении изменений,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E94CF7" w:rsidRPr="004518F5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ошибок.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решение об отказе </w:t>
      </w:r>
      <w:r w:rsidR="00DD2DD3">
        <w:rPr>
          <w:rFonts w:ascii="PT Astra Serif" w:hAnsi="PT Astra Serif"/>
          <w:sz w:val="28"/>
          <w:szCs w:val="28"/>
          <w:lang w:val="ru-RU"/>
        </w:rPr>
        <w:t xml:space="preserve">в исправлении ошибок </w:t>
      </w:r>
      <w:r w:rsidRPr="004518F5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подпунктом 3.4.3 настоящего пункта.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Административные процедуры, осуществляемые при предоставлении муниципальной услуги в соответствии с настоящим 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911A70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постановлении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911A70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принятие </w:t>
      </w:r>
      <w:r w:rsidR="00071837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4518F5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E94CF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.2. Приём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заявление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2152F7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7A0B4D" w:rsidRPr="004518F5">
        <w:rPr>
          <w:rFonts w:ascii="PT Astra Serif" w:hAnsi="PT Astra Serif"/>
          <w:sz w:val="28"/>
          <w:szCs w:val="28"/>
          <w:lang w:val="ru-RU" w:bidi="ru-RU"/>
        </w:rPr>
        <w:t xml:space="preserve">по рекомендуемой форме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согласно приложению </w:t>
      </w:r>
      <w:r w:rsidR="00855848">
        <w:rPr>
          <w:rFonts w:ascii="PT Astra Serif" w:hAnsi="PT Astra Serif"/>
          <w:sz w:val="28"/>
          <w:szCs w:val="28"/>
          <w:lang w:val="ru-RU"/>
        </w:rPr>
        <w:t>5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ED1F6C" w:rsidRPr="004518F5" w:rsidRDefault="00144671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847EF8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документы,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предусмотренные настоящим пунктом, представляются заявителем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для граждан». </w:t>
      </w:r>
    </w:p>
    <w:p w:rsidR="00144671" w:rsidRPr="004518F5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3.4.2.1.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D656F" w:rsidRPr="004518F5" w:rsidRDefault="00ED1F6C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з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аявление 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>п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оряжении</w:t>
      </w:r>
      <w:r w:rsidR="002152F7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либо постановлении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7A0B4D" w:rsidRPr="004518F5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855848">
        <w:rPr>
          <w:rFonts w:ascii="PT Astra Serif" w:hAnsi="PT Astra Serif"/>
          <w:sz w:val="28"/>
          <w:szCs w:val="28"/>
          <w:lang w:val="ru-RU"/>
        </w:rPr>
        <w:t>5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в ОГКУ «Правительство для граждан» –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C94FAD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7183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уется;</w:t>
      </w:r>
    </w:p>
    <w:p w:rsidR="002152F7" w:rsidRPr="004518F5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 Едином портале – не тре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буется;</w:t>
      </w:r>
    </w:p>
    <w:p w:rsidR="002152F7" w:rsidRPr="004518F5" w:rsidRDefault="0087604B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94FAD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C94FAD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87604B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выданный в результате предоставления муниципальной услуги, в котором содержатся допущенные опечатки и (или) ошибки (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распоряжение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постановление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644048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87604B" w:rsidP="002152F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lang w:val="ru-RU"/>
        </w:rPr>
        <w:t>окументы, имеющие юридическую силу и содержащие правильные данные (при наличии).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ам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ы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C10A1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644048">
        <w:rPr>
          <w:rFonts w:ascii="PT Astra Serif" w:hAnsi="PT Astra Serif"/>
          <w:sz w:val="28"/>
          <w:szCs w:val="28"/>
          <w:lang w:val="ru-RU"/>
        </w:rPr>
        <w:t>электронны</w:t>
      </w:r>
      <w:r w:rsidR="0087604B">
        <w:rPr>
          <w:rFonts w:ascii="PT Astra Serif" w:hAnsi="PT Astra Serif"/>
          <w:sz w:val="28"/>
          <w:szCs w:val="28"/>
          <w:lang w:val="ru-RU"/>
        </w:rPr>
        <w:t>е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 образ</w:t>
      </w:r>
      <w:r w:rsidR="0087604B">
        <w:rPr>
          <w:rFonts w:ascii="PT Astra Serif" w:hAnsi="PT Astra Serif"/>
          <w:sz w:val="28"/>
          <w:szCs w:val="28"/>
          <w:lang w:val="ru-RU"/>
        </w:rPr>
        <w:t>ы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 или электронны</w:t>
      </w:r>
      <w:r w:rsidR="0087604B">
        <w:rPr>
          <w:rFonts w:ascii="PT Astra Serif" w:hAnsi="PT Astra Serif"/>
          <w:sz w:val="28"/>
          <w:szCs w:val="28"/>
          <w:lang w:val="ru-RU"/>
        </w:rPr>
        <w:t>е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 документ</w:t>
      </w:r>
      <w:r w:rsidR="0087604B">
        <w:rPr>
          <w:rFonts w:ascii="PT Astra Serif" w:hAnsi="PT Astra Serif"/>
          <w:sz w:val="28"/>
          <w:szCs w:val="28"/>
          <w:lang w:val="ru-RU"/>
        </w:rPr>
        <w:t>ы</w:t>
      </w:r>
      <w:r w:rsidR="000C10A1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144671" w:rsidRPr="004518F5" w:rsidRDefault="004B4CBD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3.4.2.2.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144671" w:rsidRPr="004518F5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3.4.2.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>и либо постановлении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>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арианта муниципальной услуги по выбору заявителя, независимо от его места нахождения.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составляет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 не более 15 (пятнадцати) минут с момента поступления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0C10A1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4B4CBD" w:rsidRPr="004518F5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3.4.2.4. Исчерпывающий перечень оснований для отказа в приёме документов, необходимых для предоставления муниципальной услуги.</w:t>
      </w:r>
    </w:p>
    <w:p w:rsidR="004B4CBD" w:rsidRPr="004518F5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855848" w:rsidRPr="009C2149" w:rsidRDefault="00855848" w:rsidP="0085584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149">
        <w:rPr>
          <w:rFonts w:ascii="PT Astra Serif" w:hAnsi="PT Astra Serif"/>
          <w:sz w:val="28"/>
          <w:szCs w:val="28"/>
          <w:lang w:val="ru-RU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87604B">
        <w:rPr>
          <w:rFonts w:ascii="PT Astra Serif" w:hAnsi="PT Astra Serif"/>
          <w:sz w:val="28"/>
          <w:szCs w:val="28"/>
          <w:lang w:val="ru-RU"/>
        </w:rPr>
        <w:t>Р</w:t>
      </w:r>
      <w:r w:rsidRPr="009C2149">
        <w:rPr>
          <w:rFonts w:ascii="PT Astra Serif" w:hAnsi="PT Astra Serif"/>
          <w:sz w:val="28"/>
          <w:szCs w:val="28"/>
          <w:lang w:val="ru-RU"/>
        </w:rPr>
        <w:t>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</w:t>
      </w:r>
      <w:r w:rsidR="0087604B">
        <w:rPr>
          <w:rFonts w:ascii="PT Astra Serif" w:hAnsi="PT Astra Serif"/>
          <w:sz w:val="28"/>
          <w:szCs w:val="28"/>
          <w:lang w:val="ru-RU"/>
        </w:rPr>
        <w:t>)</w:t>
      </w:r>
      <w:r w:rsidRPr="009C2149">
        <w:rPr>
          <w:rFonts w:ascii="PT Astra Serif" w:hAnsi="PT Astra Serif"/>
          <w:sz w:val="28"/>
          <w:szCs w:val="28"/>
          <w:lang w:val="ru-RU"/>
        </w:rPr>
        <w:t>;</w:t>
      </w:r>
    </w:p>
    <w:p w:rsidR="00855848" w:rsidRPr="009C2149" w:rsidRDefault="00855848" w:rsidP="0085584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149">
        <w:rPr>
          <w:rFonts w:ascii="PT Astra Serif" w:hAnsi="PT Astra Serif"/>
          <w:sz w:val="28"/>
          <w:szCs w:val="28"/>
          <w:lang w:val="ru-RU"/>
        </w:rPr>
        <w:t>2) 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C92B8C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.3. 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Принятие </w:t>
      </w:r>
      <w:r w:rsidR="006608D1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6608D1" w:rsidRPr="004518F5" w:rsidRDefault="006608D1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</w:t>
      </w:r>
      <w:r w:rsidRPr="004518F5">
        <w:rPr>
          <w:rFonts w:ascii="PT Astra Serif" w:hAnsi="PT Astra Serif"/>
          <w:sz w:val="28"/>
          <w:szCs w:val="28"/>
          <w:lang w:val="ru-RU" w:bidi="ru-RU"/>
        </w:rPr>
        <w:t>:</w:t>
      </w:r>
    </w:p>
    <w:p w:rsidR="006608D1" w:rsidRPr="004518F5" w:rsidRDefault="006608D1" w:rsidP="006608D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отсутствие документов, предусмотренных подпунктами </w:t>
      </w:r>
      <w:r w:rsidR="00644048">
        <w:rPr>
          <w:rFonts w:ascii="PT Astra Serif" w:hAnsi="PT Astra Serif"/>
          <w:sz w:val="28"/>
          <w:szCs w:val="28"/>
          <w:lang w:val="ru-RU"/>
        </w:rPr>
        <w:t>2-</w:t>
      </w:r>
      <w:r w:rsidR="0087604B">
        <w:rPr>
          <w:rFonts w:ascii="PT Astra Serif" w:hAnsi="PT Astra Serif"/>
          <w:sz w:val="28"/>
          <w:szCs w:val="28"/>
          <w:lang w:val="ru-RU"/>
        </w:rPr>
        <w:t>6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 по</w:t>
      </w:r>
      <w:r w:rsidR="0087604B">
        <w:rPr>
          <w:rFonts w:ascii="PT Astra Serif" w:hAnsi="PT Astra Serif"/>
          <w:sz w:val="28"/>
          <w:szCs w:val="28"/>
          <w:lang w:val="ru-RU"/>
        </w:rPr>
        <w:t>д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пункта </w:t>
      </w:r>
      <w:r w:rsidRPr="004518F5">
        <w:rPr>
          <w:rFonts w:ascii="PT Astra Serif" w:hAnsi="PT Astra Serif"/>
          <w:sz w:val="28"/>
          <w:szCs w:val="28"/>
          <w:lang w:val="ru-RU"/>
        </w:rPr>
        <w:t>3.4.2.</w:t>
      </w:r>
      <w:r w:rsidR="00644048">
        <w:rPr>
          <w:rFonts w:ascii="PT Astra Serif" w:hAnsi="PT Astra Serif"/>
          <w:sz w:val="28"/>
          <w:szCs w:val="28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подпункта 3.4.2 настоящего пункта;</w:t>
      </w:r>
    </w:p>
    <w:p w:rsidR="006608D1" w:rsidRPr="004518F5" w:rsidRDefault="006608D1" w:rsidP="006608D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2) несоответствие заявителя кругу лиц, указанных в пункте 1.2 административного регламента;</w:t>
      </w:r>
    </w:p>
    <w:p w:rsidR="006608D1" w:rsidRPr="004518F5" w:rsidRDefault="006608D1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3) отсутствие факта допущения опечаток и (или) ошибок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постановлении</w:t>
      </w:r>
      <w:r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3C52D8" w:rsidRPr="004518F5" w:rsidRDefault="007269D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Решение о предоставлении (об отказе в предоставлении) муниципальной услуги принимается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в срок, не превышающий </w:t>
      </w:r>
      <w:r w:rsidR="00855848">
        <w:rPr>
          <w:rFonts w:ascii="PT Astra Serif" w:hAnsi="PT Astra Serif"/>
          <w:sz w:val="28"/>
          <w:szCs w:val="28"/>
          <w:lang w:val="ru-RU"/>
        </w:rPr>
        <w:t>1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87604B">
        <w:rPr>
          <w:rFonts w:ascii="PT Astra Serif" w:hAnsi="PT Astra Serif"/>
          <w:sz w:val="28"/>
          <w:szCs w:val="28"/>
          <w:lang w:val="ru-RU"/>
        </w:rPr>
        <w:t>одного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855848">
        <w:rPr>
          <w:rFonts w:ascii="PT Astra Serif" w:hAnsi="PT Astra Serif"/>
          <w:sz w:val="28"/>
          <w:szCs w:val="28"/>
          <w:lang w:val="ru-RU"/>
        </w:rPr>
        <w:t>месяц</w:t>
      </w:r>
      <w:r w:rsidR="0087604B">
        <w:rPr>
          <w:rFonts w:ascii="PT Astra Serif" w:hAnsi="PT Astra Serif"/>
          <w:sz w:val="28"/>
          <w:szCs w:val="28"/>
          <w:lang w:val="ru-RU"/>
        </w:rPr>
        <w:t>а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заявления </w:t>
      </w:r>
      <w:r w:rsidR="003C52D8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3C52D8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постановлении</w:t>
      </w:r>
      <w:r w:rsidR="003C52D8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</w:t>
      </w:r>
      <w:r w:rsidR="00C71CDB" w:rsidRPr="004518F5">
        <w:rPr>
          <w:rFonts w:ascii="PT Astra Serif" w:hAnsi="PT Astra Serif"/>
          <w:sz w:val="28"/>
          <w:szCs w:val="28"/>
          <w:lang w:val="ru-RU"/>
        </w:rPr>
        <w:t>чном кабинете на Едином портале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ис-полнением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навливающих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требования к предоставлению муниципальной услуги, а также принятием ими решений.</w:t>
      </w:r>
    </w:p>
    <w:p w:rsidR="00A13464" w:rsidRPr="004518F5" w:rsidRDefault="00144671" w:rsidP="00A1346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ак-тов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, устанавливающих требования к предоставлению муниципальной услуги, осуществляется </w:t>
      </w:r>
      <w:r w:rsidR="00A13464" w:rsidRPr="004518F5">
        <w:rPr>
          <w:rFonts w:ascii="PT Astra Serif" w:hAnsi="PT Astra Serif"/>
          <w:sz w:val="28"/>
          <w:szCs w:val="28"/>
          <w:lang w:val="ru-RU"/>
        </w:rPr>
        <w:t>заместителем начальника Управления, курирующим предоставление муниципальной услуги, начальником Управления.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регла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-мента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муници-пальными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служащими, ответственными за предоставление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4.2.1. Контроль за полнотой и качеством предоставления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муниципаль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-ной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</w:t>
      </w: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должностных лиц, муниципальных служащих, ответственных за пре-доставление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4.2.2. Проверки могут быть плановыми и внеплановыми. </w:t>
      </w:r>
    </w:p>
    <w:p w:rsidR="00AB2E54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87604B">
        <w:rPr>
          <w:rFonts w:ascii="PT Astra Serif" w:hAnsi="PT Astra Serif"/>
          <w:sz w:val="28"/>
          <w:szCs w:val="28"/>
          <w:lang w:val="ru-RU"/>
        </w:rPr>
        <w:t>п</w:t>
      </w:r>
      <w:r w:rsidRPr="004518F5">
        <w:rPr>
          <w:rFonts w:ascii="PT Astra Serif" w:hAnsi="PT Astra Serif"/>
          <w:sz w:val="28"/>
          <w:szCs w:val="28"/>
          <w:lang w:val="ru-RU"/>
        </w:rPr>
        <w:t>лановые проверки</w:t>
      </w:r>
      <w:r w:rsidR="00AB2E54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Плановые проверки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="00144671" w:rsidRPr="004518F5">
        <w:rPr>
          <w:rFonts w:ascii="PT Astra Serif" w:hAnsi="PT Astra Serif"/>
          <w:sz w:val="28"/>
          <w:szCs w:val="28"/>
          <w:lang w:val="ru-RU"/>
        </w:rPr>
        <w:t>предос-тавлением</w:t>
      </w:r>
      <w:proofErr w:type="spellEnd"/>
      <w:proofErr w:type="gramEnd"/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</w:t>
      </w:r>
      <w:r w:rsidR="0087604B">
        <w:rPr>
          <w:rFonts w:ascii="PT Astra Serif" w:hAnsi="PT Astra Serif"/>
          <w:sz w:val="28"/>
          <w:szCs w:val="28"/>
          <w:lang w:val="ru-RU"/>
        </w:rPr>
        <w:t>оставления муниципальных услуг»;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87604B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>неплановые проверки.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 Ответственность должностных лиц 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4.3.1. По результатам проведённых проверок, в случае выявления нару-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шений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административную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ответ-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ственность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в соответствии со статьёй 25 Кодекса Ульяновской области об ад-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министративных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луги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4.3.2.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заинте-ресованности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в результатах проводимых административных процедур либо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аффилированности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 заявителями, которые могут привести к конфликту ин-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тересов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.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В случае непринятия должностным лицом, муниципальным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служа-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щим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мер по предотвращению такого конфликта, такие лица несут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дисципли-нарную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ответственность в порядке, предусмотренном законодательством Российской Федерации.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4.3.3. Персональная ответственность должностных лиц, муниципальных служащих, ответственных за предоставление муниципальной услуги, закрепляется в должностных инструкциях в</w:t>
      </w:r>
      <w:r w:rsidR="00AB2E54" w:rsidRPr="004518F5">
        <w:rPr>
          <w:rFonts w:ascii="PT Astra Serif" w:hAnsi="PT Astra Serif"/>
          <w:sz w:val="28"/>
          <w:szCs w:val="28"/>
          <w:lang w:val="ru-RU"/>
        </w:rPr>
        <w:t xml:space="preserve"> соответствии с требованиями за</w:t>
      </w:r>
      <w:r w:rsidRPr="004518F5">
        <w:rPr>
          <w:rFonts w:ascii="PT Astra Serif" w:hAnsi="PT Astra Serif"/>
          <w:sz w:val="28"/>
          <w:szCs w:val="28"/>
          <w:lang w:val="ru-RU"/>
        </w:rPr>
        <w:t>конодательства Российской Федерации.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му-ниципальной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услуги, в том числе со стороны граждан, их объединений и ор-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ганизаций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4.4.1. Контроль за предоставлением муниципальной услуги, в том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чис-ле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со стороны граждан, их объединений и организаций, осуществляется посредством открытости деятельности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44671" w:rsidRPr="004518F5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5.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</w:t>
      </w:r>
      <w:r w:rsidR="0087604B">
        <w:rPr>
          <w:rFonts w:ascii="PT Astra Serif" w:hAnsi="PT Astra Serif"/>
          <w:sz w:val="28"/>
          <w:szCs w:val="28"/>
          <w:lang w:val="ru-RU"/>
        </w:rPr>
        <w:t xml:space="preserve"> муниципальных услуг</w:t>
      </w:r>
      <w:r w:rsidRPr="004518F5">
        <w:rPr>
          <w:rFonts w:ascii="PT Astra Serif" w:hAnsi="PT Astra Serif"/>
          <w:sz w:val="28"/>
          <w:szCs w:val="28"/>
          <w:lang w:val="ru-RU"/>
        </w:rPr>
        <w:t>, а также их должностных лиц, муниципальных служащих, работников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Заявители имеют право на досудебное (внесудебное) обжалование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5.1. Способы информирования заявителей о порядке досудебного (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вне-судебного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) обжалования.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Информацию можно получить у ответственного лица при личном об-ращении или по телефону в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а также посредством использования информации, размещённой на официальном сайте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>, на Едином портале.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5.2. Формы и способы подачи заявителями жалобы.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нап-равлена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почте, подана через ОГКУ «Правительство для граждан», принята при личном  приёме заявителя в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Управлении, администрации города Ульяновска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Жалоба в электронной форме может быть подана заявителем посредством:</w:t>
      </w:r>
    </w:p>
    <w:p w:rsidR="00144671" w:rsidRPr="004518F5" w:rsidRDefault="00144671" w:rsidP="00144671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официального сайта Управления,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администрации города Ульяновска</w:t>
      </w:r>
      <w:r w:rsidRPr="004518F5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в информационно-телекоммуникационной сети «Интернет»;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граж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-дан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>»);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3) федеральной государственной информационной системы,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обеспечи-вающей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процесс досудебного (внесудебного) обжалования решений и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(бездействия), совершённых при предоставлении государственных и муниципальных услуг органами, предоставляющими государственные и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му-ниципальные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 с использованием информационно-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телекоммуникацион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-ной сети «Интернет» (за исключением жалоб на решения и действия (без-</w:t>
      </w: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действие) руководителя ОГКУ «Правительство для граждан», ОГКУ «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Прави-тельство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для граждан», работников ОГКУ «Правительство для граждан»).</w:t>
      </w:r>
    </w:p>
    <w:p w:rsidR="00144671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 1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705D2" w:rsidRPr="004518F5" w:rsidRDefault="000705D2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44671" w:rsidRPr="004518F5" w:rsidRDefault="00144671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признаков заявителя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144671" w:rsidRPr="004518F5" w:rsidTr="00144671">
        <w:tc>
          <w:tcPr>
            <w:tcW w:w="804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006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4534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Значение признака заявителя</w:t>
            </w:r>
          </w:p>
        </w:tc>
      </w:tr>
      <w:tr w:rsidR="0011785D" w:rsidRPr="00644048" w:rsidTr="00144671">
        <w:tc>
          <w:tcPr>
            <w:tcW w:w="804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4006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144671" w:rsidRPr="0008272B" w:rsidTr="00144671">
        <w:tc>
          <w:tcPr>
            <w:tcW w:w="9344" w:type="dxa"/>
            <w:gridSpan w:val="3"/>
          </w:tcPr>
          <w:p w:rsidR="00144671" w:rsidRPr="00365F3E" w:rsidRDefault="00855848" w:rsidP="00855848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6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144671" w:rsidRPr="0008272B" w:rsidTr="00144671">
        <w:tc>
          <w:tcPr>
            <w:tcW w:w="804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Физическое лицо (далее 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>–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заявитель).</w:t>
            </w:r>
          </w:p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Физическое лицо, зарегистрированное в качестве индивидуального предпринимателя (далее 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>–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заявитель).</w:t>
            </w:r>
          </w:p>
          <w:p w:rsidR="00644048" w:rsidRPr="00365F3E" w:rsidRDefault="00644048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3. Юридическое лицо (далее – заявитель)</w:t>
            </w:r>
            <w:r w:rsidR="0087604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144671" w:rsidRPr="00365F3E" w:rsidRDefault="0087604B" w:rsidP="007269D8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144671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. </w:t>
            </w:r>
            <w:r w:rsidR="008E3441" w:rsidRPr="00365F3E">
              <w:rPr>
                <w:rFonts w:ascii="PT Astra Serif" w:hAnsi="PT Astra Serif"/>
                <w:sz w:val="28"/>
                <w:szCs w:val="28"/>
                <w:lang w:val="ru-RU"/>
              </w:rPr>
              <w:t>Представитель заявителя</w:t>
            </w:r>
          </w:p>
        </w:tc>
      </w:tr>
      <w:tr w:rsidR="00144671" w:rsidRPr="002D75AF" w:rsidTr="00144671">
        <w:tc>
          <w:tcPr>
            <w:tcW w:w="9344" w:type="dxa"/>
            <w:gridSpan w:val="3"/>
          </w:tcPr>
          <w:p w:rsidR="00144671" w:rsidRPr="00365F3E" w:rsidRDefault="008E3441" w:rsidP="00855848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Выдача</w:t>
            </w:r>
            <w:r w:rsidR="00144671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д</w:t>
            </w:r>
            <w:r w:rsidR="00AA1E42" w:rsidRPr="00365F3E">
              <w:rPr>
                <w:rFonts w:ascii="PT Astra Serif" w:hAnsi="PT Astra Serif"/>
                <w:sz w:val="28"/>
                <w:szCs w:val="28"/>
                <w:lang w:val="ru-RU"/>
              </w:rPr>
              <w:t>убликат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AA1E42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3E642C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распоряжения Управления архитектуры и градостроительства администрации города Ульяновска </w:t>
            </w:r>
            <w:r w:rsidR="00855848"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 w:rsidR="0085584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="00855848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 w:rsidR="0085584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="00855848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 w:rsidR="0085584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="00855848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="0085584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, </w:t>
            </w:r>
            <w:r w:rsidR="003E642C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либо постановления администрации города Ульяновска </w:t>
            </w:r>
            <w:r w:rsidR="00855848"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 w:rsidR="0085584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="00855848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 w:rsidR="0085584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="00855848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 w:rsidR="0085584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="00855848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 им права на земельный</w:t>
            </w:r>
            <w:proofErr w:type="gramEnd"/>
            <w:r w:rsidR="00855848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участок</w:t>
            </w:r>
            <w:r w:rsidR="007269D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решения об отказе в </w:t>
            </w:r>
            <w:r w:rsidR="0085584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="00855848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 w:rsidR="0085584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="00855848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 w:rsidR="0085584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="00855848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144671" w:rsidRPr="0008272B" w:rsidTr="00144671">
        <w:tc>
          <w:tcPr>
            <w:tcW w:w="804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AA1E42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436B66" w:rsidRPr="00365F3E" w:rsidRDefault="009B5DD6" w:rsidP="009B5DD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распоряжени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Управления архитектуры и градостроительства администрации города Ульяновска </w:t>
            </w:r>
            <w:r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жизненного наследуемого владения земельным участком при отказе землепользователя, </w:t>
            </w:r>
          </w:p>
        </w:tc>
      </w:tr>
      <w:tr w:rsidR="00406EEB" w:rsidRPr="00365F3E" w:rsidTr="00144671">
        <w:tc>
          <w:tcPr>
            <w:tcW w:w="804" w:type="dxa"/>
          </w:tcPr>
          <w:p w:rsidR="00406EEB" w:rsidRPr="00365F3E" w:rsidRDefault="00406EEB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406EEB" w:rsidRPr="00365F3E" w:rsidRDefault="00406EEB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406EEB" w:rsidRPr="00365F3E" w:rsidRDefault="00406EEB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9B5DD6" w:rsidRPr="002D75AF" w:rsidTr="00144671">
        <w:tc>
          <w:tcPr>
            <w:tcW w:w="804" w:type="dxa"/>
          </w:tcPr>
          <w:p w:rsidR="009B5DD6" w:rsidRPr="00365F3E" w:rsidRDefault="009B5DD6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9B5DD6" w:rsidRPr="00365F3E" w:rsidRDefault="009B5DD6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534" w:type="dxa"/>
          </w:tcPr>
          <w:p w:rsidR="009B5DD6" w:rsidRPr="00365F3E" w:rsidRDefault="009B5DD6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землевладельца от принадлежащего им права на земельный участок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,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администрации города Ульяновска </w:t>
            </w:r>
            <w:r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, либо решени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 им права</w:t>
            </w:r>
            <w:proofErr w:type="gramEnd"/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на земельный участок</w:t>
            </w:r>
          </w:p>
        </w:tc>
      </w:tr>
      <w:tr w:rsidR="009B5DD6" w:rsidRPr="002D75AF" w:rsidTr="00144671">
        <w:tc>
          <w:tcPr>
            <w:tcW w:w="804" w:type="dxa"/>
          </w:tcPr>
          <w:p w:rsidR="009B5DD6" w:rsidRPr="00365F3E" w:rsidRDefault="009B5DD6" w:rsidP="0008272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4006" w:type="dxa"/>
          </w:tcPr>
          <w:p w:rsidR="009B5DD6" w:rsidRPr="00365F3E" w:rsidRDefault="009B5DD6" w:rsidP="0008272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Причина обращения за выдачей дубликата</w:t>
            </w:r>
          </w:p>
        </w:tc>
        <w:tc>
          <w:tcPr>
            <w:tcW w:w="4534" w:type="dxa"/>
          </w:tcPr>
          <w:p w:rsidR="009B5DD6" w:rsidRPr="00365F3E" w:rsidRDefault="009B5DD6" w:rsidP="003703E0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аспоряжени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Управления архитектуры и градостроительства администрации города Ульяновска </w:t>
            </w:r>
            <w:r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землевладельца от принадлежащего им права на земельный участок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,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администрации города Ульяновска </w:t>
            </w:r>
            <w:r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, либо</w:t>
            </w:r>
            <w:proofErr w:type="gramEnd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решени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жизненного наследуемого владения земельным участком </w:t>
            </w:r>
            <w:proofErr w:type="gramStart"/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при</w:t>
            </w:r>
            <w:proofErr w:type="gramEnd"/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9B5DD6" w:rsidRPr="0013586D" w:rsidTr="00144671">
        <w:tc>
          <w:tcPr>
            <w:tcW w:w="804" w:type="dxa"/>
          </w:tcPr>
          <w:p w:rsidR="009B5DD6" w:rsidRPr="00365F3E" w:rsidRDefault="003703E0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9B5DD6" w:rsidRPr="00365F3E" w:rsidRDefault="003703E0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9B5DD6" w:rsidRPr="00365F3E" w:rsidRDefault="003703E0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9B5DD6" w:rsidRPr="002D75AF" w:rsidTr="00144671">
        <w:tc>
          <w:tcPr>
            <w:tcW w:w="804" w:type="dxa"/>
          </w:tcPr>
          <w:p w:rsidR="009B5DD6" w:rsidRPr="00365F3E" w:rsidRDefault="009B5DD6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9B5DD6" w:rsidRPr="00365F3E" w:rsidRDefault="009B5DD6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534" w:type="dxa"/>
          </w:tcPr>
          <w:p w:rsidR="009B5DD6" w:rsidRDefault="003703E0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</w:pPr>
            <w:proofErr w:type="gramStart"/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отказе</w:t>
            </w:r>
            <w:proofErr w:type="gramEnd"/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землепользователя, землевладельца от принадлежащего им права на земельный участок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утеряно.</w:t>
            </w:r>
          </w:p>
          <w:p w:rsidR="003703E0" w:rsidRPr="00365F3E" w:rsidRDefault="003703E0" w:rsidP="003703E0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2.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аспоряжени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Управления архитектуры и градостроительства администрации города Ульяновска </w:t>
            </w:r>
            <w:r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землевладельца от принадлежащего им права на земельный участок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,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администрации города Ульяновска </w:t>
            </w:r>
            <w:r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, либо</w:t>
            </w:r>
            <w:proofErr w:type="gramEnd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решени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отказе землепользователя, землевладельца от принадлежащего им права на земельный участок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испорчено.</w:t>
            </w:r>
          </w:p>
        </w:tc>
      </w:tr>
      <w:tr w:rsidR="009B5DD6" w:rsidRPr="002D75AF" w:rsidTr="00144671">
        <w:tc>
          <w:tcPr>
            <w:tcW w:w="9344" w:type="dxa"/>
            <w:gridSpan w:val="3"/>
          </w:tcPr>
          <w:p w:rsidR="009B5DD6" w:rsidRPr="00365F3E" w:rsidRDefault="009B5DD6" w:rsidP="003703E0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 w:bidi="ru-RU"/>
              </w:rPr>
            </w:pP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распоряжении </w:t>
            </w:r>
            <w:r w:rsidR="003703E0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Управления архитектуры и градостроительства администрации города Ульяновска </w:t>
            </w:r>
            <w:r w:rsidR="003703E0"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землевладельца от принадлежащего им права на земельный участок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, </w:t>
            </w:r>
            <w:r w:rsidR="003703E0"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</w:t>
            </w:r>
            <w:r w:rsidR="003703E0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3703E0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администрации города Ульяновска </w:t>
            </w:r>
            <w:r w:rsidR="003703E0"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</w:t>
            </w:r>
            <w:proofErr w:type="gramEnd"/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им права на земельный участок</w:t>
            </w:r>
          </w:p>
        </w:tc>
      </w:tr>
      <w:tr w:rsidR="003703E0" w:rsidRPr="00365F3E" w:rsidTr="00144671">
        <w:tc>
          <w:tcPr>
            <w:tcW w:w="804" w:type="dxa"/>
          </w:tcPr>
          <w:p w:rsidR="003703E0" w:rsidRPr="00365F3E" w:rsidRDefault="003703E0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3703E0" w:rsidRPr="00365F3E" w:rsidRDefault="003703E0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Лицо, обратившееся </w:t>
            </w: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за</w:t>
            </w:r>
            <w:proofErr w:type="gramEnd"/>
          </w:p>
        </w:tc>
        <w:tc>
          <w:tcPr>
            <w:tcW w:w="4534" w:type="dxa"/>
          </w:tcPr>
          <w:p w:rsidR="003703E0" w:rsidRPr="00365F3E" w:rsidRDefault="003703E0" w:rsidP="003703E0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3703E0" w:rsidRPr="00365F3E" w:rsidRDefault="003703E0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9B5DD6" w:rsidRPr="00365F3E" w:rsidTr="00144671">
        <w:tc>
          <w:tcPr>
            <w:tcW w:w="804" w:type="dxa"/>
          </w:tcPr>
          <w:p w:rsidR="009B5DD6" w:rsidRPr="00365F3E" w:rsidRDefault="009B5DD6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9B5DD6" w:rsidRPr="00365F3E" w:rsidRDefault="009B5DD6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9B5DD6" w:rsidRPr="00365F3E" w:rsidRDefault="009B5DD6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9B5DD6" w:rsidRPr="003703E0" w:rsidTr="00775D29">
        <w:trPr>
          <w:trHeight w:val="4830"/>
        </w:trPr>
        <w:tc>
          <w:tcPr>
            <w:tcW w:w="804" w:type="dxa"/>
          </w:tcPr>
          <w:p w:rsidR="009B5DD6" w:rsidRPr="00365F3E" w:rsidRDefault="009B5DD6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9B5DD6" w:rsidRPr="00365F3E" w:rsidRDefault="009B5DD6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предоставлением муниципальной услуги</w:t>
            </w:r>
          </w:p>
        </w:tc>
        <w:tc>
          <w:tcPr>
            <w:tcW w:w="4534" w:type="dxa"/>
          </w:tcPr>
          <w:p w:rsidR="003703E0" w:rsidRDefault="009B5DD6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</w:pP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распоряжение </w:t>
            </w:r>
            <w:r w:rsidR="003703E0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Управления архитектуры и градостроительства администрации города Ульяновска </w:t>
            </w:r>
            <w:r w:rsidR="003703E0"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землевладельца от принадлежащего им права на земельный участок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="003703E0"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</w:t>
            </w:r>
            <w:r w:rsidR="003703E0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="003703E0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администрации города Ульяновска </w:t>
            </w:r>
            <w:r w:rsidR="003703E0"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="0087604B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.</w:t>
            </w:r>
            <w:proofErr w:type="gramEnd"/>
          </w:p>
          <w:p w:rsidR="009B5DD6" w:rsidRPr="00365F3E" w:rsidRDefault="009B5DD6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9B5DD6" w:rsidRPr="0008272B" w:rsidTr="00775D29">
        <w:trPr>
          <w:trHeight w:val="4186"/>
        </w:trPr>
        <w:tc>
          <w:tcPr>
            <w:tcW w:w="804" w:type="dxa"/>
          </w:tcPr>
          <w:p w:rsidR="009B5DD6" w:rsidRPr="00365F3E" w:rsidRDefault="009B5DD6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4006" w:type="dxa"/>
          </w:tcPr>
          <w:p w:rsidR="009B5DD6" w:rsidRPr="00365F3E" w:rsidRDefault="009B5DD6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каком результате предоставления муниципальной услуги </w:t>
            </w:r>
          </w:p>
          <w:p w:rsidR="009B5DD6" w:rsidRPr="00365F3E" w:rsidRDefault="009B5DD6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содержится опечатка и (или) ошибка?</w:t>
            </w:r>
          </w:p>
        </w:tc>
        <w:tc>
          <w:tcPr>
            <w:tcW w:w="4534" w:type="dxa"/>
          </w:tcPr>
          <w:p w:rsidR="009B5DD6" w:rsidRPr="00365F3E" w:rsidRDefault="009B5DD6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 Распоряжение Управления архитектуры и градостроительства администрации города Ульяновска</w:t>
            </w:r>
          </w:p>
          <w:p w:rsidR="003703E0" w:rsidRDefault="003703E0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</w:pPr>
            <w:r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="0087604B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.</w:t>
            </w:r>
          </w:p>
          <w:p w:rsidR="009B5DD6" w:rsidRPr="00644048" w:rsidRDefault="009B5DD6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Постановление администрации города Ульяновска </w:t>
            </w:r>
            <w:r w:rsidR="003703E0"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 w:rsidR="003703E0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="003703E0"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</w:tbl>
    <w:p w:rsidR="00144671" w:rsidRPr="00644048" w:rsidRDefault="00144671" w:rsidP="00144671">
      <w:pPr>
        <w:widowControl w:val="0"/>
        <w:autoSpaceDE w:val="0"/>
        <w:adjustRightInd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644048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724A8" w:rsidRDefault="00D724A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644048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2</w:t>
      </w:r>
    </w:p>
    <w:p w:rsidR="00144671" w:rsidRPr="00644048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644048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705D2" w:rsidRPr="00644048" w:rsidRDefault="000705D2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sz w:val="28"/>
          <w:szCs w:val="28"/>
          <w:lang w:val="ru-RU"/>
        </w:rPr>
        <w:t>КОМБИНАЦИЯ</w:t>
      </w:r>
    </w:p>
    <w:p w:rsidR="00144671" w:rsidRPr="00644048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sz w:val="28"/>
          <w:szCs w:val="28"/>
          <w:lang w:val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144671" w:rsidRPr="00644048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144671" w:rsidRPr="00644048" w:rsidTr="00144671">
        <w:tc>
          <w:tcPr>
            <w:tcW w:w="1284" w:type="dxa"/>
          </w:tcPr>
          <w:p w:rsidR="00144671" w:rsidRPr="00644048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644048" w:rsidRDefault="00C41128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="00144671" w:rsidRPr="00644048">
              <w:rPr>
                <w:rFonts w:ascii="PT Astra Serif" w:hAnsi="PT Astra Serif"/>
                <w:sz w:val="28"/>
                <w:szCs w:val="28"/>
                <w:lang w:val="ru-RU"/>
              </w:rPr>
              <w:t>арианта</w:t>
            </w:r>
          </w:p>
        </w:tc>
        <w:tc>
          <w:tcPr>
            <w:tcW w:w="8060" w:type="dxa"/>
          </w:tcPr>
          <w:p w:rsidR="00144671" w:rsidRPr="00644048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Комбинация значений признаков заявителя</w:t>
            </w:r>
          </w:p>
        </w:tc>
      </w:tr>
      <w:tr w:rsidR="004E5880" w:rsidRPr="00644048" w:rsidTr="00144671">
        <w:tc>
          <w:tcPr>
            <w:tcW w:w="1284" w:type="dxa"/>
          </w:tcPr>
          <w:p w:rsidR="004E5880" w:rsidRPr="00644048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8060" w:type="dxa"/>
          </w:tcPr>
          <w:p w:rsidR="004E5880" w:rsidRPr="00644048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7776F3" w:rsidRPr="0008272B" w:rsidTr="00144671">
        <w:tc>
          <w:tcPr>
            <w:tcW w:w="1284" w:type="dxa"/>
          </w:tcPr>
          <w:p w:rsidR="007776F3" w:rsidRPr="00644048" w:rsidRDefault="007776F3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8060" w:type="dxa"/>
          </w:tcPr>
          <w:p w:rsidR="007776F3" w:rsidRPr="00644048" w:rsidRDefault="007776F3" w:rsidP="007776F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рекращени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права постоянного (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бессрочного) пользования или по</w:t>
            </w:r>
            <w:r w:rsidRPr="00615796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7776F3" w:rsidRPr="0008272B" w:rsidTr="0008272B">
        <w:tc>
          <w:tcPr>
            <w:tcW w:w="9344" w:type="dxa"/>
            <w:gridSpan w:val="2"/>
          </w:tcPr>
          <w:p w:rsidR="007776F3" w:rsidRPr="00644048" w:rsidRDefault="007776F3" w:rsidP="007776F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7776F3">
              <w:rPr>
                <w:rFonts w:ascii="PT Astra Serif" w:hAnsi="PT Astra Serif"/>
                <w:sz w:val="28"/>
                <w:szCs w:val="28"/>
                <w:lang w:val="ru-RU"/>
              </w:rPr>
              <w:t>рекращение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м</w:t>
            </w:r>
            <w:r w:rsidRPr="007776F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7776F3" w:rsidRPr="002D75AF" w:rsidTr="00144671">
        <w:tc>
          <w:tcPr>
            <w:tcW w:w="1284" w:type="dxa"/>
          </w:tcPr>
          <w:p w:rsidR="007776F3" w:rsidRPr="00E5655C" w:rsidRDefault="007776F3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8060" w:type="dxa"/>
          </w:tcPr>
          <w:p w:rsidR="007776F3" w:rsidRPr="00E5655C" w:rsidRDefault="007776F3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7776F3">
              <w:rPr>
                <w:rFonts w:ascii="PT Astra Serif" w:hAnsi="PT Astra Serif"/>
                <w:sz w:val="28"/>
                <w:szCs w:val="28"/>
                <w:lang w:val="ru-RU"/>
              </w:rPr>
              <w:t>Выдача дубликата распоряжения Управления архитектуры и градостроительства администрации города Ульяновска о прекращении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участок, либо постановления администрации города Ульяновска о прекращении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</w:t>
            </w:r>
            <w:proofErr w:type="gramEnd"/>
            <w:r w:rsidRPr="007776F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участок, либо решения об отказе в прекращении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7776F3" w:rsidRPr="002D75AF" w:rsidTr="0008272B">
        <w:tc>
          <w:tcPr>
            <w:tcW w:w="9344" w:type="dxa"/>
            <w:gridSpan w:val="2"/>
          </w:tcPr>
          <w:p w:rsidR="007776F3" w:rsidRPr="00644048" w:rsidRDefault="007776F3" w:rsidP="007776F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получением дубликата </w:t>
            </w:r>
            <w:r w:rsidRPr="007776F3">
              <w:rPr>
                <w:rFonts w:ascii="PT Astra Serif" w:hAnsi="PT Astra Serif"/>
                <w:sz w:val="28"/>
                <w:szCs w:val="28"/>
                <w:lang w:val="ru-RU"/>
              </w:rPr>
              <w:t>распоряжения Управления архитектуры и градостроительства администрации города Ульяновска о прекращении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участок, либо постановления администрации города Ульяновска о прекращении права постоянного (бессрочного) пользования или пожизненного наследуемого владения земельным участком при отказе землепользователя, землевладельца</w:t>
            </w:r>
            <w:proofErr w:type="gramEnd"/>
            <w:r w:rsidRPr="007776F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от принадлежащего им права на земельный участок, либо решения об отказе в прекращении права постоянного (бессрочного) пользования или </w:t>
            </w:r>
          </w:p>
        </w:tc>
      </w:tr>
      <w:tr w:rsidR="007776F3" w:rsidRPr="0013586D" w:rsidTr="00144671">
        <w:tc>
          <w:tcPr>
            <w:tcW w:w="1284" w:type="dxa"/>
          </w:tcPr>
          <w:p w:rsidR="007776F3" w:rsidRPr="00E5655C" w:rsidRDefault="007776F3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060" w:type="dxa"/>
          </w:tcPr>
          <w:p w:rsidR="007776F3" w:rsidRPr="00E5655C" w:rsidRDefault="007776F3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7776F3" w:rsidRPr="0008272B" w:rsidTr="0008272B">
        <w:tc>
          <w:tcPr>
            <w:tcW w:w="9344" w:type="dxa"/>
            <w:gridSpan w:val="2"/>
          </w:tcPr>
          <w:p w:rsidR="007776F3" w:rsidRPr="00E5655C" w:rsidRDefault="007776F3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776F3">
              <w:rPr>
                <w:rFonts w:ascii="PT Astra Serif" w:hAnsi="PT Astra Serif"/>
                <w:sz w:val="28"/>
                <w:szCs w:val="28"/>
                <w:lang w:val="ru-RU"/>
              </w:rPr>
              <w:t>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7776F3" w:rsidRPr="002D75AF" w:rsidTr="00144671">
        <w:tc>
          <w:tcPr>
            <w:tcW w:w="1284" w:type="dxa"/>
          </w:tcPr>
          <w:p w:rsidR="007776F3" w:rsidRPr="00644048" w:rsidRDefault="007776F3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3.</w:t>
            </w:r>
          </w:p>
        </w:tc>
        <w:tc>
          <w:tcPr>
            <w:tcW w:w="8060" w:type="dxa"/>
          </w:tcPr>
          <w:p w:rsidR="007776F3" w:rsidRPr="00644048" w:rsidRDefault="007776F3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7776F3">
              <w:rPr>
                <w:rFonts w:ascii="PT Astra Serif" w:hAnsi="PT Astra Serif"/>
                <w:sz w:val="28"/>
                <w:szCs w:val="28"/>
                <w:lang w:val="ru-RU"/>
              </w:rPr>
              <w:t>Исправление опечаток и (или) ошибок в распоряжении Управления архитектуры и градостроительства администрации города Ульяновска о прекращении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</w:t>
            </w:r>
            <w:r w:rsidR="0087604B">
              <w:rPr>
                <w:rFonts w:ascii="PT Astra Serif" w:hAnsi="PT Astra Serif"/>
                <w:sz w:val="28"/>
                <w:szCs w:val="28"/>
                <w:lang w:val="ru-RU"/>
              </w:rPr>
              <w:t>о им права на земельный участок</w:t>
            </w:r>
            <w:r w:rsidRPr="007776F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постановлении администрации города Ульяновска о прекращении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</w:t>
            </w:r>
            <w:proofErr w:type="gramEnd"/>
            <w:r w:rsidRPr="007776F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им права на земельный участок</w:t>
            </w:r>
          </w:p>
        </w:tc>
      </w:tr>
      <w:tr w:rsidR="007776F3" w:rsidRPr="002D75AF" w:rsidTr="0008272B">
        <w:tc>
          <w:tcPr>
            <w:tcW w:w="9344" w:type="dxa"/>
            <w:gridSpan w:val="2"/>
          </w:tcPr>
          <w:p w:rsidR="007776F3" w:rsidRPr="00644048" w:rsidRDefault="007776F3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</w:t>
            </w:r>
            <w:proofErr w:type="gramStart"/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за</w:t>
            </w:r>
            <w:proofErr w:type="gramEnd"/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7776F3" w:rsidRPr="00644048" w:rsidRDefault="007776F3" w:rsidP="0087604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 xml:space="preserve">исправлением ошибок и (или) опечаток в </w:t>
            </w:r>
            <w:r w:rsidRPr="007776F3">
              <w:rPr>
                <w:rFonts w:ascii="PT Astra Serif" w:hAnsi="PT Astra Serif"/>
                <w:sz w:val="28"/>
                <w:szCs w:val="28"/>
                <w:lang w:val="ru-RU"/>
              </w:rPr>
              <w:t>распоряжении Управления архитектуры и градостроительства администрации города Ульяновска о прекращении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либо постановлении администрации города Ульяновска о прекращении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</w:t>
            </w:r>
            <w:proofErr w:type="gramEnd"/>
            <w:r w:rsidRPr="007776F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им права на земельный участок</w:t>
            </w:r>
          </w:p>
        </w:tc>
      </w:tr>
    </w:tbl>
    <w:p w:rsidR="00144671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4A171C" w:rsidRPr="004518F5" w:rsidRDefault="000C67C9" w:rsidP="001B6FCC">
      <w:pPr>
        <w:jc w:val="center"/>
        <w:rPr>
          <w:rFonts w:ascii="PT Astra Serif" w:hAnsi="PT Astra Serif"/>
          <w:b/>
          <w:sz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</w:t>
      </w:r>
      <w:r w:rsidR="004A171C" w:rsidRPr="004518F5">
        <w:rPr>
          <w:rFonts w:ascii="PT Astra Serif" w:hAnsi="PT Astra Serif"/>
          <w:b/>
          <w:bCs/>
          <w:sz w:val="28"/>
          <w:szCs w:val="28"/>
          <w:lang w:val="ru-RU"/>
        </w:rPr>
        <w:t xml:space="preserve">Приложение </w:t>
      </w:r>
      <w:r w:rsidR="001B6FCC">
        <w:rPr>
          <w:rFonts w:ascii="PT Astra Serif" w:hAnsi="PT Astra Serif"/>
          <w:b/>
          <w:bCs/>
          <w:sz w:val="28"/>
          <w:szCs w:val="28"/>
          <w:lang w:val="ru-RU"/>
        </w:rPr>
        <w:t>3</w:t>
      </w:r>
    </w:p>
    <w:p w:rsidR="004A171C" w:rsidRPr="004518F5" w:rsidRDefault="004A171C" w:rsidP="004A171C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br/>
      </w:r>
    </w:p>
    <w:tbl>
      <w:tblPr>
        <w:tblW w:w="6120" w:type="dxa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855F3F" w:rsidRPr="0008272B" w:rsidTr="00DE6F1B">
        <w:tc>
          <w:tcPr>
            <w:tcW w:w="6120" w:type="dxa"/>
            <w:shd w:val="clear" w:color="auto" w:fill="auto"/>
          </w:tcPr>
          <w:p w:rsidR="00855F3F" w:rsidRPr="00D724A8" w:rsidRDefault="0031365B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855F3F" w:rsidRPr="00D724A8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855F3F" w:rsidRPr="00D724A8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855F3F" w:rsidRPr="00D724A8" w:rsidRDefault="005D3F31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855F3F" w:rsidRPr="004518F5" w:rsidTr="00DE6F1B">
        <w:tc>
          <w:tcPr>
            <w:tcW w:w="6120" w:type="dxa"/>
            <w:shd w:val="clear" w:color="auto" w:fill="auto"/>
          </w:tcPr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55F3F" w:rsidRPr="004518F5" w:rsidRDefault="00855F3F" w:rsidP="001B6FCC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</w:tc>
      </w:tr>
      <w:tr w:rsidR="00855F3F" w:rsidRPr="0008272B" w:rsidTr="00DE6F1B">
        <w:trPr>
          <w:trHeight w:val="1017"/>
        </w:trPr>
        <w:tc>
          <w:tcPr>
            <w:tcW w:w="6120" w:type="dxa"/>
            <w:shd w:val="clear" w:color="auto" w:fill="auto"/>
          </w:tcPr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855F3F" w:rsidRPr="004518F5" w:rsidRDefault="00855F3F" w:rsidP="00855F3F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B6FCC" w:rsidRPr="00DE6F1B" w:rsidRDefault="00DE6F1B" w:rsidP="001B6FCC">
      <w:pPr>
        <w:ind w:right="-108"/>
        <w:jc w:val="center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 xml:space="preserve">Заявление </w:t>
      </w:r>
      <w:r w:rsidR="001B6FCC">
        <w:rPr>
          <w:rFonts w:ascii="PT Astra Serif" w:hAnsi="PT Astra Serif"/>
          <w:sz w:val="28"/>
          <w:szCs w:val="26"/>
          <w:lang w:val="ru-RU"/>
        </w:rPr>
        <w:t xml:space="preserve">об отказе от </w:t>
      </w:r>
      <w:r w:rsidR="001B6FCC" w:rsidRPr="00615796">
        <w:rPr>
          <w:rFonts w:ascii="PT Astra Serif" w:eastAsia="Calibri" w:hAnsi="PT Astra Serif"/>
          <w:bCs/>
          <w:sz w:val="28"/>
          <w:szCs w:val="28"/>
          <w:lang w:val="ru-RU"/>
        </w:rPr>
        <w:t>права постоянного (</w:t>
      </w:r>
      <w:r w:rsidR="001B6FCC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1B6FCC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</w:t>
      </w:r>
    </w:p>
    <w:p w:rsidR="00275843" w:rsidRPr="00DE6F1B" w:rsidRDefault="00275843" w:rsidP="00DE6F1B">
      <w:pPr>
        <w:ind w:right="-108"/>
        <w:jc w:val="center"/>
        <w:rPr>
          <w:rFonts w:ascii="PT Astra Serif" w:hAnsi="PT Astra Serif"/>
          <w:sz w:val="28"/>
          <w:szCs w:val="26"/>
          <w:lang w:val="ru-RU"/>
        </w:rPr>
      </w:pPr>
    </w:p>
    <w:p w:rsidR="00DE6F1B" w:rsidRPr="004518F5" w:rsidRDefault="00DE6F1B" w:rsidP="00DE6F1B">
      <w:pPr>
        <w:ind w:right="-108"/>
        <w:jc w:val="center"/>
        <w:rPr>
          <w:rFonts w:ascii="PT Astra Serif" w:hAnsi="PT Astra Serif"/>
          <w:sz w:val="28"/>
          <w:szCs w:val="26"/>
          <w:lang w:val="ru-RU"/>
        </w:rPr>
      </w:pPr>
    </w:p>
    <w:p w:rsidR="001B6FCC" w:rsidRDefault="00DE6F1B" w:rsidP="005D3F31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 xml:space="preserve">Прошу </w:t>
      </w:r>
      <w:r w:rsidR="001B6FCC">
        <w:rPr>
          <w:rFonts w:ascii="PT Astra Serif" w:hAnsi="PT Astra Serif"/>
          <w:sz w:val="28"/>
          <w:szCs w:val="26"/>
          <w:lang w:val="ru-RU"/>
        </w:rPr>
        <w:t>прекратить право ________________________________________</w:t>
      </w:r>
    </w:p>
    <w:p w:rsidR="001B6FCC" w:rsidRDefault="001B6FCC" w:rsidP="005D3F31">
      <w:pPr>
        <w:ind w:right="-108" w:firstLine="709"/>
        <w:jc w:val="both"/>
        <w:rPr>
          <w:rFonts w:ascii="PT Astra Serif" w:hAnsi="PT Astra Serif"/>
          <w:sz w:val="24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        </w:t>
      </w:r>
      <w:proofErr w:type="gramStart"/>
      <w:r>
        <w:rPr>
          <w:rFonts w:ascii="PT Astra Serif" w:hAnsi="PT Astra Serif"/>
          <w:sz w:val="24"/>
          <w:szCs w:val="26"/>
          <w:lang w:val="ru-RU"/>
        </w:rPr>
        <w:t xml:space="preserve">(постоянное (бессрочное) пользование, пожизненное </w:t>
      </w:r>
      <w:proofErr w:type="gramEnd"/>
    </w:p>
    <w:p w:rsidR="001B6FCC" w:rsidRDefault="001B6FCC" w:rsidP="005D3F31">
      <w:pPr>
        <w:ind w:right="-108" w:firstLine="709"/>
        <w:jc w:val="both"/>
        <w:rPr>
          <w:rFonts w:ascii="PT Astra Serif" w:hAnsi="PT Astra Serif"/>
          <w:sz w:val="24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                               наследуемое владение)</w:t>
      </w:r>
    </w:p>
    <w:p w:rsidR="001B6FCC" w:rsidRDefault="001B6FCC" w:rsidP="001B6FCC">
      <w:pPr>
        <w:ind w:right="-108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земельным участком с кадастровым номером ___________________________.</w:t>
      </w:r>
    </w:p>
    <w:p w:rsidR="001B6FCC" w:rsidRDefault="001B6FCC" w:rsidP="001B6FCC">
      <w:pPr>
        <w:ind w:right="-108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ab/>
        <w:t>Реквизиты документа, удостоверяющего право, на котором используется земельный участок ______________________________________</w:t>
      </w:r>
    </w:p>
    <w:p w:rsidR="001B6FCC" w:rsidRDefault="001B6FCC" w:rsidP="001B6FCC">
      <w:pPr>
        <w:ind w:right="-108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___________________________________________________________________.</w:t>
      </w:r>
    </w:p>
    <w:p w:rsidR="001B6FCC" w:rsidRPr="001B6FCC" w:rsidRDefault="001B6FCC" w:rsidP="001B6FCC">
      <w:pPr>
        <w:ind w:right="-108"/>
        <w:jc w:val="center"/>
        <w:rPr>
          <w:rFonts w:ascii="PT Astra Serif" w:hAnsi="PT Astra Serif"/>
          <w:sz w:val="24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>(название, номер, дата выдачи, выдавший орган)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</w:t>
      </w:r>
      <w:r>
        <w:rPr>
          <w:rFonts w:ascii="PT Astra Serif" w:hAnsi="PT Astra Serif"/>
          <w:sz w:val="28"/>
          <w:szCs w:val="26"/>
          <w:lang w:val="ru-RU"/>
        </w:rPr>
        <w:t xml:space="preserve"> (выбрать один из вариантов)</w:t>
      </w:r>
      <w:r w:rsidRPr="0043674C">
        <w:rPr>
          <w:rFonts w:ascii="PT Astra Serif" w:hAnsi="PT Astra Serif"/>
          <w:sz w:val="28"/>
          <w:szCs w:val="26"/>
          <w:lang w:val="ru-RU"/>
        </w:rPr>
        <w:t>: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  <w:t>телефонного звонка (по номеру, указанному в заявлении),</w:t>
      </w:r>
    </w:p>
    <w:p w:rsidR="00DE6F1B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>
        <w:rPr>
          <w:rFonts w:ascii="PT Astra Serif" w:hAnsi="PT Astra Serif"/>
          <w:sz w:val="28"/>
          <w:szCs w:val="26"/>
          <w:lang w:val="ru-RU"/>
        </w:rPr>
        <w:tab/>
        <w:t>почтовой связи;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>
        <w:rPr>
          <w:rFonts w:ascii="PT Astra Serif" w:hAnsi="PT Astra Serif"/>
          <w:sz w:val="28"/>
          <w:szCs w:val="26"/>
          <w:lang w:val="ru-RU"/>
        </w:rPr>
        <w:tab/>
        <w:t>электронной почты.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Результат предоставления муниципальной услуги желаю получить (</w:t>
      </w:r>
      <w:r>
        <w:rPr>
          <w:rFonts w:ascii="PT Astra Serif" w:hAnsi="PT Astra Serif"/>
          <w:sz w:val="28"/>
          <w:szCs w:val="26"/>
          <w:lang w:val="ru-RU"/>
        </w:rPr>
        <w:t>выбрать один из вариантов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): 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  <w:t>в Управлении архитектуры и градостроительства администрации города Ульяновска;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  <w:t>посредством почтовой связи;</w:t>
      </w:r>
    </w:p>
    <w:p w:rsidR="00D804ED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lastRenderedPageBreak/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="00D804ED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="00D804ED">
        <w:rPr>
          <w:rFonts w:ascii="PT Astra Serif" w:hAnsi="PT Astra Serif"/>
          <w:sz w:val="28"/>
          <w:szCs w:val="26"/>
          <w:lang w:val="ru-RU"/>
        </w:rPr>
        <w:t xml:space="preserve"> в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 </w:t>
      </w:r>
      <w:r w:rsidR="00D724A8"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="00D804ED">
        <w:rPr>
          <w:rFonts w:ascii="PT Astra Serif" w:hAnsi="PT Astra Serif"/>
          <w:sz w:val="28"/>
          <w:szCs w:val="26"/>
          <w:lang w:val="ru-RU"/>
        </w:rPr>
        <w:t>;</w:t>
      </w:r>
    </w:p>
    <w:p w:rsidR="00DE6F1B" w:rsidRPr="0043674C" w:rsidRDefault="00D804ED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>
        <w:rPr>
          <w:rFonts w:ascii="PT Astra Serif" w:hAnsi="PT Astra Serif"/>
          <w:sz w:val="28"/>
          <w:szCs w:val="26"/>
          <w:lang w:val="ru-RU"/>
        </w:rPr>
        <w:t xml:space="preserve"> </w:t>
      </w:r>
      <w:r>
        <w:rPr>
          <w:rFonts w:ascii="PT Astra Serif" w:hAnsi="PT Astra Serif"/>
          <w:sz w:val="28"/>
          <w:szCs w:val="26"/>
          <w:lang w:val="ru-RU"/>
        </w:rPr>
        <w:t>лично</w:t>
      </w:r>
      <w:r>
        <w:rPr>
          <w:rFonts w:ascii="PT Astra Serif" w:hAnsi="PT Astra Serif"/>
          <w:sz w:val="28"/>
          <w:szCs w:val="26"/>
          <w:lang w:val="ru-RU"/>
        </w:rPr>
        <w:t>м</w:t>
      </w:r>
      <w:r>
        <w:rPr>
          <w:rFonts w:ascii="PT Astra Serif" w:hAnsi="PT Astra Serif"/>
          <w:sz w:val="28"/>
          <w:szCs w:val="26"/>
          <w:lang w:val="ru-RU"/>
        </w:rPr>
        <w:t xml:space="preserve"> </w:t>
      </w:r>
      <w:r>
        <w:rPr>
          <w:rFonts w:ascii="PT Astra Serif" w:hAnsi="PT Astra Serif"/>
          <w:sz w:val="28"/>
          <w:szCs w:val="26"/>
          <w:lang w:val="ru-RU"/>
        </w:rPr>
        <w:t>кабинете на Едином портале</w:t>
      </w:r>
      <w:r w:rsidR="00DE6F1B" w:rsidRPr="0043674C">
        <w:rPr>
          <w:rFonts w:ascii="PT Astra Serif" w:hAnsi="PT Astra Serif"/>
          <w:sz w:val="28"/>
          <w:szCs w:val="26"/>
          <w:lang w:val="ru-RU"/>
        </w:rPr>
        <w:t xml:space="preserve">. </w:t>
      </w:r>
    </w:p>
    <w:p w:rsidR="00DE6F1B" w:rsidRPr="00D01219" w:rsidRDefault="00DE6F1B" w:rsidP="00DE6F1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D804ED" w:rsidRPr="004518F5" w:rsidRDefault="00D804ED" w:rsidP="00D804E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D804ED" w:rsidRPr="004518F5" w:rsidRDefault="00D804ED" w:rsidP="00D804E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D804ED" w:rsidRPr="004518F5" w:rsidRDefault="00D804ED" w:rsidP="00D804E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D724A8" w:rsidRDefault="00D724A8" w:rsidP="00DE6F1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DE6F1B" w:rsidRPr="00D01219" w:rsidRDefault="00DE6F1B" w:rsidP="00DE6F1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DE6F1B" w:rsidRPr="0087604B" w:rsidRDefault="00DE6F1B" w:rsidP="00D804E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proofErr w:type="gramStart"/>
      <w:r>
        <w:rPr>
          <w:rFonts w:ascii="PT Astra Serif" w:hAnsi="PT Astra Serif"/>
          <w:bCs/>
          <w:sz w:val="28"/>
          <w:szCs w:val="26"/>
          <w:lang w:val="ru-RU"/>
        </w:rPr>
        <w:t>«___» ________ 20____ г.</w:t>
      </w:r>
      <w:r w:rsidRPr="00D01219">
        <w:rPr>
          <w:rFonts w:ascii="PT Astra Serif" w:hAnsi="PT Astra Serif"/>
          <w:bCs/>
          <w:sz w:val="28"/>
          <w:szCs w:val="26"/>
          <w:lang w:val="ru-RU"/>
        </w:rPr>
        <w:tab/>
      </w:r>
      <w:r w:rsidRPr="0087604B">
        <w:rPr>
          <w:rFonts w:ascii="PT Astra Serif" w:hAnsi="PT Astra Serif"/>
          <w:sz w:val="28"/>
          <w:szCs w:val="26"/>
          <w:lang w:val="ru-RU"/>
        </w:rPr>
        <w:t xml:space="preserve"> </w:t>
      </w:r>
      <w:r w:rsidR="00D804ED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М.П.</w:t>
      </w:r>
      <w:r w:rsidRPr="0087604B">
        <w:rPr>
          <w:rFonts w:ascii="PT Astra Serif" w:hAnsi="PT Astra Serif"/>
          <w:sz w:val="28"/>
          <w:szCs w:val="26"/>
          <w:lang w:val="ru-RU"/>
        </w:rPr>
        <w:t xml:space="preserve"> при наличии)</w:t>
      </w:r>
      <w:proofErr w:type="gramEnd"/>
    </w:p>
    <w:p w:rsidR="004A171C" w:rsidRPr="0087604B" w:rsidRDefault="004A171C" w:rsidP="00275843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F6C93" w:rsidRPr="004518F5" w:rsidRDefault="00BF6C93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73ABF" w:rsidRPr="004518F5" w:rsidRDefault="00273ABF" w:rsidP="00273ABF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proofErr w:type="spell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F6C93">
        <w:rPr>
          <w:rFonts w:ascii="PT Astra Serif" w:hAnsi="PT Astra Serif"/>
          <w:b/>
          <w:bCs/>
          <w:sz w:val="28"/>
          <w:szCs w:val="28"/>
          <w:lang w:val="ru-RU"/>
        </w:rPr>
        <w:t>4</w:t>
      </w:r>
    </w:p>
    <w:p w:rsidR="00273ABF" w:rsidRPr="004518F5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4518F5">
        <w:rPr>
          <w:rFonts w:ascii="PT Astra Serif" w:hAnsi="PT Astra Serif"/>
          <w:b/>
          <w:sz w:val="28"/>
          <w:szCs w:val="28"/>
        </w:rPr>
        <w:t xml:space="preserve"> </w:t>
      </w:r>
    </w:p>
    <w:p w:rsidR="00273ABF" w:rsidRPr="004518F5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273ABF" w:rsidRPr="0008272B" w:rsidTr="009F1B3C">
        <w:tc>
          <w:tcPr>
            <w:tcW w:w="6120" w:type="dxa"/>
            <w:shd w:val="clear" w:color="auto" w:fill="auto"/>
          </w:tcPr>
          <w:p w:rsidR="00273ABF" w:rsidRPr="004518F5" w:rsidRDefault="0031365B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273ABF" w:rsidRPr="004518F5" w:rsidRDefault="005D3F31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273ABF" w:rsidRPr="004518F5" w:rsidTr="009F1B3C">
        <w:tc>
          <w:tcPr>
            <w:tcW w:w="6120" w:type="dxa"/>
            <w:shd w:val="clear" w:color="auto" w:fill="auto"/>
          </w:tcPr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4518F5" w:rsidRDefault="00273ABF" w:rsidP="00593424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</w:tc>
      </w:tr>
      <w:tr w:rsidR="00273ABF" w:rsidRPr="0008272B" w:rsidTr="009F1B3C">
        <w:trPr>
          <w:trHeight w:val="885"/>
        </w:trPr>
        <w:tc>
          <w:tcPr>
            <w:tcW w:w="6120" w:type="dxa"/>
            <w:shd w:val="clear" w:color="auto" w:fill="auto"/>
          </w:tcPr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273ABF" w:rsidRPr="004518F5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273ABF" w:rsidRPr="004518F5" w:rsidRDefault="00A13464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518F5">
        <w:rPr>
          <w:rFonts w:ascii="PT Astra Serif" w:hAnsi="PT Astra Serif"/>
          <w:bCs/>
          <w:sz w:val="28"/>
          <w:szCs w:val="26"/>
          <w:lang w:val="ru-RU"/>
        </w:rPr>
        <w:t>Заявление о выдаче дубликата</w:t>
      </w:r>
    </w:p>
    <w:p w:rsidR="00273ABF" w:rsidRPr="004518F5" w:rsidRDefault="00273ABF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057E7" w:rsidRPr="004518F5" w:rsidRDefault="00273ABF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Прошу </w:t>
      </w:r>
      <w:r w:rsidR="000057E7" w:rsidRPr="004518F5">
        <w:rPr>
          <w:rFonts w:ascii="PT Astra Serif" w:hAnsi="PT Astra Serif"/>
          <w:sz w:val="28"/>
          <w:szCs w:val="26"/>
          <w:lang w:val="ru-RU"/>
        </w:rPr>
        <w:t>выдать мне дубликат (выбрать один или несколько вариантов):</w:t>
      </w:r>
    </w:p>
    <w:p w:rsidR="0031365B" w:rsidRPr="004518F5" w:rsidRDefault="0031365B" w:rsidP="0031365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распоряжения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Управления архитектуры и градостроительства администрации города Ульяновска </w:t>
      </w:r>
      <w:r w:rsidR="00593424" w:rsidRPr="00662E23">
        <w:rPr>
          <w:rFonts w:ascii="PT Astra Serif" w:hAnsi="PT Astra Serif"/>
          <w:sz w:val="28"/>
          <w:szCs w:val="28"/>
          <w:lang w:val="ru-RU"/>
        </w:rPr>
        <w:t xml:space="preserve">о </w:t>
      </w:r>
      <w:r w:rsidR="00593424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593424" w:rsidRPr="00615796">
        <w:rPr>
          <w:rFonts w:ascii="PT Astra Serif" w:eastAsia="Calibri" w:hAnsi="PT Astra Serif"/>
          <w:bCs/>
          <w:sz w:val="28"/>
          <w:szCs w:val="28"/>
          <w:lang w:val="ru-RU"/>
        </w:rPr>
        <w:t>рекращени</w:t>
      </w:r>
      <w:r w:rsidR="00593424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593424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права постоянного (</w:t>
      </w:r>
      <w:r w:rsidR="00593424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593424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4518F5">
        <w:rPr>
          <w:rFonts w:ascii="PT Astra Serif" w:hAnsi="PT Astra Serif"/>
          <w:sz w:val="28"/>
          <w:szCs w:val="26"/>
          <w:lang w:val="ru-RU"/>
        </w:rPr>
        <w:t xml:space="preserve">; </w:t>
      </w:r>
    </w:p>
    <w:p w:rsidR="0031365B" w:rsidRPr="004518F5" w:rsidRDefault="0031365B" w:rsidP="0031365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постановления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администрации города Ульяновска </w:t>
      </w:r>
      <w:r w:rsidR="00593424" w:rsidRPr="00662E23">
        <w:rPr>
          <w:rFonts w:ascii="PT Astra Serif" w:hAnsi="PT Astra Serif"/>
          <w:sz w:val="28"/>
          <w:szCs w:val="28"/>
          <w:lang w:val="ru-RU"/>
        </w:rPr>
        <w:t xml:space="preserve">о </w:t>
      </w:r>
      <w:r w:rsidR="00593424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593424" w:rsidRPr="00615796">
        <w:rPr>
          <w:rFonts w:ascii="PT Astra Serif" w:eastAsia="Calibri" w:hAnsi="PT Astra Serif"/>
          <w:bCs/>
          <w:sz w:val="28"/>
          <w:szCs w:val="28"/>
          <w:lang w:val="ru-RU"/>
        </w:rPr>
        <w:t>рекращени</w:t>
      </w:r>
      <w:r w:rsidR="00593424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593424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права постоянного (</w:t>
      </w:r>
      <w:r w:rsidR="00593424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593424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4518F5">
        <w:rPr>
          <w:rFonts w:ascii="PT Astra Serif" w:hAnsi="PT Astra Serif"/>
          <w:sz w:val="28"/>
          <w:szCs w:val="26"/>
          <w:lang w:val="ru-RU"/>
        </w:rPr>
        <w:t>;</w:t>
      </w:r>
    </w:p>
    <w:p w:rsidR="00DD7337" w:rsidRDefault="0031365B" w:rsidP="00862510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="00DD7337" w:rsidRPr="00BD7401">
        <w:rPr>
          <w:rFonts w:ascii="PT Astra Serif" w:hAnsi="PT Astra Serif"/>
          <w:sz w:val="28"/>
          <w:szCs w:val="28"/>
          <w:lang w:val="ru-RU"/>
        </w:rPr>
        <w:t>решени</w:t>
      </w:r>
      <w:r w:rsidR="0087604B">
        <w:rPr>
          <w:rFonts w:ascii="PT Astra Serif" w:hAnsi="PT Astra Serif"/>
          <w:sz w:val="28"/>
          <w:szCs w:val="28"/>
          <w:lang w:val="ru-RU"/>
        </w:rPr>
        <w:t>я</w:t>
      </w:r>
      <w:proofErr w:type="gramEnd"/>
      <w:r w:rsidR="00DD7337" w:rsidRPr="00BD7401">
        <w:rPr>
          <w:rFonts w:ascii="PT Astra Serif" w:hAnsi="PT Astra Serif"/>
          <w:sz w:val="28"/>
          <w:szCs w:val="28"/>
          <w:lang w:val="ru-RU"/>
        </w:rPr>
        <w:t xml:space="preserve"> об отказе </w:t>
      </w:r>
      <w:r w:rsidR="00DD7337" w:rsidRPr="0064299D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93424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r w:rsidR="00593424" w:rsidRPr="00615796">
        <w:rPr>
          <w:rFonts w:ascii="PT Astra Serif" w:eastAsia="Calibri" w:hAnsi="PT Astra Serif"/>
          <w:bCs/>
          <w:sz w:val="28"/>
          <w:szCs w:val="28"/>
          <w:lang w:val="ru-RU"/>
        </w:rPr>
        <w:t>рекращени</w:t>
      </w:r>
      <w:r w:rsidR="00593424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593424" w:rsidRPr="00615796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права постоянного (</w:t>
      </w:r>
      <w:r w:rsidR="00593424">
        <w:rPr>
          <w:rFonts w:ascii="PT Astra Serif" w:eastAsia="Calibri" w:hAnsi="PT Astra Serif"/>
          <w:bCs/>
          <w:sz w:val="28"/>
          <w:szCs w:val="28"/>
          <w:lang w:val="ru-RU"/>
        </w:rPr>
        <w:t>бессрочного) пользования или по</w:t>
      </w:r>
      <w:r w:rsidR="00593424" w:rsidRPr="00615796">
        <w:rPr>
          <w:rFonts w:ascii="PT Astra Serif" w:eastAsia="Calibri" w:hAnsi="PT Astra Serif"/>
          <w:bCs/>
          <w:sz w:val="28"/>
          <w:szCs w:val="28"/>
          <w:lang w:val="ru-RU"/>
        </w:rPr>
        <w:t>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B66221">
        <w:rPr>
          <w:rFonts w:ascii="PT Astra Serif" w:hAnsi="PT Astra Serif"/>
          <w:sz w:val="28"/>
          <w:szCs w:val="28"/>
          <w:lang w:val="ru-RU"/>
        </w:rPr>
        <w:t>,</w:t>
      </w:r>
      <w:r w:rsidR="00DD7337" w:rsidRPr="0064299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273ABF" w:rsidRPr="004518F5" w:rsidRDefault="00273ABF" w:rsidP="0086251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в связи с __________</w:t>
      </w:r>
      <w:r w:rsidR="00862510" w:rsidRPr="004518F5">
        <w:rPr>
          <w:rFonts w:ascii="PT Astra Serif" w:hAnsi="PT Astra Serif"/>
          <w:sz w:val="28"/>
          <w:szCs w:val="26"/>
          <w:lang w:val="ru-RU"/>
        </w:rPr>
        <w:t>______</w:t>
      </w:r>
      <w:r w:rsidRPr="004518F5">
        <w:rPr>
          <w:rFonts w:ascii="PT Astra Serif" w:hAnsi="PT Astra Serif"/>
          <w:sz w:val="28"/>
          <w:szCs w:val="26"/>
          <w:lang w:val="ru-RU"/>
        </w:rPr>
        <w:t>_______________</w:t>
      </w:r>
      <w:r w:rsidR="00B66221">
        <w:rPr>
          <w:rFonts w:ascii="PT Astra Serif" w:hAnsi="PT Astra Serif"/>
          <w:sz w:val="28"/>
          <w:szCs w:val="26"/>
          <w:lang w:val="ru-RU"/>
        </w:rPr>
        <w:t>______________</w:t>
      </w:r>
      <w:r w:rsidRPr="004518F5">
        <w:rPr>
          <w:rFonts w:ascii="PT Astra Serif" w:hAnsi="PT Astra Serif"/>
          <w:sz w:val="28"/>
          <w:szCs w:val="26"/>
          <w:lang w:val="ru-RU"/>
        </w:rPr>
        <w:t>_________.</w:t>
      </w:r>
    </w:p>
    <w:p w:rsidR="000057E7" w:rsidRPr="004518F5" w:rsidRDefault="00862510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  (</w:t>
      </w:r>
      <w:r w:rsidR="000057E7" w:rsidRPr="004518F5">
        <w:rPr>
          <w:rFonts w:ascii="PT Astra Serif" w:hAnsi="PT Astra Serif"/>
          <w:sz w:val="24"/>
          <w:szCs w:val="26"/>
          <w:lang w:val="ru-RU"/>
        </w:rPr>
        <w:t>основание для выдачи дубликата</w:t>
      </w:r>
      <w:r w:rsidRPr="004518F5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 xml:space="preserve">телефонного звонка (по </w:t>
      </w:r>
      <w:r w:rsidR="00470680" w:rsidRPr="004518F5">
        <w:rPr>
          <w:rFonts w:ascii="PT Astra Serif" w:hAnsi="PT Astra Serif"/>
          <w:sz w:val="28"/>
          <w:szCs w:val="26"/>
          <w:lang w:val="ru-RU"/>
        </w:rPr>
        <w:t>номеру, указанному в заявлении);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почтовой связи;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lastRenderedPageBreak/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электронной почты.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в Управлении архитектуры и градостроительства администрации города Ульяновска;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посредством почтовой связи;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лично в ОГКУ «Правительство для граждан»;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ли</w:t>
      </w:r>
      <w:r w:rsidR="00D804ED">
        <w:rPr>
          <w:rFonts w:ascii="PT Astra Serif" w:hAnsi="PT Astra Serif"/>
          <w:sz w:val="28"/>
          <w:szCs w:val="26"/>
          <w:lang w:val="ru-RU"/>
        </w:rPr>
        <w:t>чном кабинете на Едином портале.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87604B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87604B">
        <w:rPr>
          <w:rFonts w:ascii="PT Astra Serif" w:hAnsi="PT Astra Serif"/>
          <w:sz w:val="28"/>
          <w:szCs w:val="26"/>
          <w:lang w:val="ru-RU"/>
        </w:rPr>
        <w:t>(при наличии)</w:t>
      </w:r>
    </w:p>
    <w:p w:rsidR="0099195E" w:rsidRPr="004518F5" w:rsidRDefault="0099195E" w:rsidP="0099195E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44671" w:rsidRPr="004518F5" w:rsidRDefault="00FA4D69" w:rsidP="00144671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</w:t>
      </w:r>
      <w:r w:rsidR="00144671" w:rsidRPr="004518F5">
        <w:rPr>
          <w:rFonts w:ascii="PT Astra Serif" w:hAnsi="PT Astra Serif"/>
          <w:b/>
          <w:bCs/>
          <w:sz w:val="28"/>
          <w:szCs w:val="28"/>
        </w:rPr>
        <w:t>ение</w:t>
      </w:r>
      <w:proofErr w:type="spellEnd"/>
      <w:r w:rsidR="00144671"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93424">
        <w:rPr>
          <w:rFonts w:ascii="PT Astra Serif" w:hAnsi="PT Astra Serif"/>
          <w:b/>
          <w:bCs/>
          <w:sz w:val="28"/>
          <w:szCs w:val="28"/>
          <w:lang w:val="ru-RU"/>
        </w:rPr>
        <w:t>5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4518F5">
        <w:rPr>
          <w:rFonts w:ascii="PT Astra Serif" w:hAnsi="PT Astra Serif"/>
          <w:b/>
          <w:sz w:val="28"/>
          <w:szCs w:val="28"/>
        </w:rPr>
        <w:t xml:space="preserve"> </w:t>
      </w:r>
    </w:p>
    <w:p w:rsidR="00144671" w:rsidRPr="004518F5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44671" w:rsidRPr="0008272B" w:rsidTr="00144671">
        <w:tc>
          <w:tcPr>
            <w:tcW w:w="6120" w:type="dxa"/>
            <w:shd w:val="clear" w:color="auto" w:fill="auto"/>
          </w:tcPr>
          <w:p w:rsidR="00144671" w:rsidRPr="004518F5" w:rsidRDefault="007C1994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144671" w:rsidRPr="004518F5" w:rsidRDefault="00B6622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144671" w:rsidRPr="004518F5" w:rsidTr="00144671">
        <w:tc>
          <w:tcPr>
            <w:tcW w:w="6120" w:type="dxa"/>
            <w:shd w:val="clear" w:color="auto" w:fill="auto"/>
          </w:tcPr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4518F5" w:rsidRDefault="00144671" w:rsidP="0087604B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</w:tc>
      </w:tr>
      <w:tr w:rsidR="00144671" w:rsidRPr="0008272B" w:rsidTr="00144671">
        <w:trPr>
          <w:trHeight w:val="885"/>
        </w:trPr>
        <w:tc>
          <w:tcPr>
            <w:tcW w:w="6120" w:type="dxa"/>
            <w:shd w:val="clear" w:color="auto" w:fill="auto"/>
          </w:tcPr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</w:t>
            </w:r>
            <w:r w:rsidR="001A17E4" w:rsidRPr="004518F5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44671" w:rsidRPr="004518F5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44671" w:rsidRPr="004518F5" w:rsidRDefault="00A13464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518F5">
        <w:rPr>
          <w:rFonts w:ascii="PT Astra Serif" w:hAnsi="PT Astra Serif"/>
          <w:bCs/>
          <w:sz w:val="28"/>
          <w:szCs w:val="26"/>
          <w:lang w:val="ru-RU"/>
        </w:rPr>
        <w:t>Заявление об исправлении опечат</w:t>
      </w:r>
      <w:r w:rsidR="000057E7" w:rsidRPr="004518F5">
        <w:rPr>
          <w:rFonts w:ascii="PT Astra Serif" w:hAnsi="PT Astra Serif"/>
          <w:bCs/>
          <w:sz w:val="28"/>
          <w:szCs w:val="26"/>
          <w:lang w:val="ru-RU"/>
        </w:rPr>
        <w:t>ок</w:t>
      </w:r>
      <w:r w:rsidRPr="004518F5">
        <w:rPr>
          <w:rFonts w:ascii="PT Astra Serif" w:hAnsi="PT Astra Serif"/>
          <w:bCs/>
          <w:sz w:val="28"/>
          <w:szCs w:val="26"/>
          <w:lang w:val="ru-RU"/>
        </w:rPr>
        <w:t xml:space="preserve"> и (или) ошиб</w:t>
      </w:r>
      <w:r w:rsidR="000057E7" w:rsidRPr="004518F5">
        <w:rPr>
          <w:rFonts w:ascii="PT Astra Serif" w:hAnsi="PT Astra Serif"/>
          <w:bCs/>
          <w:sz w:val="28"/>
          <w:szCs w:val="26"/>
          <w:lang w:val="ru-RU"/>
        </w:rPr>
        <w:t>ок в документах, выданных в результате предоставления муниципальной услуги</w:t>
      </w:r>
    </w:p>
    <w:p w:rsidR="00144671" w:rsidRPr="004518F5" w:rsidRDefault="00144671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144671" w:rsidRPr="004518F5" w:rsidRDefault="00144671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Прошу Вас исправить допущенную(</w:t>
      </w:r>
      <w:proofErr w:type="spellStart"/>
      <w:r w:rsidRPr="004518F5">
        <w:rPr>
          <w:rFonts w:ascii="PT Astra Serif" w:hAnsi="PT Astra Serif"/>
          <w:sz w:val="28"/>
          <w:szCs w:val="26"/>
          <w:lang w:val="ru-RU"/>
        </w:rPr>
        <w:t>ые</w:t>
      </w:r>
      <w:proofErr w:type="spellEnd"/>
      <w:r w:rsidRPr="004518F5">
        <w:rPr>
          <w:rFonts w:ascii="PT Astra Serif" w:hAnsi="PT Astra Serif"/>
          <w:sz w:val="28"/>
          <w:szCs w:val="26"/>
          <w:lang w:val="ru-RU"/>
        </w:rPr>
        <w:t xml:space="preserve">) опечатку(и) и (или) ошибку(и) в 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_____</w:t>
      </w:r>
      <w:r w:rsidR="000B1E37" w:rsidRPr="004518F5">
        <w:rPr>
          <w:rFonts w:ascii="PT Astra Serif" w:hAnsi="PT Astra Serif"/>
          <w:sz w:val="28"/>
          <w:szCs w:val="26"/>
          <w:lang w:val="ru-RU"/>
        </w:rPr>
        <w:t>___________________</w:t>
      </w:r>
      <w:r w:rsidR="00A13464" w:rsidRPr="004518F5">
        <w:rPr>
          <w:rFonts w:ascii="PT Astra Serif" w:hAnsi="PT Astra Serif"/>
          <w:sz w:val="28"/>
          <w:szCs w:val="26"/>
          <w:lang w:val="ru-RU"/>
        </w:rPr>
        <w:t>________</w:t>
      </w:r>
      <w:r w:rsidR="000B1E37" w:rsidRPr="004518F5">
        <w:rPr>
          <w:rFonts w:ascii="PT Astra Serif" w:hAnsi="PT Astra Serif"/>
          <w:sz w:val="28"/>
          <w:szCs w:val="26"/>
          <w:lang w:val="ru-RU"/>
        </w:rPr>
        <w:t>_____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6"/>
          <w:lang w:val="ru-RU"/>
        </w:rPr>
        <w:t>от ______________ № ________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,</w:t>
      </w:r>
      <w:r w:rsidRPr="004518F5">
        <w:rPr>
          <w:rFonts w:ascii="PT Astra Serif" w:hAnsi="PT Astra Serif"/>
          <w:sz w:val="28"/>
          <w:szCs w:val="26"/>
          <w:lang w:val="ru-RU"/>
        </w:rPr>
        <w:t xml:space="preserve"> </w:t>
      </w:r>
      <w:r w:rsidR="0099195E" w:rsidRPr="004518F5">
        <w:rPr>
          <w:rFonts w:ascii="PT Astra Serif" w:hAnsi="PT Astra Serif"/>
          <w:sz w:val="28"/>
          <w:szCs w:val="26"/>
          <w:lang w:val="ru-RU"/>
        </w:rPr>
        <w:t>а именно</w:t>
      </w:r>
      <w:r w:rsidRPr="004518F5">
        <w:rPr>
          <w:rFonts w:ascii="PT Astra Serif" w:hAnsi="PT Astra Serif"/>
          <w:sz w:val="28"/>
          <w:szCs w:val="26"/>
          <w:lang w:val="ru-RU"/>
        </w:rPr>
        <w:t>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>______________________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___________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>__</w:t>
      </w:r>
      <w:r w:rsidRPr="004518F5">
        <w:rPr>
          <w:rFonts w:ascii="PT Astra Serif" w:hAnsi="PT Astra Serif"/>
          <w:sz w:val="28"/>
          <w:szCs w:val="26"/>
          <w:lang w:val="ru-RU"/>
        </w:rPr>
        <w:t>_____________________.</w:t>
      </w:r>
    </w:p>
    <w:p w:rsidR="0099195E" w:rsidRPr="004518F5" w:rsidRDefault="007C1994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</w:t>
      </w:r>
      <w:r w:rsidR="00B66221">
        <w:rPr>
          <w:rFonts w:ascii="PT Astra Serif" w:hAnsi="PT Astra Serif"/>
          <w:sz w:val="24"/>
          <w:szCs w:val="26"/>
          <w:lang w:val="ru-RU"/>
        </w:rPr>
        <w:t>(</w:t>
      </w:r>
      <w:r w:rsidR="0099195E" w:rsidRPr="004518F5">
        <w:rPr>
          <w:rFonts w:ascii="PT Astra Serif" w:hAnsi="PT Astra Serif"/>
          <w:sz w:val="24"/>
          <w:szCs w:val="26"/>
          <w:lang w:val="ru-RU"/>
        </w:rPr>
        <w:t>конкретное описание допущенной ошибки и (или) опечатки</w:t>
      </w:r>
      <w:r w:rsidR="00B66221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телефонного звонка (по номеру, указанному в заявл</w:t>
      </w:r>
      <w:r w:rsidR="00A13A31" w:rsidRPr="004518F5">
        <w:rPr>
          <w:rFonts w:ascii="PT Astra Serif" w:hAnsi="PT Astra Serif"/>
          <w:sz w:val="28"/>
          <w:szCs w:val="26"/>
          <w:lang w:val="ru-RU"/>
        </w:rPr>
        <w:t>ении);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почтовой связи;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электронной почты.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в Управлении архитектуры и градостроительства администрации города Ульяновска;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посредством почтовой связи;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лично в ОГКУ «Правительство для граждан»;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в личном кабинете на Един</w:t>
      </w:r>
      <w:r w:rsidR="00D804ED">
        <w:rPr>
          <w:rFonts w:ascii="PT Astra Serif" w:hAnsi="PT Astra Serif"/>
          <w:sz w:val="28"/>
          <w:szCs w:val="26"/>
          <w:lang w:val="ru-RU"/>
        </w:rPr>
        <w:t>ом портале.</w:t>
      </w:r>
      <w:bookmarkStart w:id="1" w:name="_GoBack"/>
      <w:bookmarkEnd w:id="1"/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87604B" w:rsidRDefault="0087604B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lastRenderedPageBreak/>
        <w:t>Заявитель: ________________________________________________________.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2C04E3" w:rsidRPr="0087604B" w:rsidRDefault="0099195E" w:rsidP="00DD7337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87604B">
        <w:rPr>
          <w:rFonts w:ascii="PT Astra Serif" w:hAnsi="PT Astra Serif"/>
          <w:sz w:val="28"/>
          <w:szCs w:val="26"/>
          <w:lang w:val="ru-RU"/>
        </w:rPr>
        <w:t>(при наличии)</w:t>
      </w:r>
    </w:p>
    <w:sectPr w:rsidR="002C04E3" w:rsidRPr="0087604B" w:rsidSect="00775713"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02" w:rsidRDefault="00923002" w:rsidP="004A2236">
      <w:r>
        <w:separator/>
      </w:r>
    </w:p>
  </w:endnote>
  <w:endnote w:type="continuationSeparator" w:id="0">
    <w:p w:rsidR="00923002" w:rsidRDefault="00923002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2B" w:rsidRDefault="0008272B">
    <w:pPr>
      <w:pStyle w:val="a3"/>
      <w:jc w:val="center"/>
    </w:pPr>
  </w:p>
  <w:p w:rsidR="0008272B" w:rsidRDefault="0008272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02" w:rsidRDefault="00923002" w:rsidP="004A2236">
      <w:r>
        <w:separator/>
      </w:r>
    </w:p>
  </w:footnote>
  <w:footnote w:type="continuationSeparator" w:id="0">
    <w:p w:rsidR="00923002" w:rsidRDefault="00923002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202785916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8272B" w:rsidRPr="000B3841" w:rsidRDefault="0008272B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B3841">
          <w:rPr>
            <w:rFonts w:ascii="PT Astra Serif" w:hAnsi="PT Astra Serif"/>
            <w:sz w:val="28"/>
            <w:szCs w:val="28"/>
          </w:rPr>
          <w:fldChar w:fldCharType="begin"/>
        </w:r>
        <w:r w:rsidRPr="000B3841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3841">
          <w:rPr>
            <w:rFonts w:ascii="PT Astra Serif" w:hAnsi="PT Astra Serif"/>
            <w:sz w:val="28"/>
            <w:szCs w:val="28"/>
          </w:rPr>
          <w:fldChar w:fldCharType="separate"/>
        </w:r>
        <w:r w:rsidR="00D804ED" w:rsidRPr="00D804ED">
          <w:rPr>
            <w:rFonts w:ascii="PT Astra Serif" w:hAnsi="PT Astra Serif"/>
            <w:noProof/>
            <w:sz w:val="28"/>
            <w:szCs w:val="28"/>
            <w:lang w:val="ru-RU"/>
          </w:rPr>
          <w:t>35</w:t>
        </w:r>
        <w:r w:rsidRPr="000B384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8272B" w:rsidRPr="00AC522A" w:rsidRDefault="0008272B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2B" w:rsidRDefault="0008272B">
    <w:pPr>
      <w:pStyle w:val="a6"/>
      <w:jc w:val="center"/>
    </w:pPr>
  </w:p>
  <w:p w:rsidR="0008272B" w:rsidRDefault="000827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AAE59DD"/>
    <w:multiLevelType w:val="hybridMultilevel"/>
    <w:tmpl w:val="37F2BC48"/>
    <w:lvl w:ilvl="0" w:tplc="D01E9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4A79B5"/>
    <w:multiLevelType w:val="hybridMultilevel"/>
    <w:tmpl w:val="0DDE4CB6"/>
    <w:lvl w:ilvl="0" w:tplc="BCBC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0127"/>
    <w:rsid w:val="0000116B"/>
    <w:rsid w:val="000013CC"/>
    <w:rsid w:val="00001999"/>
    <w:rsid w:val="000021EE"/>
    <w:rsid w:val="000024F4"/>
    <w:rsid w:val="0000492A"/>
    <w:rsid w:val="000057E7"/>
    <w:rsid w:val="00005F10"/>
    <w:rsid w:val="000062B7"/>
    <w:rsid w:val="000066A9"/>
    <w:rsid w:val="000073BC"/>
    <w:rsid w:val="0001073B"/>
    <w:rsid w:val="00010914"/>
    <w:rsid w:val="00010A1A"/>
    <w:rsid w:val="0001185F"/>
    <w:rsid w:val="00011E75"/>
    <w:rsid w:val="00011E9D"/>
    <w:rsid w:val="0001428A"/>
    <w:rsid w:val="00015ABD"/>
    <w:rsid w:val="00017A71"/>
    <w:rsid w:val="00017BA0"/>
    <w:rsid w:val="00020712"/>
    <w:rsid w:val="00021E88"/>
    <w:rsid w:val="0002431C"/>
    <w:rsid w:val="00024D09"/>
    <w:rsid w:val="00025E5D"/>
    <w:rsid w:val="00026717"/>
    <w:rsid w:val="00030E65"/>
    <w:rsid w:val="0003249E"/>
    <w:rsid w:val="0003325B"/>
    <w:rsid w:val="00033B9C"/>
    <w:rsid w:val="00033E07"/>
    <w:rsid w:val="00034CA2"/>
    <w:rsid w:val="00035271"/>
    <w:rsid w:val="0004034E"/>
    <w:rsid w:val="000414E9"/>
    <w:rsid w:val="00041AB6"/>
    <w:rsid w:val="000449AE"/>
    <w:rsid w:val="000451AF"/>
    <w:rsid w:val="000452C1"/>
    <w:rsid w:val="000455C1"/>
    <w:rsid w:val="00046790"/>
    <w:rsid w:val="00051846"/>
    <w:rsid w:val="00051C5A"/>
    <w:rsid w:val="00051F4C"/>
    <w:rsid w:val="0005275A"/>
    <w:rsid w:val="00052EC9"/>
    <w:rsid w:val="00053392"/>
    <w:rsid w:val="00054A3B"/>
    <w:rsid w:val="0005713B"/>
    <w:rsid w:val="00060065"/>
    <w:rsid w:val="00060606"/>
    <w:rsid w:val="00060A8C"/>
    <w:rsid w:val="00060ED8"/>
    <w:rsid w:val="00061CCB"/>
    <w:rsid w:val="000636CE"/>
    <w:rsid w:val="00063958"/>
    <w:rsid w:val="00063E02"/>
    <w:rsid w:val="00067283"/>
    <w:rsid w:val="0006740D"/>
    <w:rsid w:val="000705D2"/>
    <w:rsid w:val="00071837"/>
    <w:rsid w:val="00071DBC"/>
    <w:rsid w:val="00073464"/>
    <w:rsid w:val="00075BCD"/>
    <w:rsid w:val="000761D0"/>
    <w:rsid w:val="00080875"/>
    <w:rsid w:val="00081CC2"/>
    <w:rsid w:val="00082505"/>
    <w:rsid w:val="0008272B"/>
    <w:rsid w:val="00083014"/>
    <w:rsid w:val="0008316E"/>
    <w:rsid w:val="000847F8"/>
    <w:rsid w:val="000848DC"/>
    <w:rsid w:val="00090E74"/>
    <w:rsid w:val="00091250"/>
    <w:rsid w:val="00092910"/>
    <w:rsid w:val="00093928"/>
    <w:rsid w:val="00093D64"/>
    <w:rsid w:val="0009424E"/>
    <w:rsid w:val="00094D6E"/>
    <w:rsid w:val="000A0BF0"/>
    <w:rsid w:val="000A14FE"/>
    <w:rsid w:val="000A1F78"/>
    <w:rsid w:val="000A2792"/>
    <w:rsid w:val="000A33D9"/>
    <w:rsid w:val="000A5ACD"/>
    <w:rsid w:val="000A60FE"/>
    <w:rsid w:val="000A6163"/>
    <w:rsid w:val="000B0182"/>
    <w:rsid w:val="000B139B"/>
    <w:rsid w:val="000B1E37"/>
    <w:rsid w:val="000B1EA3"/>
    <w:rsid w:val="000B2642"/>
    <w:rsid w:val="000B2E90"/>
    <w:rsid w:val="000B30AC"/>
    <w:rsid w:val="000B3841"/>
    <w:rsid w:val="000B3C51"/>
    <w:rsid w:val="000B57D3"/>
    <w:rsid w:val="000B7EE5"/>
    <w:rsid w:val="000C0CCB"/>
    <w:rsid w:val="000C10A1"/>
    <w:rsid w:val="000C122C"/>
    <w:rsid w:val="000C1C14"/>
    <w:rsid w:val="000C1C86"/>
    <w:rsid w:val="000C33F1"/>
    <w:rsid w:val="000C3C26"/>
    <w:rsid w:val="000C461E"/>
    <w:rsid w:val="000C4A6C"/>
    <w:rsid w:val="000C4CC8"/>
    <w:rsid w:val="000C4ECD"/>
    <w:rsid w:val="000C50BD"/>
    <w:rsid w:val="000C67C9"/>
    <w:rsid w:val="000D2880"/>
    <w:rsid w:val="000D321F"/>
    <w:rsid w:val="000D3B86"/>
    <w:rsid w:val="000D3BD5"/>
    <w:rsid w:val="000D517A"/>
    <w:rsid w:val="000D5763"/>
    <w:rsid w:val="000E0B8F"/>
    <w:rsid w:val="000E1660"/>
    <w:rsid w:val="000E1E6C"/>
    <w:rsid w:val="000E2BA9"/>
    <w:rsid w:val="000E43E3"/>
    <w:rsid w:val="000E5B85"/>
    <w:rsid w:val="000E6213"/>
    <w:rsid w:val="000E6B13"/>
    <w:rsid w:val="000E73DA"/>
    <w:rsid w:val="000E7C18"/>
    <w:rsid w:val="000F1695"/>
    <w:rsid w:val="000F1E5E"/>
    <w:rsid w:val="000F3EB9"/>
    <w:rsid w:val="000F3F00"/>
    <w:rsid w:val="000F411A"/>
    <w:rsid w:val="000F4284"/>
    <w:rsid w:val="000F4F70"/>
    <w:rsid w:val="000F502F"/>
    <w:rsid w:val="000F61C3"/>
    <w:rsid w:val="000F7BAF"/>
    <w:rsid w:val="001016FC"/>
    <w:rsid w:val="001019A9"/>
    <w:rsid w:val="001034C3"/>
    <w:rsid w:val="00103ED7"/>
    <w:rsid w:val="0010451B"/>
    <w:rsid w:val="00105BC9"/>
    <w:rsid w:val="001071FD"/>
    <w:rsid w:val="001072CA"/>
    <w:rsid w:val="00110BFE"/>
    <w:rsid w:val="00111787"/>
    <w:rsid w:val="0011251D"/>
    <w:rsid w:val="00113371"/>
    <w:rsid w:val="00113381"/>
    <w:rsid w:val="00113506"/>
    <w:rsid w:val="00114ECA"/>
    <w:rsid w:val="0011522A"/>
    <w:rsid w:val="0011539A"/>
    <w:rsid w:val="0011785D"/>
    <w:rsid w:val="00122D82"/>
    <w:rsid w:val="00124452"/>
    <w:rsid w:val="0012483A"/>
    <w:rsid w:val="00125464"/>
    <w:rsid w:val="00126302"/>
    <w:rsid w:val="001267EE"/>
    <w:rsid w:val="00126F2D"/>
    <w:rsid w:val="00130FF6"/>
    <w:rsid w:val="00132AB1"/>
    <w:rsid w:val="00132D53"/>
    <w:rsid w:val="00132F12"/>
    <w:rsid w:val="001331EB"/>
    <w:rsid w:val="00134654"/>
    <w:rsid w:val="0013586D"/>
    <w:rsid w:val="00135FF8"/>
    <w:rsid w:val="001374B9"/>
    <w:rsid w:val="0013769C"/>
    <w:rsid w:val="0014014D"/>
    <w:rsid w:val="001403A1"/>
    <w:rsid w:val="00141E3F"/>
    <w:rsid w:val="00142E5B"/>
    <w:rsid w:val="00143DF6"/>
    <w:rsid w:val="001442A0"/>
    <w:rsid w:val="00144671"/>
    <w:rsid w:val="00144E1B"/>
    <w:rsid w:val="00144FDD"/>
    <w:rsid w:val="00145665"/>
    <w:rsid w:val="00145ADB"/>
    <w:rsid w:val="001461D3"/>
    <w:rsid w:val="00147F40"/>
    <w:rsid w:val="00150092"/>
    <w:rsid w:val="00150351"/>
    <w:rsid w:val="00150458"/>
    <w:rsid w:val="00150C90"/>
    <w:rsid w:val="0015264C"/>
    <w:rsid w:val="00152991"/>
    <w:rsid w:val="001529AE"/>
    <w:rsid w:val="00153535"/>
    <w:rsid w:val="00156653"/>
    <w:rsid w:val="0015705E"/>
    <w:rsid w:val="00161A0C"/>
    <w:rsid w:val="00162F8C"/>
    <w:rsid w:val="001632DB"/>
    <w:rsid w:val="00165CC5"/>
    <w:rsid w:val="00166B7F"/>
    <w:rsid w:val="00166FA6"/>
    <w:rsid w:val="001712E4"/>
    <w:rsid w:val="001719C6"/>
    <w:rsid w:val="00171AB8"/>
    <w:rsid w:val="001729FD"/>
    <w:rsid w:val="00173F17"/>
    <w:rsid w:val="00175585"/>
    <w:rsid w:val="00175789"/>
    <w:rsid w:val="00175A52"/>
    <w:rsid w:val="00175C8C"/>
    <w:rsid w:val="00175FA9"/>
    <w:rsid w:val="0017741B"/>
    <w:rsid w:val="0017764C"/>
    <w:rsid w:val="00177FCF"/>
    <w:rsid w:val="00182328"/>
    <w:rsid w:val="00182E38"/>
    <w:rsid w:val="00183249"/>
    <w:rsid w:val="00183AD7"/>
    <w:rsid w:val="001849EC"/>
    <w:rsid w:val="00186862"/>
    <w:rsid w:val="00186DD5"/>
    <w:rsid w:val="00187219"/>
    <w:rsid w:val="00190592"/>
    <w:rsid w:val="00192E3B"/>
    <w:rsid w:val="00193F2A"/>
    <w:rsid w:val="00194C3C"/>
    <w:rsid w:val="00197016"/>
    <w:rsid w:val="001A03F8"/>
    <w:rsid w:val="001A0702"/>
    <w:rsid w:val="001A087E"/>
    <w:rsid w:val="001A172F"/>
    <w:rsid w:val="001A17E4"/>
    <w:rsid w:val="001A217A"/>
    <w:rsid w:val="001A2558"/>
    <w:rsid w:val="001A2C2B"/>
    <w:rsid w:val="001A5481"/>
    <w:rsid w:val="001A5561"/>
    <w:rsid w:val="001A6301"/>
    <w:rsid w:val="001A7B0B"/>
    <w:rsid w:val="001B3CCD"/>
    <w:rsid w:val="001B417D"/>
    <w:rsid w:val="001B57D0"/>
    <w:rsid w:val="001B6FCC"/>
    <w:rsid w:val="001B76D3"/>
    <w:rsid w:val="001C0AE0"/>
    <w:rsid w:val="001C1799"/>
    <w:rsid w:val="001C217D"/>
    <w:rsid w:val="001C2A74"/>
    <w:rsid w:val="001C2AE4"/>
    <w:rsid w:val="001C3FA9"/>
    <w:rsid w:val="001C4D33"/>
    <w:rsid w:val="001C4E98"/>
    <w:rsid w:val="001C5CE0"/>
    <w:rsid w:val="001C7039"/>
    <w:rsid w:val="001D11A4"/>
    <w:rsid w:val="001D2E47"/>
    <w:rsid w:val="001D354C"/>
    <w:rsid w:val="001D46A2"/>
    <w:rsid w:val="001D4B31"/>
    <w:rsid w:val="001D54E1"/>
    <w:rsid w:val="001D6BFF"/>
    <w:rsid w:val="001D76F7"/>
    <w:rsid w:val="001E05A1"/>
    <w:rsid w:val="001E111C"/>
    <w:rsid w:val="001E12A7"/>
    <w:rsid w:val="001E45CC"/>
    <w:rsid w:val="001E4657"/>
    <w:rsid w:val="001E5E71"/>
    <w:rsid w:val="001E5ECC"/>
    <w:rsid w:val="001E6041"/>
    <w:rsid w:val="001E6E6E"/>
    <w:rsid w:val="001E7033"/>
    <w:rsid w:val="001E70F9"/>
    <w:rsid w:val="001E7E54"/>
    <w:rsid w:val="001F018C"/>
    <w:rsid w:val="001F0738"/>
    <w:rsid w:val="001F139A"/>
    <w:rsid w:val="001F1824"/>
    <w:rsid w:val="001F2723"/>
    <w:rsid w:val="001F3396"/>
    <w:rsid w:val="001F5435"/>
    <w:rsid w:val="001F5ACF"/>
    <w:rsid w:val="001F70E7"/>
    <w:rsid w:val="00200DCF"/>
    <w:rsid w:val="00201D4A"/>
    <w:rsid w:val="00202ADC"/>
    <w:rsid w:val="00202D0F"/>
    <w:rsid w:val="00204BC4"/>
    <w:rsid w:val="00204F4C"/>
    <w:rsid w:val="00205054"/>
    <w:rsid w:val="00205433"/>
    <w:rsid w:val="0020553E"/>
    <w:rsid w:val="00207306"/>
    <w:rsid w:val="00207BB0"/>
    <w:rsid w:val="00212AE9"/>
    <w:rsid w:val="0021307C"/>
    <w:rsid w:val="0021309A"/>
    <w:rsid w:val="002136E4"/>
    <w:rsid w:val="00213BD3"/>
    <w:rsid w:val="00214706"/>
    <w:rsid w:val="002152F7"/>
    <w:rsid w:val="002158DA"/>
    <w:rsid w:val="00215B94"/>
    <w:rsid w:val="00217334"/>
    <w:rsid w:val="00217EB1"/>
    <w:rsid w:val="002261A2"/>
    <w:rsid w:val="0022737A"/>
    <w:rsid w:val="00230AAA"/>
    <w:rsid w:val="0023116F"/>
    <w:rsid w:val="002332F2"/>
    <w:rsid w:val="00233AAA"/>
    <w:rsid w:val="00233B4E"/>
    <w:rsid w:val="00235857"/>
    <w:rsid w:val="0023652E"/>
    <w:rsid w:val="0024018C"/>
    <w:rsid w:val="00242E4E"/>
    <w:rsid w:val="002434A0"/>
    <w:rsid w:val="002445E6"/>
    <w:rsid w:val="002448FA"/>
    <w:rsid w:val="002461A5"/>
    <w:rsid w:val="002479FF"/>
    <w:rsid w:val="00247C1F"/>
    <w:rsid w:val="00250726"/>
    <w:rsid w:val="00250A0D"/>
    <w:rsid w:val="00250A9E"/>
    <w:rsid w:val="00251A9E"/>
    <w:rsid w:val="00251EEF"/>
    <w:rsid w:val="002523CF"/>
    <w:rsid w:val="00252400"/>
    <w:rsid w:val="002547B3"/>
    <w:rsid w:val="00254A7D"/>
    <w:rsid w:val="002563E0"/>
    <w:rsid w:val="00257130"/>
    <w:rsid w:val="00257D4B"/>
    <w:rsid w:val="00257E43"/>
    <w:rsid w:val="00260D8C"/>
    <w:rsid w:val="0026194A"/>
    <w:rsid w:val="00261BF7"/>
    <w:rsid w:val="0026332E"/>
    <w:rsid w:val="00263B84"/>
    <w:rsid w:val="00265083"/>
    <w:rsid w:val="00265564"/>
    <w:rsid w:val="00265E51"/>
    <w:rsid w:val="002665EB"/>
    <w:rsid w:val="00267015"/>
    <w:rsid w:val="00271AE3"/>
    <w:rsid w:val="00271D69"/>
    <w:rsid w:val="00273ABF"/>
    <w:rsid w:val="00275843"/>
    <w:rsid w:val="002763FF"/>
    <w:rsid w:val="002766A4"/>
    <w:rsid w:val="002770AB"/>
    <w:rsid w:val="00280588"/>
    <w:rsid w:val="002822FF"/>
    <w:rsid w:val="00284409"/>
    <w:rsid w:val="0028468E"/>
    <w:rsid w:val="00284EE1"/>
    <w:rsid w:val="00285B39"/>
    <w:rsid w:val="002864CE"/>
    <w:rsid w:val="00286EC3"/>
    <w:rsid w:val="00287BF1"/>
    <w:rsid w:val="002907FC"/>
    <w:rsid w:val="0029080C"/>
    <w:rsid w:val="002908FA"/>
    <w:rsid w:val="002909A4"/>
    <w:rsid w:val="00290CBA"/>
    <w:rsid w:val="00291846"/>
    <w:rsid w:val="002918F6"/>
    <w:rsid w:val="00291F19"/>
    <w:rsid w:val="00292610"/>
    <w:rsid w:val="002954AF"/>
    <w:rsid w:val="00295B7E"/>
    <w:rsid w:val="0029648B"/>
    <w:rsid w:val="002964EE"/>
    <w:rsid w:val="0029690E"/>
    <w:rsid w:val="00296BE9"/>
    <w:rsid w:val="002A0BBD"/>
    <w:rsid w:val="002A0F4C"/>
    <w:rsid w:val="002A1911"/>
    <w:rsid w:val="002A3712"/>
    <w:rsid w:val="002A39ED"/>
    <w:rsid w:val="002A3D2E"/>
    <w:rsid w:val="002A3F0F"/>
    <w:rsid w:val="002A57AA"/>
    <w:rsid w:val="002A5A1A"/>
    <w:rsid w:val="002A6911"/>
    <w:rsid w:val="002A76C1"/>
    <w:rsid w:val="002A7CB7"/>
    <w:rsid w:val="002B0709"/>
    <w:rsid w:val="002B0881"/>
    <w:rsid w:val="002B1B89"/>
    <w:rsid w:val="002B1EB8"/>
    <w:rsid w:val="002B28B4"/>
    <w:rsid w:val="002B2BB8"/>
    <w:rsid w:val="002B2CBB"/>
    <w:rsid w:val="002B30FE"/>
    <w:rsid w:val="002B32E3"/>
    <w:rsid w:val="002B3A12"/>
    <w:rsid w:val="002B413F"/>
    <w:rsid w:val="002B424E"/>
    <w:rsid w:val="002B4FE5"/>
    <w:rsid w:val="002B7D37"/>
    <w:rsid w:val="002C04E3"/>
    <w:rsid w:val="002C53C3"/>
    <w:rsid w:val="002C5C70"/>
    <w:rsid w:val="002C6576"/>
    <w:rsid w:val="002C6D06"/>
    <w:rsid w:val="002C7B02"/>
    <w:rsid w:val="002C7B76"/>
    <w:rsid w:val="002D19EF"/>
    <w:rsid w:val="002D1E13"/>
    <w:rsid w:val="002D23CE"/>
    <w:rsid w:val="002D4756"/>
    <w:rsid w:val="002D55A3"/>
    <w:rsid w:val="002D56FB"/>
    <w:rsid w:val="002D6608"/>
    <w:rsid w:val="002D75AF"/>
    <w:rsid w:val="002E144B"/>
    <w:rsid w:val="002E1E1E"/>
    <w:rsid w:val="002E1E80"/>
    <w:rsid w:val="002E28F1"/>
    <w:rsid w:val="002E3148"/>
    <w:rsid w:val="002E327E"/>
    <w:rsid w:val="002E3775"/>
    <w:rsid w:val="002E3B12"/>
    <w:rsid w:val="002E418D"/>
    <w:rsid w:val="002E41C1"/>
    <w:rsid w:val="002F016B"/>
    <w:rsid w:val="002F0632"/>
    <w:rsid w:val="002F693F"/>
    <w:rsid w:val="002F757C"/>
    <w:rsid w:val="0030011F"/>
    <w:rsid w:val="00300E81"/>
    <w:rsid w:val="003018E7"/>
    <w:rsid w:val="00301AF9"/>
    <w:rsid w:val="003025C0"/>
    <w:rsid w:val="00302CC3"/>
    <w:rsid w:val="003031DF"/>
    <w:rsid w:val="003043E5"/>
    <w:rsid w:val="00304EDA"/>
    <w:rsid w:val="0030519A"/>
    <w:rsid w:val="00305F86"/>
    <w:rsid w:val="00306682"/>
    <w:rsid w:val="00306CB6"/>
    <w:rsid w:val="00310B13"/>
    <w:rsid w:val="0031100B"/>
    <w:rsid w:val="00311332"/>
    <w:rsid w:val="0031172F"/>
    <w:rsid w:val="00311CD2"/>
    <w:rsid w:val="003121DA"/>
    <w:rsid w:val="00312A65"/>
    <w:rsid w:val="00312C1F"/>
    <w:rsid w:val="0031365B"/>
    <w:rsid w:val="00315CA1"/>
    <w:rsid w:val="00315D43"/>
    <w:rsid w:val="0031631D"/>
    <w:rsid w:val="00316C22"/>
    <w:rsid w:val="00316C59"/>
    <w:rsid w:val="00317EC8"/>
    <w:rsid w:val="003210BF"/>
    <w:rsid w:val="003218A0"/>
    <w:rsid w:val="00322873"/>
    <w:rsid w:val="00322BF4"/>
    <w:rsid w:val="00323712"/>
    <w:rsid w:val="00323AC9"/>
    <w:rsid w:val="00324B99"/>
    <w:rsid w:val="00325294"/>
    <w:rsid w:val="00325F70"/>
    <w:rsid w:val="00326F30"/>
    <w:rsid w:val="003270EA"/>
    <w:rsid w:val="00332898"/>
    <w:rsid w:val="00332EE2"/>
    <w:rsid w:val="003336F5"/>
    <w:rsid w:val="003339B3"/>
    <w:rsid w:val="00333B17"/>
    <w:rsid w:val="00333C21"/>
    <w:rsid w:val="00333C71"/>
    <w:rsid w:val="003353CC"/>
    <w:rsid w:val="00336619"/>
    <w:rsid w:val="0033668F"/>
    <w:rsid w:val="00336914"/>
    <w:rsid w:val="00337593"/>
    <w:rsid w:val="0034068A"/>
    <w:rsid w:val="00340B63"/>
    <w:rsid w:val="00340FAE"/>
    <w:rsid w:val="00341FF6"/>
    <w:rsid w:val="00342921"/>
    <w:rsid w:val="003444AE"/>
    <w:rsid w:val="00344612"/>
    <w:rsid w:val="0034482E"/>
    <w:rsid w:val="00346264"/>
    <w:rsid w:val="00346916"/>
    <w:rsid w:val="00346FD4"/>
    <w:rsid w:val="0034788C"/>
    <w:rsid w:val="00347DF3"/>
    <w:rsid w:val="003500E0"/>
    <w:rsid w:val="00350A00"/>
    <w:rsid w:val="00350F92"/>
    <w:rsid w:val="00351F27"/>
    <w:rsid w:val="0035493B"/>
    <w:rsid w:val="0035495F"/>
    <w:rsid w:val="00354A10"/>
    <w:rsid w:val="00354EAE"/>
    <w:rsid w:val="00355122"/>
    <w:rsid w:val="00356747"/>
    <w:rsid w:val="00357BC9"/>
    <w:rsid w:val="00362120"/>
    <w:rsid w:val="0036272C"/>
    <w:rsid w:val="003631B4"/>
    <w:rsid w:val="00363281"/>
    <w:rsid w:val="00365F3E"/>
    <w:rsid w:val="003678E5"/>
    <w:rsid w:val="003703E0"/>
    <w:rsid w:val="00370DFC"/>
    <w:rsid w:val="00370E19"/>
    <w:rsid w:val="00371F4F"/>
    <w:rsid w:val="003724AA"/>
    <w:rsid w:val="00372F4D"/>
    <w:rsid w:val="00372F83"/>
    <w:rsid w:val="0037362F"/>
    <w:rsid w:val="0037397E"/>
    <w:rsid w:val="00374A85"/>
    <w:rsid w:val="00375157"/>
    <w:rsid w:val="003769B2"/>
    <w:rsid w:val="00380204"/>
    <w:rsid w:val="00380B99"/>
    <w:rsid w:val="00381A24"/>
    <w:rsid w:val="00381C82"/>
    <w:rsid w:val="003822CD"/>
    <w:rsid w:val="00384785"/>
    <w:rsid w:val="0038729C"/>
    <w:rsid w:val="0039066F"/>
    <w:rsid w:val="00390672"/>
    <w:rsid w:val="00390D2E"/>
    <w:rsid w:val="00390DDD"/>
    <w:rsid w:val="00391848"/>
    <w:rsid w:val="0039277A"/>
    <w:rsid w:val="00392D58"/>
    <w:rsid w:val="00394EF6"/>
    <w:rsid w:val="0039524A"/>
    <w:rsid w:val="003953B4"/>
    <w:rsid w:val="00396F7E"/>
    <w:rsid w:val="0039796F"/>
    <w:rsid w:val="003A0030"/>
    <w:rsid w:val="003A084E"/>
    <w:rsid w:val="003A21EE"/>
    <w:rsid w:val="003A4C25"/>
    <w:rsid w:val="003A56AE"/>
    <w:rsid w:val="003A5C7D"/>
    <w:rsid w:val="003A6636"/>
    <w:rsid w:val="003A67E5"/>
    <w:rsid w:val="003B0A4B"/>
    <w:rsid w:val="003B1A16"/>
    <w:rsid w:val="003B1FEE"/>
    <w:rsid w:val="003B2DE7"/>
    <w:rsid w:val="003B3783"/>
    <w:rsid w:val="003B3C78"/>
    <w:rsid w:val="003B557D"/>
    <w:rsid w:val="003B67ED"/>
    <w:rsid w:val="003B7C3F"/>
    <w:rsid w:val="003B7C56"/>
    <w:rsid w:val="003C04F3"/>
    <w:rsid w:val="003C13A9"/>
    <w:rsid w:val="003C1EAE"/>
    <w:rsid w:val="003C2207"/>
    <w:rsid w:val="003C2BBF"/>
    <w:rsid w:val="003C3F8D"/>
    <w:rsid w:val="003C4046"/>
    <w:rsid w:val="003C484D"/>
    <w:rsid w:val="003C52D8"/>
    <w:rsid w:val="003C5725"/>
    <w:rsid w:val="003C7D5A"/>
    <w:rsid w:val="003D13F9"/>
    <w:rsid w:val="003D1AE4"/>
    <w:rsid w:val="003D1E93"/>
    <w:rsid w:val="003D237C"/>
    <w:rsid w:val="003D28F8"/>
    <w:rsid w:val="003D6143"/>
    <w:rsid w:val="003E0265"/>
    <w:rsid w:val="003E032E"/>
    <w:rsid w:val="003E1840"/>
    <w:rsid w:val="003E642C"/>
    <w:rsid w:val="003E68C8"/>
    <w:rsid w:val="003E70E9"/>
    <w:rsid w:val="003F0126"/>
    <w:rsid w:val="003F1A34"/>
    <w:rsid w:val="003F4909"/>
    <w:rsid w:val="003F58E4"/>
    <w:rsid w:val="003F63DB"/>
    <w:rsid w:val="003F66CC"/>
    <w:rsid w:val="003F6766"/>
    <w:rsid w:val="003F690E"/>
    <w:rsid w:val="00400F00"/>
    <w:rsid w:val="00402DCA"/>
    <w:rsid w:val="0040351D"/>
    <w:rsid w:val="00403B25"/>
    <w:rsid w:val="00403FBC"/>
    <w:rsid w:val="0040477D"/>
    <w:rsid w:val="004060C3"/>
    <w:rsid w:val="00406EEB"/>
    <w:rsid w:val="00412F81"/>
    <w:rsid w:val="004132F5"/>
    <w:rsid w:val="004140FD"/>
    <w:rsid w:val="00414424"/>
    <w:rsid w:val="00415368"/>
    <w:rsid w:val="00417A5E"/>
    <w:rsid w:val="00417EF1"/>
    <w:rsid w:val="004202E6"/>
    <w:rsid w:val="00420837"/>
    <w:rsid w:val="00420A9C"/>
    <w:rsid w:val="00420C3B"/>
    <w:rsid w:val="0042117F"/>
    <w:rsid w:val="004219E9"/>
    <w:rsid w:val="00422C22"/>
    <w:rsid w:val="00424DE8"/>
    <w:rsid w:val="0042642E"/>
    <w:rsid w:val="00426913"/>
    <w:rsid w:val="004269DA"/>
    <w:rsid w:val="004270CF"/>
    <w:rsid w:val="004306B8"/>
    <w:rsid w:val="00431B93"/>
    <w:rsid w:val="00433017"/>
    <w:rsid w:val="004334B9"/>
    <w:rsid w:val="00433A97"/>
    <w:rsid w:val="004343E3"/>
    <w:rsid w:val="0043674C"/>
    <w:rsid w:val="00436B66"/>
    <w:rsid w:val="00437AEC"/>
    <w:rsid w:val="00437F7B"/>
    <w:rsid w:val="004418E9"/>
    <w:rsid w:val="00442892"/>
    <w:rsid w:val="00443375"/>
    <w:rsid w:val="0044497D"/>
    <w:rsid w:val="00444A1D"/>
    <w:rsid w:val="00445BD4"/>
    <w:rsid w:val="004463A4"/>
    <w:rsid w:val="0044759D"/>
    <w:rsid w:val="0045017A"/>
    <w:rsid w:val="00450516"/>
    <w:rsid w:val="0045064D"/>
    <w:rsid w:val="004518F5"/>
    <w:rsid w:val="00451907"/>
    <w:rsid w:val="0045283C"/>
    <w:rsid w:val="00452DBD"/>
    <w:rsid w:val="00454F39"/>
    <w:rsid w:val="00455104"/>
    <w:rsid w:val="00455175"/>
    <w:rsid w:val="004552B6"/>
    <w:rsid w:val="00456BAF"/>
    <w:rsid w:val="00457055"/>
    <w:rsid w:val="00457C83"/>
    <w:rsid w:val="00460E97"/>
    <w:rsid w:val="00464AFB"/>
    <w:rsid w:val="004660B8"/>
    <w:rsid w:val="00466A5D"/>
    <w:rsid w:val="00466C1B"/>
    <w:rsid w:val="00467D8A"/>
    <w:rsid w:val="00470680"/>
    <w:rsid w:val="00470A75"/>
    <w:rsid w:val="00470DE7"/>
    <w:rsid w:val="00470E90"/>
    <w:rsid w:val="0047167B"/>
    <w:rsid w:val="0047178E"/>
    <w:rsid w:val="00477AEC"/>
    <w:rsid w:val="004808D2"/>
    <w:rsid w:val="0048180C"/>
    <w:rsid w:val="00481CCF"/>
    <w:rsid w:val="00482805"/>
    <w:rsid w:val="00482995"/>
    <w:rsid w:val="00482CF3"/>
    <w:rsid w:val="004831BC"/>
    <w:rsid w:val="00483615"/>
    <w:rsid w:val="00484568"/>
    <w:rsid w:val="00485A89"/>
    <w:rsid w:val="00485CAD"/>
    <w:rsid w:val="00486B92"/>
    <w:rsid w:val="00486ECD"/>
    <w:rsid w:val="0048793F"/>
    <w:rsid w:val="00490CEB"/>
    <w:rsid w:val="004923CC"/>
    <w:rsid w:val="00492782"/>
    <w:rsid w:val="00493149"/>
    <w:rsid w:val="00493392"/>
    <w:rsid w:val="004951F0"/>
    <w:rsid w:val="004A04CF"/>
    <w:rsid w:val="004A0861"/>
    <w:rsid w:val="004A15E0"/>
    <w:rsid w:val="004A16DA"/>
    <w:rsid w:val="004A171C"/>
    <w:rsid w:val="004A2236"/>
    <w:rsid w:val="004A38E4"/>
    <w:rsid w:val="004A3962"/>
    <w:rsid w:val="004A3BA2"/>
    <w:rsid w:val="004A4F17"/>
    <w:rsid w:val="004A6927"/>
    <w:rsid w:val="004A6C65"/>
    <w:rsid w:val="004A6C6A"/>
    <w:rsid w:val="004A7CED"/>
    <w:rsid w:val="004B08B6"/>
    <w:rsid w:val="004B432A"/>
    <w:rsid w:val="004B45A7"/>
    <w:rsid w:val="004B489F"/>
    <w:rsid w:val="004B4CBD"/>
    <w:rsid w:val="004B55D4"/>
    <w:rsid w:val="004B5741"/>
    <w:rsid w:val="004B743C"/>
    <w:rsid w:val="004B764B"/>
    <w:rsid w:val="004B7F13"/>
    <w:rsid w:val="004C07D6"/>
    <w:rsid w:val="004C1BE1"/>
    <w:rsid w:val="004C27FF"/>
    <w:rsid w:val="004C38C8"/>
    <w:rsid w:val="004C398B"/>
    <w:rsid w:val="004C4063"/>
    <w:rsid w:val="004C56B1"/>
    <w:rsid w:val="004C7AB6"/>
    <w:rsid w:val="004C7FC8"/>
    <w:rsid w:val="004D0AE0"/>
    <w:rsid w:val="004D1064"/>
    <w:rsid w:val="004D2049"/>
    <w:rsid w:val="004D2F1B"/>
    <w:rsid w:val="004D521B"/>
    <w:rsid w:val="004D565F"/>
    <w:rsid w:val="004D6FCF"/>
    <w:rsid w:val="004D7B31"/>
    <w:rsid w:val="004D7B62"/>
    <w:rsid w:val="004E03F8"/>
    <w:rsid w:val="004E1505"/>
    <w:rsid w:val="004E2752"/>
    <w:rsid w:val="004E4650"/>
    <w:rsid w:val="004E5880"/>
    <w:rsid w:val="004E5C9C"/>
    <w:rsid w:val="004E5E1D"/>
    <w:rsid w:val="004E62E0"/>
    <w:rsid w:val="004E66D2"/>
    <w:rsid w:val="004E7185"/>
    <w:rsid w:val="004E7D04"/>
    <w:rsid w:val="004F0E59"/>
    <w:rsid w:val="004F195E"/>
    <w:rsid w:val="004F1A03"/>
    <w:rsid w:val="004F254F"/>
    <w:rsid w:val="004F2FA2"/>
    <w:rsid w:val="004F39B9"/>
    <w:rsid w:val="004F446B"/>
    <w:rsid w:val="004F6BC7"/>
    <w:rsid w:val="004F72E0"/>
    <w:rsid w:val="004F748B"/>
    <w:rsid w:val="00500928"/>
    <w:rsid w:val="0050441F"/>
    <w:rsid w:val="00507024"/>
    <w:rsid w:val="005123D9"/>
    <w:rsid w:val="0051273E"/>
    <w:rsid w:val="00512AC9"/>
    <w:rsid w:val="0051380F"/>
    <w:rsid w:val="00513DD0"/>
    <w:rsid w:val="00514D4D"/>
    <w:rsid w:val="0051511B"/>
    <w:rsid w:val="00515F23"/>
    <w:rsid w:val="005171DB"/>
    <w:rsid w:val="0051731C"/>
    <w:rsid w:val="005206D6"/>
    <w:rsid w:val="005206E8"/>
    <w:rsid w:val="005214DB"/>
    <w:rsid w:val="005219A5"/>
    <w:rsid w:val="00523F86"/>
    <w:rsid w:val="00527D24"/>
    <w:rsid w:val="00530940"/>
    <w:rsid w:val="00530AFD"/>
    <w:rsid w:val="00532393"/>
    <w:rsid w:val="00532DAB"/>
    <w:rsid w:val="005333EE"/>
    <w:rsid w:val="005337F0"/>
    <w:rsid w:val="00534098"/>
    <w:rsid w:val="0053458D"/>
    <w:rsid w:val="005355D5"/>
    <w:rsid w:val="00535830"/>
    <w:rsid w:val="005365D4"/>
    <w:rsid w:val="00537454"/>
    <w:rsid w:val="00537D25"/>
    <w:rsid w:val="00542008"/>
    <w:rsid w:val="00544728"/>
    <w:rsid w:val="00545130"/>
    <w:rsid w:val="00550C6B"/>
    <w:rsid w:val="00560BB3"/>
    <w:rsid w:val="0056118F"/>
    <w:rsid w:val="00561434"/>
    <w:rsid w:val="005623E7"/>
    <w:rsid w:val="00562DE4"/>
    <w:rsid w:val="00563E68"/>
    <w:rsid w:val="0056462F"/>
    <w:rsid w:val="00564AB2"/>
    <w:rsid w:val="00565E8E"/>
    <w:rsid w:val="00566D66"/>
    <w:rsid w:val="0056761A"/>
    <w:rsid w:val="00567647"/>
    <w:rsid w:val="00570EAF"/>
    <w:rsid w:val="0057122C"/>
    <w:rsid w:val="0057126F"/>
    <w:rsid w:val="005717A1"/>
    <w:rsid w:val="005730F0"/>
    <w:rsid w:val="00573113"/>
    <w:rsid w:val="0057524B"/>
    <w:rsid w:val="005754D4"/>
    <w:rsid w:val="005766DF"/>
    <w:rsid w:val="00576A0E"/>
    <w:rsid w:val="00577EBC"/>
    <w:rsid w:val="00577FE2"/>
    <w:rsid w:val="00581633"/>
    <w:rsid w:val="00581A88"/>
    <w:rsid w:val="00583A11"/>
    <w:rsid w:val="005848C7"/>
    <w:rsid w:val="00584C74"/>
    <w:rsid w:val="00586219"/>
    <w:rsid w:val="00586AF5"/>
    <w:rsid w:val="005871E2"/>
    <w:rsid w:val="005878AC"/>
    <w:rsid w:val="00587C69"/>
    <w:rsid w:val="00587DB9"/>
    <w:rsid w:val="0059298A"/>
    <w:rsid w:val="00593424"/>
    <w:rsid w:val="005940D1"/>
    <w:rsid w:val="00594E62"/>
    <w:rsid w:val="00596CD7"/>
    <w:rsid w:val="0059721B"/>
    <w:rsid w:val="005A0F74"/>
    <w:rsid w:val="005A134F"/>
    <w:rsid w:val="005A1B27"/>
    <w:rsid w:val="005A26DE"/>
    <w:rsid w:val="005A2A34"/>
    <w:rsid w:val="005A3B86"/>
    <w:rsid w:val="005A410E"/>
    <w:rsid w:val="005A44AB"/>
    <w:rsid w:val="005A5CED"/>
    <w:rsid w:val="005A63DE"/>
    <w:rsid w:val="005A664D"/>
    <w:rsid w:val="005A732F"/>
    <w:rsid w:val="005B21B8"/>
    <w:rsid w:val="005B299E"/>
    <w:rsid w:val="005B2A5C"/>
    <w:rsid w:val="005B4A7A"/>
    <w:rsid w:val="005B4F63"/>
    <w:rsid w:val="005B5804"/>
    <w:rsid w:val="005B5C34"/>
    <w:rsid w:val="005B5E09"/>
    <w:rsid w:val="005B68DC"/>
    <w:rsid w:val="005B6ACC"/>
    <w:rsid w:val="005B7214"/>
    <w:rsid w:val="005B774B"/>
    <w:rsid w:val="005B7777"/>
    <w:rsid w:val="005C138A"/>
    <w:rsid w:val="005C1E6E"/>
    <w:rsid w:val="005C3719"/>
    <w:rsid w:val="005C6092"/>
    <w:rsid w:val="005C7332"/>
    <w:rsid w:val="005C733C"/>
    <w:rsid w:val="005C7975"/>
    <w:rsid w:val="005D0F22"/>
    <w:rsid w:val="005D24CF"/>
    <w:rsid w:val="005D2E1A"/>
    <w:rsid w:val="005D3F31"/>
    <w:rsid w:val="005D4069"/>
    <w:rsid w:val="005D4520"/>
    <w:rsid w:val="005D4E3A"/>
    <w:rsid w:val="005D52CB"/>
    <w:rsid w:val="005E01EF"/>
    <w:rsid w:val="005E0D6D"/>
    <w:rsid w:val="005E111C"/>
    <w:rsid w:val="005E167F"/>
    <w:rsid w:val="005E1BD4"/>
    <w:rsid w:val="005E1EF4"/>
    <w:rsid w:val="005E211E"/>
    <w:rsid w:val="005E2266"/>
    <w:rsid w:val="005E430D"/>
    <w:rsid w:val="005E55AA"/>
    <w:rsid w:val="005E6964"/>
    <w:rsid w:val="005F1271"/>
    <w:rsid w:val="005F4033"/>
    <w:rsid w:val="005F4070"/>
    <w:rsid w:val="005F42FF"/>
    <w:rsid w:val="005F4388"/>
    <w:rsid w:val="005F43EE"/>
    <w:rsid w:val="005F4A80"/>
    <w:rsid w:val="005F4BA3"/>
    <w:rsid w:val="005F555A"/>
    <w:rsid w:val="005F5D27"/>
    <w:rsid w:val="005F61A0"/>
    <w:rsid w:val="005F70B8"/>
    <w:rsid w:val="00600EF9"/>
    <w:rsid w:val="00601E3A"/>
    <w:rsid w:val="00602B8A"/>
    <w:rsid w:val="00602EEE"/>
    <w:rsid w:val="00604F48"/>
    <w:rsid w:val="0060569A"/>
    <w:rsid w:val="00605C97"/>
    <w:rsid w:val="00605CBF"/>
    <w:rsid w:val="006075CD"/>
    <w:rsid w:val="00610373"/>
    <w:rsid w:val="00610D56"/>
    <w:rsid w:val="0061164E"/>
    <w:rsid w:val="00611EA9"/>
    <w:rsid w:val="00612D9C"/>
    <w:rsid w:val="00614E6B"/>
    <w:rsid w:val="006150C2"/>
    <w:rsid w:val="006156A3"/>
    <w:rsid w:val="00615796"/>
    <w:rsid w:val="0061628E"/>
    <w:rsid w:val="00617461"/>
    <w:rsid w:val="006179E6"/>
    <w:rsid w:val="00617F1A"/>
    <w:rsid w:val="006214DE"/>
    <w:rsid w:val="00621E0A"/>
    <w:rsid w:val="00624E7F"/>
    <w:rsid w:val="00625EC7"/>
    <w:rsid w:val="00626A2D"/>
    <w:rsid w:val="00626B4E"/>
    <w:rsid w:val="00626FAD"/>
    <w:rsid w:val="00632818"/>
    <w:rsid w:val="006343FC"/>
    <w:rsid w:val="00634B0D"/>
    <w:rsid w:val="0063605D"/>
    <w:rsid w:val="0063703B"/>
    <w:rsid w:val="0063759C"/>
    <w:rsid w:val="0064020E"/>
    <w:rsid w:val="00640AD6"/>
    <w:rsid w:val="00640AD9"/>
    <w:rsid w:val="00641210"/>
    <w:rsid w:val="0064232F"/>
    <w:rsid w:val="0064299D"/>
    <w:rsid w:val="00642CFB"/>
    <w:rsid w:val="006435C9"/>
    <w:rsid w:val="00643881"/>
    <w:rsid w:val="00644048"/>
    <w:rsid w:val="00644628"/>
    <w:rsid w:val="00646DE7"/>
    <w:rsid w:val="00647C6B"/>
    <w:rsid w:val="00653A17"/>
    <w:rsid w:val="00654548"/>
    <w:rsid w:val="00655A36"/>
    <w:rsid w:val="0065658E"/>
    <w:rsid w:val="006568C8"/>
    <w:rsid w:val="0065690F"/>
    <w:rsid w:val="006569A1"/>
    <w:rsid w:val="006608D1"/>
    <w:rsid w:val="00660D4B"/>
    <w:rsid w:val="006616B9"/>
    <w:rsid w:val="00662E23"/>
    <w:rsid w:val="006656F7"/>
    <w:rsid w:val="00667299"/>
    <w:rsid w:val="00670A11"/>
    <w:rsid w:val="00670AA7"/>
    <w:rsid w:val="00672323"/>
    <w:rsid w:val="00672FA7"/>
    <w:rsid w:val="00673ED1"/>
    <w:rsid w:val="0067469A"/>
    <w:rsid w:val="00676EFC"/>
    <w:rsid w:val="00680064"/>
    <w:rsid w:val="0068097D"/>
    <w:rsid w:val="006809B2"/>
    <w:rsid w:val="00680C72"/>
    <w:rsid w:val="006814FD"/>
    <w:rsid w:val="006850BD"/>
    <w:rsid w:val="00686035"/>
    <w:rsid w:val="0068656C"/>
    <w:rsid w:val="00686FF2"/>
    <w:rsid w:val="00687748"/>
    <w:rsid w:val="006878EE"/>
    <w:rsid w:val="00690DB7"/>
    <w:rsid w:val="0069118C"/>
    <w:rsid w:val="00691F72"/>
    <w:rsid w:val="00693830"/>
    <w:rsid w:val="00694664"/>
    <w:rsid w:val="006A1834"/>
    <w:rsid w:val="006A2825"/>
    <w:rsid w:val="006A3BD3"/>
    <w:rsid w:val="006A46E8"/>
    <w:rsid w:val="006A4ABB"/>
    <w:rsid w:val="006A4C01"/>
    <w:rsid w:val="006A50DF"/>
    <w:rsid w:val="006A595C"/>
    <w:rsid w:val="006A6E52"/>
    <w:rsid w:val="006A6EC9"/>
    <w:rsid w:val="006A76E8"/>
    <w:rsid w:val="006B0253"/>
    <w:rsid w:val="006B2788"/>
    <w:rsid w:val="006B2F5F"/>
    <w:rsid w:val="006B31CF"/>
    <w:rsid w:val="006B3582"/>
    <w:rsid w:val="006B3616"/>
    <w:rsid w:val="006B379A"/>
    <w:rsid w:val="006B405D"/>
    <w:rsid w:val="006C0710"/>
    <w:rsid w:val="006C29C2"/>
    <w:rsid w:val="006C3334"/>
    <w:rsid w:val="006C3955"/>
    <w:rsid w:val="006C3F73"/>
    <w:rsid w:val="006C40C5"/>
    <w:rsid w:val="006C45AA"/>
    <w:rsid w:val="006C561D"/>
    <w:rsid w:val="006C6010"/>
    <w:rsid w:val="006C6719"/>
    <w:rsid w:val="006C7A60"/>
    <w:rsid w:val="006C7BA2"/>
    <w:rsid w:val="006D0304"/>
    <w:rsid w:val="006D1860"/>
    <w:rsid w:val="006D45A1"/>
    <w:rsid w:val="006D4F7B"/>
    <w:rsid w:val="006D6EE5"/>
    <w:rsid w:val="006D77D9"/>
    <w:rsid w:val="006D7A29"/>
    <w:rsid w:val="006E0369"/>
    <w:rsid w:val="006E0B70"/>
    <w:rsid w:val="006E0E71"/>
    <w:rsid w:val="006E22A1"/>
    <w:rsid w:val="006E30DA"/>
    <w:rsid w:val="006E3FE9"/>
    <w:rsid w:val="006E44E7"/>
    <w:rsid w:val="006E519F"/>
    <w:rsid w:val="006E5FB3"/>
    <w:rsid w:val="006E6659"/>
    <w:rsid w:val="006E6A78"/>
    <w:rsid w:val="006E719A"/>
    <w:rsid w:val="006E7321"/>
    <w:rsid w:val="006E765C"/>
    <w:rsid w:val="006E7D7D"/>
    <w:rsid w:val="006F02BC"/>
    <w:rsid w:val="006F118D"/>
    <w:rsid w:val="006F166E"/>
    <w:rsid w:val="006F193F"/>
    <w:rsid w:val="006F3D9F"/>
    <w:rsid w:val="006F5FE6"/>
    <w:rsid w:val="006F6BF5"/>
    <w:rsid w:val="006F7736"/>
    <w:rsid w:val="006F7750"/>
    <w:rsid w:val="00700713"/>
    <w:rsid w:val="00700EAA"/>
    <w:rsid w:val="007023F5"/>
    <w:rsid w:val="00702B3E"/>
    <w:rsid w:val="0070348B"/>
    <w:rsid w:val="00704D6E"/>
    <w:rsid w:val="00706999"/>
    <w:rsid w:val="00706CC2"/>
    <w:rsid w:val="00706E71"/>
    <w:rsid w:val="00707394"/>
    <w:rsid w:val="00711E65"/>
    <w:rsid w:val="007128D9"/>
    <w:rsid w:val="00712CF0"/>
    <w:rsid w:val="00712EE9"/>
    <w:rsid w:val="0071379F"/>
    <w:rsid w:val="00713F5E"/>
    <w:rsid w:val="007150B9"/>
    <w:rsid w:val="00715718"/>
    <w:rsid w:val="00716980"/>
    <w:rsid w:val="00716A01"/>
    <w:rsid w:val="00716BE2"/>
    <w:rsid w:val="007173E0"/>
    <w:rsid w:val="00717579"/>
    <w:rsid w:val="0072020F"/>
    <w:rsid w:val="00720F05"/>
    <w:rsid w:val="00722031"/>
    <w:rsid w:val="00723D22"/>
    <w:rsid w:val="007245BB"/>
    <w:rsid w:val="007251D7"/>
    <w:rsid w:val="00725420"/>
    <w:rsid w:val="00725E60"/>
    <w:rsid w:val="00726070"/>
    <w:rsid w:val="007269D8"/>
    <w:rsid w:val="00730B11"/>
    <w:rsid w:val="00732829"/>
    <w:rsid w:val="00733651"/>
    <w:rsid w:val="00733778"/>
    <w:rsid w:val="0073392B"/>
    <w:rsid w:val="007342A9"/>
    <w:rsid w:val="007346D1"/>
    <w:rsid w:val="00734763"/>
    <w:rsid w:val="00735338"/>
    <w:rsid w:val="0073715B"/>
    <w:rsid w:val="00737EA2"/>
    <w:rsid w:val="00740552"/>
    <w:rsid w:val="007425DE"/>
    <w:rsid w:val="007443FE"/>
    <w:rsid w:val="00744AE7"/>
    <w:rsid w:val="0074537C"/>
    <w:rsid w:val="00745DEE"/>
    <w:rsid w:val="00745F89"/>
    <w:rsid w:val="00747F2D"/>
    <w:rsid w:val="00750224"/>
    <w:rsid w:val="00750F4D"/>
    <w:rsid w:val="00751764"/>
    <w:rsid w:val="007541E8"/>
    <w:rsid w:val="0075538B"/>
    <w:rsid w:val="0075540A"/>
    <w:rsid w:val="00755ED1"/>
    <w:rsid w:val="007569B2"/>
    <w:rsid w:val="0075737E"/>
    <w:rsid w:val="00757D26"/>
    <w:rsid w:val="00757E69"/>
    <w:rsid w:val="00760079"/>
    <w:rsid w:val="00761A90"/>
    <w:rsid w:val="00761C20"/>
    <w:rsid w:val="007620E2"/>
    <w:rsid w:val="007621E4"/>
    <w:rsid w:val="007627AC"/>
    <w:rsid w:val="00762866"/>
    <w:rsid w:val="00763CFF"/>
    <w:rsid w:val="00765946"/>
    <w:rsid w:val="00765CAB"/>
    <w:rsid w:val="00765F2C"/>
    <w:rsid w:val="0076680F"/>
    <w:rsid w:val="00767BD2"/>
    <w:rsid w:val="00771EE0"/>
    <w:rsid w:val="00773598"/>
    <w:rsid w:val="00773973"/>
    <w:rsid w:val="00773D0B"/>
    <w:rsid w:val="00775713"/>
    <w:rsid w:val="00775CC8"/>
    <w:rsid w:val="00775D29"/>
    <w:rsid w:val="00777380"/>
    <w:rsid w:val="007776F3"/>
    <w:rsid w:val="0078009D"/>
    <w:rsid w:val="00780BB8"/>
    <w:rsid w:val="00782232"/>
    <w:rsid w:val="00783025"/>
    <w:rsid w:val="00783863"/>
    <w:rsid w:val="00783B39"/>
    <w:rsid w:val="00785910"/>
    <w:rsid w:val="00785DF8"/>
    <w:rsid w:val="0078699F"/>
    <w:rsid w:val="007901FE"/>
    <w:rsid w:val="00790E7B"/>
    <w:rsid w:val="00792AB9"/>
    <w:rsid w:val="007956DE"/>
    <w:rsid w:val="007957CF"/>
    <w:rsid w:val="00796DDF"/>
    <w:rsid w:val="007A0B4D"/>
    <w:rsid w:val="007A13E9"/>
    <w:rsid w:val="007A1407"/>
    <w:rsid w:val="007A1851"/>
    <w:rsid w:val="007A30A8"/>
    <w:rsid w:val="007A37C2"/>
    <w:rsid w:val="007A40F1"/>
    <w:rsid w:val="007A4211"/>
    <w:rsid w:val="007A5759"/>
    <w:rsid w:val="007B1AFB"/>
    <w:rsid w:val="007B2D1C"/>
    <w:rsid w:val="007B2E39"/>
    <w:rsid w:val="007B316F"/>
    <w:rsid w:val="007B5EA1"/>
    <w:rsid w:val="007B78B2"/>
    <w:rsid w:val="007B7AE0"/>
    <w:rsid w:val="007C089A"/>
    <w:rsid w:val="007C145F"/>
    <w:rsid w:val="007C148A"/>
    <w:rsid w:val="007C1994"/>
    <w:rsid w:val="007C210D"/>
    <w:rsid w:val="007C2144"/>
    <w:rsid w:val="007C2E9A"/>
    <w:rsid w:val="007C3353"/>
    <w:rsid w:val="007C44AE"/>
    <w:rsid w:val="007C5407"/>
    <w:rsid w:val="007C67AC"/>
    <w:rsid w:val="007C75FD"/>
    <w:rsid w:val="007D0024"/>
    <w:rsid w:val="007D143C"/>
    <w:rsid w:val="007D1A8B"/>
    <w:rsid w:val="007D1F5E"/>
    <w:rsid w:val="007D2C84"/>
    <w:rsid w:val="007D4081"/>
    <w:rsid w:val="007D4E12"/>
    <w:rsid w:val="007D5A0C"/>
    <w:rsid w:val="007D64DC"/>
    <w:rsid w:val="007D6B02"/>
    <w:rsid w:val="007D6F11"/>
    <w:rsid w:val="007D7E33"/>
    <w:rsid w:val="007E004C"/>
    <w:rsid w:val="007E1478"/>
    <w:rsid w:val="007E2762"/>
    <w:rsid w:val="007E3DA0"/>
    <w:rsid w:val="007E415A"/>
    <w:rsid w:val="007E4958"/>
    <w:rsid w:val="007E49F3"/>
    <w:rsid w:val="007E4DB4"/>
    <w:rsid w:val="007E5C68"/>
    <w:rsid w:val="007E7022"/>
    <w:rsid w:val="007F0F8B"/>
    <w:rsid w:val="007F10EA"/>
    <w:rsid w:val="007F15E1"/>
    <w:rsid w:val="007F2151"/>
    <w:rsid w:val="007F2779"/>
    <w:rsid w:val="007F2A8F"/>
    <w:rsid w:val="007F3BED"/>
    <w:rsid w:val="007F4085"/>
    <w:rsid w:val="007F4851"/>
    <w:rsid w:val="007F51CC"/>
    <w:rsid w:val="007F55D8"/>
    <w:rsid w:val="007F62BC"/>
    <w:rsid w:val="007F67F0"/>
    <w:rsid w:val="007F6C60"/>
    <w:rsid w:val="007F730E"/>
    <w:rsid w:val="007F7FE4"/>
    <w:rsid w:val="00800CB6"/>
    <w:rsid w:val="0080180A"/>
    <w:rsid w:val="00801C2E"/>
    <w:rsid w:val="008026EC"/>
    <w:rsid w:val="00802985"/>
    <w:rsid w:val="0080312D"/>
    <w:rsid w:val="0080365D"/>
    <w:rsid w:val="00804BE4"/>
    <w:rsid w:val="00805824"/>
    <w:rsid w:val="00805865"/>
    <w:rsid w:val="00805B5D"/>
    <w:rsid w:val="00805F7A"/>
    <w:rsid w:val="00806455"/>
    <w:rsid w:val="008066CF"/>
    <w:rsid w:val="00806974"/>
    <w:rsid w:val="00807AFB"/>
    <w:rsid w:val="008115A3"/>
    <w:rsid w:val="0081188C"/>
    <w:rsid w:val="00813785"/>
    <w:rsid w:val="00815237"/>
    <w:rsid w:val="00815709"/>
    <w:rsid w:val="00815900"/>
    <w:rsid w:val="00816268"/>
    <w:rsid w:val="00816773"/>
    <w:rsid w:val="0082172B"/>
    <w:rsid w:val="0082311C"/>
    <w:rsid w:val="00823525"/>
    <w:rsid w:val="00823F40"/>
    <w:rsid w:val="008240A4"/>
    <w:rsid w:val="008252F6"/>
    <w:rsid w:val="00826862"/>
    <w:rsid w:val="0082690F"/>
    <w:rsid w:val="0082797C"/>
    <w:rsid w:val="00827CD7"/>
    <w:rsid w:val="008335B6"/>
    <w:rsid w:val="008339E7"/>
    <w:rsid w:val="00833D7C"/>
    <w:rsid w:val="00835A77"/>
    <w:rsid w:val="00836525"/>
    <w:rsid w:val="00836C57"/>
    <w:rsid w:val="008410AC"/>
    <w:rsid w:val="008417F4"/>
    <w:rsid w:val="00841C3F"/>
    <w:rsid w:val="008430C6"/>
    <w:rsid w:val="008454E9"/>
    <w:rsid w:val="008470AD"/>
    <w:rsid w:val="00847374"/>
    <w:rsid w:val="00847EF8"/>
    <w:rsid w:val="008501DE"/>
    <w:rsid w:val="00850383"/>
    <w:rsid w:val="008504EA"/>
    <w:rsid w:val="00851B73"/>
    <w:rsid w:val="00854E6B"/>
    <w:rsid w:val="00855848"/>
    <w:rsid w:val="00855F3F"/>
    <w:rsid w:val="008569B0"/>
    <w:rsid w:val="00856AD8"/>
    <w:rsid w:val="00861D9A"/>
    <w:rsid w:val="00862510"/>
    <w:rsid w:val="008625DA"/>
    <w:rsid w:val="00862776"/>
    <w:rsid w:val="008627B8"/>
    <w:rsid w:val="00862DC6"/>
    <w:rsid w:val="00866621"/>
    <w:rsid w:val="00866AB5"/>
    <w:rsid w:val="00866ADB"/>
    <w:rsid w:val="0086720C"/>
    <w:rsid w:val="008704A3"/>
    <w:rsid w:val="00871A01"/>
    <w:rsid w:val="00871B82"/>
    <w:rsid w:val="00872720"/>
    <w:rsid w:val="00872D67"/>
    <w:rsid w:val="008741D4"/>
    <w:rsid w:val="00874C47"/>
    <w:rsid w:val="00875406"/>
    <w:rsid w:val="00875ACC"/>
    <w:rsid w:val="0087604B"/>
    <w:rsid w:val="0087707E"/>
    <w:rsid w:val="00877DF8"/>
    <w:rsid w:val="0088103A"/>
    <w:rsid w:val="008818DC"/>
    <w:rsid w:val="00882B30"/>
    <w:rsid w:val="0088375C"/>
    <w:rsid w:val="0088680A"/>
    <w:rsid w:val="00887703"/>
    <w:rsid w:val="00890268"/>
    <w:rsid w:val="0089146C"/>
    <w:rsid w:val="00891476"/>
    <w:rsid w:val="008920EF"/>
    <w:rsid w:val="0089215F"/>
    <w:rsid w:val="00892CFE"/>
    <w:rsid w:val="00893854"/>
    <w:rsid w:val="00893ED3"/>
    <w:rsid w:val="00894594"/>
    <w:rsid w:val="00894AC6"/>
    <w:rsid w:val="00896202"/>
    <w:rsid w:val="00896503"/>
    <w:rsid w:val="0089652A"/>
    <w:rsid w:val="0089685D"/>
    <w:rsid w:val="0089742A"/>
    <w:rsid w:val="00897E8C"/>
    <w:rsid w:val="008A03BF"/>
    <w:rsid w:val="008A14EB"/>
    <w:rsid w:val="008A2147"/>
    <w:rsid w:val="008A214C"/>
    <w:rsid w:val="008A2EB8"/>
    <w:rsid w:val="008A37DB"/>
    <w:rsid w:val="008A496A"/>
    <w:rsid w:val="008A4D39"/>
    <w:rsid w:val="008A5128"/>
    <w:rsid w:val="008A54C6"/>
    <w:rsid w:val="008A5A7D"/>
    <w:rsid w:val="008A5CCE"/>
    <w:rsid w:val="008A6207"/>
    <w:rsid w:val="008A6AF8"/>
    <w:rsid w:val="008A7F72"/>
    <w:rsid w:val="008B0071"/>
    <w:rsid w:val="008B06DB"/>
    <w:rsid w:val="008B0721"/>
    <w:rsid w:val="008B08AA"/>
    <w:rsid w:val="008B1B81"/>
    <w:rsid w:val="008B1F25"/>
    <w:rsid w:val="008B2353"/>
    <w:rsid w:val="008B335D"/>
    <w:rsid w:val="008B3DCD"/>
    <w:rsid w:val="008B47B2"/>
    <w:rsid w:val="008B4F13"/>
    <w:rsid w:val="008B5E6C"/>
    <w:rsid w:val="008B7B5C"/>
    <w:rsid w:val="008C1104"/>
    <w:rsid w:val="008C268D"/>
    <w:rsid w:val="008C306A"/>
    <w:rsid w:val="008C311D"/>
    <w:rsid w:val="008C48E3"/>
    <w:rsid w:val="008C6199"/>
    <w:rsid w:val="008C69C5"/>
    <w:rsid w:val="008C760A"/>
    <w:rsid w:val="008D0413"/>
    <w:rsid w:val="008D216E"/>
    <w:rsid w:val="008D2B53"/>
    <w:rsid w:val="008D3755"/>
    <w:rsid w:val="008D4F91"/>
    <w:rsid w:val="008D6529"/>
    <w:rsid w:val="008D6B58"/>
    <w:rsid w:val="008D7C46"/>
    <w:rsid w:val="008E2B22"/>
    <w:rsid w:val="008E3441"/>
    <w:rsid w:val="008E38F0"/>
    <w:rsid w:val="008E4175"/>
    <w:rsid w:val="008E5130"/>
    <w:rsid w:val="008E53D2"/>
    <w:rsid w:val="008E6671"/>
    <w:rsid w:val="008F5473"/>
    <w:rsid w:val="008F5B91"/>
    <w:rsid w:val="008F6684"/>
    <w:rsid w:val="009001BA"/>
    <w:rsid w:val="009012E8"/>
    <w:rsid w:val="00902312"/>
    <w:rsid w:val="0090241B"/>
    <w:rsid w:val="00902811"/>
    <w:rsid w:val="0090491B"/>
    <w:rsid w:val="009067B7"/>
    <w:rsid w:val="00907143"/>
    <w:rsid w:val="00911A70"/>
    <w:rsid w:val="009136C6"/>
    <w:rsid w:val="00915E20"/>
    <w:rsid w:val="00915FC8"/>
    <w:rsid w:val="00916F53"/>
    <w:rsid w:val="0091724F"/>
    <w:rsid w:val="009174D3"/>
    <w:rsid w:val="00920AAA"/>
    <w:rsid w:val="00921DB6"/>
    <w:rsid w:val="00923002"/>
    <w:rsid w:val="009240DD"/>
    <w:rsid w:val="009241B6"/>
    <w:rsid w:val="009259AD"/>
    <w:rsid w:val="00927B66"/>
    <w:rsid w:val="009301AD"/>
    <w:rsid w:val="00931404"/>
    <w:rsid w:val="00931A65"/>
    <w:rsid w:val="009326C2"/>
    <w:rsid w:val="00932703"/>
    <w:rsid w:val="009336A7"/>
    <w:rsid w:val="00933E82"/>
    <w:rsid w:val="00936521"/>
    <w:rsid w:val="00937A29"/>
    <w:rsid w:val="009430D4"/>
    <w:rsid w:val="00943A21"/>
    <w:rsid w:val="009448A0"/>
    <w:rsid w:val="00944DCC"/>
    <w:rsid w:val="0094670B"/>
    <w:rsid w:val="00946A5F"/>
    <w:rsid w:val="009477FA"/>
    <w:rsid w:val="00947D72"/>
    <w:rsid w:val="009501C4"/>
    <w:rsid w:val="009505FB"/>
    <w:rsid w:val="00950771"/>
    <w:rsid w:val="0095083E"/>
    <w:rsid w:val="00951043"/>
    <w:rsid w:val="00951129"/>
    <w:rsid w:val="009512E5"/>
    <w:rsid w:val="00951C68"/>
    <w:rsid w:val="00952AC6"/>
    <w:rsid w:val="0095346E"/>
    <w:rsid w:val="009546FF"/>
    <w:rsid w:val="009559EC"/>
    <w:rsid w:val="00956BB4"/>
    <w:rsid w:val="0095710F"/>
    <w:rsid w:val="00957A82"/>
    <w:rsid w:val="00961389"/>
    <w:rsid w:val="00962661"/>
    <w:rsid w:val="009629F5"/>
    <w:rsid w:val="009641EA"/>
    <w:rsid w:val="00964D92"/>
    <w:rsid w:val="00965D58"/>
    <w:rsid w:val="00966C33"/>
    <w:rsid w:val="00966D99"/>
    <w:rsid w:val="009671B1"/>
    <w:rsid w:val="009671DA"/>
    <w:rsid w:val="0097113F"/>
    <w:rsid w:val="00972B2A"/>
    <w:rsid w:val="00973689"/>
    <w:rsid w:val="00973A72"/>
    <w:rsid w:val="00973D05"/>
    <w:rsid w:val="00973F52"/>
    <w:rsid w:val="0097444F"/>
    <w:rsid w:val="00975730"/>
    <w:rsid w:val="009757F2"/>
    <w:rsid w:val="009772DB"/>
    <w:rsid w:val="00977675"/>
    <w:rsid w:val="00977B64"/>
    <w:rsid w:val="0098212F"/>
    <w:rsid w:val="00982216"/>
    <w:rsid w:val="00982A84"/>
    <w:rsid w:val="00983A1E"/>
    <w:rsid w:val="00983D11"/>
    <w:rsid w:val="00984A66"/>
    <w:rsid w:val="00984FA8"/>
    <w:rsid w:val="00985A7D"/>
    <w:rsid w:val="00985CC9"/>
    <w:rsid w:val="00985EE3"/>
    <w:rsid w:val="00985EEB"/>
    <w:rsid w:val="00987756"/>
    <w:rsid w:val="00987D05"/>
    <w:rsid w:val="0099037B"/>
    <w:rsid w:val="00990A41"/>
    <w:rsid w:val="00990A88"/>
    <w:rsid w:val="00991395"/>
    <w:rsid w:val="0099161E"/>
    <w:rsid w:val="0099195E"/>
    <w:rsid w:val="00992958"/>
    <w:rsid w:val="00994DB2"/>
    <w:rsid w:val="009951A4"/>
    <w:rsid w:val="0099662C"/>
    <w:rsid w:val="009968BD"/>
    <w:rsid w:val="00996BE0"/>
    <w:rsid w:val="00997F73"/>
    <w:rsid w:val="009A05D8"/>
    <w:rsid w:val="009A59CC"/>
    <w:rsid w:val="009A5ACC"/>
    <w:rsid w:val="009A5C7D"/>
    <w:rsid w:val="009A650F"/>
    <w:rsid w:val="009B0024"/>
    <w:rsid w:val="009B005F"/>
    <w:rsid w:val="009B0B49"/>
    <w:rsid w:val="009B0DFC"/>
    <w:rsid w:val="009B1A8A"/>
    <w:rsid w:val="009B1C8C"/>
    <w:rsid w:val="009B3C81"/>
    <w:rsid w:val="009B4E79"/>
    <w:rsid w:val="009B5DD6"/>
    <w:rsid w:val="009C3070"/>
    <w:rsid w:val="009C41E5"/>
    <w:rsid w:val="009C4694"/>
    <w:rsid w:val="009C5CC7"/>
    <w:rsid w:val="009C72A6"/>
    <w:rsid w:val="009C763C"/>
    <w:rsid w:val="009D001D"/>
    <w:rsid w:val="009D075C"/>
    <w:rsid w:val="009D151E"/>
    <w:rsid w:val="009D2CC3"/>
    <w:rsid w:val="009D3F83"/>
    <w:rsid w:val="009D4105"/>
    <w:rsid w:val="009D4C27"/>
    <w:rsid w:val="009D4FAE"/>
    <w:rsid w:val="009D547C"/>
    <w:rsid w:val="009D58ED"/>
    <w:rsid w:val="009D5D26"/>
    <w:rsid w:val="009D656F"/>
    <w:rsid w:val="009E01DA"/>
    <w:rsid w:val="009E0FA5"/>
    <w:rsid w:val="009E1340"/>
    <w:rsid w:val="009E154F"/>
    <w:rsid w:val="009E1F72"/>
    <w:rsid w:val="009E46F9"/>
    <w:rsid w:val="009E49A0"/>
    <w:rsid w:val="009E4A8A"/>
    <w:rsid w:val="009E5408"/>
    <w:rsid w:val="009E6C3A"/>
    <w:rsid w:val="009E761B"/>
    <w:rsid w:val="009E7BDE"/>
    <w:rsid w:val="009F02FA"/>
    <w:rsid w:val="009F1B3C"/>
    <w:rsid w:val="009F1B4A"/>
    <w:rsid w:val="009F3153"/>
    <w:rsid w:val="009F36EC"/>
    <w:rsid w:val="009F56B9"/>
    <w:rsid w:val="009F59A0"/>
    <w:rsid w:val="009F7173"/>
    <w:rsid w:val="009F73B8"/>
    <w:rsid w:val="009F7FEC"/>
    <w:rsid w:val="00A00C46"/>
    <w:rsid w:val="00A04536"/>
    <w:rsid w:val="00A05A13"/>
    <w:rsid w:val="00A06429"/>
    <w:rsid w:val="00A10867"/>
    <w:rsid w:val="00A12D8A"/>
    <w:rsid w:val="00A13464"/>
    <w:rsid w:val="00A13A31"/>
    <w:rsid w:val="00A147AB"/>
    <w:rsid w:val="00A204E5"/>
    <w:rsid w:val="00A209BC"/>
    <w:rsid w:val="00A22307"/>
    <w:rsid w:val="00A2272E"/>
    <w:rsid w:val="00A23B2B"/>
    <w:rsid w:val="00A25D02"/>
    <w:rsid w:val="00A2627C"/>
    <w:rsid w:val="00A267B6"/>
    <w:rsid w:val="00A27239"/>
    <w:rsid w:val="00A27E66"/>
    <w:rsid w:val="00A31AF8"/>
    <w:rsid w:val="00A327E5"/>
    <w:rsid w:val="00A32D74"/>
    <w:rsid w:val="00A3472F"/>
    <w:rsid w:val="00A356EA"/>
    <w:rsid w:val="00A3577F"/>
    <w:rsid w:val="00A3676B"/>
    <w:rsid w:val="00A411D5"/>
    <w:rsid w:val="00A4174D"/>
    <w:rsid w:val="00A41DC2"/>
    <w:rsid w:val="00A43E51"/>
    <w:rsid w:val="00A444E5"/>
    <w:rsid w:val="00A44A56"/>
    <w:rsid w:val="00A44C94"/>
    <w:rsid w:val="00A46D02"/>
    <w:rsid w:val="00A472F2"/>
    <w:rsid w:val="00A4748F"/>
    <w:rsid w:val="00A47756"/>
    <w:rsid w:val="00A47D20"/>
    <w:rsid w:val="00A50361"/>
    <w:rsid w:val="00A51B11"/>
    <w:rsid w:val="00A51C14"/>
    <w:rsid w:val="00A51F6F"/>
    <w:rsid w:val="00A534C7"/>
    <w:rsid w:val="00A543C9"/>
    <w:rsid w:val="00A54608"/>
    <w:rsid w:val="00A548C0"/>
    <w:rsid w:val="00A5570F"/>
    <w:rsid w:val="00A6014E"/>
    <w:rsid w:val="00A60968"/>
    <w:rsid w:val="00A614E1"/>
    <w:rsid w:val="00A61F1D"/>
    <w:rsid w:val="00A63861"/>
    <w:rsid w:val="00A63C1B"/>
    <w:rsid w:val="00A63F47"/>
    <w:rsid w:val="00A64003"/>
    <w:rsid w:val="00A64798"/>
    <w:rsid w:val="00A66201"/>
    <w:rsid w:val="00A67347"/>
    <w:rsid w:val="00A67CB8"/>
    <w:rsid w:val="00A67EBB"/>
    <w:rsid w:val="00A710AE"/>
    <w:rsid w:val="00A7234E"/>
    <w:rsid w:val="00A73516"/>
    <w:rsid w:val="00A743AE"/>
    <w:rsid w:val="00A74416"/>
    <w:rsid w:val="00A76058"/>
    <w:rsid w:val="00A762DB"/>
    <w:rsid w:val="00A80584"/>
    <w:rsid w:val="00A85993"/>
    <w:rsid w:val="00A86C6F"/>
    <w:rsid w:val="00A8717B"/>
    <w:rsid w:val="00A87349"/>
    <w:rsid w:val="00A87C6B"/>
    <w:rsid w:val="00A87DA1"/>
    <w:rsid w:val="00A900AD"/>
    <w:rsid w:val="00A91107"/>
    <w:rsid w:val="00A915D2"/>
    <w:rsid w:val="00A930A6"/>
    <w:rsid w:val="00A94931"/>
    <w:rsid w:val="00A94C2D"/>
    <w:rsid w:val="00A957AA"/>
    <w:rsid w:val="00AA02CD"/>
    <w:rsid w:val="00AA127E"/>
    <w:rsid w:val="00AA1E42"/>
    <w:rsid w:val="00AA23FF"/>
    <w:rsid w:val="00AA3848"/>
    <w:rsid w:val="00AA3F9E"/>
    <w:rsid w:val="00AA47CB"/>
    <w:rsid w:val="00AA4BCF"/>
    <w:rsid w:val="00AA5086"/>
    <w:rsid w:val="00AA5356"/>
    <w:rsid w:val="00AA5ACA"/>
    <w:rsid w:val="00AA5B70"/>
    <w:rsid w:val="00AA6B7B"/>
    <w:rsid w:val="00AA7430"/>
    <w:rsid w:val="00AA74F8"/>
    <w:rsid w:val="00AA7A66"/>
    <w:rsid w:val="00AA7DCE"/>
    <w:rsid w:val="00AA7FBF"/>
    <w:rsid w:val="00AB0771"/>
    <w:rsid w:val="00AB1174"/>
    <w:rsid w:val="00AB2E54"/>
    <w:rsid w:val="00AB3396"/>
    <w:rsid w:val="00AB47D6"/>
    <w:rsid w:val="00AB56E9"/>
    <w:rsid w:val="00AB5E09"/>
    <w:rsid w:val="00AC0A29"/>
    <w:rsid w:val="00AC1645"/>
    <w:rsid w:val="00AC1757"/>
    <w:rsid w:val="00AC2D47"/>
    <w:rsid w:val="00AC522A"/>
    <w:rsid w:val="00AC63FF"/>
    <w:rsid w:val="00AC7048"/>
    <w:rsid w:val="00AC776D"/>
    <w:rsid w:val="00AD0ECF"/>
    <w:rsid w:val="00AD12AD"/>
    <w:rsid w:val="00AD27AF"/>
    <w:rsid w:val="00AD28EF"/>
    <w:rsid w:val="00AD419B"/>
    <w:rsid w:val="00AD511E"/>
    <w:rsid w:val="00AD622D"/>
    <w:rsid w:val="00AD6FC9"/>
    <w:rsid w:val="00AD70E8"/>
    <w:rsid w:val="00AD798C"/>
    <w:rsid w:val="00AD7FD1"/>
    <w:rsid w:val="00AE0A08"/>
    <w:rsid w:val="00AE11EA"/>
    <w:rsid w:val="00AE140B"/>
    <w:rsid w:val="00AE2587"/>
    <w:rsid w:val="00AE3F5B"/>
    <w:rsid w:val="00AE4AB6"/>
    <w:rsid w:val="00AE72EA"/>
    <w:rsid w:val="00AE7C93"/>
    <w:rsid w:val="00AF09B4"/>
    <w:rsid w:val="00AF0A1C"/>
    <w:rsid w:val="00AF1141"/>
    <w:rsid w:val="00AF1DC8"/>
    <w:rsid w:val="00AF2199"/>
    <w:rsid w:val="00AF2EBA"/>
    <w:rsid w:val="00AF3EAD"/>
    <w:rsid w:val="00AF5155"/>
    <w:rsid w:val="00AF51D3"/>
    <w:rsid w:val="00AF5971"/>
    <w:rsid w:val="00B00DAC"/>
    <w:rsid w:val="00B02475"/>
    <w:rsid w:val="00B02B5D"/>
    <w:rsid w:val="00B05CF5"/>
    <w:rsid w:val="00B05FD8"/>
    <w:rsid w:val="00B075F7"/>
    <w:rsid w:val="00B106DC"/>
    <w:rsid w:val="00B1182B"/>
    <w:rsid w:val="00B11DB7"/>
    <w:rsid w:val="00B154D2"/>
    <w:rsid w:val="00B17144"/>
    <w:rsid w:val="00B17402"/>
    <w:rsid w:val="00B17498"/>
    <w:rsid w:val="00B17DA8"/>
    <w:rsid w:val="00B218B6"/>
    <w:rsid w:val="00B22A46"/>
    <w:rsid w:val="00B22EAA"/>
    <w:rsid w:val="00B24850"/>
    <w:rsid w:val="00B24B83"/>
    <w:rsid w:val="00B24B8F"/>
    <w:rsid w:val="00B24D91"/>
    <w:rsid w:val="00B24D92"/>
    <w:rsid w:val="00B25904"/>
    <w:rsid w:val="00B25BE6"/>
    <w:rsid w:val="00B25DC6"/>
    <w:rsid w:val="00B2661B"/>
    <w:rsid w:val="00B26F19"/>
    <w:rsid w:val="00B27F75"/>
    <w:rsid w:val="00B306F2"/>
    <w:rsid w:val="00B30B0A"/>
    <w:rsid w:val="00B30E97"/>
    <w:rsid w:val="00B31E2E"/>
    <w:rsid w:val="00B34F06"/>
    <w:rsid w:val="00B35283"/>
    <w:rsid w:val="00B35550"/>
    <w:rsid w:val="00B376DE"/>
    <w:rsid w:val="00B41486"/>
    <w:rsid w:val="00B41803"/>
    <w:rsid w:val="00B4193C"/>
    <w:rsid w:val="00B43567"/>
    <w:rsid w:val="00B43AA9"/>
    <w:rsid w:val="00B441DC"/>
    <w:rsid w:val="00B44A1F"/>
    <w:rsid w:val="00B46AC3"/>
    <w:rsid w:val="00B47264"/>
    <w:rsid w:val="00B501B8"/>
    <w:rsid w:val="00B52221"/>
    <w:rsid w:val="00B52D55"/>
    <w:rsid w:val="00B5494D"/>
    <w:rsid w:val="00B54EDA"/>
    <w:rsid w:val="00B57F44"/>
    <w:rsid w:val="00B60D67"/>
    <w:rsid w:val="00B625C8"/>
    <w:rsid w:val="00B6435A"/>
    <w:rsid w:val="00B646A2"/>
    <w:rsid w:val="00B66221"/>
    <w:rsid w:val="00B67447"/>
    <w:rsid w:val="00B676AA"/>
    <w:rsid w:val="00B678DE"/>
    <w:rsid w:val="00B6793F"/>
    <w:rsid w:val="00B67967"/>
    <w:rsid w:val="00B67B69"/>
    <w:rsid w:val="00B70A75"/>
    <w:rsid w:val="00B70BF6"/>
    <w:rsid w:val="00B7179C"/>
    <w:rsid w:val="00B71BD6"/>
    <w:rsid w:val="00B71D4D"/>
    <w:rsid w:val="00B72FD8"/>
    <w:rsid w:val="00B733DD"/>
    <w:rsid w:val="00B736E6"/>
    <w:rsid w:val="00B73717"/>
    <w:rsid w:val="00B73C62"/>
    <w:rsid w:val="00B7571E"/>
    <w:rsid w:val="00B76E9C"/>
    <w:rsid w:val="00B77496"/>
    <w:rsid w:val="00B803DC"/>
    <w:rsid w:val="00B813DF"/>
    <w:rsid w:val="00B82553"/>
    <w:rsid w:val="00B83040"/>
    <w:rsid w:val="00B84E58"/>
    <w:rsid w:val="00B85474"/>
    <w:rsid w:val="00B87481"/>
    <w:rsid w:val="00B9071F"/>
    <w:rsid w:val="00B91AC9"/>
    <w:rsid w:val="00B92D14"/>
    <w:rsid w:val="00B92DD0"/>
    <w:rsid w:val="00B93D35"/>
    <w:rsid w:val="00B94670"/>
    <w:rsid w:val="00B97D77"/>
    <w:rsid w:val="00BA192D"/>
    <w:rsid w:val="00BA4166"/>
    <w:rsid w:val="00BA50FB"/>
    <w:rsid w:val="00BA6A0E"/>
    <w:rsid w:val="00BA6BE3"/>
    <w:rsid w:val="00BA7B81"/>
    <w:rsid w:val="00BB077F"/>
    <w:rsid w:val="00BB09F0"/>
    <w:rsid w:val="00BB145A"/>
    <w:rsid w:val="00BB27D4"/>
    <w:rsid w:val="00BB28D7"/>
    <w:rsid w:val="00BB333A"/>
    <w:rsid w:val="00BB3766"/>
    <w:rsid w:val="00BB3FAD"/>
    <w:rsid w:val="00BB4091"/>
    <w:rsid w:val="00BB435A"/>
    <w:rsid w:val="00BB447C"/>
    <w:rsid w:val="00BB4CA8"/>
    <w:rsid w:val="00BB582D"/>
    <w:rsid w:val="00BB5F4A"/>
    <w:rsid w:val="00BB620B"/>
    <w:rsid w:val="00BB66F2"/>
    <w:rsid w:val="00BB69E2"/>
    <w:rsid w:val="00BB7B1F"/>
    <w:rsid w:val="00BC0290"/>
    <w:rsid w:val="00BC1763"/>
    <w:rsid w:val="00BC22C0"/>
    <w:rsid w:val="00BC2380"/>
    <w:rsid w:val="00BC2B96"/>
    <w:rsid w:val="00BC2D58"/>
    <w:rsid w:val="00BC32A2"/>
    <w:rsid w:val="00BC410E"/>
    <w:rsid w:val="00BC4DD2"/>
    <w:rsid w:val="00BC554E"/>
    <w:rsid w:val="00BC554F"/>
    <w:rsid w:val="00BC5B9B"/>
    <w:rsid w:val="00BC7175"/>
    <w:rsid w:val="00BC72E3"/>
    <w:rsid w:val="00BD0DEA"/>
    <w:rsid w:val="00BD1236"/>
    <w:rsid w:val="00BD172A"/>
    <w:rsid w:val="00BD1B9E"/>
    <w:rsid w:val="00BD330A"/>
    <w:rsid w:val="00BD4B3D"/>
    <w:rsid w:val="00BD726D"/>
    <w:rsid w:val="00BD7401"/>
    <w:rsid w:val="00BD7604"/>
    <w:rsid w:val="00BD7D3B"/>
    <w:rsid w:val="00BE00A9"/>
    <w:rsid w:val="00BE013D"/>
    <w:rsid w:val="00BE08B9"/>
    <w:rsid w:val="00BE0DA8"/>
    <w:rsid w:val="00BE2760"/>
    <w:rsid w:val="00BE3ED1"/>
    <w:rsid w:val="00BE4AE8"/>
    <w:rsid w:val="00BE5486"/>
    <w:rsid w:val="00BE60DF"/>
    <w:rsid w:val="00BE6C96"/>
    <w:rsid w:val="00BE713D"/>
    <w:rsid w:val="00BE76E9"/>
    <w:rsid w:val="00BF067E"/>
    <w:rsid w:val="00BF0A48"/>
    <w:rsid w:val="00BF11D4"/>
    <w:rsid w:val="00BF13F0"/>
    <w:rsid w:val="00BF2C64"/>
    <w:rsid w:val="00BF3229"/>
    <w:rsid w:val="00BF38BC"/>
    <w:rsid w:val="00BF4023"/>
    <w:rsid w:val="00BF519D"/>
    <w:rsid w:val="00BF5698"/>
    <w:rsid w:val="00BF6C93"/>
    <w:rsid w:val="00BF748A"/>
    <w:rsid w:val="00C00CC6"/>
    <w:rsid w:val="00C01081"/>
    <w:rsid w:val="00C02D9A"/>
    <w:rsid w:val="00C06566"/>
    <w:rsid w:val="00C07FB1"/>
    <w:rsid w:val="00C10090"/>
    <w:rsid w:val="00C113E8"/>
    <w:rsid w:val="00C119FF"/>
    <w:rsid w:val="00C1229F"/>
    <w:rsid w:val="00C12C58"/>
    <w:rsid w:val="00C12DC1"/>
    <w:rsid w:val="00C12FCD"/>
    <w:rsid w:val="00C1381C"/>
    <w:rsid w:val="00C142C4"/>
    <w:rsid w:val="00C142D7"/>
    <w:rsid w:val="00C14500"/>
    <w:rsid w:val="00C15167"/>
    <w:rsid w:val="00C20BD8"/>
    <w:rsid w:val="00C213ED"/>
    <w:rsid w:val="00C215BE"/>
    <w:rsid w:val="00C22AA4"/>
    <w:rsid w:val="00C22C52"/>
    <w:rsid w:val="00C22E2E"/>
    <w:rsid w:val="00C242DE"/>
    <w:rsid w:val="00C243D4"/>
    <w:rsid w:val="00C255AC"/>
    <w:rsid w:val="00C25AB2"/>
    <w:rsid w:val="00C260EB"/>
    <w:rsid w:val="00C26447"/>
    <w:rsid w:val="00C265FB"/>
    <w:rsid w:val="00C30ECB"/>
    <w:rsid w:val="00C32238"/>
    <w:rsid w:val="00C32A1E"/>
    <w:rsid w:val="00C33863"/>
    <w:rsid w:val="00C34107"/>
    <w:rsid w:val="00C356D1"/>
    <w:rsid w:val="00C35AD4"/>
    <w:rsid w:val="00C373EA"/>
    <w:rsid w:val="00C3753A"/>
    <w:rsid w:val="00C403E0"/>
    <w:rsid w:val="00C40A59"/>
    <w:rsid w:val="00C41128"/>
    <w:rsid w:val="00C41289"/>
    <w:rsid w:val="00C42042"/>
    <w:rsid w:val="00C43169"/>
    <w:rsid w:val="00C43AE6"/>
    <w:rsid w:val="00C44C55"/>
    <w:rsid w:val="00C44E11"/>
    <w:rsid w:val="00C451BE"/>
    <w:rsid w:val="00C453EC"/>
    <w:rsid w:val="00C45802"/>
    <w:rsid w:val="00C46948"/>
    <w:rsid w:val="00C475C3"/>
    <w:rsid w:val="00C47886"/>
    <w:rsid w:val="00C47D4C"/>
    <w:rsid w:val="00C505A2"/>
    <w:rsid w:val="00C51300"/>
    <w:rsid w:val="00C53991"/>
    <w:rsid w:val="00C53BF2"/>
    <w:rsid w:val="00C55B8F"/>
    <w:rsid w:val="00C5644F"/>
    <w:rsid w:val="00C60729"/>
    <w:rsid w:val="00C61429"/>
    <w:rsid w:val="00C6249F"/>
    <w:rsid w:val="00C6500C"/>
    <w:rsid w:val="00C654E1"/>
    <w:rsid w:val="00C655A1"/>
    <w:rsid w:val="00C65E56"/>
    <w:rsid w:val="00C66A9F"/>
    <w:rsid w:val="00C66BD6"/>
    <w:rsid w:val="00C673C1"/>
    <w:rsid w:val="00C67C87"/>
    <w:rsid w:val="00C71CDB"/>
    <w:rsid w:val="00C72D2B"/>
    <w:rsid w:val="00C734FD"/>
    <w:rsid w:val="00C745A1"/>
    <w:rsid w:val="00C75606"/>
    <w:rsid w:val="00C75845"/>
    <w:rsid w:val="00C76236"/>
    <w:rsid w:val="00C76519"/>
    <w:rsid w:val="00C77569"/>
    <w:rsid w:val="00C77EA5"/>
    <w:rsid w:val="00C80620"/>
    <w:rsid w:val="00C81AD6"/>
    <w:rsid w:val="00C829AC"/>
    <w:rsid w:val="00C8362A"/>
    <w:rsid w:val="00C84BDA"/>
    <w:rsid w:val="00C8596F"/>
    <w:rsid w:val="00C86FF9"/>
    <w:rsid w:val="00C9113A"/>
    <w:rsid w:val="00C9179A"/>
    <w:rsid w:val="00C924C9"/>
    <w:rsid w:val="00C92B8C"/>
    <w:rsid w:val="00C92C7A"/>
    <w:rsid w:val="00C93443"/>
    <w:rsid w:val="00C94A77"/>
    <w:rsid w:val="00C94BE9"/>
    <w:rsid w:val="00C94D2A"/>
    <w:rsid w:val="00C94FAD"/>
    <w:rsid w:val="00C9751D"/>
    <w:rsid w:val="00C97764"/>
    <w:rsid w:val="00C97D90"/>
    <w:rsid w:val="00C97F3C"/>
    <w:rsid w:val="00CA1157"/>
    <w:rsid w:val="00CA1888"/>
    <w:rsid w:val="00CA2D57"/>
    <w:rsid w:val="00CA39B0"/>
    <w:rsid w:val="00CA4C9E"/>
    <w:rsid w:val="00CA5278"/>
    <w:rsid w:val="00CA5FA9"/>
    <w:rsid w:val="00CA7A3F"/>
    <w:rsid w:val="00CB031D"/>
    <w:rsid w:val="00CB032F"/>
    <w:rsid w:val="00CB0BB8"/>
    <w:rsid w:val="00CB0F62"/>
    <w:rsid w:val="00CB29A3"/>
    <w:rsid w:val="00CB3ACD"/>
    <w:rsid w:val="00CB3CF5"/>
    <w:rsid w:val="00CB446C"/>
    <w:rsid w:val="00CC0F1F"/>
    <w:rsid w:val="00CC23E9"/>
    <w:rsid w:val="00CC5960"/>
    <w:rsid w:val="00CC600A"/>
    <w:rsid w:val="00CC61FC"/>
    <w:rsid w:val="00CC69A1"/>
    <w:rsid w:val="00CD172A"/>
    <w:rsid w:val="00CD1A64"/>
    <w:rsid w:val="00CD39E4"/>
    <w:rsid w:val="00CD4BD6"/>
    <w:rsid w:val="00CD6446"/>
    <w:rsid w:val="00CD657E"/>
    <w:rsid w:val="00CD799F"/>
    <w:rsid w:val="00CE02EF"/>
    <w:rsid w:val="00CE1028"/>
    <w:rsid w:val="00CE1812"/>
    <w:rsid w:val="00CE1920"/>
    <w:rsid w:val="00CE1AAC"/>
    <w:rsid w:val="00CE32D8"/>
    <w:rsid w:val="00CE5008"/>
    <w:rsid w:val="00CE589D"/>
    <w:rsid w:val="00CE7438"/>
    <w:rsid w:val="00CF03B2"/>
    <w:rsid w:val="00CF28B1"/>
    <w:rsid w:val="00CF4E31"/>
    <w:rsid w:val="00CF574A"/>
    <w:rsid w:val="00CF5928"/>
    <w:rsid w:val="00CF5973"/>
    <w:rsid w:val="00CF625F"/>
    <w:rsid w:val="00CF6EDA"/>
    <w:rsid w:val="00CF74B1"/>
    <w:rsid w:val="00D00055"/>
    <w:rsid w:val="00D003B8"/>
    <w:rsid w:val="00D00973"/>
    <w:rsid w:val="00D00E38"/>
    <w:rsid w:val="00D01219"/>
    <w:rsid w:val="00D01D74"/>
    <w:rsid w:val="00D02068"/>
    <w:rsid w:val="00D026E4"/>
    <w:rsid w:val="00D03BDF"/>
    <w:rsid w:val="00D064D1"/>
    <w:rsid w:val="00D07208"/>
    <w:rsid w:val="00D109EC"/>
    <w:rsid w:val="00D1186C"/>
    <w:rsid w:val="00D14BA3"/>
    <w:rsid w:val="00D1760D"/>
    <w:rsid w:val="00D216EE"/>
    <w:rsid w:val="00D2211A"/>
    <w:rsid w:val="00D24B9B"/>
    <w:rsid w:val="00D24C7C"/>
    <w:rsid w:val="00D24E69"/>
    <w:rsid w:val="00D31951"/>
    <w:rsid w:val="00D32655"/>
    <w:rsid w:val="00D32AFA"/>
    <w:rsid w:val="00D32FC7"/>
    <w:rsid w:val="00D34FDC"/>
    <w:rsid w:val="00D368F5"/>
    <w:rsid w:val="00D36CA0"/>
    <w:rsid w:val="00D40617"/>
    <w:rsid w:val="00D4082A"/>
    <w:rsid w:val="00D429DF"/>
    <w:rsid w:val="00D42EE0"/>
    <w:rsid w:val="00D44AED"/>
    <w:rsid w:val="00D4606F"/>
    <w:rsid w:val="00D514BA"/>
    <w:rsid w:val="00D51BE5"/>
    <w:rsid w:val="00D53C64"/>
    <w:rsid w:val="00D54D69"/>
    <w:rsid w:val="00D557EA"/>
    <w:rsid w:val="00D55D7A"/>
    <w:rsid w:val="00D56771"/>
    <w:rsid w:val="00D56942"/>
    <w:rsid w:val="00D57398"/>
    <w:rsid w:val="00D6088C"/>
    <w:rsid w:val="00D60FCC"/>
    <w:rsid w:val="00D622A6"/>
    <w:rsid w:val="00D62949"/>
    <w:rsid w:val="00D63364"/>
    <w:rsid w:val="00D652C7"/>
    <w:rsid w:val="00D655CA"/>
    <w:rsid w:val="00D65A80"/>
    <w:rsid w:val="00D665C4"/>
    <w:rsid w:val="00D6668F"/>
    <w:rsid w:val="00D70417"/>
    <w:rsid w:val="00D708C4"/>
    <w:rsid w:val="00D724A8"/>
    <w:rsid w:val="00D725B7"/>
    <w:rsid w:val="00D72EFC"/>
    <w:rsid w:val="00D7385E"/>
    <w:rsid w:val="00D73B9A"/>
    <w:rsid w:val="00D73CB2"/>
    <w:rsid w:val="00D741C6"/>
    <w:rsid w:val="00D74A1A"/>
    <w:rsid w:val="00D74D5F"/>
    <w:rsid w:val="00D804ED"/>
    <w:rsid w:val="00D80DF4"/>
    <w:rsid w:val="00D81F34"/>
    <w:rsid w:val="00D84594"/>
    <w:rsid w:val="00D87DEC"/>
    <w:rsid w:val="00D90CF2"/>
    <w:rsid w:val="00D9127C"/>
    <w:rsid w:val="00D927B8"/>
    <w:rsid w:val="00D93149"/>
    <w:rsid w:val="00D942EF"/>
    <w:rsid w:val="00D97E75"/>
    <w:rsid w:val="00DA01CA"/>
    <w:rsid w:val="00DA267F"/>
    <w:rsid w:val="00DA2A3F"/>
    <w:rsid w:val="00DA2A5D"/>
    <w:rsid w:val="00DA30D8"/>
    <w:rsid w:val="00DA3256"/>
    <w:rsid w:val="00DA4DB6"/>
    <w:rsid w:val="00DA68E2"/>
    <w:rsid w:val="00DA73DA"/>
    <w:rsid w:val="00DB0311"/>
    <w:rsid w:val="00DB0576"/>
    <w:rsid w:val="00DB095D"/>
    <w:rsid w:val="00DB09D3"/>
    <w:rsid w:val="00DB0B42"/>
    <w:rsid w:val="00DB181C"/>
    <w:rsid w:val="00DB2229"/>
    <w:rsid w:val="00DB2768"/>
    <w:rsid w:val="00DB2DEA"/>
    <w:rsid w:val="00DB34F6"/>
    <w:rsid w:val="00DB3D68"/>
    <w:rsid w:val="00DB67AE"/>
    <w:rsid w:val="00DB6A4E"/>
    <w:rsid w:val="00DB7BF2"/>
    <w:rsid w:val="00DB7F90"/>
    <w:rsid w:val="00DC136F"/>
    <w:rsid w:val="00DC1919"/>
    <w:rsid w:val="00DC1A95"/>
    <w:rsid w:val="00DC20EA"/>
    <w:rsid w:val="00DC486D"/>
    <w:rsid w:val="00DC5301"/>
    <w:rsid w:val="00DC60BB"/>
    <w:rsid w:val="00DD0833"/>
    <w:rsid w:val="00DD2696"/>
    <w:rsid w:val="00DD2B65"/>
    <w:rsid w:val="00DD2D1C"/>
    <w:rsid w:val="00DD2DD3"/>
    <w:rsid w:val="00DD3E0D"/>
    <w:rsid w:val="00DD45B4"/>
    <w:rsid w:val="00DD476C"/>
    <w:rsid w:val="00DD49D3"/>
    <w:rsid w:val="00DD609C"/>
    <w:rsid w:val="00DD7337"/>
    <w:rsid w:val="00DD7DD6"/>
    <w:rsid w:val="00DE0052"/>
    <w:rsid w:val="00DE06AF"/>
    <w:rsid w:val="00DE16A8"/>
    <w:rsid w:val="00DE2832"/>
    <w:rsid w:val="00DE5152"/>
    <w:rsid w:val="00DE6F1B"/>
    <w:rsid w:val="00DF1912"/>
    <w:rsid w:val="00DF1E3A"/>
    <w:rsid w:val="00DF1FB9"/>
    <w:rsid w:val="00DF297C"/>
    <w:rsid w:val="00DF6032"/>
    <w:rsid w:val="00DF62B6"/>
    <w:rsid w:val="00DF7CC3"/>
    <w:rsid w:val="00E0038A"/>
    <w:rsid w:val="00E005F2"/>
    <w:rsid w:val="00E00E67"/>
    <w:rsid w:val="00E00E80"/>
    <w:rsid w:val="00E0104E"/>
    <w:rsid w:val="00E011C0"/>
    <w:rsid w:val="00E02331"/>
    <w:rsid w:val="00E03F7D"/>
    <w:rsid w:val="00E04BC9"/>
    <w:rsid w:val="00E05FF0"/>
    <w:rsid w:val="00E075B5"/>
    <w:rsid w:val="00E079CB"/>
    <w:rsid w:val="00E11BB6"/>
    <w:rsid w:val="00E14651"/>
    <w:rsid w:val="00E14BD4"/>
    <w:rsid w:val="00E16194"/>
    <w:rsid w:val="00E17D7B"/>
    <w:rsid w:val="00E20104"/>
    <w:rsid w:val="00E20659"/>
    <w:rsid w:val="00E2098E"/>
    <w:rsid w:val="00E20ED2"/>
    <w:rsid w:val="00E2115E"/>
    <w:rsid w:val="00E2194F"/>
    <w:rsid w:val="00E24BE7"/>
    <w:rsid w:val="00E2583D"/>
    <w:rsid w:val="00E26161"/>
    <w:rsid w:val="00E26BA5"/>
    <w:rsid w:val="00E278DB"/>
    <w:rsid w:val="00E27FD3"/>
    <w:rsid w:val="00E3006D"/>
    <w:rsid w:val="00E30328"/>
    <w:rsid w:val="00E3134E"/>
    <w:rsid w:val="00E321E6"/>
    <w:rsid w:val="00E325BC"/>
    <w:rsid w:val="00E327E7"/>
    <w:rsid w:val="00E329AB"/>
    <w:rsid w:val="00E33F41"/>
    <w:rsid w:val="00E35813"/>
    <w:rsid w:val="00E35D4B"/>
    <w:rsid w:val="00E35D77"/>
    <w:rsid w:val="00E361D4"/>
    <w:rsid w:val="00E36E2F"/>
    <w:rsid w:val="00E37671"/>
    <w:rsid w:val="00E37C39"/>
    <w:rsid w:val="00E40603"/>
    <w:rsid w:val="00E42399"/>
    <w:rsid w:val="00E42822"/>
    <w:rsid w:val="00E42923"/>
    <w:rsid w:val="00E43C66"/>
    <w:rsid w:val="00E45071"/>
    <w:rsid w:val="00E45758"/>
    <w:rsid w:val="00E457D9"/>
    <w:rsid w:val="00E4602E"/>
    <w:rsid w:val="00E467A5"/>
    <w:rsid w:val="00E469B2"/>
    <w:rsid w:val="00E470FF"/>
    <w:rsid w:val="00E47849"/>
    <w:rsid w:val="00E47C5B"/>
    <w:rsid w:val="00E47EF0"/>
    <w:rsid w:val="00E5129B"/>
    <w:rsid w:val="00E51C5C"/>
    <w:rsid w:val="00E5655C"/>
    <w:rsid w:val="00E57209"/>
    <w:rsid w:val="00E6043A"/>
    <w:rsid w:val="00E62A09"/>
    <w:rsid w:val="00E639D8"/>
    <w:rsid w:val="00E655AA"/>
    <w:rsid w:val="00E661A5"/>
    <w:rsid w:val="00E6658D"/>
    <w:rsid w:val="00E668A6"/>
    <w:rsid w:val="00E668AB"/>
    <w:rsid w:val="00E66FCD"/>
    <w:rsid w:val="00E7022D"/>
    <w:rsid w:val="00E7025F"/>
    <w:rsid w:val="00E70279"/>
    <w:rsid w:val="00E71E15"/>
    <w:rsid w:val="00E720AC"/>
    <w:rsid w:val="00E722C4"/>
    <w:rsid w:val="00E72C26"/>
    <w:rsid w:val="00E77092"/>
    <w:rsid w:val="00E80AC5"/>
    <w:rsid w:val="00E81E6F"/>
    <w:rsid w:val="00E82FC7"/>
    <w:rsid w:val="00E83053"/>
    <w:rsid w:val="00E83D5B"/>
    <w:rsid w:val="00E8559A"/>
    <w:rsid w:val="00E857FE"/>
    <w:rsid w:val="00E86AED"/>
    <w:rsid w:val="00E87893"/>
    <w:rsid w:val="00E87F05"/>
    <w:rsid w:val="00E918E5"/>
    <w:rsid w:val="00E921D6"/>
    <w:rsid w:val="00E9259F"/>
    <w:rsid w:val="00E92E91"/>
    <w:rsid w:val="00E930FA"/>
    <w:rsid w:val="00E93255"/>
    <w:rsid w:val="00E93C5D"/>
    <w:rsid w:val="00E94CF7"/>
    <w:rsid w:val="00E94D39"/>
    <w:rsid w:val="00E95365"/>
    <w:rsid w:val="00E960CE"/>
    <w:rsid w:val="00E96A44"/>
    <w:rsid w:val="00EA0100"/>
    <w:rsid w:val="00EA04A4"/>
    <w:rsid w:val="00EA1CDA"/>
    <w:rsid w:val="00EA1E2C"/>
    <w:rsid w:val="00EA3C1E"/>
    <w:rsid w:val="00EA3F31"/>
    <w:rsid w:val="00EA4603"/>
    <w:rsid w:val="00EA582E"/>
    <w:rsid w:val="00EA58C1"/>
    <w:rsid w:val="00EA659C"/>
    <w:rsid w:val="00EA6850"/>
    <w:rsid w:val="00EA7201"/>
    <w:rsid w:val="00EB03A7"/>
    <w:rsid w:val="00EB052E"/>
    <w:rsid w:val="00EB0CD6"/>
    <w:rsid w:val="00EB1BB1"/>
    <w:rsid w:val="00EB3806"/>
    <w:rsid w:val="00EB41C5"/>
    <w:rsid w:val="00EB5E91"/>
    <w:rsid w:val="00EB764E"/>
    <w:rsid w:val="00EB7973"/>
    <w:rsid w:val="00EC0553"/>
    <w:rsid w:val="00EC09D6"/>
    <w:rsid w:val="00EC0E21"/>
    <w:rsid w:val="00EC27E9"/>
    <w:rsid w:val="00EC6617"/>
    <w:rsid w:val="00EC6E1C"/>
    <w:rsid w:val="00ED094E"/>
    <w:rsid w:val="00ED0D59"/>
    <w:rsid w:val="00ED1072"/>
    <w:rsid w:val="00ED1BB5"/>
    <w:rsid w:val="00ED1F6C"/>
    <w:rsid w:val="00ED2A6C"/>
    <w:rsid w:val="00ED3291"/>
    <w:rsid w:val="00ED3A7F"/>
    <w:rsid w:val="00ED524E"/>
    <w:rsid w:val="00ED5C6E"/>
    <w:rsid w:val="00ED7092"/>
    <w:rsid w:val="00ED72FA"/>
    <w:rsid w:val="00ED7A57"/>
    <w:rsid w:val="00ED7CCA"/>
    <w:rsid w:val="00EE024F"/>
    <w:rsid w:val="00EE156F"/>
    <w:rsid w:val="00EE4316"/>
    <w:rsid w:val="00EE4EC8"/>
    <w:rsid w:val="00EE5F5D"/>
    <w:rsid w:val="00EE6018"/>
    <w:rsid w:val="00EE68BA"/>
    <w:rsid w:val="00EF192F"/>
    <w:rsid w:val="00EF1C81"/>
    <w:rsid w:val="00EF1F35"/>
    <w:rsid w:val="00EF2712"/>
    <w:rsid w:val="00EF2EDA"/>
    <w:rsid w:val="00EF3216"/>
    <w:rsid w:val="00EF326F"/>
    <w:rsid w:val="00EF3C0A"/>
    <w:rsid w:val="00EF4BC7"/>
    <w:rsid w:val="00EF522F"/>
    <w:rsid w:val="00EF5A63"/>
    <w:rsid w:val="00EF5D0B"/>
    <w:rsid w:val="00EF796F"/>
    <w:rsid w:val="00F001C4"/>
    <w:rsid w:val="00F00A7B"/>
    <w:rsid w:val="00F00EAA"/>
    <w:rsid w:val="00F0142C"/>
    <w:rsid w:val="00F0160B"/>
    <w:rsid w:val="00F01FFB"/>
    <w:rsid w:val="00F02196"/>
    <w:rsid w:val="00F027E9"/>
    <w:rsid w:val="00F03E2F"/>
    <w:rsid w:val="00F043EB"/>
    <w:rsid w:val="00F04729"/>
    <w:rsid w:val="00F0651B"/>
    <w:rsid w:val="00F07485"/>
    <w:rsid w:val="00F0786F"/>
    <w:rsid w:val="00F11FD0"/>
    <w:rsid w:val="00F133B0"/>
    <w:rsid w:val="00F133D8"/>
    <w:rsid w:val="00F14223"/>
    <w:rsid w:val="00F15160"/>
    <w:rsid w:val="00F1522D"/>
    <w:rsid w:val="00F156AF"/>
    <w:rsid w:val="00F1612C"/>
    <w:rsid w:val="00F20133"/>
    <w:rsid w:val="00F2093D"/>
    <w:rsid w:val="00F21C52"/>
    <w:rsid w:val="00F22DF0"/>
    <w:rsid w:val="00F2359B"/>
    <w:rsid w:val="00F24E99"/>
    <w:rsid w:val="00F30073"/>
    <w:rsid w:val="00F3009F"/>
    <w:rsid w:val="00F304E3"/>
    <w:rsid w:val="00F31C54"/>
    <w:rsid w:val="00F31CDD"/>
    <w:rsid w:val="00F322A1"/>
    <w:rsid w:val="00F33281"/>
    <w:rsid w:val="00F34B2A"/>
    <w:rsid w:val="00F34DB1"/>
    <w:rsid w:val="00F3556A"/>
    <w:rsid w:val="00F4131E"/>
    <w:rsid w:val="00F416EF"/>
    <w:rsid w:val="00F41BC6"/>
    <w:rsid w:val="00F41BFE"/>
    <w:rsid w:val="00F41F6F"/>
    <w:rsid w:val="00F42DBA"/>
    <w:rsid w:val="00F43338"/>
    <w:rsid w:val="00F43E86"/>
    <w:rsid w:val="00F44539"/>
    <w:rsid w:val="00F44574"/>
    <w:rsid w:val="00F450FE"/>
    <w:rsid w:val="00F47B37"/>
    <w:rsid w:val="00F511C6"/>
    <w:rsid w:val="00F51B5B"/>
    <w:rsid w:val="00F51C52"/>
    <w:rsid w:val="00F52160"/>
    <w:rsid w:val="00F528E4"/>
    <w:rsid w:val="00F53BCB"/>
    <w:rsid w:val="00F54F45"/>
    <w:rsid w:val="00F60586"/>
    <w:rsid w:val="00F60B9A"/>
    <w:rsid w:val="00F61353"/>
    <w:rsid w:val="00F61F70"/>
    <w:rsid w:val="00F62382"/>
    <w:rsid w:val="00F63338"/>
    <w:rsid w:val="00F63981"/>
    <w:rsid w:val="00F63F73"/>
    <w:rsid w:val="00F6450C"/>
    <w:rsid w:val="00F66432"/>
    <w:rsid w:val="00F6662A"/>
    <w:rsid w:val="00F66AA7"/>
    <w:rsid w:val="00F676DA"/>
    <w:rsid w:val="00F70C17"/>
    <w:rsid w:val="00F72007"/>
    <w:rsid w:val="00F72697"/>
    <w:rsid w:val="00F73668"/>
    <w:rsid w:val="00F7469A"/>
    <w:rsid w:val="00F757C8"/>
    <w:rsid w:val="00F76027"/>
    <w:rsid w:val="00F7740C"/>
    <w:rsid w:val="00F77EA7"/>
    <w:rsid w:val="00F80A30"/>
    <w:rsid w:val="00F8164D"/>
    <w:rsid w:val="00F82721"/>
    <w:rsid w:val="00F82EEB"/>
    <w:rsid w:val="00F83CBF"/>
    <w:rsid w:val="00F85072"/>
    <w:rsid w:val="00F853A0"/>
    <w:rsid w:val="00F8773B"/>
    <w:rsid w:val="00F9194F"/>
    <w:rsid w:val="00F92958"/>
    <w:rsid w:val="00F934CC"/>
    <w:rsid w:val="00F93E0B"/>
    <w:rsid w:val="00F960EC"/>
    <w:rsid w:val="00F9738D"/>
    <w:rsid w:val="00FA1208"/>
    <w:rsid w:val="00FA14C1"/>
    <w:rsid w:val="00FA2044"/>
    <w:rsid w:val="00FA24DD"/>
    <w:rsid w:val="00FA34E4"/>
    <w:rsid w:val="00FA3F60"/>
    <w:rsid w:val="00FA4084"/>
    <w:rsid w:val="00FA4D69"/>
    <w:rsid w:val="00FA5AF3"/>
    <w:rsid w:val="00FA7178"/>
    <w:rsid w:val="00FB0411"/>
    <w:rsid w:val="00FB0D87"/>
    <w:rsid w:val="00FB39F1"/>
    <w:rsid w:val="00FB3FD4"/>
    <w:rsid w:val="00FB4762"/>
    <w:rsid w:val="00FB6451"/>
    <w:rsid w:val="00FB6E01"/>
    <w:rsid w:val="00FB6E38"/>
    <w:rsid w:val="00FB7E0F"/>
    <w:rsid w:val="00FC299C"/>
    <w:rsid w:val="00FC3937"/>
    <w:rsid w:val="00FC3B33"/>
    <w:rsid w:val="00FC3E98"/>
    <w:rsid w:val="00FC51CB"/>
    <w:rsid w:val="00FC5317"/>
    <w:rsid w:val="00FC545C"/>
    <w:rsid w:val="00FC56CC"/>
    <w:rsid w:val="00FC6C03"/>
    <w:rsid w:val="00FC77F3"/>
    <w:rsid w:val="00FD1272"/>
    <w:rsid w:val="00FD1A93"/>
    <w:rsid w:val="00FD2262"/>
    <w:rsid w:val="00FD23B2"/>
    <w:rsid w:val="00FD29CF"/>
    <w:rsid w:val="00FD465D"/>
    <w:rsid w:val="00FD473A"/>
    <w:rsid w:val="00FD4C7F"/>
    <w:rsid w:val="00FD5D9C"/>
    <w:rsid w:val="00FE0207"/>
    <w:rsid w:val="00FE0CDA"/>
    <w:rsid w:val="00FE1D19"/>
    <w:rsid w:val="00FE25B7"/>
    <w:rsid w:val="00FE31EC"/>
    <w:rsid w:val="00FE41AE"/>
    <w:rsid w:val="00FE4DB4"/>
    <w:rsid w:val="00FE537D"/>
    <w:rsid w:val="00FE6CF1"/>
    <w:rsid w:val="00FE7BAE"/>
    <w:rsid w:val="00FF1855"/>
    <w:rsid w:val="00FF1E5C"/>
    <w:rsid w:val="00FF31AB"/>
    <w:rsid w:val="00FF32EB"/>
    <w:rsid w:val="00FF78E5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80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0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013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15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36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0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61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73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197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26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508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34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757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24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29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1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838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8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60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096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7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058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1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656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53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08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C88A-E7D6-4A9D-A93A-8767E1A9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35</Pages>
  <Words>10187</Words>
  <Characters>58067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Бодунова Татьяна Викторовна</cp:lastModifiedBy>
  <cp:revision>4</cp:revision>
  <cp:lastPrinted>2024-06-17T10:42:00Z</cp:lastPrinted>
  <dcterms:created xsi:type="dcterms:W3CDTF">2024-11-18T04:23:00Z</dcterms:created>
  <dcterms:modified xsi:type="dcterms:W3CDTF">2024-11-18T04:48:00Z</dcterms:modified>
</cp:coreProperties>
</file>