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A1" w:rsidRPr="00B91758" w:rsidRDefault="00BF24D1" w:rsidP="00C623A1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B91758" w:rsidRPr="00B91758">
        <w:rPr>
          <w:rFonts w:ascii="PT Astra Serif" w:hAnsi="PT Astra Serif"/>
          <w:sz w:val="28"/>
          <w:szCs w:val="28"/>
        </w:rPr>
        <w:tab/>
      </w:r>
      <w:r w:rsidR="00B91758" w:rsidRPr="00B91758">
        <w:rPr>
          <w:rFonts w:ascii="PT Astra Serif" w:hAnsi="PT Astra Serif"/>
          <w:sz w:val="28"/>
          <w:szCs w:val="28"/>
        </w:rPr>
        <w:tab/>
      </w:r>
      <w:r w:rsidR="00B91758"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="009A0C3C">
        <w:rPr>
          <w:rFonts w:ascii="PT Astra Serif" w:hAnsi="PT Astra Serif"/>
          <w:sz w:val="28"/>
          <w:szCs w:val="28"/>
        </w:rPr>
        <w:t xml:space="preserve">  </w:t>
      </w:r>
      <w:r w:rsidR="00C623A1" w:rsidRPr="00B91758">
        <w:rPr>
          <w:rFonts w:ascii="PT Astra Serif" w:hAnsi="PT Astra Serif"/>
          <w:b/>
          <w:sz w:val="28"/>
          <w:szCs w:val="28"/>
        </w:rPr>
        <w:t>УТВЕРЖДЁН</w:t>
      </w:r>
    </w:p>
    <w:p w:rsidR="00C623A1" w:rsidRPr="00B91758" w:rsidRDefault="00C623A1" w:rsidP="00C623A1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постановлением администрации</w:t>
      </w:r>
    </w:p>
    <w:p w:rsidR="00C623A1" w:rsidRPr="00B91758" w:rsidRDefault="00C623A1" w:rsidP="00C623A1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</w:t>
      </w:r>
      <w:r w:rsidR="009A0C3C">
        <w:rPr>
          <w:rFonts w:ascii="PT Astra Serif" w:hAnsi="PT Astra Serif"/>
          <w:b/>
          <w:sz w:val="28"/>
          <w:szCs w:val="28"/>
        </w:rPr>
        <w:t xml:space="preserve">    </w:t>
      </w:r>
      <w:r w:rsidRPr="00B91758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C623A1" w:rsidRPr="00B91758" w:rsidRDefault="00C623A1" w:rsidP="00C623A1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</w:t>
      </w:r>
      <w:r w:rsidRPr="00B91758">
        <w:rPr>
          <w:rFonts w:ascii="PT Astra Serif" w:hAnsi="PT Astra Serif"/>
          <w:b/>
          <w:sz w:val="28"/>
          <w:szCs w:val="28"/>
        </w:rPr>
        <w:t>от ________________ №________</w:t>
      </w:r>
    </w:p>
    <w:p w:rsidR="00B91758" w:rsidRPr="00B91758" w:rsidRDefault="00B91758" w:rsidP="00C623A1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107996" w:rsidRDefault="00B91758" w:rsidP="00107996">
      <w:pPr>
        <w:pStyle w:val="a3"/>
        <w:jc w:val="center"/>
        <w:rPr>
          <w:rFonts w:ascii="PT Astra Serif" w:hAnsi="PT Astra Serif"/>
          <w:b/>
          <w:bCs/>
          <w:sz w:val="28"/>
          <w:szCs w:val="24"/>
        </w:rPr>
      </w:pPr>
      <w:r w:rsidRPr="00B91758">
        <w:rPr>
          <w:rFonts w:ascii="PT Astra Serif" w:hAnsi="PT Astra Serif"/>
          <w:b/>
          <w:sz w:val="28"/>
          <w:szCs w:val="28"/>
        </w:rPr>
        <w:t>предоставления муниципальной услуги «</w:t>
      </w:r>
      <w:r w:rsidR="00107996">
        <w:rPr>
          <w:rFonts w:ascii="PT Astra Serif" w:hAnsi="PT Astra Serif"/>
          <w:b/>
          <w:bCs/>
          <w:sz w:val="28"/>
          <w:szCs w:val="24"/>
        </w:rPr>
        <w:t xml:space="preserve">Предоставление гражданам </w:t>
      </w:r>
    </w:p>
    <w:p w:rsidR="00107996" w:rsidRDefault="00107996" w:rsidP="00107996">
      <w:pPr>
        <w:pStyle w:val="a3"/>
        <w:jc w:val="center"/>
        <w:rPr>
          <w:rFonts w:ascii="PT Astra Serif" w:hAnsi="PT Astra Serif"/>
          <w:b/>
          <w:bCs/>
          <w:sz w:val="28"/>
          <w:szCs w:val="24"/>
        </w:rPr>
      </w:pPr>
      <w:r>
        <w:rPr>
          <w:rFonts w:ascii="PT Astra Serif" w:hAnsi="PT Astra Serif"/>
          <w:b/>
          <w:bCs/>
          <w:sz w:val="28"/>
          <w:szCs w:val="24"/>
        </w:rPr>
        <w:t xml:space="preserve">земельного участка, находящегося в муниципальной собственности, на котором расположен индивидуальный жилой дом, в собственность </w:t>
      </w:r>
    </w:p>
    <w:p w:rsidR="00B91758" w:rsidRPr="00B91758" w:rsidRDefault="00107996" w:rsidP="00107996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4"/>
        </w:rPr>
        <w:t>бесплатно</w:t>
      </w:r>
      <w:r w:rsidR="00B91758" w:rsidRPr="00B91758">
        <w:rPr>
          <w:rFonts w:ascii="PT Astra Serif" w:hAnsi="PT Astra Serif"/>
          <w:b/>
          <w:sz w:val="28"/>
          <w:szCs w:val="28"/>
        </w:rPr>
        <w:t>»</w:t>
      </w: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B91758" w:rsidRPr="00B91758" w:rsidRDefault="00B91758" w:rsidP="00B9175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>1. Общие положения</w:t>
      </w:r>
    </w:p>
    <w:p w:rsidR="00B91758" w:rsidRPr="00B91758" w:rsidRDefault="00B91758" w:rsidP="00B9175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1.1. Предмет регулирования административного регламента.</w:t>
      </w:r>
    </w:p>
    <w:p w:rsidR="00107996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>Настоящий административный регламент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 «</w:t>
      </w:r>
      <w:r w:rsidR="00107996" w:rsidRPr="00107996">
        <w:rPr>
          <w:rFonts w:ascii="PT Astra Serif" w:hAnsi="PT Astra Serif"/>
          <w:bCs/>
          <w:sz w:val="28"/>
          <w:szCs w:val="28"/>
        </w:rPr>
        <w:t>Предоставление гражданам земельного участка, находящ</w:t>
      </w:r>
      <w:r w:rsidR="00107996" w:rsidRPr="00107996">
        <w:rPr>
          <w:rFonts w:ascii="PT Astra Serif" w:hAnsi="PT Astra Serif"/>
          <w:bCs/>
          <w:sz w:val="28"/>
          <w:szCs w:val="28"/>
        </w:rPr>
        <w:t>е</w:t>
      </w:r>
      <w:r w:rsidR="00107996" w:rsidRPr="00107996">
        <w:rPr>
          <w:rFonts w:ascii="PT Astra Serif" w:hAnsi="PT Astra Serif"/>
          <w:bCs/>
          <w:sz w:val="28"/>
          <w:szCs w:val="28"/>
        </w:rPr>
        <w:t>гося в муниципальной собственности, на котором расположен индивидуал</w:t>
      </w:r>
      <w:r w:rsidR="00107996" w:rsidRPr="00107996">
        <w:rPr>
          <w:rFonts w:ascii="PT Astra Serif" w:hAnsi="PT Astra Serif"/>
          <w:bCs/>
          <w:sz w:val="28"/>
          <w:szCs w:val="28"/>
        </w:rPr>
        <w:t>ь</w:t>
      </w:r>
      <w:r w:rsidR="00107996" w:rsidRPr="00107996">
        <w:rPr>
          <w:rFonts w:ascii="PT Astra Serif" w:hAnsi="PT Astra Serif"/>
          <w:bCs/>
          <w:sz w:val="28"/>
          <w:szCs w:val="28"/>
        </w:rPr>
        <w:t>ный жилой дом, в собственность бесплатно</w:t>
      </w:r>
      <w:r w:rsidRPr="00F50B93">
        <w:rPr>
          <w:rFonts w:ascii="PT Astra Serif" w:hAnsi="PT Astra Serif"/>
          <w:bCs/>
          <w:sz w:val="28"/>
          <w:szCs w:val="28"/>
        </w:rPr>
        <w:t>»</w:t>
      </w:r>
      <w:r w:rsidRPr="00F50B93">
        <w:rPr>
          <w:rFonts w:ascii="PT Astra Serif" w:hAnsi="PT Astra Serif"/>
          <w:sz w:val="28"/>
          <w:szCs w:val="28"/>
        </w:rPr>
        <w:t xml:space="preserve"> (далее – административный  р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гламент, муниципальная услуга)</w:t>
      </w:r>
      <w:r w:rsidRPr="00F50B93">
        <w:rPr>
          <w:rFonts w:ascii="PT Astra Serif" w:hAnsi="PT Astra Serif"/>
          <w:bCs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устанавливает порядок предоставления а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министрацией города Ульяновска на территории муниципального образов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 xml:space="preserve">ния «город Ульяновск» муниципальной услуги по </w:t>
      </w:r>
      <w:r w:rsidR="00107996">
        <w:rPr>
          <w:rFonts w:ascii="PT Astra Serif" w:hAnsi="PT Astra Serif"/>
          <w:bCs/>
          <w:sz w:val="28"/>
          <w:szCs w:val="28"/>
        </w:rPr>
        <w:t>п</w:t>
      </w:r>
      <w:r w:rsidR="00107996" w:rsidRPr="00107996">
        <w:rPr>
          <w:rFonts w:ascii="PT Astra Serif" w:hAnsi="PT Astra Serif"/>
          <w:bCs/>
          <w:sz w:val="28"/>
          <w:szCs w:val="28"/>
        </w:rPr>
        <w:t>редоставлени</w:t>
      </w:r>
      <w:r w:rsidR="00107996">
        <w:rPr>
          <w:rFonts w:ascii="PT Astra Serif" w:hAnsi="PT Astra Serif"/>
          <w:bCs/>
          <w:sz w:val="28"/>
          <w:szCs w:val="28"/>
        </w:rPr>
        <w:t>ю</w:t>
      </w:r>
      <w:r w:rsidR="00107996" w:rsidRPr="00107996">
        <w:rPr>
          <w:rFonts w:ascii="PT Astra Serif" w:hAnsi="PT Astra Serif"/>
          <w:bCs/>
          <w:sz w:val="28"/>
          <w:szCs w:val="28"/>
        </w:rPr>
        <w:t xml:space="preserve"> гражд</w:t>
      </w:r>
      <w:r w:rsidR="00107996" w:rsidRPr="00107996">
        <w:rPr>
          <w:rFonts w:ascii="PT Astra Serif" w:hAnsi="PT Astra Serif"/>
          <w:bCs/>
          <w:sz w:val="28"/>
          <w:szCs w:val="28"/>
        </w:rPr>
        <w:t>а</w:t>
      </w:r>
      <w:r w:rsidR="00107996" w:rsidRPr="00107996">
        <w:rPr>
          <w:rFonts w:ascii="PT Astra Serif" w:hAnsi="PT Astra Serif"/>
          <w:bCs/>
          <w:sz w:val="28"/>
          <w:szCs w:val="28"/>
        </w:rPr>
        <w:t>нам земельного участка, находящегося в муниципальной собственности, на котором расположен индивидуальный жилой дом, в собственность беспла</w:t>
      </w:r>
      <w:r w:rsidR="00107996" w:rsidRPr="00107996">
        <w:rPr>
          <w:rFonts w:ascii="PT Astra Serif" w:hAnsi="PT Astra Serif"/>
          <w:bCs/>
          <w:sz w:val="28"/>
          <w:szCs w:val="28"/>
        </w:rPr>
        <w:t>т</w:t>
      </w:r>
      <w:r w:rsidR="00107996" w:rsidRPr="00107996">
        <w:rPr>
          <w:rFonts w:ascii="PT Astra Serif" w:hAnsi="PT Astra Serif"/>
          <w:bCs/>
          <w:sz w:val="28"/>
          <w:szCs w:val="28"/>
        </w:rPr>
        <w:t>но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F50B93">
        <w:rPr>
          <w:rFonts w:ascii="PT Astra Serif" w:hAnsi="PT Astra Serif"/>
          <w:sz w:val="28"/>
          <w:szCs w:val="28"/>
        </w:rPr>
        <w:t xml:space="preserve">выдаче дубликата решения </w:t>
      </w:r>
      <w:r w:rsidR="00107996">
        <w:rPr>
          <w:rFonts w:ascii="PT Astra Serif" w:hAnsi="PT Astra Serif"/>
          <w:sz w:val="28"/>
          <w:szCs w:val="28"/>
        </w:rPr>
        <w:t xml:space="preserve">о </w:t>
      </w:r>
      <w:r w:rsidR="00107996">
        <w:rPr>
          <w:rFonts w:ascii="PT Astra Serif" w:hAnsi="PT Astra Serif"/>
          <w:bCs/>
          <w:sz w:val="28"/>
          <w:szCs w:val="28"/>
        </w:rPr>
        <w:t>п</w:t>
      </w:r>
      <w:r w:rsidR="00107996" w:rsidRPr="00107996">
        <w:rPr>
          <w:rFonts w:ascii="PT Astra Serif" w:hAnsi="PT Astra Serif"/>
          <w:bCs/>
          <w:sz w:val="28"/>
          <w:szCs w:val="28"/>
        </w:rPr>
        <w:t>редоставлени</w:t>
      </w:r>
      <w:r w:rsidR="00107996">
        <w:rPr>
          <w:rFonts w:ascii="PT Astra Serif" w:hAnsi="PT Astra Serif"/>
          <w:bCs/>
          <w:sz w:val="28"/>
          <w:szCs w:val="28"/>
        </w:rPr>
        <w:t>и</w:t>
      </w:r>
      <w:r w:rsidR="00107996" w:rsidRPr="00107996">
        <w:rPr>
          <w:rFonts w:ascii="PT Astra Serif" w:hAnsi="PT Astra Serif"/>
          <w:bCs/>
          <w:sz w:val="28"/>
          <w:szCs w:val="28"/>
        </w:rPr>
        <w:t xml:space="preserve"> гражданам земельного участка, находящегося в муниципальной собственности, на котором расп</w:t>
      </w:r>
      <w:r w:rsidR="00107996" w:rsidRPr="00107996">
        <w:rPr>
          <w:rFonts w:ascii="PT Astra Serif" w:hAnsi="PT Astra Serif"/>
          <w:bCs/>
          <w:sz w:val="28"/>
          <w:szCs w:val="28"/>
        </w:rPr>
        <w:t>о</w:t>
      </w:r>
      <w:r w:rsidR="00107996" w:rsidRPr="00107996">
        <w:rPr>
          <w:rFonts w:ascii="PT Astra Serif" w:hAnsi="PT Astra Serif"/>
          <w:bCs/>
          <w:sz w:val="28"/>
          <w:szCs w:val="28"/>
        </w:rPr>
        <w:t>ложен индивидуальный жилой дом, в собственность бесплатно</w:t>
      </w:r>
      <w:r w:rsidRPr="00F50B93">
        <w:rPr>
          <w:rFonts w:ascii="PT Astra Serif" w:hAnsi="PT Astra Serif"/>
          <w:sz w:val="28"/>
          <w:szCs w:val="28"/>
        </w:rPr>
        <w:t xml:space="preserve"> либо реш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ния об отказе в </w:t>
      </w:r>
      <w:r w:rsidR="00107996">
        <w:rPr>
          <w:rFonts w:ascii="PT Astra Serif" w:hAnsi="PT Astra Serif"/>
          <w:bCs/>
          <w:sz w:val="28"/>
          <w:szCs w:val="28"/>
        </w:rPr>
        <w:t>п</w:t>
      </w:r>
      <w:r w:rsidR="00107996" w:rsidRPr="00107996">
        <w:rPr>
          <w:rFonts w:ascii="PT Astra Serif" w:hAnsi="PT Astra Serif"/>
          <w:bCs/>
          <w:sz w:val="28"/>
          <w:szCs w:val="28"/>
        </w:rPr>
        <w:t>редоставлени</w:t>
      </w:r>
      <w:r w:rsidR="00107996">
        <w:rPr>
          <w:rFonts w:ascii="PT Astra Serif" w:hAnsi="PT Astra Serif"/>
          <w:bCs/>
          <w:sz w:val="28"/>
          <w:szCs w:val="28"/>
        </w:rPr>
        <w:t>и</w:t>
      </w:r>
      <w:r w:rsidR="00107996" w:rsidRPr="00107996">
        <w:rPr>
          <w:rFonts w:ascii="PT Astra Serif" w:hAnsi="PT Astra Serif"/>
          <w:bCs/>
          <w:sz w:val="28"/>
          <w:szCs w:val="28"/>
        </w:rPr>
        <w:t xml:space="preserve"> гражданам земельного участка, находящег</w:t>
      </w:r>
      <w:r w:rsidR="00107996" w:rsidRPr="00107996">
        <w:rPr>
          <w:rFonts w:ascii="PT Astra Serif" w:hAnsi="PT Astra Serif"/>
          <w:bCs/>
          <w:sz w:val="28"/>
          <w:szCs w:val="28"/>
        </w:rPr>
        <w:t>о</w:t>
      </w:r>
      <w:r w:rsidR="00107996" w:rsidRPr="00107996">
        <w:rPr>
          <w:rFonts w:ascii="PT Astra Serif" w:hAnsi="PT Astra Serif"/>
          <w:bCs/>
          <w:sz w:val="28"/>
          <w:szCs w:val="28"/>
        </w:rPr>
        <w:t>ся в муниципальной собственности, на котором расположен индивидуальный ж</w:t>
      </w:r>
      <w:r w:rsidR="00107996" w:rsidRPr="00107996">
        <w:rPr>
          <w:rFonts w:ascii="PT Astra Serif" w:hAnsi="PT Astra Serif"/>
          <w:bCs/>
          <w:sz w:val="28"/>
          <w:szCs w:val="28"/>
        </w:rPr>
        <w:t>и</w:t>
      </w:r>
      <w:r w:rsidR="00107996" w:rsidRPr="00107996">
        <w:rPr>
          <w:rFonts w:ascii="PT Astra Serif" w:hAnsi="PT Astra Serif"/>
          <w:bCs/>
          <w:sz w:val="28"/>
          <w:szCs w:val="28"/>
        </w:rPr>
        <w:t>лой дом, в собственность бесплатно</w:t>
      </w:r>
      <w:r w:rsidRPr="00F50B93">
        <w:rPr>
          <w:rFonts w:ascii="PT Astra Serif" w:hAnsi="PT Astra Serif"/>
          <w:sz w:val="28"/>
          <w:szCs w:val="28"/>
        </w:rPr>
        <w:t xml:space="preserve">, </w:t>
      </w:r>
      <w:r w:rsidRPr="00F50B93">
        <w:rPr>
          <w:rFonts w:ascii="PT Astra Serif" w:hAnsi="PT Astra Serif"/>
          <w:sz w:val="28"/>
          <w:szCs w:val="28"/>
          <w:lang w:bidi="ru-RU"/>
        </w:rPr>
        <w:t>исправлению опечаток и (или) ош</w:t>
      </w:r>
      <w:r w:rsidRPr="00F50B93">
        <w:rPr>
          <w:rFonts w:ascii="PT Astra Serif" w:hAnsi="PT Astra Serif"/>
          <w:sz w:val="28"/>
          <w:szCs w:val="28"/>
          <w:lang w:bidi="ru-RU"/>
        </w:rPr>
        <w:t>и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бок в </w:t>
      </w:r>
      <w:r w:rsidRPr="00F50B93">
        <w:rPr>
          <w:rFonts w:ascii="PT Astra Serif" w:hAnsi="PT Astra Serif"/>
          <w:sz w:val="28"/>
          <w:szCs w:val="28"/>
        </w:rPr>
        <w:t xml:space="preserve">решении </w:t>
      </w:r>
      <w:r w:rsidR="00107996">
        <w:rPr>
          <w:rFonts w:ascii="PT Astra Serif" w:hAnsi="PT Astra Serif"/>
          <w:bCs/>
          <w:sz w:val="28"/>
          <w:szCs w:val="28"/>
        </w:rPr>
        <w:t>о п</w:t>
      </w:r>
      <w:r w:rsidR="00107996" w:rsidRPr="00107996">
        <w:rPr>
          <w:rFonts w:ascii="PT Astra Serif" w:hAnsi="PT Astra Serif"/>
          <w:bCs/>
          <w:sz w:val="28"/>
          <w:szCs w:val="28"/>
        </w:rPr>
        <w:t>редоставлени</w:t>
      </w:r>
      <w:r w:rsidR="00107996">
        <w:rPr>
          <w:rFonts w:ascii="PT Astra Serif" w:hAnsi="PT Astra Serif"/>
          <w:bCs/>
          <w:sz w:val="28"/>
          <w:szCs w:val="28"/>
        </w:rPr>
        <w:t>и</w:t>
      </w:r>
      <w:r w:rsidR="00107996" w:rsidRPr="00107996">
        <w:rPr>
          <w:rFonts w:ascii="PT Astra Serif" w:hAnsi="PT Astra Serif"/>
          <w:bCs/>
          <w:sz w:val="28"/>
          <w:szCs w:val="28"/>
        </w:rPr>
        <w:t xml:space="preserve"> гражданам земельного участка, находящ</w:t>
      </w:r>
      <w:r w:rsidR="00107996" w:rsidRPr="00107996">
        <w:rPr>
          <w:rFonts w:ascii="PT Astra Serif" w:hAnsi="PT Astra Serif"/>
          <w:bCs/>
          <w:sz w:val="28"/>
          <w:szCs w:val="28"/>
        </w:rPr>
        <w:t>е</w:t>
      </w:r>
      <w:r w:rsidR="00107996" w:rsidRPr="00107996">
        <w:rPr>
          <w:rFonts w:ascii="PT Astra Serif" w:hAnsi="PT Astra Serif"/>
          <w:bCs/>
          <w:sz w:val="28"/>
          <w:szCs w:val="28"/>
        </w:rPr>
        <w:t>гося в муниципальной собственности, на</w:t>
      </w:r>
      <w:proofErr w:type="gramEnd"/>
      <w:r w:rsidR="00107996" w:rsidRPr="00107996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107996" w:rsidRPr="00107996">
        <w:rPr>
          <w:rFonts w:ascii="PT Astra Serif" w:hAnsi="PT Astra Serif"/>
          <w:bCs/>
          <w:sz w:val="28"/>
          <w:szCs w:val="28"/>
        </w:rPr>
        <w:t>котором</w:t>
      </w:r>
      <w:proofErr w:type="gramEnd"/>
      <w:r w:rsidR="00107996" w:rsidRPr="00107996">
        <w:rPr>
          <w:rFonts w:ascii="PT Astra Serif" w:hAnsi="PT Astra Serif"/>
          <w:bCs/>
          <w:sz w:val="28"/>
          <w:szCs w:val="28"/>
        </w:rPr>
        <w:t xml:space="preserve"> расположен индивидуальный ж</w:t>
      </w:r>
      <w:r w:rsidR="00107996" w:rsidRPr="00107996">
        <w:rPr>
          <w:rFonts w:ascii="PT Astra Serif" w:hAnsi="PT Astra Serif"/>
          <w:bCs/>
          <w:sz w:val="28"/>
          <w:szCs w:val="28"/>
        </w:rPr>
        <w:t>и</w:t>
      </w:r>
      <w:r w:rsidR="00107996" w:rsidRPr="00107996">
        <w:rPr>
          <w:rFonts w:ascii="PT Astra Serif" w:hAnsi="PT Astra Serif"/>
          <w:bCs/>
          <w:sz w:val="28"/>
          <w:szCs w:val="28"/>
        </w:rPr>
        <w:t>лой дом, в собственность бесплатно</w:t>
      </w:r>
      <w:r w:rsidR="00107996">
        <w:rPr>
          <w:rFonts w:ascii="PT Astra Serif" w:hAnsi="PT Astra Serif"/>
          <w:bCs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1.2. Круг заявителей.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Муниципальная услуга предоставляется </w:t>
      </w:r>
      <w:r w:rsidR="00107996" w:rsidRPr="00107996">
        <w:rPr>
          <w:rFonts w:ascii="PT Astra Serif" w:hAnsi="PT Astra Serif"/>
          <w:sz w:val="28"/>
          <w:szCs w:val="28"/>
        </w:rPr>
        <w:t xml:space="preserve">гражданину Российской </w:t>
      </w:r>
      <w:proofErr w:type="gramStart"/>
      <w:r w:rsidR="00107996" w:rsidRPr="00107996">
        <w:rPr>
          <w:rFonts w:ascii="PT Astra Serif" w:hAnsi="PT Astra Serif"/>
          <w:sz w:val="28"/>
          <w:szCs w:val="28"/>
        </w:rPr>
        <w:t>Фед</w:t>
      </w:r>
      <w:r w:rsidR="00107996" w:rsidRPr="00107996">
        <w:rPr>
          <w:rFonts w:ascii="PT Astra Serif" w:hAnsi="PT Astra Serif"/>
          <w:sz w:val="28"/>
          <w:szCs w:val="28"/>
        </w:rPr>
        <w:t>е</w:t>
      </w:r>
      <w:r w:rsidR="00107996" w:rsidRPr="00107996">
        <w:rPr>
          <w:rFonts w:ascii="PT Astra Serif" w:hAnsi="PT Astra Serif"/>
          <w:sz w:val="28"/>
          <w:szCs w:val="28"/>
        </w:rPr>
        <w:t>рации</w:t>
      </w:r>
      <w:proofErr w:type="gramEnd"/>
      <w:r w:rsidR="00107996">
        <w:rPr>
          <w:rFonts w:ascii="PT Astra Serif" w:hAnsi="PT Astra Serif"/>
          <w:sz w:val="28"/>
          <w:szCs w:val="28"/>
        </w:rPr>
        <w:t xml:space="preserve"> </w:t>
      </w:r>
      <w:r w:rsidR="00107996" w:rsidRPr="00107996">
        <w:rPr>
          <w:rFonts w:ascii="PT Astra Serif" w:hAnsi="PT Astra Serif"/>
          <w:sz w:val="28"/>
          <w:szCs w:val="28"/>
        </w:rPr>
        <w:t>в случае если на соответствующем земельном участке расположен с</w:t>
      </w:r>
      <w:r w:rsidR="00107996" w:rsidRPr="00107996">
        <w:rPr>
          <w:rFonts w:ascii="PT Astra Serif" w:hAnsi="PT Astra Serif"/>
          <w:sz w:val="28"/>
          <w:szCs w:val="28"/>
        </w:rPr>
        <w:t>о</w:t>
      </w:r>
      <w:r w:rsidR="00107996" w:rsidRPr="00107996">
        <w:rPr>
          <w:rFonts w:ascii="PT Astra Serif" w:hAnsi="PT Astra Serif"/>
          <w:sz w:val="28"/>
          <w:szCs w:val="28"/>
        </w:rPr>
        <w:t>зданный до вступления в силу Федерально</w:t>
      </w:r>
      <w:r w:rsidR="00107996">
        <w:rPr>
          <w:rFonts w:ascii="PT Astra Serif" w:hAnsi="PT Astra Serif"/>
          <w:sz w:val="28"/>
          <w:szCs w:val="28"/>
        </w:rPr>
        <w:t>го закона от 25.10.</w:t>
      </w:r>
      <w:r w:rsidR="00107996" w:rsidRPr="00107996">
        <w:rPr>
          <w:rFonts w:ascii="PT Astra Serif" w:hAnsi="PT Astra Serif"/>
          <w:sz w:val="28"/>
          <w:szCs w:val="28"/>
        </w:rPr>
        <w:t xml:space="preserve">2001 </w:t>
      </w:r>
      <w:r w:rsidR="00107996">
        <w:rPr>
          <w:rFonts w:ascii="PT Astra Serif" w:hAnsi="PT Astra Serif"/>
          <w:sz w:val="28"/>
          <w:szCs w:val="28"/>
        </w:rPr>
        <w:t>№</w:t>
      </w:r>
      <w:r w:rsidR="00107996" w:rsidRPr="00107996">
        <w:rPr>
          <w:rFonts w:ascii="PT Astra Serif" w:hAnsi="PT Astra Serif"/>
          <w:sz w:val="28"/>
          <w:szCs w:val="28"/>
        </w:rPr>
        <w:t xml:space="preserve"> 137-ФЗ </w:t>
      </w:r>
      <w:r w:rsidR="00107996">
        <w:rPr>
          <w:rFonts w:ascii="PT Astra Serif" w:hAnsi="PT Astra Serif"/>
          <w:sz w:val="28"/>
          <w:szCs w:val="28"/>
        </w:rPr>
        <w:t>«</w:t>
      </w:r>
      <w:r w:rsidR="00107996" w:rsidRPr="00107996">
        <w:rPr>
          <w:rFonts w:ascii="PT Astra Serif" w:hAnsi="PT Astra Serif"/>
          <w:sz w:val="28"/>
          <w:szCs w:val="28"/>
        </w:rPr>
        <w:t>О введении в действие Земельного кодекса Российской Федерации</w:t>
      </w:r>
      <w:r w:rsidR="00107996">
        <w:rPr>
          <w:rFonts w:ascii="PT Astra Serif" w:hAnsi="PT Astra Serif"/>
          <w:sz w:val="28"/>
          <w:szCs w:val="28"/>
        </w:rPr>
        <w:t>»</w:t>
      </w:r>
      <w:r w:rsidR="00107996" w:rsidRPr="00107996">
        <w:rPr>
          <w:rFonts w:ascii="PT Astra Serif" w:hAnsi="PT Astra Serif"/>
          <w:sz w:val="28"/>
          <w:szCs w:val="28"/>
        </w:rPr>
        <w:t xml:space="preserve"> инд</w:t>
      </w:r>
      <w:r w:rsidR="00107996" w:rsidRPr="00107996">
        <w:rPr>
          <w:rFonts w:ascii="PT Astra Serif" w:hAnsi="PT Astra Serif"/>
          <w:sz w:val="28"/>
          <w:szCs w:val="28"/>
        </w:rPr>
        <w:t>и</w:t>
      </w:r>
      <w:r w:rsidR="00107996" w:rsidRPr="00107996">
        <w:rPr>
          <w:rFonts w:ascii="PT Astra Serif" w:hAnsi="PT Astra Serif"/>
          <w:sz w:val="28"/>
          <w:szCs w:val="28"/>
        </w:rPr>
        <w:t>видуальный жилой дом, в котором гражданин постоянно или преимущ</w:t>
      </w:r>
      <w:r w:rsidR="00107996" w:rsidRPr="00107996">
        <w:rPr>
          <w:rFonts w:ascii="PT Astra Serif" w:hAnsi="PT Astra Serif"/>
          <w:sz w:val="28"/>
          <w:szCs w:val="28"/>
        </w:rPr>
        <w:t>е</w:t>
      </w:r>
      <w:r w:rsidR="00107996" w:rsidRPr="00107996">
        <w:rPr>
          <w:rFonts w:ascii="PT Astra Serif" w:hAnsi="PT Astra Serif"/>
          <w:sz w:val="28"/>
          <w:szCs w:val="28"/>
        </w:rPr>
        <w:t xml:space="preserve">ственно проживает не менее </w:t>
      </w:r>
      <w:r w:rsidR="001F44BD">
        <w:rPr>
          <w:rFonts w:ascii="PT Astra Serif" w:hAnsi="PT Astra Serif"/>
          <w:sz w:val="28"/>
          <w:szCs w:val="28"/>
        </w:rPr>
        <w:t>15 (</w:t>
      </w:r>
      <w:r w:rsidR="00107996" w:rsidRPr="00107996">
        <w:rPr>
          <w:rFonts w:ascii="PT Astra Serif" w:hAnsi="PT Astra Serif"/>
          <w:sz w:val="28"/>
          <w:szCs w:val="28"/>
        </w:rPr>
        <w:t>пятнадцати</w:t>
      </w:r>
      <w:r w:rsidR="001F44BD">
        <w:rPr>
          <w:rFonts w:ascii="PT Astra Serif" w:hAnsi="PT Astra Serif"/>
          <w:sz w:val="28"/>
          <w:szCs w:val="28"/>
        </w:rPr>
        <w:t>)</w:t>
      </w:r>
      <w:r w:rsidR="00107996" w:rsidRPr="00107996">
        <w:rPr>
          <w:rFonts w:ascii="PT Astra Serif" w:hAnsi="PT Astra Serif"/>
          <w:sz w:val="28"/>
          <w:szCs w:val="28"/>
        </w:rPr>
        <w:t xml:space="preserve"> лет и который является для гражданина единственным имеющимся у него жилым помещением</w:t>
      </w:r>
      <w:r w:rsidR="00107996">
        <w:rPr>
          <w:rFonts w:ascii="PT Astra Serif" w:hAnsi="PT Astra Serif"/>
          <w:sz w:val="28"/>
          <w:szCs w:val="28"/>
        </w:rPr>
        <w:t xml:space="preserve"> (далее – жилой дом), </w:t>
      </w:r>
      <w:r w:rsidRPr="00F50B93">
        <w:rPr>
          <w:rFonts w:ascii="PT Astra Serif" w:hAnsi="PT Astra Serif"/>
          <w:sz w:val="28"/>
          <w:szCs w:val="28"/>
        </w:rPr>
        <w:t>указанн</w:t>
      </w:r>
      <w:r w:rsidR="00107996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м</w:t>
      </w:r>
      <w:r w:rsidR="00107996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 xml:space="preserve"> в приложении 1 к </w:t>
      </w:r>
      <w:r w:rsidR="00C623A1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гламенту (далее – заявитель).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При предоставлении муниципальной услуги от имени заявителя может выступать его представитель, имеющий право действовать от имени заявит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ля в соответствии с законодательством Российской Федерации (далее –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ставитель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ствующим признакам заявителя, определённым в результате анкетирования, проведённого структурным подразделением, предоставляющим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ную услугу (далее – профилирование), а также результата предоставления  муниципальной услуги, за получением которого обратился заявитель.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Муниципальная услуга предоставляется заявителю в соответствии с </w:t>
      </w:r>
      <w:r w:rsidR="009A0C3C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 xml:space="preserve">ариантом предоставления муниципальной </w:t>
      </w:r>
      <w:r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слуги (далее – Вариант).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Вариант определяется в соответствии с приложением 2 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 xml:space="preserve">административному регламенту, исходя из установленных в приложении 1 </w:t>
      </w:r>
      <w:r w:rsidR="00465F46">
        <w:rPr>
          <w:rFonts w:ascii="PT Astra Serif" w:hAnsi="PT Astra Serif"/>
          <w:sz w:val="28"/>
          <w:szCs w:val="28"/>
        </w:rPr>
        <w:t xml:space="preserve">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="00465F46">
        <w:rPr>
          <w:rFonts w:ascii="PT Astra Serif" w:hAnsi="PT Astra Serif"/>
          <w:sz w:val="28"/>
          <w:szCs w:val="28"/>
        </w:rPr>
        <w:t xml:space="preserve">административному регламенту </w:t>
      </w:r>
      <w:r w:rsidRPr="00F50B93">
        <w:rPr>
          <w:rFonts w:ascii="PT Astra Serif" w:hAnsi="PT Astra Serif"/>
          <w:sz w:val="28"/>
          <w:szCs w:val="28"/>
        </w:rPr>
        <w:t>признаков заявителя, а также исходя из результата предоставления муниципальной услуги, за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лением которого обратился заявитель.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Признаки заявителя определяются путём профилирования, осущест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 xml:space="preserve">ляемого в соответствии с </w:t>
      </w:r>
      <w:r w:rsidR="009A0C3C">
        <w:rPr>
          <w:rFonts w:ascii="PT Astra Serif" w:hAnsi="PT Astra Serif"/>
          <w:sz w:val="28"/>
          <w:szCs w:val="28"/>
        </w:rPr>
        <w:t xml:space="preserve">настоящим </w:t>
      </w:r>
      <w:r w:rsidRPr="00F50B93">
        <w:rPr>
          <w:rFonts w:ascii="PT Astra Serif" w:hAnsi="PT Astra Serif"/>
          <w:sz w:val="28"/>
          <w:szCs w:val="28"/>
        </w:rPr>
        <w:t>административным регламентом.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 Стандарт предоставления муниципальной услуги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2.1. Наименование муниципальной услуги.</w:t>
      </w:r>
    </w:p>
    <w:p w:rsidR="00F50B93" w:rsidRPr="00F50B93" w:rsidRDefault="00C65C08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07996">
        <w:rPr>
          <w:rFonts w:ascii="PT Astra Serif" w:hAnsi="PT Astra Serif"/>
          <w:bCs/>
          <w:sz w:val="28"/>
          <w:szCs w:val="28"/>
        </w:rPr>
        <w:t>Предоставление гражданам земельного участка, находящегося в мун</w:t>
      </w:r>
      <w:r w:rsidRPr="00107996">
        <w:rPr>
          <w:rFonts w:ascii="PT Astra Serif" w:hAnsi="PT Astra Serif"/>
          <w:bCs/>
          <w:sz w:val="28"/>
          <w:szCs w:val="28"/>
        </w:rPr>
        <w:t>и</w:t>
      </w:r>
      <w:r w:rsidRPr="00107996">
        <w:rPr>
          <w:rFonts w:ascii="PT Astra Serif" w:hAnsi="PT Astra Serif"/>
          <w:bCs/>
          <w:sz w:val="28"/>
          <w:szCs w:val="28"/>
        </w:rPr>
        <w:t>ципальной собственности, на котором расположен индивидуальный жилой дом, в собственность бесплатно</w:t>
      </w:r>
      <w:r w:rsidR="00F50B93" w:rsidRPr="00F50B93">
        <w:rPr>
          <w:rFonts w:ascii="PT Astra Serif" w:hAnsi="PT Astra Serif"/>
          <w:bCs/>
          <w:sz w:val="28"/>
          <w:szCs w:val="28"/>
        </w:rPr>
        <w:t>.</w:t>
      </w:r>
      <w:r w:rsidR="00F50B93"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2.2. Наименование органа местного самоуправления, предоставляющ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го муниципальную услугу.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Муниципальная услуга предоставляется администрацией города Уль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>новска в лице Управления архитектуры и градостроительства администрации города Ульяновска (далее – Управление).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F50B93">
        <w:rPr>
          <w:rFonts w:ascii="PT Astra Serif" w:hAnsi="PT Astra Serif"/>
          <w:sz w:val="28"/>
          <w:szCs w:val="28"/>
        </w:rPr>
        <w:t>интернет-технологий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– мн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гофункциональный центр предоставления государственных и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ных услуг в Ульяновской области» (далее –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дан») в соответствии с соглашением, заключённым между администрацией города Ульяновска  и ОГКУ «Правительство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может принять решение об отказе в приёме заявления о предоставлении муниципальной услуги, документов и (или) информации, необходим</w:t>
      </w:r>
      <w:r w:rsidR="009A0C3C">
        <w:rPr>
          <w:rFonts w:ascii="PT Astra Serif" w:hAnsi="PT Astra Serif"/>
          <w:sz w:val="28"/>
          <w:szCs w:val="28"/>
        </w:rPr>
        <w:t>ых</w:t>
      </w:r>
      <w:r w:rsidRPr="00F50B93">
        <w:rPr>
          <w:rFonts w:ascii="PT Astra Serif" w:hAnsi="PT Astra Serif"/>
          <w:sz w:val="28"/>
          <w:szCs w:val="28"/>
        </w:rPr>
        <w:t xml:space="preserve">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2.3. Результат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2.3.1. Результатом (результатами) предоставления муниципальной услуги является (являются):</w:t>
      </w:r>
    </w:p>
    <w:p w:rsidR="00C65C08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1) в части </w:t>
      </w:r>
      <w:r w:rsidR="00C65C08">
        <w:rPr>
          <w:rFonts w:ascii="PT Astra Serif" w:hAnsi="PT Astra Serif"/>
          <w:bCs/>
          <w:sz w:val="28"/>
          <w:szCs w:val="28"/>
        </w:rPr>
        <w:t>п</w:t>
      </w:r>
      <w:r w:rsidR="00C65C08" w:rsidRPr="00107996">
        <w:rPr>
          <w:rFonts w:ascii="PT Astra Serif" w:hAnsi="PT Astra Serif"/>
          <w:bCs/>
          <w:sz w:val="28"/>
          <w:szCs w:val="28"/>
        </w:rPr>
        <w:t>редоставлени</w:t>
      </w:r>
      <w:r w:rsidR="00C65C08">
        <w:rPr>
          <w:rFonts w:ascii="PT Astra Serif" w:hAnsi="PT Astra Serif"/>
          <w:bCs/>
          <w:sz w:val="28"/>
          <w:szCs w:val="28"/>
        </w:rPr>
        <w:t>я</w:t>
      </w:r>
      <w:r w:rsidR="00C65C08" w:rsidRPr="00107996">
        <w:rPr>
          <w:rFonts w:ascii="PT Astra Serif" w:hAnsi="PT Astra Serif"/>
          <w:bCs/>
          <w:sz w:val="28"/>
          <w:szCs w:val="28"/>
        </w:rPr>
        <w:t xml:space="preserve"> земельного участка, находящегося в мун</w:t>
      </w:r>
      <w:r w:rsidR="00C65C08" w:rsidRPr="00107996">
        <w:rPr>
          <w:rFonts w:ascii="PT Astra Serif" w:hAnsi="PT Astra Serif"/>
          <w:bCs/>
          <w:sz w:val="28"/>
          <w:szCs w:val="28"/>
        </w:rPr>
        <w:t>и</w:t>
      </w:r>
      <w:r w:rsidR="00C65C08" w:rsidRPr="00107996">
        <w:rPr>
          <w:rFonts w:ascii="PT Astra Serif" w:hAnsi="PT Astra Serif"/>
          <w:bCs/>
          <w:sz w:val="28"/>
          <w:szCs w:val="28"/>
        </w:rPr>
        <w:t>ципальной собственности, на котором расположен индивидуальный жилой дом, в собственность бесплатно</w:t>
      </w:r>
      <w:r w:rsidR="00C65C08">
        <w:rPr>
          <w:rFonts w:ascii="PT Astra Serif" w:hAnsi="PT Astra Serif"/>
          <w:bCs/>
          <w:sz w:val="28"/>
          <w:szCs w:val="28"/>
        </w:rPr>
        <w:t>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а) решение </w:t>
      </w:r>
      <w:r w:rsidR="00C65C08">
        <w:rPr>
          <w:rFonts w:ascii="PT Astra Serif" w:hAnsi="PT Astra Serif"/>
          <w:sz w:val="28"/>
          <w:szCs w:val="28"/>
        </w:rPr>
        <w:t xml:space="preserve">о </w:t>
      </w:r>
      <w:r w:rsidR="00C65C08">
        <w:rPr>
          <w:rFonts w:ascii="PT Astra Serif" w:hAnsi="PT Astra Serif"/>
          <w:bCs/>
          <w:sz w:val="28"/>
          <w:szCs w:val="28"/>
        </w:rPr>
        <w:t>п</w:t>
      </w:r>
      <w:r w:rsidR="00C65C08" w:rsidRPr="00107996">
        <w:rPr>
          <w:rFonts w:ascii="PT Astra Serif" w:hAnsi="PT Astra Serif"/>
          <w:bCs/>
          <w:sz w:val="28"/>
          <w:szCs w:val="28"/>
        </w:rPr>
        <w:t>редоставлени</w:t>
      </w:r>
      <w:r w:rsidR="00C65C08">
        <w:rPr>
          <w:rFonts w:ascii="PT Astra Serif" w:hAnsi="PT Astra Serif"/>
          <w:bCs/>
          <w:sz w:val="28"/>
          <w:szCs w:val="28"/>
        </w:rPr>
        <w:t>и</w:t>
      </w:r>
      <w:r w:rsidR="00C65C08" w:rsidRPr="00107996">
        <w:rPr>
          <w:rFonts w:ascii="PT Astra Serif" w:hAnsi="PT Astra Serif"/>
          <w:bCs/>
          <w:sz w:val="28"/>
          <w:szCs w:val="28"/>
        </w:rPr>
        <w:t xml:space="preserve"> земельного участка, находящегося в м</w:t>
      </w:r>
      <w:r w:rsidR="00C65C08" w:rsidRPr="00107996">
        <w:rPr>
          <w:rFonts w:ascii="PT Astra Serif" w:hAnsi="PT Astra Serif"/>
          <w:bCs/>
          <w:sz w:val="28"/>
          <w:szCs w:val="28"/>
        </w:rPr>
        <w:t>у</w:t>
      </w:r>
      <w:r w:rsidR="00C65C08" w:rsidRPr="00107996">
        <w:rPr>
          <w:rFonts w:ascii="PT Astra Serif" w:hAnsi="PT Astra Serif"/>
          <w:bCs/>
          <w:sz w:val="28"/>
          <w:szCs w:val="28"/>
        </w:rPr>
        <w:t>ниципальной собственности, на котором расположен индивидуальный жилой дом, в собственность бесплатно</w:t>
      </w:r>
      <w:r w:rsidRPr="00F50B93">
        <w:rPr>
          <w:rFonts w:ascii="PT Astra Serif" w:hAnsi="PT Astra Serif"/>
          <w:sz w:val="28"/>
          <w:szCs w:val="28"/>
        </w:rPr>
        <w:t xml:space="preserve"> (далее – распоряжение);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б) решение об отказе в </w:t>
      </w:r>
      <w:r w:rsidR="00C65C08">
        <w:rPr>
          <w:rFonts w:ascii="PT Astra Serif" w:hAnsi="PT Astra Serif"/>
          <w:bCs/>
          <w:sz w:val="28"/>
          <w:szCs w:val="28"/>
        </w:rPr>
        <w:t>п</w:t>
      </w:r>
      <w:r w:rsidR="00C65C08" w:rsidRPr="00107996">
        <w:rPr>
          <w:rFonts w:ascii="PT Astra Serif" w:hAnsi="PT Astra Serif"/>
          <w:bCs/>
          <w:sz w:val="28"/>
          <w:szCs w:val="28"/>
        </w:rPr>
        <w:t>редоставлени</w:t>
      </w:r>
      <w:r w:rsidR="00C65C08">
        <w:rPr>
          <w:rFonts w:ascii="PT Astra Serif" w:hAnsi="PT Astra Serif"/>
          <w:bCs/>
          <w:sz w:val="28"/>
          <w:szCs w:val="28"/>
        </w:rPr>
        <w:t>и</w:t>
      </w:r>
      <w:r w:rsidR="00C65C08" w:rsidRPr="00107996">
        <w:rPr>
          <w:rFonts w:ascii="PT Astra Serif" w:hAnsi="PT Astra Serif"/>
          <w:bCs/>
          <w:sz w:val="28"/>
          <w:szCs w:val="28"/>
        </w:rPr>
        <w:t xml:space="preserve"> земельного участка, находящ</w:t>
      </w:r>
      <w:r w:rsidR="00C65C08" w:rsidRPr="00107996">
        <w:rPr>
          <w:rFonts w:ascii="PT Astra Serif" w:hAnsi="PT Astra Serif"/>
          <w:bCs/>
          <w:sz w:val="28"/>
          <w:szCs w:val="28"/>
        </w:rPr>
        <w:t>е</w:t>
      </w:r>
      <w:r w:rsidR="00C65C08" w:rsidRPr="00107996">
        <w:rPr>
          <w:rFonts w:ascii="PT Astra Serif" w:hAnsi="PT Astra Serif"/>
          <w:bCs/>
          <w:sz w:val="28"/>
          <w:szCs w:val="28"/>
        </w:rPr>
        <w:t>гося в муниципальной собственности, на котором расположен индивидуал</w:t>
      </w:r>
      <w:r w:rsidR="00C65C08" w:rsidRPr="00107996">
        <w:rPr>
          <w:rFonts w:ascii="PT Astra Serif" w:hAnsi="PT Astra Serif"/>
          <w:bCs/>
          <w:sz w:val="28"/>
          <w:szCs w:val="28"/>
        </w:rPr>
        <w:t>ь</w:t>
      </w:r>
      <w:r w:rsidR="00C65C08" w:rsidRPr="00107996">
        <w:rPr>
          <w:rFonts w:ascii="PT Astra Serif" w:hAnsi="PT Astra Serif"/>
          <w:bCs/>
          <w:sz w:val="28"/>
          <w:szCs w:val="28"/>
        </w:rPr>
        <w:t>ный жилой дом, в собственность бесплатно</w:t>
      </w:r>
      <w:r w:rsidR="00C65C08">
        <w:rPr>
          <w:rFonts w:ascii="PT Astra Serif" w:hAnsi="PT Astra Serif"/>
          <w:bCs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(далее – решение об отказе) </w:t>
      </w:r>
      <w:r w:rsidR="00465F46">
        <w:rPr>
          <w:rFonts w:ascii="PT Astra Serif" w:hAnsi="PT Astra Serif"/>
          <w:sz w:val="28"/>
          <w:szCs w:val="28"/>
        </w:rPr>
        <w:t>с обоснованием причин отказа (оформляется в виде письма Управления)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в части выдачи дубликата распоряжения, либо </w:t>
      </w:r>
      <w:r w:rsidR="001F44BD" w:rsidRPr="00F50B93">
        <w:rPr>
          <w:rFonts w:ascii="PT Astra Serif" w:hAnsi="PT Astra Serif"/>
          <w:sz w:val="28"/>
          <w:szCs w:val="28"/>
        </w:rPr>
        <w:t>изданного до утве</w:t>
      </w:r>
      <w:r w:rsidR="001F44BD" w:rsidRPr="00F50B93">
        <w:rPr>
          <w:rFonts w:ascii="PT Astra Serif" w:hAnsi="PT Astra Serif"/>
          <w:sz w:val="28"/>
          <w:szCs w:val="28"/>
        </w:rPr>
        <w:t>р</w:t>
      </w:r>
      <w:r w:rsidR="001F44BD" w:rsidRPr="00F50B93">
        <w:rPr>
          <w:rFonts w:ascii="PT Astra Serif" w:hAnsi="PT Astra Serif"/>
          <w:sz w:val="28"/>
          <w:szCs w:val="28"/>
        </w:rPr>
        <w:t xml:space="preserve">ждения </w:t>
      </w:r>
      <w:r w:rsidR="001F44BD">
        <w:rPr>
          <w:rFonts w:ascii="PT Astra Serif" w:hAnsi="PT Astra Serif"/>
          <w:sz w:val="28"/>
          <w:szCs w:val="28"/>
        </w:rPr>
        <w:t xml:space="preserve">настоящего </w:t>
      </w:r>
      <w:r w:rsidR="001F44BD" w:rsidRPr="00F50B93">
        <w:rPr>
          <w:rFonts w:ascii="PT Astra Serif" w:hAnsi="PT Astra Serif"/>
          <w:sz w:val="28"/>
          <w:szCs w:val="28"/>
        </w:rPr>
        <w:t xml:space="preserve">административного </w:t>
      </w:r>
      <w:proofErr w:type="gramStart"/>
      <w:r w:rsidR="001F44BD" w:rsidRPr="00F50B93">
        <w:rPr>
          <w:rFonts w:ascii="PT Astra Serif" w:hAnsi="PT Astra Serif"/>
          <w:sz w:val="28"/>
          <w:szCs w:val="28"/>
        </w:rPr>
        <w:t>регламента</w:t>
      </w:r>
      <w:r w:rsidR="001F44BD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постановления админ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страции города Ульяновска</w:t>
      </w:r>
      <w:proofErr w:type="gramEnd"/>
      <w:r w:rsidR="009A0C3C" w:rsidRPr="009A0C3C">
        <w:rPr>
          <w:rFonts w:ascii="PT Astra Serif" w:hAnsi="PT Astra Serif"/>
          <w:sz w:val="28"/>
          <w:szCs w:val="28"/>
        </w:rPr>
        <w:t xml:space="preserve"> </w:t>
      </w:r>
      <w:r w:rsidR="00C65C08">
        <w:rPr>
          <w:rFonts w:ascii="PT Astra Serif" w:hAnsi="PT Astra Serif"/>
          <w:sz w:val="28"/>
          <w:szCs w:val="28"/>
        </w:rPr>
        <w:t xml:space="preserve">о </w:t>
      </w:r>
      <w:r w:rsidR="00C65C08">
        <w:rPr>
          <w:rFonts w:ascii="PT Astra Serif" w:hAnsi="PT Astra Serif"/>
          <w:bCs/>
          <w:sz w:val="28"/>
          <w:szCs w:val="28"/>
        </w:rPr>
        <w:t>п</w:t>
      </w:r>
      <w:r w:rsidR="00C65C08" w:rsidRPr="00107996">
        <w:rPr>
          <w:rFonts w:ascii="PT Astra Serif" w:hAnsi="PT Astra Serif"/>
          <w:bCs/>
          <w:sz w:val="28"/>
          <w:szCs w:val="28"/>
        </w:rPr>
        <w:t>редоставлени</w:t>
      </w:r>
      <w:r w:rsidR="00C65C08">
        <w:rPr>
          <w:rFonts w:ascii="PT Astra Serif" w:hAnsi="PT Astra Serif"/>
          <w:bCs/>
          <w:sz w:val="28"/>
          <w:szCs w:val="28"/>
        </w:rPr>
        <w:t>и</w:t>
      </w:r>
      <w:r w:rsidR="00C65C08" w:rsidRPr="00107996">
        <w:rPr>
          <w:rFonts w:ascii="PT Astra Serif" w:hAnsi="PT Astra Serif"/>
          <w:bCs/>
          <w:sz w:val="28"/>
          <w:szCs w:val="28"/>
        </w:rPr>
        <w:t xml:space="preserve"> земельного участка, находящ</w:t>
      </w:r>
      <w:r w:rsidR="00C65C08" w:rsidRPr="00107996">
        <w:rPr>
          <w:rFonts w:ascii="PT Astra Serif" w:hAnsi="PT Astra Serif"/>
          <w:bCs/>
          <w:sz w:val="28"/>
          <w:szCs w:val="28"/>
        </w:rPr>
        <w:t>е</w:t>
      </w:r>
      <w:r w:rsidR="00C65C08" w:rsidRPr="00107996">
        <w:rPr>
          <w:rFonts w:ascii="PT Astra Serif" w:hAnsi="PT Astra Serif"/>
          <w:bCs/>
          <w:sz w:val="28"/>
          <w:szCs w:val="28"/>
        </w:rPr>
        <w:t>гося в муниципальной собственности, на котором расположен индивидуал</w:t>
      </w:r>
      <w:r w:rsidR="00C65C08" w:rsidRPr="00107996">
        <w:rPr>
          <w:rFonts w:ascii="PT Astra Serif" w:hAnsi="PT Astra Serif"/>
          <w:bCs/>
          <w:sz w:val="28"/>
          <w:szCs w:val="28"/>
        </w:rPr>
        <w:t>ь</w:t>
      </w:r>
      <w:r w:rsidR="00C65C08" w:rsidRPr="00107996">
        <w:rPr>
          <w:rFonts w:ascii="PT Astra Serif" w:hAnsi="PT Astra Serif"/>
          <w:bCs/>
          <w:sz w:val="28"/>
          <w:szCs w:val="28"/>
        </w:rPr>
        <w:t>ный жилой дом, в собственность бесплатно</w:t>
      </w:r>
      <w:r w:rsidR="00C65C08" w:rsidRPr="00F50B93">
        <w:rPr>
          <w:rFonts w:ascii="PT Astra Serif" w:hAnsi="PT Astra Serif"/>
          <w:sz w:val="28"/>
          <w:szCs w:val="28"/>
        </w:rPr>
        <w:t xml:space="preserve"> </w:t>
      </w:r>
      <w:r w:rsidR="009A0C3C" w:rsidRPr="00F50B93">
        <w:rPr>
          <w:rFonts w:ascii="PT Astra Serif" w:hAnsi="PT Astra Serif"/>
          <w:sz w:val="28"/>
          <w:szCs w:val="28"/>
        </w:rPr>
        <w:t>(далее – постановление)</w:t>
      </w:r>
      <w:r w:rsidRPr="00F50B93">
        <w:rPr>
          <w:rFonts w:ascii="PT Astra Serif" w:hAnsi="PT Astra Serif"/>
          <w:sz w:val="28"/>
          <w:szCs w:val="28"/>
        </w:rPr>
        <w:t>, либо решения об отказе: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а) дубликат распоряжения, либо постановления, либо решения об отк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зе (далее – дубликат);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 xml:space="preserve">б) решение об отказе в выдаче дубликата </w:t>
      </w:r>
      <w:r w:rsidR="00465F46">
        <w:rPr>
          <w:rFonts w:ascii="PT Astra Serif" w:hAnsi="PT Astra Serif"/>
          <w:sz w:val="28"/>
          <w:szCs w:val="28"/>
        </w:rPr>
        <w:t>с обоснованием причин отк</w:t>
      </w:r>
      <w:r w:rsidR="00465F46">
        <w:rPr>
          <w:rFonts w:ascii="PT Astra Serif" w:hAnsi="PT Astra Serif"/>
          <w:sz w:val="28"/>
          <w:szCs w:val="28"/>
        </w:rPr>
        <w:t>а</w:t>
      </w:r>
      <w:r w:rsidR="00465F46">
        <w:rPr>
          <w:rFonts w:ascii="PT Astra Serif" w:hAnsi="PT Astra Serif"/>
          <w:sz w:val="28"/>
          <w:szCs w:val="28"/>
        </w:rPr>
        <w:t>за (оформляется в виде письма Управления)</w:t>
      </w:r>
      <w:r w:rsidRPr="00F50B93">
        <w:rPr>
          <w:rFonts w:ascii="PT Astra Serif" w:hAnsi="PT Astra Serif"/>
          <w:sz w:val="28"/>
          <w:szCs w:val="28"/>
        </w:rPr>
        <w:t xml:space="preserve">;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t xml:space="preserve">3) в части исправления опечаток и (или) ошибок в </w:t>
      </w:r>
      <w:r w:rsidR="001F44BD">
        <w:rPr>
          <w:rFonts w:ascii="PT Astra Serif" w:hAnsi="PT Astra Serif"/>
          <w:sz w:val="28"/>
          <w:szCs w:val="28"/>
        </w:rPr>
        <w:t>распоряжении</w:t>
      </w:r>
      <w:r w:rsidR="00C65C08">
        <w:rPr>
          <w:rFonts w:ascii="PT Astra Serif" w:hAnsi="PT Astra Serif"/>
          <w:sz w:val="28"/>
          <w:szCs w:val="28"/>
        </w:rPr>
        <w:t xml:space="preserve"> либо постановлении</w:t>
      </w:r>
      <w:r w:rsidRPr="00F50B93">
        <w:rPr>
          <w:rFonts w:ascii="PT Astra Serif" w:hAnsi="PT Astra Serif"/>
          <w:sz w:val="28"/>
          <w:szCs w:val="28"/>
        </w:rPr>
        <w:t>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t xml:space="preserve">а) распоряжение Управления о внесении изменений в </w:t>
      </w:r>
      <w:r w:rsidRPr="00F50B93">
        <w:rPr>
          <w:rFonts w:ascii="PT Astra Serif" w:hAnsi="PT Astra Serif"/>
          <w:sz w:val="28"/>
          <w:szCs w:val="28"/>
        </w:rPr>
        <w:t>распоряжение (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далее </w:t>
      </w:r>
      <w:r w:rsidRPr="00F50B93">
        <w:rPr>
          <w:rFonts w:ascii="PT Astra Serif" w:hAnsi="PT Astra Serif"/>
          <w:sz w:val="28"/>
          <w:szCs w:val="28"/>
        </w:rPr>
        <w:t>– распоряжение о внесении изменений) (в случае если опечатка и (или) ошибка допущена в распоряжении);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б) постановление администрации города Ульяновска о внесении изм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нений в постановление (далее – постановление о внесении изменений)</w:t>
      </w:r>
      <w:r w:rsidR="001F44BD" w:rsidRPr="001F44BD">
        <w:rPr>
          <w:rFonts w:ascii="PT Astra Serif" w:hAnsi="PT Astra Serif"/>
          <w:sz w:val="28"/>
          <w:szCs w:val="28"/>
        </w:rPr>
        <w:t xml:space="preserve"> </w:t>
      </w:r>
      <w:r w:rsidR="001F44BD" w:rsidRPr="00F50B93">
        <w:rPr>
          <w:rFonts w:ascii="PT Astra Serif" w:hAnsi="PT Astra Serif"/>
          <w:sz w:val="28"/>
          <w:szCs w:val="28"/>
        </w:rPr>
        <w:t xml:space="preserve">(в случае если опечатка и (или) ошибка допущена в </w:t>
      </w:r>
      <w:r w:rsidR="001F44BD">
        <w:rPr>
          <w:rFonts w:ascii="PT Astra Serif" w:hAnsi="PT Astra Serif"/>
          <w:sz w:val="28"/>
          <w:szCs w:val="28"/>
        </w:rPr>
        <w:t>постановлении</w:t>
      </w:r>
      <w:r w:rsidR="001F44BD" w:rsidRPr="00F50B93">
        <w:rPr>
          <w:rFonts w:ascii="PT Astra Serif" w:hAnsi="PT Astra Serif"/>
          <w:sz w:val="28"/>
          <w:szCs w:val="28"/>
        </w:rPr>
        <w:t>)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t>в) решение об отказе в исправлении допущенных опечаток и (или) ошибок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 в </w:t>
      </w:r>
      <w:r w:rsidRPr="00F50B93">
        <w:rPr>
          <w:rFonts w:ascii="PT Astra Serif" w:hAnsi="PT Astra Serif"/>
          <w:sz w:val="28"/>
          <w:szCs w:val="28"/>
        </w:rPr>
        <w:t xml:space="preserve">распоряжении либо постановлении 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(далее </w:t>
      </w:r>
      <w:r w:rsidRPr="00F50B93">
        <w:rPr>
          <w:rFonts w:ascii="PT Astra Serif" w:hAnsi="PT Astra Serif"/>
          <w:sz w:val="28"/>
          <w:szCs w:val="28"/>
        </w:rPr>
        <w:t>–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  <w:lang w:bidi="ru-RU"/>
        </w:rPr>
        <w:t>решение об отказе в исправлении ошибок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) </w:t>
      </w:r>
      <w:r w:rsidR="00465F46">
        <w:rPr>
          <w:rFonts w:ascii="PT Astra Serif" w:hAnsi="PT Astra Serif"/>
          <w:sz w:val="28"/>
          <w:szCs w:val="28"/>
        </w:rPr>
        <w:t>с обоснованием причин отказа (оформляется в виде письма Управления)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.</w:t>
      </w:r>
    </w:p>
    <w:p w:rsidR="00D14E72" w:rsidRPr="00F50B93" w:rsidRDefault="00F50B93" w:rsidP="00D14E7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2.3.2. </w:t>
      </w:r>
      <w:r w:rsidR="00D14E72">
        <w:rPr>
          <w:rFonts w:ascii="PT Astra Serif" w:hAnsi="PT Astra Serif"/>
          <w:bCs/>
          <w:sz w:val="28"/>
          <w:szCs w:val="28"/>
          <w:lang w:bidi="ru-RU"/>
        </w:rPr>
        <w:t>Р</w:t>
      </w:r>
      <w:r w:rsidR="00C65C08" w:rsidRPr="00C65C08">
        <w:rPr>
          <w:rFonts w:ascii="PT Astra Serif" w:hAnsi="PT Astra Serif"/>
          <w:bCs/>
          <w:sz w:val="28"/>
          <w:szCs w:val="28"/>
          <w:lang w:bidi="ru-RU"/>
        </w:rPr>
        <w:t>аспоряжение</w:t>
      </w:r>
      <w:r w:rsidR="00D14E72">
        <w:rPr>
          <w:rFonts w:ascii="PT Astra Serif" w:hAnsi="PT Astra Serif"/>
          <w:bCs/>
          <w:sz w:val="28"/>
          <w:szCs w:val="28"/>
          <w:lang w:bidi="ru-RU"/>
        </w:rPr>
        <w:t xml:space="preserve">, </w:t>
      </w:r>
      <w:r w:rsidR="00C65C08" w:rsidRPr="00C65C08">
        <w:rPr>
          <w:rFonts w:ascii="PT Astra Serif" w:hAnsi="PT Astra Serif"/>
          <w:bCs/>
          <w:sz w:val="28"/>
          <w:szCs w:val="28"/>
          <w:lang w:bidi="ru-RU"/>
        </w:rPr>
        <w:t>решение об отказе</w:t>
      </w:r>
      <w:r w:rsidR="00D14E72">
        <w:rPr>
          <w:rFonts w:ascii="PT Astra Serif" w:hAnsi="PT Astra Serif"/>
          <w:bCs/>
          <w:sz w:val="28"/>
          <w:szCs w:val="28"/>
          <w:lang w:bidi="ru-RU"/>
        </w:rPr>
        <w:t xml:space="preserve">, </w:t>
      </w:r>
      <w:r w:rsidR="00C65C08" w:rsidRPr="00C65C08">
        <w:rPr>
          <w:rFonts w:ascii="PT Astra Serif" w:hAnsi="PT Astra Serif"/>
          <w:bCs/>
          <w:sz w:val="28"/>
          <w:szCs w:val="28"/>
          <w:lang w:bidi="ru-RU"/>
        </w:rPr>
        <w:t>дубликат</w:t>
      </w:r>
      <w:r w:rsidR="00D14E72">
        <w:rPr>
          <w:rFonts w:ascii="PT Astra Serif" w:hAnsi="PT Astra Serif"/>
          <w:bCs/>
          <w:sz w:val="28"/>
          <w:szCs w:val="28"/>
          <w:lang w:bidi="ru-RU"/>
        </w:rPr>
        <w:t xml:space="preserve">, </w:t>
      </w:r>
      <w:r w:rsidR="00C65C08" w:rsidRPr="00C65C08">
        <w:rPr>
          <w:rFonts w:ascii="PT Astra Serif" w:hAnsi="PT Astra Serif"/>
          <w:bCs/>
          <w:sz w:val="28"/>
          <w:szCs w:val="28"/>
          <w:lang w:bidi="ru-RU"/>
        </w:rPr>
        <w:t>решение об отказе в выдаче дубликата</w:t>
      </w:r>
      <w:r w:rsidR="00D14E72">
        <w:rPr>
          <w:rFonts w:ascii="PT Astra Serif" w:hAnsi="PT Astra Serif"/>
          <w:bCs/>
          <w:sz w:val="28"/>
          <w:szCs w:val="28"/>
          <w:lang w:bidi="ru-RU"/>
        </w:rPr>
        <w:t xml:space="preserve">, </w:t>
      </w:r>
      <w:r w:rsidR="00C65C08" w:rsidRPr="00C65C08">
        <w:rPr>
          <w:rFonts w:ascii="PT Astra Serif" w:hAnsi="PT Astra Serif"/>
          <w:bCs/>
          <w:sz w:val="28"/>
          <w:szCs w:val="28"/>
          <w:lang w:bidi="ru-RU"/>
        </w:rPr>
        <w:t>распоряжение о внесении изменений</w:t>
      </w:r>
      <w:r w:rsidR="00D14E72">
        <w:rPr>
          <w:rFonts w:ascii="PT Astra Serif" w:hAnsi="PT Astra Serif"/>
          <w:bCs/>
          <w:sz w:val="28"/>
          <w:szCs w:val="28"/>
          <w:lang w:bidi="ru-RU"/>
        </w:rPr>
        <w:t xml:space="preserve"> и </w:t>
      </w:r>
      <w:r w:rsidR="00C65C08" w:rsidRPr="00C65C08">
        <w:rPr>
          <w:rFonts w:ascii="PT Astra Serif" w:hAnsi="PT Astra Serif"/>
          <w:bCs/>
          <w:sz w:val="28"/>
          <w:szCs w:val="28"/>
          <w:lang w:bidi="ru-RU"/>
        </w:rPr>
        <w:t>решение об отказе в исправлении ошибок</w:t>
      </w:r>
      <w:r w:rsidR="00D14E72">
        <w:rPr>
          <w:rFonts w:ascii="PT Astra Serif" w:hAnsi="PT Astra Serif"/>
          <w:bCs/>
          <w:sz w:val="28"/>
          <w:szCs w:val="28"/>
          <w:lang w:bidi="ru-RU"/>
        </w:rPr>
        <w:t xml:space="preserve"> </w:t>
      </w:r>
      <w:r w:rsidR="00D14E72" w:rsidRPr="00F50B93">
        <w:rPr>
          <w:rFonts w:ascii="PT Astra Serif" w:hAnsi="PT Astra Serif"/>
          <w:sz w:val="28"/>
          <w:szCs w:val="28"/>
        </w:rPr>
        <w:t>подписыва</w:t>
      </w:r>
      <w:r w:rsidR="00D14E72">
        <w:rPr>
          <w:rFonts w:ascii="PT Astra Serif" w:hAnsi="PT Astra Serif"/>
          <w:sz w:val="28"/>
          <w:szCs w:val="28"/>
        </w:rPr>
        <w:t>ю</w:t>
      </w:r>
      <w:r w:rsidR="00D14E72" w:rsidRPr="00F50B93">
        <w:rPr>
          <w:rFonts w:ascii="PT Astra Serif" w:hAnsi="PT Astra Serif"/>
          <w:sz w:val="28"/>
          <w:szCs w:val="28"/>
        </w:rPr>
        <w:t>тся начальником Управления или дол</w:t>
      </w:r>
      <w:r w:rsidR="00D14E72" w:rsidRPr="00F50B93">
        <w:rPr>
          <w:rFonts w:ascii="PT Astra Serif" w:hAnsi="PT Astra Serif"/>
          <w:sz w:val="28"/>
          <w:szCs w:val="28"/>
        </w:rPr>
        <w:t>ж</w:t>
      </w:r>
      <w:r w:rsidR="00D14E72" w:rsidRPr="00F50B93">
        <w:rPr>
          <w:rFonts w:ascii="PT Astra Serif" w:hAnsi="PT Astra Serif"/>
          <w:sz w:val="28"/>
          <w:szCs w:val="28"/>
        </w:rPr>
        <w:t>ностным лицом, исполняющим его обязанности.</w:t>
      </w:r>
    </w:p>
    <w:p w:rsidR="00F50B93" w:rsidRPr="00F50B93" w:rsidRDefault="00D14E72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F50B93">
        <w:rPr>
          <w:rFonts w:ascii="PT Astra Serif" w:hAnsi="PT Astra Serif"/>
          <w:sz w:val="28"/>
          <w:szCs w:val="28"/>
        </w:rPr>
        <w:t>остановление о внесении изменений</w:t>
      </w:r>
      <w:r>
        <w:rPr>
          <w:rFonts w:ascii="PT Astra Serif" w:hAnsi="PT Astra Serif"/>
          <w:sz w:val="28"/>
          <w:szCs w:val="28"/>
        </w:rPr>
        <w:t xml:space="preserve"> </w:t>
      </w:r>
      <w:r w:rsidR="00F50B93" w:rsidRPr="00F50B93">
        <w:rPr>
          <w:rFonts w:ascii="PT Astra Serif" w:hAnsi="PT Astra Serif"/>
          <w:sz w:val="28"/>
          <w:szCs w:val="28"/>
        </w:rPr>
        <w:t xml:space="preserve">подписывается </w:t>
      </w:r>
      <w:r>
        <w:rPr>
          <w:rFonts w:ascii="PT Astra Serif" w:hAnsi="PT Astra Serif"/>
          <w:sz w:val="28"/>
          <w:szCs w:val="28"/>
        </w:rPr>
        <w:t>Главой города Ульяновска</w:t>
      </w:r>
      <w:r w:rsidR="00F50B93" w:rsidRPr="00F50B93">
        <w:rPr>
          <w:rFonts w:ascii="PT Astra Serif" w:hAnsi="PT Astra Serif"/>
          <w:sz w:val="28"/>
          <w:szCs w:val="28"/>
        </w:rPr>
        <w:t xml:space="preserve"> или должностным лицом, исполняющим его обязанности.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Документами, содержащими решение о предоставлении муниципал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ь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ной услуги, на основании которого заявителю предоставляется результат м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у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ниципальной услуги, являются соответствующие распоряжение, решение об отказе, дубликат, </w:t>
      </w:r>
      <w:r w:rsidRPr="00F50B93">
        <w:rPr>
          <w:rFonts w:ascii="PT Astra Serif" w:hAnsi="PT Astra Serif"/>
          <w:sz w:val="28"/>
          <w:szCs w:val="28"/>
        </w:rPr>
        <w:t xml:space="preserve">решение об отказе в выдаче дубликата, распоряжение о внесении изменений, постановление о внесении изменений и </w:t>
      </w:r>
      <w:r w:rsidRPr="00F50B93">
        <w:rPr>
          <w:rFonts w:ascii="PT Astra Serif" w:hAnsi="PT Astra Serif"/>
          <w:sz w:val="28"/>
          <w:szCs w:val="28"/>
          <w:lang w:bidi="ru-RU"/>
        </w:rPr>
        <w:t>решение об о</w:t>
      </w:r>
      <w:r w:rsidRPr="00F50B93">
        <w:rPr>
          <w:rFonts w:ascii="PT Astra Serif" w:hAnsi="PT Astra Serif"/>
          <w:sz w:val="28"/>
          <w:szCs w:val="28"/>
          <w:lang w:bidi="ru-RU"/>
        </w:rPr>
        <w:t>т</w:t>
      </w:r>
      <w:r w:rsidRPr="00F50B93">
        <w:rPr>
          <w:rFonts w:ascii="PT Astra Serif" w:hAnsi="PT Astra Serif"/>
          <w:sz w:val="28"/>
          <w:szCs w:val="28"/>
          <w:lang w:bidi="ru-RU"/>
        </w:rPr>
        <w:t>казе в исправлении ошибок.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lastRenderedPageBreak/>
        <w:t>Формирование реестровой записи в качестве результата предоставл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ния муниципальной услуги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>Информационная система, в которой фиксируется факт получения з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а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явителем результата предоставления муниципальной услуги, не предусмо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т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  <w:lang w:bidi="ru-RU"/>
        </w:rPr>
      </w:pP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2.3.3. Результат предоставления муниципальной услуги может быть получен в </w:t>
      </w:r>
      <w:r w:rsidRPr="00F50B93">
        <w:rPr>
          <w:rFonts w:ascii="PT Astra Serif" w:hAnsi="PT Astra Serif"/>
          <w:sz w:val="28"/>
          <w:szCs w:val="28"/>
        </w:rPr>
        <w:t>Управлении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, ОГКУ «Правительство для граждан», отделении по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ч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товой связи, личном кабинете в федеральной государственной информац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и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онной системе «Единый портал государственных и муниципальных услуг (функций)» (далее – Единый портал) в зависимости от способа получения р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>зультата предоставления муниципальной услуги, указанного в заявлении.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2.4. Срок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D14E72">
        <w:rPr>
          <w:rFonts w:ascii="PT Astra Serif" w:hAnsi="PT Astra Serif"/>
          <w:sz w:val="28"/>
          <w:szCs w:val="28"/>
        </w:rPr>
        <w:t>13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D14E72">
        <w:rPr>
          <w:rFonts w:ascii="PT Astra Serif" w:hAnsi="PT Astra Serif"/>
          <w:sz w:val="28"/>
          <w:szCs w:val="28"/>
        </w:rPr>
        <w:t>тринадцать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D14E72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 со дня регистрации заявления о </w:t>
      </w:r>
      <w:r w:rsidR="00D14E72">
        <w:rPr>
          <w:rFonts w:ascii="PT Astra Serif" w:hAnsi="PT Astra Serif"/>
          <w:bCs/>
          <w:sz w:val="28"/>
          <w:szCs w:val="28"/>
        </w:rPr>
        <w:t>п</w:t>
      </w:r>
      <w:r w:rsidR="00D14E72" w:rsidRPr="00107996">
        <w:rPr>
          <w:rFonts w:ascii="PT Astra Serif" w:hAnsi="PT Astra Serif"/>
          <w:bCs/>
          <w:sz w:val="28"/>
          <w:szCs w:val="28"/>
        </w:rPr>
        <w:t>редоставл</w:t>
      </w:r>
      <w:r w:rsidR="00D14E72" w:rsidRPr="00107996">
        <w:rPr>
          <w:rFonts w:ascii="PT Astra Serif" w:hAnsi="PT Astra Serif"/>
          <w:bCs/>
          <w:sz w:val="28"/>
          <w:szCs w:val="28"/>
        </w:rPr>
        <w:t>е</w:t>
      </w:r>
      <w:r w:rsidR="00D14E72" w:rsidRPr="00107996">
        <w:rPr>
          <w:rFonts w:ascii="PT Astra Serif" w:hAnsi="PT Astra Serif"/>
          <w:bCs/>
          <w:sz w:val="28"/>
          <w:szCs w:val="28"/>
        </w:rPr>
        <w:t>ни</w:t>
      </w:r>
      <w:r w:rsidR="00D14E72">
        <w:rPr>
          <w:rFonts w:ascii="PT Astra Serif" w:hAnsi="PT Astra Serif"/>
          <w:bCs/>
          <w:sz w:val="28"/>
          <w:szCs w:val="28"/>
        </w:rPr>
        <w:t>и</w:t>
      </w:r>
      <w:r w:rsidR="00D14E72" w:rsidRPr="00107996">
        <w:rPr>
          <w:rFonts w:ascii="PT Astra Serif" w:hAnsi="PT Astra Serif"/>
          <w:bCs/>
          <w:sz w:val="28"/>
          <w:szCs w:val="28"/>
        </w:rPr>
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</w:r>
      <w:r w:rsidR="00D14E72">
        <w:rPr>
          <w:rFonts w:ascii="PT Astra Serif" w:hAnsi="PT Astra Serif"/>
          <w:bCs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(далее – заявление), документов и (или) информации, необходимых для предоставления муниципальной услуги, в Управлении.</w:t>
      </w:r>
    </w:p>
    <w:p w:rsidR="00D14E72" w:rsidRDefault="00D14E72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переадресации заявления Управление в течение 7 (семи) к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лендарных дней со дня поступления заявления направляет заявление в упо</w:t>
      </w:r>
      <w:r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>номоченный на его рассмотрение орган и направляет заявителю соотве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ствующее уведомление </w:t>
      </w:r>
      <w:r w:rsidRPr="00F50B93">
        <w:rPr>
          <w:rFonts w:ascii="PT Astra Serif" w:hAnsi="PT Astra Serif"/>
          <w:sz w:val="28"/>
          <w:szCs w:val="28"/>
        </w:rPr>
        <w:t>способами, указанными в подпункте 2.3.3 пункта 2.3 настоящего раздела</w:t>
      </w:r>
      <w:r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случае возврата заявления  Управление в течение 10 (десяти) кале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дарных дней со дня поступления заявления возвращает заявителю способами, указанными в подпункте 2.3.3 пункта 2.3 настоящего раздела, данное заявл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ние и прилагаемые к нему документы с указанием причин возврата.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предоставления муниципальной услуги определяется для каждого Варианта и приведён в их описании, содержащемся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2.5. Правовые основания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ние муниципальной услуги, информация о порядке досудебного (внесуде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ного) обжалования решений и действий (бездействия) Управления, ОГКУ «Правительство для граждан», а также их должностных лиц, муниципальных служащих, работников размещ</w:t>
      </w:r>
      <w:r w:rsidR="001F44BD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>н на официальном сайте администрации г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рода Ульяновска, официальном сайте Управления,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2.6. Исчерпывающий перечень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в том числе документы и информация, к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торые заявитель должен представить самостоятельно, и документы, которые заявитель вправе представить по собственной инициативе, так как они по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лежат представлению в рамках межведомственного информационного вза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модействия, привед</w:t>
      </w:r>
      <w:r w:rsidR="009A0C3C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 xml:space="preserve">н в описании Вариантов, содержащемся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2.6.1. Способы подачи заявления о предоставлении муниципальной услуги приведены в описании Вариантов, содержащемся в разделе 3 админ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2.7. Исчерпывающий перечень оснований для отказа в приёме док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ментов, необходимых для предоставления муниципальной услуги, приведён в описании административных процедур в составе описания Вариантов, с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2.8. Исчерпывающий перечень оснований для приостановления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ставления муниципальной услуги или отказа в предоставлении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муници-пальной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 приведён в описании административных процедур в составе описания Вариантов, содержащемся в разделе 3 </w:t>
      </w:r>
      <w:r w:rsidR="009A0C3C">
        <w:rPr>
          <w:rFonts w:ascii="PT Astra Serif" w:hAnsi="PT Astra Serif"/>
          <w:sz w:val="28"/>
          <w:szCs w:val="28"/>
        </w:rPr>
        <w:t xml:space="preserve">настоящего </w:t>
      </w:r>
      <w:r w:rsidRPr="00F50B93">
        <w:rPr>
          <w:rFonts w:ascii="PT Astra Serif" w:hAnsi="PT Astra Serif"/>
          <w:sz w:val="28"/>
          <w:szCs w:val="28"/>
        </w:rPr>
        <w:t>администрати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2.9. Размер платы, взимаемой с заявителя при предоставлении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пальной услуги, и способы её взимания.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2.10. Максимальный срок ожидания в очереди заявителем при подаче заявления, заявления о выдаче дубликата, заявления об исправлении </w:t>
      </w:r>
      <w:r w:rsidRPr="00F50B93">
        <w:rPr>
          <w:rFonts w:ascii="PT Astra Serif" w:hAnsi="PT Astra Serif"/>
          <w:sz w:val="28"/>
          <w:szCs w:val="28"/>
          <w:lang w:bidi="ru-RU"/>
        </w:rPr>
        <w:t>опеч</w:t>
      </w:r>
      <w:r w:rsidRPr="00F50B93">
        <w:rPr>
          <w:rFonts w:ascii="PT Astra Serif" w:hAnsi="PT Astra Serif"/>
          <w:sz w:val="28"/>
          <w:szCs w:val="28"/>
          <w:lang w:bidi="ru-RU"/>
        </w:rPr>
        <w:t>а</w:t>
      </w:r>
      <w:r w:rsidRPr="00F50B93">
        <w:rPr>
          <w:rFonts w:ascii="PT Astra Serif" w:hAnsi="PT Astra Serif"/>
          <w:sz w:val="28"/>
          <w:szCs w:val="28"/>
          <w:lang w:bidi="ru-RU"/>
        </w:rPr>
        <w:t>ток и (или) ошибок в распоряжении.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Максимальный срок ожидания в очереди заявителем при подаче зая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 xml:space="preserve">ления, заявления о выдаче дубликата, заявления об исправлении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опечаток и (или) ошибок в распоряжении </w:t>
      </w:r>
      <w:r w:rsidRPr="00F50B93">
        <w:rPr>
          <w:rFonts w:ascii="PT Astra Serif" w:hAnsi="PT Astra Serif"/>
          <w:sz w:val="28"/>
          <w:szCs w:val="28"/>
        </w:rPr>
        <w:t>и при получении результата предоставления муниципальной услуги составляет не более 15 (пятнадцати) минут.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2.11. Срок регистрации заявления о предоставлении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Регистрация заявления о предоставлении муниципальной услуги ос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ществляется в течение 1 (одного) рабочего дня со дня поступления заявления о предоставлении муниципальной услуги в Управление.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2.12. </w:t>
      </w:r>
      <w:proofErr w:type="gramStart"/>
      <w:r w:rsidRPr="00F50B93">
        <w:rPr>
          <w:rFonts w:ascii="PT Astra Serif" w:hAnsi="PT Astra Serif"/>
          <w:sz w:val="28"/>
          <w:szCs w:val="28"/>
        </w:rPr>
        <w:t>Требования</w:t>
      </w:r>
      <w:r w:rsidR="009A0C3C">
        <w:rPr>
          <w:rFonts w:ascii="PT Astra Serif" w:hAnsi="PT Astra Serif"/>
          <w:sz w:val="28"/>
          <w:szCs w:val="28"/>
        </w:rPr>
        <w:t xml:space="preserve">, </w:t>
      </w:r>
      <w:r w:rsidR="009A0C3C" w:rsidRPr="00F50B93">
        <w:rPr>
          <w:rFonts w:ascii="PT Astra Serif" w:hAnsi="PT Astra Serif"/>
          <w:sz w:val="28"/>
          <w:szCs w:val="28"/>
        </w:rPr>
        <w:t>которым должны соответствовать помещения</w:t>
      </w:r>
      <w:r w:rsidR="009A0C3C">
        <w:rPr>
          <w:rFonts w:ascii="PT Astra Serif" w:hAnsi="PT Astra Serif"/>
          <w:sz w:val="28"/>
          <w:szCs w:val="28"/>
        </w:rPr>
        <w:t xml:space="preserve">, </w:t>
      </w:r>
      <w:r w:rsidRPr="00F50B93">
        <w:rPr>
          <w:rFonts w:ascii="PT Astra Serif" w:hAnsi="PT Astra Serif"/>
          <w:sz w:val="28"/>
          <w:szCs w:val="28"/>
        </w:rPr>
        <w:t>в к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торых предоставляются муниципальные услуги, в том числе к залу ожид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</w:t>
      </w:r>
      <w:r w:rsidRPr="00F50B93">
        <w:rPr>
          <w:rFonts w:ascii="PT Astra Serif" w:hAnsi="PT Astra Serif"/>
          <w:sz w:val="28"/>
          <w:szCs w:val="28"/>
        </w:rPr>
        <w:tab/>
        <w:t xml:space="preserve"> услуги, а также требования к обеспечению доступности для инвалидов указанных объектов в соответствии с законодательством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 о социальной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защите инвалидов, размещаются на офиц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альном сайте администрации города Ульяновска, Управления </w:t>
      </w:r>
      <w:r w:rsidR="009A0C3C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2.13. </w:t>
      </w:r>
      <w:proofErr w:type="gramStart"/>
      <w:r w:rsidRPr="00F50B93"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</w:t>
      </w:r>
      <w:r w:rsidR="009A0C3C">
        <w:rPr>
          <w:rFonts w:ascii="PT Astra Serif" w:hAnsi="PT Astra Serif"/>
          <w:sz w:val="28"/>
          <w:szCs w:val="28"/>
        </w:rPr>
        <w:t>:</w:t>
      </w:r>
      <w:r w:rsidRPr="00F50B93">
        <w:rPr>
          <w:rFonts w:ascii="PT Astra Serif" w:hAnsi="PT Astra Serif"/>
          <w:sz w:val="28"/>
          <w:szCs w:val="28"/>
        </w:rPr>
        <w:t xml:space="preserve"> доступност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электронных форм документов, необход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мых для предоставления муниципальной услуги, возможност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подачи зая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ления на получение муниципальной услуги и документов в электронной форме, своевременност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предоставления муниципальной услуги (отсутстви</w:t>
      </w:r>
      <w:r w:rsidR="009A0C3C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нарушений сроков предоставления муниципальной услуги), предоставлени</w:t>
      </w:r>
      <w:r w:rsidR="009A0C3C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lastRenderedPageBreak/>
        <w:t>муниципальной услуги в соответствии с Вариантом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услуги, доступност</w:t>
      </w:r>
      <w:r w:rsidR="009A0C3C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 xml:space="preserve"> инструментов совершения в электронном виде платежей, необходимых для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получения муниципальной услуги, удобств</w:t>
      </w:r>
      <w:r w:rsidR="009A0C3C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 и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формирования заявителя о ходе предоставления муниципальной услуги, а также получения результата предоставления муниципальной услуги</w:t>
      </w:r>
      <w:r w:rsidR="009A0C3C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разм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ща</w:t>
      </w:r>
      <w:r w:rsidR="009A0C3C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тся на официальном сайте администрации города Ульяновска, Управл</w:t>
      </w:r>
      <w:r w:rsidRPr="00F50B93">
        <w:rPr>
          <w:rFonts w:ascii="PT Astra Serif" w:hAnsi="PT Astra Serif"/>
          <w:sz w:val="28"/>
          <w:szCs w:val="28"/>
        </w:rPr>
        <w:t>е</w:t>
      </w:r>
      <w:r w:rsidR="009A0C3C">
        <w:rPr>
          <w:rFonts w:ascii="PT Astra Serif" w:hAnsi="PT Astra Serif"/>
          <w:sz w:val="28"/>
          <w:szCs w:val="28"/>
        </w:rPr>
        <w:t>ния</w:t>
      </w:r>
      <w:r w:rsidRPr="00F50B93">
        <w:rPr>
          <w:rFonts w:ascii="PT Astra Serif" w:hAnsi="PT Astra Serif"/>
          <w:sz w:val="28"/>
          <w:szCs w:val="28"/>
        </w:rPr>
        <w:t xml:space="preserve"> </w:t>
      </w:r>
      <w:r w:rsidR="009A0C3C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ОГКУ «Правительство для граждан» и особенности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пальных услуг в электронной форме.</w:t>
      </w:r>
    </w:p>
    <w:p w:rsidR="00D14E72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="00D14E72">
        <w:rPr>
          <w:rFonts w:ascii="PT Astra Serif" w:hAnsi="PT Astra Serif"/>
          <w:sz w:val="28"/>
          <w:szCs w:val="28"/>
        </w:rPr>
        <w:t>ставления муниципальной услуги:</w:t>
      </w:r>
    </w:p>
    <w:p w:rsidR="00D14E72" w:rsidRPr="00D14E72" w:rsidRDefault="00D14E72" w:rsidP="00D14E7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услуга по подготовке </w:t>
      </w:r>
      <w:r w:rsidRPr="00D14E72">
        <w:rPr>
          <w:rFonts w:ascii="PT Astra Serif" w:hAnsi="PT Astra Serif"/>
          <w:sz w:val="28"/>
          <w:szCs w:val="28"/>
        </w:rPr>
        <w:t>справк</w:t>
      </w:r>
      <w:r>
        <w:rPr>
          <w:rFonts w:ascii="PT Astra Serif" w:hAnsi="PT Astra Serif"/>
          <w:sz w:val="28"/>
          <w:szCs w:val="28"/>
        </w:rPr>
        <w:t>и</w:t>
      </w:r>
      <w:r w:rsidRPr="00D14E72">
        <w:rPr>
          <w:rFonts w:ascii="PT Astra Serif" w:hAnsi="PT Astra Serif"/>
          <w:sz w:val="28"/>
          <w:szCs w:val="28"/>
        </w:rPr>
        <w:t xml:space="preserve"> органа или организации по госуда</w:t>
      </w:r>
      <w:r w:rsidRPr="00D14E72">
        <w:rPr>
          <w:rFonts w:ascii="PT Astra Serif" w:hAnsi="PT Astra Serif"/>
          <w:sz w:val="28"/>
          <w:szCs w:val="28"/>
        </w:rPr>
        <w:t>р</w:t>
      </w:r>
      <w:r w:rsidRPr="00D14E72">
        <w:rPr>
          <w:rFonts w:ascii="PT Astra Serif" w:hAnsi="PT Astra Serif"/>
          <w:sz w:val="28"/>
          <w:szCs w:val="28"/>
        </w:rPr>
        <w:t>ственному техническому уч</w:t>
      </w:r>
      <w:r>
        <w:rPr>
          <w:rFonts w:ascii="PT Astra Serif" w:hAnsi="PT Astra Serif"/>
          <w:sz w:val="28"/>
          <w:szCs w:val="28"/>
        </w:rPr>
        <w:t>ё</w:t>
      </w:r>
      <w:r w:rsidRPr="00D14E72">
        <w:rPr>
          <w:rFonts w:ascii="PT Astra Serif" w:hAnsi="PT Astra Serif"/>
          <w:sz w:val="28"/>
          <w:szCs w:val="28"/>
        </w:rPr>
        <w:t>ту и (или) технической инвентаризации об о</w:t>
      </w:r>
      <w:r w:rsidRPr="00D14E72">
        <w:rPr>
          <w:rFonts w:ascii="PT Astra Serif" w:hAnsi="PT Astra Serif"/>
          <w:sz w:val="28"/>
          <w:szCs w:val="28"/>
        </w:rPr>
        <w:t>т</w:t>
      </w:r>
      <w:r w:rsidRPr="00D14E72">
        <w:rPr>
          <w:rFonts w:ascii="PT Astra Serif" w:hAnsi="PT Astra Serif"/>
          <w:sz w:val="28"/>
          <w:szCs w:val="28"/>
        </w:rPr>
        <w:t xml:space="preserve">сутствии в собственности гражданина до </w:t>
      </w:r>
      <w:r>
        <w:rPr>
          <w:rFonts w:ascii="PT Astra Serif" w:hAnsi="PT Astra Serif"/>
          <w:sz w:val="28"/>
          <w:szCs w:val="28"/>
        </w:rPr>
        <w:t>01.12.</w:t>
      </w:r>
      <w:r w:rsidRPr="00D14E72">
        <w:rPr>
          <w:rFonts w:ascii="PT Astra Serif" w:hAnsi="PT Astra Serif"/>
          <w:sz w:val="28"/>
          <w:szCs w:val="28"/>
        </w:rPr>
        <w:t>1998 жилых помещений;</w:t>
      </w:r>
    </w:p>
    <w:p w:rsidR="00D14E72" w:rsidRDefault="00D14E72" w:rsidP="00D14E7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D14E72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услуга по подготовке з</w:t>
      </w:r>
      <w:r w:rsidRPr="00D14E72">
        <w:rPr>
          <w:rFonts w:ascii="PT Astra Serif" w:hAnsi="PT Astra Serif"/>
          <w:sz w:val="28"/>
          <w:szCs w:val="28"/>
        </w:rPr>
        <w:t>аключени</w:t>
      </w:r>
      <w:r>
        <w:rPr>
          <w:rFonts w:ascii="PT Astra Serif" w:hAnsi="PT Astra Serif"/>
          <w:sz w:val="28"/>
          <w:szCs w:val="28"/>
        </w:rPr>
        <w:t>я</w:t>
      </w:r>
      <w:r w:rsidRPr="00D14E72">
        <w:rPr>
          <w:rFonts w:ascii="PT Astra Serif" w:hAnsi="PT Astra Serif"/>
          <w:sz w:val="28"/>
          <w:szCs w:val="28"/>
        </w:rPr>
        <w:t xml:space="preserve"> проектно-изыскательской орган</w:t>
      </w:r>
      <w:r w:rsidRPr="00D14E72">
        <w:rPr>
          <w:rFonts w:ascii="PT Astra Serif" w:hAnsi="PT Astra Serif"/>
          <w:sz w:val="28"/>
          <w:szCs w:val="28"/>
        </w:rPr>
        <w:t>и</w:t>
      </w:r>
      <w:r w:rsidRPr="00D14E72">
        <w:rPr>
          <w:rFonts w:ascii="PT Astra Serif" w:hAnsi="PT Astra Serif"/>
          <w:sz w:val="28"/>
          <w:szCs w:val="28"/>
        </w:rPr>
        <w:t>зации по результатам обследования элементов ограждающих и несущих ко</w:t>
      </w:r>
      <w:r w:rsidRPr="00D14E72">
        <w:rPr>
          <w:rFonts w:ascii="PT Astra Serif" w:hAnsi="PT Astra Serif"/>
          <w:sz w:val="28"/>
          <w:szCs w:val="28"/>
        </w:rPr>
        <w:t>н</w:t>
      </w:r>
      <w:r w:rsidRPr="00D14E72">
        <w:rPr>
          <w:rFonts w:ascii="PT Astra Serif" w:hAnsi="PT Astra Serif"/>
          <w:sz w:val="28"/>
          <w:szCs w:val="28"/>
        </w:rPr>
        <w:t>струк</w:t>
      </w:r>
      <w:r>
        <w:rPr>
          <w:rFonts w:ascii="PT Astra Serif" w:hAnsi="PT Astra Serif"/>
          <w:sz w:val="28"/>
          <w:szCs w:val="28"/>
        </w:rPr>
        <w:t>ций жилого дома.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 предоставлении муниципальной услуги информационные системы не используются.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ОГКУ «Пр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вительство для граждан» в части получения заявителем результата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ставления муниципальной услуги, подачи заявления, заявления о выдаче дубликата, заявления об исправлении </w:t>
      </w:r>
      <w:r w:rsidRPr="00F50B93">
        <w:rPr>
          <w:rFonts w:ascii="PT Astra Serif" w:hAnsi="PT Astra Serif"/>
          <w:sz w:val="28"/>
          <w:szCs w:val="28"/>
          <w:lang w:bidi="ru-RU"/>
        </w:rPr>
        <w:t>опечаток и (или) ошибок в распоряж</w:t>
      </w:r>
      <w:r w:rsidRPr="00F50B93">
        <w:rPr>
          <w:rFonts w:ascii="PT Astra Serif" w:hAnsi="PT Astra Serif"/>
          <w:sz w:val="28"/>
          <w:szCs w:val="28"/>
          <w:lang w:bidi="ru-RU"/>
        </w:rPr>
        <w:t>е</w:t>
      </w:r>
      <w:r w:rsidRPr="00F50B93">
        <w:rPr>
          <w:rFonts w:ascii="PT Astra Serif" w:hAnsi="PT Astra Serif"/>
          <w:sz w:val="28"/>
          <w:szCs w:val="28"/>
          <w:lang w:bidi="ru-RU"/>
        </w:rPr>
        <w:t>нии</w:t>
      </w:r>
      <w:r w:rsidRPr="00F50B93">
        <w:rPr>
          <w:rFonts w:ascii="PT Astra Serif" w:hAnsi="PT Astra Serif"/>
          <w:sz w:val="28"/>
          <w:szCs w:val="28"/>
        </w:rPr>
        <w:t xml:space="preserve"> и иных документов.</w:t>
      </w:r>
    </w:p>
    <w:p w:rsidR="00D14E72" w:rsidRPr="00287F6D" w:rsidRDefault="00D14E72" w:rsidP="00D14E7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87F6D">
        <w:rPr>
          <w:rFonts w:ascii="PT Astra Serif" w:hAnsi="PT Astra Serif"/>
          <w:sz w:val="28"/>
          <w:szCs w:val="28"/>
        </w:rPr>
        <w:t>Плата за предоставление услуг, указанн</w:t>
      </w:r>
      <w:r w:rsidR="004376CA">
        <w:rPr>
          <w:rFonts w:ascii="PT Astra Serif" w:hAnsi="PT Astra Serif"/>
          <w:sz w:val="28"/>
          <w:szCs w:val="28"/>
        </w:rPr>
        <w:t>ых в подпунктах</w:t>
      </w:r>
      <w:r w:rsidRPr="00287F6D">
        <w:rPr>
          <w:rFonts w:ascii="PT Astra Serif" w:hAnsi="PT Astra Serif"/>
          <w:sz w:val="28"/>
          <w:szCs w:val="28"/>
        </w:rPr>
        <w:t xml:space="preserve"> 1</w:t>
      </w:r>
      <w:r w:rsidR="004376CA">
        <w:rPr>
          <w:rFonts w:ascii="PT Astra Serif" w:hAnsi="PT Astra Serif"/>
          <w:sz w:val="28"/>
          <w:szCs w:val="28"/>
        </w:rPr>
        <w:t>-2</w:t>
      </w:r>
      <w:r w:rsidRPr="00287F6D">
        <w:rPr>
          <w:rFonts w:ascii="PT Astra Serif" w:hAnsi="PT Astra Serif"/>
          <w:sz w:val="28"/>
          <w:szCs w:val="28"/>
        </w:rPr>
        <w:t xml:space="preserve"> настоящ</w:t>
      </w:r>
      <w:r w:rsidRPr="00287F6D">
        <w:rPr>
          <w:rFonts w:ascii="PT Astra Serif" w:hAnsi="PT Astra Serif"/>
          <w:sz w:val="28"/>
          <w:szCs w:val="28"/>
        </w:rPr>
        <w:t>е</w:t>
      </w:r>
      <w:r w:rsidRPr="00287F6D">
        <w:rPr>
          <w:rFonts w:ascii="PT Astra Serif" w:hAnsi="PT Astra Serif"/>
          <w:sz w:val="28"/>
          <w:szCs w:val="28"/>
        </w:rPr>
        <w:t>го пункта, определяется организациями, предоставляющими данн</w:t>
      </w:r>
      <w:r w:rsidR="004376CA">
        <w:rPr>
          <w:rFonts w:ascii="PT Astra Serif" w:hAnsi="PT Astra Serif"/>
          <w:sz w:val="28"/>
          <w:szCs w:val="28"/>
        </w:rPr>
        <w:t>ые</w:t>
      </w:r>
      <w:r w:rsidRPr="00287F6D">
        <w:rPr>
          <w:rFonts w:ascii="PT Astra Serif" w:hAnsi="PT Astra Serif"/>
          <w:sz w:val="28"/>
          <w:szCs w:val="28"/>
        </w:rPr>
        <w:t xml:space="preserve"> услуг</w:t>
      </w:r>
      <w:r w:rsidR="004376CA">
        <w:rPr>
          <w:rFonts w:ascii="PT Astra Serif" w:hAnsi="PT Astra Serif"/>
          <w:sz w:val="28"/>
          <w:szCs w:val="28"/>
        </w:rPr>
        <w:t>и</w:t>
      </w:r>
      <w:r w:rsidRPr="00287F6D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F50B93">
        <w:rPr>
          <w:rFonts w:ascii="PT Astra Serif" w:hAnsi="PT Astra Serif"/>
          <w:sz w:val="28"/>
          <w:szCs w:val="28"/>
        </w:rPr>
        <w:t>административных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процедур, требования к порядку их выполнения, в том числе особенности выполнения административных процедур в электронной форме, а также </w:t>
      </w:r>
    </w:p>
    <w:p w:rsid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особенности выполнения административных процедур </w:t>
      </w:r>
      <w:proofErr w:type="gramStart"/>
      <w:r w:rsidRPr="00F50B93">
        <w:rPr>
          <w:rFonts w:ascii="PT Astra Serif" w:hAnsi="PT Astra Serif"/>
          <w:sz w:val="28"/>
          <w:szCs w:val="28"/>
        </w:rPr>
        <w:t>в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многофункциональных </w:t>
      </w:r>
      <w:proofErr w:type="gramStart"/>
      <w:r w:rsidRPr="00F50B93">
        <w:rPr>
          <w:rFonts w:ascii="PT Astra Serif" w:hAnsi="PT Astra Serif"/>
          <w:sz w:val="28"/>
          <w:szCs w:val="28"/>
        </w:rPr>
        <w:t>центрах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3.1. При обращении заявителя, представителя заявителя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ная услуга предоставляется в соответствии с Вариантами, указанными в пр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ложении 2 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Возможность оставления заявления о предоставлении муниципальной услуги без рассмотрения не предусмотрена.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Вариант определяется путём анкетирования заявителя, представителя заявителя, в процессе которого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lastRenderedPageBreak/>
        <w:t xml:space="preserve">ков заявителя, приведены в приложении 1 к </w:t>
      </w:r>
      <w:r w:rsidR="009A0C3C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Профилирование осуществляется сотрудником Управления или рабо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ником ОГКУ «Правительство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По результатам получения ответов от заявителя на вопросы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анкетиро-вания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определяется полный перечень комбинаций значений признаков в со-</w:t>
      </w:r>
      <w:proofErr w:type="spellStart"/>
      <w:r w:rsidRPr="00F50B93">
        <w:rPr>
          <w:rFonts w:ascii="PT Astra Serif" w:hAnsi="PT Astra Serif"/>
          <w:sz w:val="28"/>
          <w:szCs w:val="28"/>
        </w:rPr>
        <w:t>ответствии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 </w:t>
      </w:r>
      <w:r w:rsidR="00683F2E">
        <w:rPr>
          <w:rFonts w:ascii="PT Astra Serif" w:hAnsi="PT Astra Serif"/>
          <w:sz w:val="28"/>
          <w:szCs w:val="28"/>
        </w:rPr>
        <w:t xml:space="preserve">настоящим </w:t>
      </w:r>
      <w:r w:rsidRPr="00F50B93">
        <w:rPr>
          <w:rFonts w:ascii="PT Astra Serif" w:hAnsi="PT Astra Serif"/>
          <w:sz w:val="28"/>
          <w:szCs w:val="28"/>
        </w:rPr>
        <w:t>административным регламентом, каждая из которых соответствует одному Варианту.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Описания Вариантов, приведённые в настоящем разделе, размещаются Управлением в общедоступном для ознакомления месте.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 Вариант 1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3.2.1. Максимальный срок предоставления Варианта составляет            </w:t>
      </w:r>
      <w:r w:rsidR="004376CA">
        <w:rPr>
          <w:rFonts w:ascii="PT Astra Serif" w:hAnsi="PT Astra Serif"/>
          <w:sz w:val="28"/>
          <w:szCs w:val="28"/>
        </w:rPr>
        <w:t>13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4376CA">
        <w:rPr>
          <w:rFonts w:ascii="PT Astra Serif" w:hAnsi="PT Astra Serif"/>
          <w:sz w:val="28"/>
          <w:szCs w:val="28"/>
        </w:rPr>
        <w:t>тринадцать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4376CA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дней.</w:t>
      </w:r>
    </w:p>
    <w:p w:rsidR="004376CA" w:rsidRPr="004376CA" w:rsidRDefault="004376CA" w:rsidP="004376C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376CA">
        <w:rPr>
          <w:rFonts w:ascii="PT Astra Serif" w:hAnsi="PT Astra Serif"/>
          <w:sz w:val="28"/>
          <w:szCs w:val="28"/>
        </w:rPr>
        <w:t xml:space="preserve">В случае переадресации заявления Управление в течение 7 (семи) </w:t>
      </w:r>
      <w:proofErr w:type="gramStart"/>
      <w:r w:rsidRPr="004376CA">
        <w:rPr>
          <w:rFonts w:ascii="PT Astra Serif" w:hAnsi="PT Astra Serif"/>
          <w:sz w:val="28"/>
          <w:szCs w:val="28"/>
        </w:rPr>
        <w:t>ка-</w:t>
      </w:r>
      <w:proofErr w:type="spellStart"/>
      <w:r w:rsidRPr="004376CA">
        <w:rPr>
          <w:rFonts w:ascii="PT Astra Serif" w:hAnsi="PT Astra Serif"/>
          <w:sz w:val="28"/>
          <w:szCs w:val="28"/>
        </w:rPr>
        <w:t>лендарных</w:t>
      </w:r>
      <w:proofErr w:type="spellEnd"/>
      <w:proofErr w:type="gramEnd"/>
      <w:r w:rsidRPr="004376CA">
        <w:rPr>
          <w:rFonts w:ascii="PT Astra Serif" w:hAnsi="PT Astra Serif"/>
          <w:sz w:val="28"/>
          <w:szCs w:val="28"/>
        </w:rPr>
        <w:t xml:space="preserve"> дней со дня поступления заявления направляет заявление в </w:t>
      </w:r>
      <w:proofErr w:type="spellStart"/>
      <w:r w:rsidRPr="004376CA">
        <w:rPr>
          <w:rFonts w:ascii="PT Astra Serif" w:hAnsi="PT Astra Serif"/>
          <w:sz w:val="28"/>
          <w:szCs w:val="28"/>
        </w:rPr>
        <w:t>упол-номоченный</w:t>
      </w:r>
      <w:proofErr w:type="spellEnd"/>
      <w:r w:rsidRPr="004376CA">
        <w:rPr>
          <w:rFonts w:ascii="PT Astra Serif" w:hAnsi="PT Astra Serif"/>
          <w:sz w:val="28"/>
          <w:szCs w:val="28"/>
        </w:rPr>
        <w:t xml:space="preserve"> на его рассмотрение орган и направляет заявителю </w:t>
      </w:r>
      <w:proofErr w:type="spellStart"/>
      <w:r w:rsidRPr="004376CA">
        <w:rPr>
          <w:rFonts w:ascii="PT Astra Serif" w:hAnsi="PT Astra Serif"/>
          <w:sz w:val="28"/>
          <w:szCs w:val="28"/>
        </w:rPr>
        <w:t>соответ-ствующее</w:t>
      </w:r>
      <w:proofErr w:type="spellEnd"/>
      <w:r w:rsidRPr="004376CA">
        <w:rPr>
          <w:rFonts w:ascii="PT Astra Serif" w:hAnsi="PT Astra Serif"/>
          <w:sz w:val="28"/>
          <w:szCs w:val="28"/>
        </w:rPr>
        <w:t xml:space="preserve"> уведомление способами, указанными в подпункте 2.3.3 пункта 2.3 раздела</w:t>
      </w:r>
      <w:r>
        <w:rPr>
          <w:rFonts w:ascii="PT Astra Serif" w:hAnsi="PT Astra Serif"/>
          <w:sz w:val="28"/>
          <w:szCs w:val="28"/>
        </w:rPr>
        <w:t xml:space="preserve"> 2 административного регламента</w:t>
      </w:r>
      <w:r w:rsidRPr="004376CA">
        <w:rPr>
          <w:rFonts w:ascii="PT Astra Serif" w:hAnsi="PT Astra Serif"/>
          <w:sz w:val="28"/>
          <w:szCs w:val="28"/>
        </w:rPr>
        <w:t>.</w:t>
      </w:r>
    </w:p>
    <w:p w:rsidR="004376CA" w:rsidRPr="004376CA" w:rsidRDefault="004376CA" w:rsidP="004376CA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4376CA">
        <w:rPr>
          <w:rFonts w:ascii="PT Astra Serif" w:hAnsi="PT Astra Serif"/>
          <w:sz w:val="28"/>
          <w:szCs w:val="28"/>
        </w:rPr>
        <w:t xml:space="preserve">В случае возврата заявления  Управление в течение 10 (десяти) </w:t>
      </w:r>
      <w:proofErr w:type="gramStart"/>
      <w:r w:rsidRPr="004376CA">
        <w:rPr>
          <w:rFonts w:ascii="PT Astra Serif" w:hAnsi="PT Astra Serif"/>
          <w:sz w:val="28"/>
          <w:szCs w:val="28"/>
        </w:rPr>
        <w:t>кален-</w:t>
      </w:r>
      <w:proofErr w:type="spellStart"/>
      <w:r w:rsidRPr="004376CA">
        <w:rPr>
          <w:rFonts w:ascii="PT Astra Serif" w:hAnsi="PT Astra Serif"/>
          <w:sz w:val="28"/>
          <w:szCs w:val="28"/>
        </w:rPr>
        <w:t>дарных</w:t>
      </w:r>
      <w:proofErr w:type="spellEnd"/>
      <w:proofErr w:type="gramEnd"/>
      <w:r w:rsidRPr="004376CA">
        <w:rPr>
          <w:rFonts w:ascii="PT Astra Serif" w:hAnsi="PT Astra Serif"/>
          <w:sz w:val="28"/>
          <w:szCs w:val="28"/>
        </w:rPr>
        <w:t xml:space="preserve"> дней со дня поступления заявления возвращает заявителю способами, указанными в подпункте 2.3.3 пункта 2.3 раздела</w:t>
      </w:r>
      <w:r>
        <w:rPr>
          <w:rFonts w:ascii="PT Astra Serif" w:hAnsi="PT Astra Serif"/>
          <w:sz w:val="28"/>
          <w:szCs w:val="28"/>
        </w:rPr>
        <w:t xml:space="preserve"> 2 административного р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гламента</w:t>
      </w:r>
      <w:r w:rsidRPr="004376CA">
        <w:rPr>
          <w:rFonts w:ascii="PT Astra Serif" w:hAnsi="PT Astra Serif"/>
          <w:sz w:val="28"/>
          <w:szCs w:val="28"/>
        </w:rPr>
        <w:t>, данное заявление и прилагаемые к нему документы с указанием причин возврата.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ра</w:t>
      </w:r>
      <w:r w:rsidRPr="00F50B93">
        <w:rPr>
          <w:rFonts w:ascii="PT Astra Serif" w:hAnsi="PT Astra Serif"/>
          <w:sz w:val="28"/>
          <w:szCs w:val="28"/>
        </w:rPr>
        <w:t>с</w:t>
      </w:r>
      <w:r w:rsidR="001F44BD">
        <w:rPr>
          <w:rFonts w:ascii="PT Astra Serif" w:hAnsi="PT Astra Serif"/>
          <w:sz w:val="28"/>
          <w:szCs w:val="28"/>
        </w:rPr>
        <w:t>поряжение</w:t>
      </w:r>
      <w:r w:rsidRPr="00F50B93">
        <w:rPr>
          <w:rFonts w:ascii="PT Astra Serif" w:hAnsi="PT Astra Serif"/>
          <w:sz w:val="28"/>
          <w:szCs w:val="28"/>
        </w:rPr>
        <w:t xml:space="preserve"> либо решение об отказе (в бумажном или электронном виде).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</w:t>
      </w:r>
      <w:r w:rsidR="001F44BD">
        <w:rPr>
          <w:rFonts w:ascii="PT Astra Serif" w:hAnsi="PT Astra Serif"/>
          <w:sz w:val="28"/>
          <w:szCs w:val="28"/>
        </w:rPr>
        <w:t>й услуги, является распоряжение</w:t>
      </w:r>
      <w:r w:rsidRPr="00F50B93">
        <w:rPr>
          <w:rFonts w:ascii="PT Astra Serif" w:hAnsi="PT Astra Serif"/>
          <w:sz w:val="28"/>
          <w:szCs w:val="28"/>
        </w:rPr>
        <w:t xml:space="preserve"> либо решение об отказе.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нований, предусмотренных подпунктом 3.2.</w:t>
      </w:r>
      <w:r w:rsidR="00E168D2">
        <w:rPr>
          <w:rFonts w:ascii="PT Astra Serif" w:hAnsi="PT Astra Serif"/>
          <w:sz w:val="28"/>
          <w:szCs w:val="28"/>
        </w:rPr>
        <w:t>6</w:t>
      </w:r>
      <w:r w:rsidRPr="00F50B93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приём заявления, документов и (или) информации, необходимых для предоставления муниципальной услуги;</w:t>
      </w:r>
    </w:p>
    <w:p w:rsidR="004376CA" w:rsidRPr="00F50B93" w:rsidRDefault="004376CA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принятие решения о переадресации заявления;</w:t>
      </w:r>
    </w:p>
    <w:p w:rsidR="00F50B93" w:rsidRPr="00F50B93" w:rsidRDefault="004376CA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50B93" w:rsidRPr="00F50B93">
        <w:rPr>
          <w:rFonts w:ascii="PT Astra Serif" w:hAnsi="PT Astra Serif"/>
          <w:sz w:val="28"/>
          <w:szCs w:val="28"/>
        </w:rPr>
        <w:t>) принятие решения о возврате заявления;</w:t>
      </w:r>
    </w:p>
    <w:p w:rsidR="00F50B93" w:rsidRPr="00F50B93" w:rsidRDefault="00DC63B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50B93" w:rsidRPr="00F50B93">
        <w:rPr>
          <w:rFonts w:ascii="PT Astra Serif" w:hAnsi="PT Astra Serif"/>
          <w:sz w:val="28"/>
          <w:szCs w:val="28"/>
        </w:rPr>
        <w:t>) направление запрос</w:t>
      </w:r>
      <w:r>
        <w:rPr>
          <w:rFonts w:ascii="PT Astra Serif" w:hAnsi="PT Astra Serif"/>
          <w:sz w:val="28"/>
          <w:szCs w:val="28"/>
        </w:rPr>
        <w:t>ов</w:t>
      </w:r>
      <w:r w:rsidR="00F50B93" w:rsidRPr="00F50B93">
        <w:rPr>
          <w:rFonts w:ascii="PT Astra Serif" w:hAnsi="PT Astra Serif"/>
          <w:sz w:val="28"/>
          <w:szCs w:val="28"/>
        </w:rPr>
        <w:t xml:space="preserve"> в рамках межведомственного информацио</w:t>
      </w:r>
      <w:r w:rsidR="00F50B93" w:rsidRPr="00F50B93">
        <w:rPr>
          <w:rFonts w:ascii="PT Astra Serif" w:hAnsi="PT Astra Serif"/>
          <w:sz w:val="28"/>
          <w:szCs w:val="28"/>
        </w:rPr>
        <w:t>н</w:t>
      </w:r>
      <w:r w:rsidR="00F50B93" w:rsidRPr="00F50B93">
        <w:rPr>
          <w:rFonts w:ascii="PT Astra Serif" w:hAnsi="PT Astra Serif"/>
          <w:sz w:val="28"/>
          <w:szCs w:val="28"/>
        </w:rPr>
        <w:t>ного взаимодействия;</w:t>
      </w:r>
    </w:p>
    <w:p w:rsidR="00F50B93" w:rsidRPr="00F50B93" w:rsidRDefault="00DC63B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50B93" w:rsidRPr="00F50B93">
        <w:rPr>
          <w:rFonts w:ascii="PT Astra Serif" w:hAnsi="PT Astra Serif"/>
          <w:sz w:val="28"/>
          <w:szCs w:val="28"/>
        </w:rPr>
        <w:t xml:space="preserve">) принятие решения о предоставлении (об отказе в предоставлении) муниципальной услуги; </w:t>
      </w:r>
    </w:p>
    <w:p w:rsidR="00F50B93" w:rsidRPr="00F50B93" w:rsidRDefault="00DC63B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50B93" w:rsidRPr="00F50B93">
        <w:rPr>
          <w:rFonts w:ascii="PT Astra Serif" w:hAnsi="PT Astra Serif"/>
          <w:sz w:val="28"/>
          <w:szCs w:val="28"/>
        </w:rPr>
        <w:t>)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3.2.2. Приём заявления, документов и (или) информации,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Заявителю для получения </w:t>
      </w:r>
      <w:proofErr w:type="gramStart"/>
      <w:r w:rsidRPr="00F50B93">
        <w:rPr>
          <w:rFonts w:ascii="PT Astra Serif" w:hAnsi="PT Astra Serif"/>
          <w:sz w:val="28"/>
          <w:szCs w:val="28"/>
        </w:rPr>
        <w:t>муниципальный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 необходимо пред-ставить заявление по рекомендуемой форме, приведённой в приложении </w:t>
      </w:r>
      <w:r w:rsidR="00465F46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683F2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регламенту, а также документы, необход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мые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Заявление и документы, предусмотренные настоящим пунктом,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ставляются заявителем в Управление одним из следующих способов: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«Правител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ство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bCs/>
          <w:sz w:val="28"/>
          <w:szCs w:val="28"/>
        </w:rPr>
        <w:t xml:space="preserve">3.2.2.1. </w:t>
      </w:r>
      <w:r w:rsidRPr="00F50B93">
        <w:rPr>
          <w:rFonts w:ascii="PT Astra Serif" w:hAnsi="PT Astra Serif"/>
          <w:sz w:val="28"/>
          <w:szCs w:val="28"/>
        </w:rPr>
        <w:t>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bCs/>
          <w:sz w:val="28"/>
          <w:szCs w:val="28"/>
        </w:rPr>
        <w:t>1) заявление</w:t>
      </w:r>
      <w:r w:rsidRPr="00F50B93">
        <w:rPr>
          <w:rFonts w:ascii="PT Astra Serif" w:hAnsi="PT Astra Serif"/>
          <w:sz w:val="28"/>
          <w:szCs w:val="28"/>
        </w:rPr>
        <w:t xml:space="preserve"> по рекомендуемой форме, приведённой в приложении </w:t>
      </w:r>
      <w:r w:rsidR="00465F46">
        <w:rPr>
          <w:rFonts w:ascii="PT Astra Serif" w:hAnsi="PT Astra Serif"/>
          <w:sz w:val="28"/>
          <w:szCs w:val="28"/>
        </w:rPr>
        <w:t>3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683F2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 w:rsidR="00DC63B3"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 w:rsidR="00DC63B3"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в Управление –  </w:t>
      </w:r>
      <w:r w:rsidR="00DC63B3"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DC63B3" w:rsidRDefault="00F50B9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5) </w:t>
      </w:r>
      <w:r w:rsidR="00DC63B3" w:rsidRPr="00DC63B3">
        <w:rPr>
          <w:rFonts w:ascii="PT Astra Serif" w:hAnsi="PT Astra Serif"/>
          <w:sz w:val="28"/>
          <w:szCs w:val="28"/>
        </w:rPr>
        <w:t>справка органа или организации по государственному техническому уч</w:t>
      </w:r>
      <w:r w:rsidR="00DC63B3">
        <w:rPr>
          <w:rFonts w:ascii="PT Astra Serif" w:hAnsi="PT Astra Serif"/>
          <w:sz w:val="28"/>
          <w:szCs w:val="28"/>
        </w:rPr>
        <w:t>ё</w:t>
      </w:r>
      <w:r w:rsidR="00DC63B3" w:rsidRPr="00DC63B3">
        <w:rPr>
          <w:rFonts w:ascii="PT Astra Serif" w:hAnsi="PT Astra Serif"/>
          <w:sz w:val="28"/>
          <w:szCs w:val="28"/>
        </w:rPr>
        <w:t xml:space="preserve">ту и (или) технической инвентаризации об отсутствии в собственности гражданина до </w:t>
      </w:r>
      <w:r w:rsidR="00DC63B3">
        <w:rPr>
          <w:rFonts w:ascii="PT Astra Serif" w:hAnsi="PT Astra Serif"/>
          <w:sz w:val="28"/>
          <w:szCs w:val="28"/>
        </w:rPr>
        <w:t>0</w:t>
      </w:r>
      <w:r w:rsidR="00DC63B3" w:rsidRPr="00DC63B3">
        <w:rPr>
          <w:rFonts w:ascii="PT Astra Serif" w:hAnsi="PT Astra Serif"/>
          <w:sz w:val="28"/>
          <w:szCs w:val="28"/>
        </w:rPr>
        <w:t>1</w:t>
      </w:r>
      <w:r w:rsidR="00DC63B3">
        <w:rPr>
          <w:rFonts w:ascii="PT Astra Serif" w:hAnsi="PT Astra Serif"/>
          <w:sz w:val="28"/>
          <w:szCs w:val="28"/>
        </w:rPr>
        <w:t>.12.</w:t>
      </w:r>
      <w:r w:rsidR="00DC63B3" w:rsidRPr="00DC63B3">
        <w:rPr>
          <w:rFonts w:ascii="PT Astra Serif" w:hAnsi="PT Astra Serif"/>
          <w:sz w:val="28"/>
          <w:szCs w:val="28"/>
        </w:rPr>
        <w:t xml:space="preserve"> 1998</w:t>
      </w:r>
      <w:r w:rsidR="00DC63B3">
        <w:rPr>
          <w:rFonts w:ascii="PT Astra Serif" w:hAnsi="PT Astra Serif"/>
          <w:sz w:val="28"/>
          <w:szCs w:val="28"/>
        </w:rPr>
        <w:t xml:space="preserve"> жилых помещений.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DC63B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DC63B3">
        <w:rPr>
          <w:rFonts w:ascii="PT Astra Serif" w:hAnsi="PT Astra Serif"/>
          <w:sz w:val="28"/>
          <w:szCs w:val="28"/>
        </w:rPr>
        <w:t xml:space="preserve">) заключение проектно-изыскательской организации по результатам обследования элементов ограждающих и </w:t>
      </w:r>
      <w:r>
        <w:rPr>
          <w:rFonts w:ascii="PT Astra Serif" w:hAnsi="PT Astra Serif"/>
          <w:sz w:val="28"/>
          <w:szCs w:val="28"/>
        </w:rPr>
        <w:t>несущих конструкций жилого дома.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</w:t>
      </w:r>
      <w:r>
        <w:rPr>
          <w:rFonts w:ascii="PT Astra Serif" w:hAnsi="PT Astra Serif"/>
          <w:sz w:val="28"/>
          <w:szCs w:val="28"/>
        </w:rPr>
        <w:t>ном портале – электронный образ.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Вне зависимости от способа подачи заявления способом установления личности (идентификации) заявителя при взаимодействии с заявителями я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ляется документ, удостоверяющий личность.</w:t>
      </w:r>
    </w:p>
    <w:p w:rsidR="00DC63B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3.2.2.2. Исчерпывающий перечень документов, необходимых в соо</w:t>
      </w:r>
      <w:r w:rsidRPr="00F50B93">
        <w:rPr>
          <w:rFonts w:ascii="PT Astra Serif" w:hAnsi="PT Astra Serif"/>
          <w:sz w:val="28"/>
          <w:szCs w:val="28"/>
        </w:rPr>
        <w:t>т</w:t>
      </w:r>
      <w:r w:rsidRPr="00F50B93">
        <w:rPr>
          <w:rFonts w:ascii="PT Astra Serif" w:hAnsi="PT Astra Serif"/>
          <w:sz w:val="28"/>
          <w:szCs w:val="28"/>
        </w:rPr>
        <w:t>ветствии с законодательными или иными нормативными правовыми актами для предоставления муниципальной услуги, которые заявитель вправе пре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 xml:space="preserve">ставить по собственной инициативе: </w:t>
      </w:r>
    </w:p>
    <w:p w:rsidR="00DC63B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DC63B3">
        <w:rPr>
          <w:rFonts w:ascii="PT Astra Serif" w:hAnsi="PT Astra Serif"/>
          <w:sz w:val="28"/>
          <w:szCs w:val="28"/>
        </w:rPr>
        <w:t xml:space="preserve">) документы, подтверждающие постоянное или преимущественное проживание гражданина в жилом доме в </w:t>
      </w:r>
      <w:r>
        <w:rPr>
          <w:rFonts w:ascii="PT Astra Serif" w:hAnsi="PT Astra Serif"/>
          <w:sz w:val="28"/>
          <w:szCs w:val="28"/>
        </w:rPr>
        <w:t xml:space="preserve">течение не менее </w:t>
      </w:r>
      <w:r w:rsidR="00BA1628">
        <w:rPr>
          <w:rFonts w:ascii="PT Astra Serif" w:hAnsi="PT Astra Serif"/>
          <w:sz w:val="28"/>
          <w:szCs w:val="28"/>
        </w:rPr>
        <w:t>15 (</w:t>
      </w:r>
      <w:r>
        <w:rPr>
          <w:rFonts w:ascii="PT Astra Serif" w:hAnsi="PT Astra Serif"/>
          <w:sz w:val="28"/>
          <w:szCs w:val="28"/>
        </w:rPr>
        <w:t>пятнадцати</w:t>
      </w:r>
      <w:r w:rsidR="00BA1628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лет.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</w:t>
      </w:r>
      <w:r>
        <w:rPr>
          <w:rFonts w:ascii="PT Astra Serif" w:hAnsi="PT Astra Serif"/>
          <w:sz w:val="28"/>
          <w:szCs w:val="28"/>
        </w:rPr>
        <w:t>ам</w:t>
      </w:r>
      <w:r w:rsidRPr="00F50B93">
        <w:rPr>
          <w:rFonts w:ascii="PT Astra Serif" w:hAnsi="PT Astra Serif"/>
          <w:sz w:val="28"/>
          <w:szCs w:val="28"/>
        </w:rPr>
        <w:t xml:space="preserve"> при подаче: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</w:t>
      </w:r>
      <w:r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</w:t>
      </w:r>
      <w:r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</w:t>
      </w:r>
      <w:r>
        <w:rPr>
          <w:rFonts w:ascii="PT Astra Serif" w:hAnsi="PT Astra Serif"/>
          <w:sz w:val="28"/>
          <w:szCs w:val="28"/>
        </w:rPr>
        <w:t>ном портале – электронные образы.</w:t>
      </w:r>
    </w:p>
    <w:p w:rsidR="00DC63B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DC63B3">
        <w:rPr>
          <w:rFonts w:ascii="PT Astra Serif" w:hAnsi="PT Astra Serif"/>
          <w:sz w:val="28"/>
          <w:szCs w:val="28"/>
        </w:rPr>
        <w:t xml:space="preserve">) выписка </w:t>
      </w:r>
      <w:r w:rsidR="00BA1628">
        <w:rPr>
          <w:rFonts w:ascii="PT Astra Serif" w:hAnsi="PT Astra Serif"/>
          <w:sz w:val="28"/>
          <w:szCs w:val="28"/>
        </w:rPr>
        <w:t xml:space="preserve"> </w:t>
      </w:r>
      <w:r w:rsidRPr="00DC63B3">
        <w:rPr>
          <w:rFonts w:ascii="PT Astra Serif" w:hAnsi="PT Astra Serif"/>
          <w:sz w:val="28"/>
          <w:szCs w:val="28"/>
        </w:rPr>
        <w:t>из Единого государственного реестра недвижимости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BA162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лее – ЕРГН)</w:t>
      </w:r>
      <w:r w:rsidRPr="00DC63B3">
        <w:rPr>
          <w:rFonts w:ascii="PT Astra Serif" w:hAnsi="PT Astra Serif"/>
          <w:sz w:val="28"/>
          <w:szCs w:val="28"/>
        </w:rPr>
        <w:t>, содержащая сведения о правах гражданина на имевшиеся (им</w:t>
      </w:r>
      <w:r w:rsidRPr="00DC63B3">
        <w:rPr>
          <w:rFonts w:ascii="PT Astra Serif" w:hAnsi="PT Astra Serif"/>
          <w:sz w:val="28"/>
          <w:szCs w:val="28"/>
        </w:rPr>
        <w:t>е</w:t>
      </w:r>
      <w:r w:rsidRPr="00DC63B3">
        <w:rPr>
          <w:rFonts w:ascii="PT Astra Serif" w:hAnsi="PT Astra Serif"/>
          <w:sz w:val="28"/>
          <w:szCs w:val="28"/>
        </w:rPr>
        <w:t xml:space="preserve">ющиеся) у него жилые помещения, либо уведомление об отсутствии в </w:t>
      </w:r>
      <w:r>
        <w:rPr>
          <w:rFonts w:ascii="PT Astra Serif" w:hAnsi="PT Astra Serif"/>
          <w:sz w:val="28"/>
          <w:szCs w:val="28"/>
        </w:rPr>
        <w:t>ЕГРН</w:t>
      </w:r>
      <w:r w:rsidRPr="00DC63B3">
        <w:rPr>
          <w:rFonts w:ascii="PT Astra Serif" w:hAnsi="PT Astra Serif"/>
          <w:sz w:val="28"/>
          <w:szCs w:val="28"/>
        </w:rPr>
        <w:t xml:space="preserve"> ука</w:t>
      </w:r>
      <w:r>
        <w:rPr>
          <w:rFonts w:ascii="PT Astra Serif" w:hAnsi="PT Astra Serif"/>
          <w:sz w:val="28"/>
          <w:szCs w:val="28"/>
        </w:rPr>
        <w:t>занных сведений.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</w:t>
      </w:r>
      <w:r>
        <w:rPr>
          <w:rFonts w:ascii="PT Astra Serif" w:hAnsi="PT Astra Serif"/>
          <w:sz w:val="28"/>
          <w:szCs w:val="28"/>
        </w:rPr>
        <w:t>ном портале – электронный образ.</w:t>
      </w:r>
    </w:p>
    <w:p w:rsidR="00DC63B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DC63B3">
        <w:rPr>
          <w:rFonts w:ascii="PT Astra Serif" w:hAnsi="PT Astra Serif"/>
          <w:sz w:val="28"/>
          <w:szCs w:val="28"/>
        </w:rPr>
        <w:t>) документы, подтверждающие отсутствие в собственности граждан</w:t>
      </w:r>
      <w:r w:rsidRPr="00DC63B3">
        <w:rPr>
          <w:rFonts w:ascii="PT Astra Serif" w:hAnsi="PT Astra Serif"/>
          <w:sz w:val="28"/>
          <w:szCs w:val="28"/>
        </w:rPr>
        <w:t>и</w:t>
      </w:r>
      <w:r w:rsidRPr="00DC63B3">
        <w:rPr>
          <w:rFonts w:ascii="PT Astra Serif" w:hAnsi="PT Astra Serif"/>
          <w:sz w:val="28"/>
          <w:szCs w:val="28"/>
        </w:rPr>
        <w:t>на земельных участков, предоставленных ему для индивидуального жили</w:t>
      </w:r>
      <w:r w:rsidRPr="00DC63B3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ного строительства.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</w:t>
      </w:r>
      <w:r>
        <w:rPr>
          <w:rFonts w:ascii="PT Astra Serif" w:hAnsi="PT Astra Serif"/>
          <w:sz w:val="28"/>
          <w:szCs w:val="28"/>
        </w:rPr>
        <w:t xml:space="preserve">ам </w:t>
      </w:r>
      <w:r w:rsidRPr="00F50B93">
        <w:rPr>
          <w:rFonts w:ascii="PT Astra Serif" w:hAnsi="PT Astra Serif"/>
          <w:sz w:val="28"/>
          <w:szCs w:val="28"/>
        </w:rPr>
        <w:t>при подаче: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</w:t>
      </w:r>
      <w:r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</w:t>
      </w:r>
      <w:r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</w:t>
      </w:r>
      <w:r>
        <w:rPr>
          <w:rFonts w:ascii="PT Astra Serif" w:hAnsi="PT Astra Serif"/>
          <w:sz w:val="28"/>
          <w:szCs w:val="28"/>
        </w:rPr>
        <w:t>ном портале – электронные образы.</w:t>
      </w:r>
    </w:p>
    <w:p w:rsidR="00DC63B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DC63B3">
        <w:rPr>
          <w:rFonts w:ascii="PT Astra Serif" w:hAnsi="PT Astra Serif"/>
          <w:sz w:val="28"/>
          <w:szCs w:val="28"/>
        </w:rPr>
        <w:t xml:space="preserve">) выписка из </w:t>
      </w:r>
      <w:r>
        <w:rPr>
          <w:rFonts w:ascii="PT Astra Serif" w:hAnsi="PT Astra Serif"/>
          <w:sz w:val="28"/>
          <w:szCs w:val="28"/>
        </w:rPr>
        <w:t>ЕГРН</w:t>
      </w:r>
      <w:r w:rsidRPr="00DC63B3">
        <w:rPr>
          <w:rFonts w:ascii="PT Astra Serif" w:hAnsi="PT Astra Serif"/>
          <w:sz w:val="28"/>
          <w:szCs w:val="28"/>
        </w:rPr>
        <w:t>, содержащая сведения об основных характерист</w:t>
      </w:r>
      <w:r w:rsidRPr="00DC63B3">
        <w:rPr>
          <w:rFonts w:ascii="PT Astra Serif" w:hAnsi="PT Astra Serif"/>
          <w:sz w:val="28"/>
          <w:szCs w:val="28"/>
        </w:rPr>
        <w:t>и</w:t>
      </w:r>
      <w:r w:rsidRPr="00DC63B3">
        <w:rPr>
          <w:rFonts w:ascii="PT Astra Serif" w:hAnsi="PT Astra Serif"/>
          <w:sz w:val="28"/>
          <w:szCs w:val="28"/>
        </w:rPr>
        <w:t>ках и зарегистрированных правах на жилой дом, либо уведомление об отсу</w:t>
      </w:r>
      <w:r w:rsidRPr="00DC63B3">
        <w:rPr>
          <w:rFonts w:ascii="PT Astra Serif" w:hAnsi="PT Astra Serif"/>
          <w:sz w:val="28"/>
          <w:szCs w:val="28"/>
        </w:rPr>
        <w:t>т</w:t>
      </w:r>
      <w:r w:rsidRPr="00DC63B3">
        <w:rPr>
          <w:rFonts w:ascii="PT Astra Serif" w:hAnsi="PT Astra Serif"/>
          <w:sz w:val="28"/>
          <w:szCs w:val="28"/>
        </w:rPr>
        <w:t xml:space="preserve">ствии в </w:t>
      </w:r>
      <w:r>
        <w:rPr>
          <w:rFonts w:ascii="PT Astra Serif" w:hAnsi="PT Astra Serif"/>
          <w:sz w:val="28"/>
          <w:szCs w:val="28"/>
        </w:rPr>
        <w:t>ЕГРН</w:t>
      </w:r>
      <w:r w:rsidRPr="00DC63B3">
        <w:rPr>
          <w:rFonts w:ascii="PT Astra Serif" w:hAnsi="PT Astra Serif"/>
          <w:sz w:val="28"/>
          <w:szCs w:val="28"/>
        </w:rPr>
        <w:t xml:space="preserve"> указанных сведений.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DC63B3" w:rsidRPr="00F50B9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</w:t>
      </w:r>
      <w:r>
        <w:rPr>
          <w:rFonts w:ascii="PT Astra Serif" w:hAnsi="PT Astra Serif"/>
          <w:sz w:val="28"/>
          <w:szCs w:val="28"/>
        </w:rPr>
        <w:t>ном портале – электронный образ.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>ма заявления и иных документов, необходимых для предоставления Вариа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та муниципальной услуги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нахождения.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составляет в Управлении, ОГКУ «Прав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тельство для граждан» не более 15 (пятнадцати) минут с момента поступл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заявления и документов, необходимых для предоставления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на Едином портале составляет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>1 (один) 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бочий день, следующий за днём направления указанных заявления и док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 xml:space="preserve">ментов, необходимых для предоставления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</w:t>
      </w:r>
      <w:r w:rsidR="00683F2E">
        <w:rPr>
          <w:rFonts w:ascii="PT Astra Serif" w:hAnsi="PT Astra Serif"/>
          <w:sz w:val="28"/>
          <w:szCs w:val="28"/>
        </w:rPr>
        <w:t>и, предусмотренных законодатель</w:t>
      </w:r>
      <w:r w:rsidRPr="00F50B93">
        <w:rPr>
          <w:rFonts w:ascii="PT Astra Serif" w:hAnsi="PT Astra Serif"/>
          <w:sz w:val="28"/>
          <w:szCs w:val="28"/>
        </w:rPr>
        <w:t>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DC63B3" w:rsidRPr="00DC63B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C63B3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в соответствии с законодательством </w:t>
      </w:r>
      <w:r w:rsidR="00BA1628">
        <w:rPr>
          <w:rFonts w:ascii="PT Astra Serif" w:hAnsi="PT Astra Serif"/>
          <w:sz w:val="28"/>
          <w:szCs w:val="28"/>
        </w:rPr>
        <w:t>Р</w:t>
      </w:r>
      <w:r w:rsidRPr="00DC63B3">
        <w:rPr>
          <w:rFonts w:ascii="PT Astra Serif" w:hAnsi="PT Astra Serif"/>
          <w:sz w:val="28"/>
          <w:szCs w:val="28"/>
        </w:rPr>
        <w:t>оссийской Федерации личность заявителя (представителя заявителя), док</w:t>
      </w:r>
      <w:r w:rsidRPr="00DC63B3">
        <w:rPr>
          <w:rFonts w:ascii="PT Astra Serif" w:hAnsi="PT Astra Serif"/>
          <w:sz w:val="28"/>
          <w:szCs w:val="28"/>
        </w:rPr>
        <w:t>у</w:t>
      </w:r>
      <w:r w:rsidRPr="00DC63B3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DC63B3">
        <w:rPr>
          <w:rFonts w:ascii="PT Astra Serif" w:hAnsi="PT Astra Serif"/>
          <w:sz w:val="28"/>
          <w:szCs w:val="28"/>
        </w:rPr>
        <w:t>е</w:t>
      </w:r>
      <w:r w:rsidRPr="00DC63B3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DC63B3">
        <w:rPr>
          <w:rFonts w:ascii="PT Astra Serif" w:hAnsi="PT Astra Serif"/>
          <w:sz w:val="28"/>
          <w:szCs w:val="28"/>
        </w:rPr>
        <w:t>а</w:t>
      </w:r>
      <w:r w:rsidRPr="00DC63B3">
        <w:rPr>
          <w:rFonts w:ascii="PT Astra Serif" w:hAnsi="PT Astra Serif"/>
          <w:sz w:val="28"/>
          <w:szCs w:val="28"/>
        </w:rPr>
        <w:t>вителя заявителя);</w:t>
      </w:r>
    </w:p>
    <w:p w:rsidR="00DC63B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C63B3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DC63B3">
        <w:rPr>
          <w:rFonts w:ascii="PT Astra Serif" w:hAnsi="PT Astra Serif"/>
          <w:sz w:val="28"/>
          <w:szCs w:val="28"/>
        </w:rPr>
        <w:t>о</w:t>
      </w:r>
      <w:r w:rsidRPr="00DC63B3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DC63B3">
        <w:rPr>
          <w:rFonts w:ascii="PT Astra Serif" w:hAnsi="PT Astra Serif"/>
          <w:sz w:val="28"/>
          <w:szCs w:val="28"/>
        </w:rPr>
        <w:t>а</w:t>
      </w:r>
      <w:r w:rsidRPr="00DC63B3">
        <w:rPr>
          <w:rFonts w:ascii="PT Astra Serif" w:hAnsi="PT Astra Serif"/>
          <w:sz w:val="28"/>
          <w:szCs w:val="28"/>
        </w:rPr>
        <w:lastRenderedPageBreak/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DC63B3">
        <w:rPr>
          <w:rFonts w:ascii="PT Astra Serif" w:hAnsi="PT Astra Serif"/>
          <w:sz w:val="28"/>
          <w:szCs w:val="28"/>
        </w:rPr>
        <w:t>а</w:t>
      </w:r>
      <w:r w:rsidRPr="00DC63B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DC63B3" w:rsidRDefault="00DC63B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C63B3">
        <w:rPr>
          <w:rFonts w:ascii="PT Astra Serif" w:hAnsi="PT Astra Serif"/>
          <w:sz w:val="28"/>
          <w:szCs w:val="28"/>
        </w:rPr>
        <w:t>В случае подачи заявления в электронной форме посредством испол</w:t>
      </w:r>
      <w:r w:rsidRPr="00DC63B3">
        <w:rPr>
          <w:rFonts w:ascii="PT Astra Serif" w:hAnsi="PT Astra Serif"/>
          <w:sz w:val="28"/>
          <w:szCs w:val="28"/>
        </w:rPr>
        <w:t>ь</w:t>
      </w:r>
      <w:r w:rsidRPr="00DC63B3">
        <w:rPr>
          <w:rFonts w:ascii="PT Astra Serif" w:hAnsi="PT Astra Serif"/>
          <w:sz w:val="28"/>
          <w:szCs w:val="28"/>
        </w:rPr>
        <w:t xml:space="preserve">зования информационно-телекоммуникационной сети </w:t>
      </w:r>
      <w:r>
        <w:rPr>
          <w:rFonts w:ascii="PT Astra Serif" w:hAnsi="PT Astra Serif"/>
          <w:sz w:val="28"/>
          <w:szCs w:val="28"/>
        </w:rPr>
        <w:t>«</w:t>
      </w:r>
      <w:r w:rsidRPr="00DC63B3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DC63B3">
        <w:rPr>
          <w:rFonts w:ascii="PT Astra Serif" w:hAnsi="PT Astra Serif"/>
          <w:sz w:val="28"/>
          <w:szCs w:val="28"/>
        </w:rPr>
        <w:t>, включая Единый портал</w:t>
      </w:r>
      <w:r>
        <w:rPr>
          <w:rFonts w:ascii="PT Astra Serif" w:hAnsi="PT Astra Serif"/>
          <w:sz w:val="28"/>
          <w:szCs w:val="28"/>
        </w:rPr>
        <w:t>, н</w:t>
      </w:r>
      <w:r w:rsidRPr="00DC63B3">
        <w:rPr>
          <w:rFonts w:ascii="PT Astra Serif" w:hAnsi="PT Astra Serif"/>
          <w:sz w:val="28"/>
          <w:szCs w:val="28"/>
        </w:rPr>
        <w:t>е позднее первого рабочего дня, следующего за дн</w:t>
      </w:r>
      <w:r>
        <w:rPr>
          <w:rFonts w:ascii="PT Astra Serif" w:hAnsi="PT Astra Serif"/>
          <w:sz w:val="28"/>
          <w:szCs w:val="28"/>
        </w:rPr>
        <w:t>ё</w:t>
      </w:r>
      <w:r w:rsidRPr="00DC63B3">
        <w:rPr>
          <w:rFonts w:ascii="PT Astra Serif" w:hAnsi="PT Astra Serif"/>
          <w:sz w:val="28"/>
          <w:szCs w:val="28"/>
        </w:rPr>
        <w:t>м рег</w:t>
      </w:r>
      <w:r w:rsidRPr="00DC63B3">
        <w:rPr>
          <w:rFonts w:ascii="PT Astra Serif" w:hAnsi="PT Astra Serif"/>
          <w:sz w:val="28"/>
          <w:szCs w:val="28"/>
        </w:rPr>
        <w:t>и</w:t>
      </w:r>
      <w:r w:rsidRPr="00DC63B3">
        <w:rPr>
          <w:rFonts w:ascii="PT Astra Serif" w:hAnsi="PT Astra Serif"/>
          <w:sz w:val="28"/>
          <w:szCs w:val="28"/>
        </w:rPr>
        <w:t>страции</w:t>
      </w:r>
      <w:r>
        <w:rPr>
          <w:rFonts w:ascii="PT Astra Serif" w:hAnsi="PT Astra Serif"/>
          <w:sz w:val="28"/>
          <w:szCs w:val="28"/>
        </w:rPr>
        <w:t xml:space="preserve"> заявления</w:t>
      </w:r>
      <w:r w:rsidRPr="00DC63B3">
        <w:rPr>
          <w:rFonts w:ascii="PT Astra Serif" w:hAnsi="PT Astra Serif"/>
          <w:sz w:val="28"/>
          <w:szCs w:val="28"/>
        </w:rPr>
        <w:t xml:space="preserve">, </w:t>
      </w:r>
      <w:r w:rsidR="00761EBC">
        <w:rPr>
          <w:rFonts w:ascii="PT Astra Serif" w:hAnsi="PT Astra Serif"/>
          <w:sz w:val="28"/>
          <w:szCs w:val="28"/>
        </w:rPr>
        <w:t>Управление</w:t>
      </w:r>
      <w:r w:rsidRPr="00DC63B3">
        <w:rPr>
          <w:rFonts w:ascii="PT Astra Serif" w:hAnsi="PT Astra Serif"/>
          <w:sz w:val="28"/>
          <w:szCs w:val="28"/>
        </w:rPr>
        <w:t xml:space="preserve"> направляет </w:t>
      </w:r>
      <w:r w:rsidR="00761EBC">
        <w:rPr>
          <w:rFonts w:ascii="PT Astra Serif" w:hAnsi="PT Astra Serif"/>
          <w:sz w:val="28"/>
          <w:szCs w:val="28"/>
        </w:rPr>
        <w:t xml:space="preserve">заявителю </w:t>
      </w:r>
      <w:r w:rsidRPr="00DC63B3">
        <w:rPr>
          <w:rFonts w:ascii="PT Astra Serif" w:hAnsi="PT Astra Serif"/>
          <w:sz w:val="28"/>
          <w:szCs w:val="28"/>
        </w:rPr>
        <w:t>уведомление о п</w:t>
      </w:r>
      <w:r w:rsidRPr="00DC63B3">
        <w:rPr>
          <w:rFonts w:ascii="PT Astra Serif" w:hAnsi="PT Astra Serif"/>
          <w:sz w:val="28"/>
          <w:szCs w:val="28"/>
        </w:rPr>
        <w:t>е</w:t>
      </w:r>
      <w:r w:rsidRPr="00DC63B3">
        <w:rPr>
          <w:rFonts w:ascii="PT Astra Serif" w:hAnsi="PT Astra Serif"/>
          <w:sz w:val="28"/>
          <w:szCs w:val="28"/>
        </w:rPr>
        <w:t>речне документов, необходимых для получения земельного участка в со</w:t>
      </w:r>
      <w:r w:rsidRPr="00DC63B3">
        <w:rPr>
          <w:rFonts w:ascii="PT Astra Serif" w:hAnsi="PT Astra Serif"/>
          <w:sz w:val="28"/>
          <w:szCs w:val="28"/>
        </w:rPr>
        <w:t>б</w:t>
      </w:r>
      <w:r w:rsidRPr="00DC63B3">
        <w:rPr>
          <w:rFonts w:ascii="PT Astra Serif" w:hAnsi="PT Astra Serif"/>
          <w:sz w:val="28"/>
          <w:szCs w:val="28"/>
        </w:rPr>
        <w:t xml:space="preserve">ственность бесплатно, о способах и сроке их представления в </w:t>
      </w:r>
      <w:r w:rsidR="00761EBC">
        <w:rPr>
          <w:rFonts w:ascii="PT Astra Serif" w:hAnsi="PT Astra Serif"/>
          <w:sz w:val="28"/>
          <w:szCs w:val="28"/>
        </w:rPr>
        <w:t>Управление</w:t>
      </w:r>
      <w:r w:rsidRPr="00DC63B3">
        <w:rPr>
          <w:rFonts w:ascii="PT Astra Serif" w:hAnsi="PT Astra Serif"/>
          <w:sz w:val="28"/>
          <w:szCs w:val="28"/>
        </w:rPr>
        <w:t>. Продолжительность указанного срока составляет 5 рабочих дней со дня, сл</w:t>
      </w:r>
      <w:r w:rsidRPr="00DC63B3">
        <w:rPr>
          <w:rFonts w:ascii="PT Astra Serif" w:hAnsi="PT Astra Serif"/>
          <w:sz w:val="28"/>
          <w:szCs w:val="28"/>
        </w:rPr>
        <w:t>е</w:t>
      </w:r>
      <w:r w:rsidRPr="00DC63B3">
        <w:rPr>
          <w:rFonts w:ascii="PT Astra Serif" w:hAnsi="PT Astra Serif"/>
          <w:sz w:val="28"/>
          <w:szCs w:val="28"/>
        </w:rPr>
        <w:t>дующего за дн</w:t>
      </w:r>
      <w:r w:rsidR="00761EBC">
        <w:rPr>
          <w:rFonts w:ascii="PT Astra Serif" w:hAnsi="PT Astra Serif"/>
          <w:sz w:val="28"/>
          <w:szCs w:val="28"/>
        </w:rPr>
        <w:t>ё</w:t>
      </w:r>
      <w:r w:rsidRPr="00DC63B3">
        <w:rPr>
          <w:rFonts w:ascii="PT Astra Serif" w:hAnsi="PT Astra Serif"/>
          <w:sz w:val="28"/>
          <w:szCs w:val="28"/>
        </w:rPr>
        <w:t xml:space="preserve">м направления </w:t>
      </w:r>
      <w:r w:rsidR="00761EBC">
        <w:rPr>
          <w:rFonts w:ascii="PT Astra Serif" w:hAnsi="PT Astra Serif"/>
          <w:sz w:val="28"/>
          <w:szCs w:val="28"/>
        </w:rPr>
        <w:t>заявителю</w:t>
      </w:r>
      <w:r w:rsidRPr="00DC63B3">
        <w:rPr>
          <w:rFonts w:ascii="PT Astra Serif" w:hAnsi="PT Astra Serif"/>
          <w:sz w:val="28"/>
          <w:szCs w:val="28"/>
        </w:rPr>
        <w:t xml:space="preserve"> указанного уведомления.</w:t>
      </w:r>
    </w:p>
    <w:p w:rsidR="00DC63B3" w:rsidRDefault="00761EBC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3.2.3. П</w:t>
      </w:r>
      <w:r w:rsidRPr="00761EBC">
        <w:rPr>
          <w:rFonts w:ascii="PT Astra Serif" w:hAnsi="PT Astra Serif"/>
          <w:sz w:val="28"/>
          <w:szCs w:val="28"/>
        </w:rPr>
        <w:t>ринятие решения о переадресации заявления</w:t>
      </w:r>
      <w:r>
        <w:rPr>
          <w:rFonts w:ascii="PT Astra Serif" w:hAnsi="PT Astra Serif"/>
          <w:sz w:val="28"/>
          <w:szCs w:val="28"/>
        </w:rPr>
        <w:t>.</w:t>
      </w:r>
    </w:p>
    <w:p w:rsidR="00DC63B3" w:rsidRDefault="00761EBC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61EBC">
        <w:rPr>
          <w:rFonts w:ascii="PT Astra Serif" w:hAnsi="PT Astra Serif"/>
          <w:sz w:val="28"/>
          <w:szCs w:val="28"/>
        </w:rPr>
        <w:t xml:space="preserve">Если поступившее в </w:t>
      </w:r>
      <w:r>
        <w:rPr>
          <w:rFonts w:ascii="PT Astra Serif" w:hAnsi="PT Astra Serif"/>
          <w:sz w:val="28"/>
          <w:szCs w:val="28"/>
        </w:rPr>
        <w:t xml:space="preserve">Управление </w:t>
      </w:r>
      <w:r w:rsidRPr="00761EBC">
        <w:rPr>
          <w:rFonts w:ascii="PT Astra Serif" w:hAnsi="PT Astra Serif"/>
          <w:sz w:val="28"/>
          <w:szCs w:val="28"/>
        </w:rPr>
        <w:t xml:space="preserve"> заявление в соответствии с частью 1 статьи</w:t>
      </w:r>
      <w:r>
        <w:rPr>
          <w:rFonts w:ascii="PT Astra Serif" w:hAnsi="PT Astra Serif"/>
          <w:sz w:val="28"/>
          <w:szCs w:val="28"/>
        </w:rPr>
        <w:t xml:space="preserve"> 3 </w:t>
      </w:r>
      <w:r w:rsidRPr="00761EBC">
        <w:rPr>
          <w:rFonts w:ascii="PT Astra Serif" w:hAnsi="PT Astra Serif"/>
          <w:sz w:val="28"/>
          <w:szCs w:val="28"/>
        </w:rPr>
        <w:t>Закон</w:t>
      </w:r>
      <w:r>
        <w:rPr>
          <w:rFonts w:ascii="PT Astra Serif" w:hAnsi="PT Astra Serif"/>
          <w:sz w:val="28"/>
          <w:szCs w:val="28"/>
        </w:rPr>
        <w:t>а</w:t>
      </w:r>
      <w:r w:rsidRPr="00761EBC">
        <w:rPr>
          <w:rFonts w:ascii="PT Astra Serif" w:hAnsi="PT Astra Serif"/>
          <w:sz w:val="28"/>
          <w:szCs w:val="28"/>
        </w:rPr>
        <w:t xml:space="preserve"> Ульяновской области от 23.12.2016 № 200-ЗО «О предоста</w:t>
      </w:r>
      <w:r w:rsidRPr="00761EBC">
        <w:rPr>
          <w:rFonts w:ascii="PT Astra Serif" w:hAnsi="PT Astra Serif"/>
          <w:sz w:val="28"/>
          <w:szCs w:val="28"/>
        </w:rPr>
        <w:t>в</w:t>
      </w:r>
      <w:r w:rsidRPr="00761EBC">
        <w:rPr>
          <w:rFonts w:ascii="PT Astra Serif" w:hAnsi="PT Astra Serif"/>
          <w:sz w:val="28"/>
          <w:szCs w:val="28"/>
        </w:rPr>
        <w:t>лении гражданам земельных участков, на которых расположены индивид</w:t>
      </w:r>
      <w:r w:rsidRPr="00761EBC">
        <w:rPr>
          <w:rFonts w:ascii="PT Astra Serif" w:hAnsi="PT Astra Serif"/>
          <w:sz w:val="28"/>
          <w:szCs w:val="28"/>
        </w:rPr>
        <w:t>у</w:t>
      </w:r>
      <w:r w:rsidRPr="00761EBC">
        <w:rPr>
          <w:rFonts w:ascii="PT Astra Serif" w:hAnsi="PT Astra Serif"/>
          <w:sz w:val="28"/>
          <w:szCs w:val="28"/>
        </w:rPr>
        <w:t>альные жилые дома, в собственность бесплатно»</w:t>
      </w:r>
      <w:r>
        <w:rPr>
          <w:rFonts w:ascii="PT Astra Serif" w:hAnsi="PT Astra Serif"/>
          <w:sz w:val="28"/>
          <w:szCs w:val="28"/>
        </w:rPr>
        <w:t xml:space="preserve"> </w:t>
      </w:r>
      <w:r w:rsidRPr="00761EBC">
        <w:rPr>
          <w:rFonts w:ascii="PT Astra Serif" w:hAnsi="PT Astra Serif"/>
          <w:sz w:val="28"/>
          <w:szCs w:val="28"/>
        </w:rPr>
        <w:t xml:space="preserve">должно быть рассмотрено другим уполномоченным органом, такое заявление направляется в течение </w:t>
      </w:r>
      <w:r w:rsidR="00BA1628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7 (</w:t>
      </w:r>
      <w:r w:rsidRPr="00761EBC">
        <w:rPr>
          <w:rFonts w:ascii="PT Astra Serif" w:hAnsi="PT Astra Serif"/>
          <w:sz w:val="28"/>
          <w:szCs w:val="28"/>
        </w:rPr>
        <w:t>семи</w:t>
      </w:r>
      <w:r>
        <w:rPr>
          <w:rFonts w:ascii="PT Astra Serif" w:hAnsi="PT Astra Serif"/>
          <w:sz w:val="28"/>
          <w:szCs w:val="28"/>
        </w:rPr>
        <w:t>) календарных</w:t>
      </w:r>
      <w:r w:rsidRPr="00761EBC">
        <w:rPr>
          <w:rFonts w:ascii="PT Astra Serif" w:hAnsi="PT Astra Serif"/>
          <w:sz w:val="28"/>
          <w:szCs w:val="28"/>
        </w:rPr>
        <w:t xml:space="preserve"> дней со дня регистрации в соответствующий уполн</w:t>
      </w:r>
      <w:r w:rsidRPr="00761EBC">
        <w:rPr>
          <w:rFonts w:ascii="PT Astra Serif" w:hAnsi="PT Astra Serif"/>
          <w:sz w:val="28"/>
          <w:szCs w:val="28"/>
        </w:rPr>
        <w:t>о</w:t>
      </w:r>
      <w:r w:rsidRPr="00761EBC">
        <w:rPr>
          <w:rFonts w:ascii="PT Astra Serif" w:hAnsi="PT Astra Serif"/>
          <w:sz w:val="28"/>
          <w:szCs w:val="28"/>
        </w:rPr>
        <w:t>моченный орган с уведомлением гражданина, направившего заявление, о</w:t>
      </w:r>
      <w:proofErr w:type="gramEnd"/>
      <w:r w:rsidRPr="00761EBC">
        <w:rPr>
          <w:rFonts w:ascii="PT Astra Serif" w:hAnsi="PT Astra Serif"/>
          <w:sz w:val="28"/>
          <w:szCs w:val="28"/>
        </w:rPr>
        <w:t xml:space="preserve"> его переадресации в установленном законодательством Российской Федерации порядке.</w:t>
      </w:r>
    </w:p>
    <w:p w:rsidR="00F50B93" w:rsidRPr="00761EBC" w:rsidRDefault="00F50B93" w:rsidP="00DC63B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61EBC">
        <w:rPr>
          <w:rFonts w:ascii="PT Astra Serif" w:hAnsi="PT Astra Serif"/>
          <w:sz w:val="28"/>
          <w:szCs w:val="28"/>
        </w:rPr>
        <w:t>3.2.</w:t>
      </w:r>
      <w:r w:rsidR="00761EBC" w:rsidRPr="00761EBC">
        <w:rPr>
          <w:rFonts w:ascii="PT Astra Serif" w:hAnsi="PT Astra Serif"/>
          <w:sz w:val="28"/>
          <w:szCs w:val="28"/>
        </w:rPr>
        <w:t>4</w:t>
      </w:r>
      <w:r w:rsidRPr="00761EBC">
        <w:rPr>
          <w:rFonts w:ascii="PT Astra Serif" w:hAnsi="PT Astra Serif"/>
          <w:sz w:val="28"/>
          <w:szCs w:val="28"/>
        </w:rPr>
        <w:t>. Принятие решения о возврате заявления.</w:t>
      </w:r>
    </w:p>
    <w:p w:rsidR="00761EBC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61EBC">
        <w:rPr>
          <w:rFonts w:ascii="PT Astra Serif" w:hAnsi="PT Astra Serif"/>
          <w:sz w:val="28"/>
          <w:szCs w:val="28"/>
        </w:rPr>
        <w:t xml:space="preserve">Решение о возврате заявления принимается при </w:t>
      </w:r>
      <w:proofErr w:type="spellStart"/>
      <w:r w:rsidR="00761EBC" w:rsidRPr="00761EBC">
        <w:rPr>
          <w:rFonts w:ascii="PT Astra Serif" w:hAnsi="PT Astra Serif"/>
          <w:sz w:val="28"/>
          <w:szCs w:val="28"/>
        </w:rPr>
        <w:t>непредоставлении</w:t>
      </w:r>
      <w:proofErr w:type="spellEnd"/>
      <w:r w:rsidR="00761EBC" w:rsidRPr="00761EBC">
        <w:rPr>
          <w:rFonts w:ascii="PT Astra Serif" w:hAnsi="PT Astra Serif"/>
          <w:sz w:val="28"/>
          <w:szCs w:val="28"/>
        </w:rPr>
        <w:t xml:space="preserve"> (н</w:t>
      </w:r>
      <w:r w:rsidR="00761EBC" w:rsidRPr="00761EBC">
        <w:rPr>
          <w:rFonts w:ascii="PT Astra Serif" w:hAnsi="PT Astra Serif"/>
          <w:sz w:val="28"/>
          <w:szCs w:val="28"/>
        </w:rPr>
        <w:t>е</w:t>
      </w:r>
      <w:r w:rsidR="00761EBC" w:rsidRPr="00761EBC">
        <w:rPr>
          <w:rFonts w:ascii="PT Astra Serif" w:hAnsi="PT Astra Serif"/>
          <w:sz w:val="28"/>
          <w:szCs w:val="28"/>
        </w:rPr>
        <w:t>полном предоставлении)  заявителем в Управление документов, указанных в</w:t>
      </w:r>
      <w:r w:rsidR="00761EBC">
        <w:rPr>
          <w:rFonts w:ascii="PT Astra Serif" w:hAnsi="PT Astra Serif"/>
          <w:sz w:val="28"/>
          <w:szCs w:val="28"/>
        </w:rPr>
        <w:t xml:space="preserve"> подпунктах 2-6 по</w:t>
      </w:r>
      <w:r w:rsidR="00BA1628">
        <w:rPr>
          <w:rFonts w:ascii="PT Astra Serif" w:hAnsi="PT Astra Serif"/>
          <w:sz w:val="28"/>
          <w:szCs w:val="28"/>
        </w:rPr>
        <w:t>д</w:t>
      </w:r>
      <w:r w:rsidR="00761EBC">
        <w:rPr>
          <w:rFonts w:ascii="PT Astra Serif" w:hAnsi="PT Astra Serif"/>
          <w:sz w:val="28"/>
          <w:szCs w:val="28"/>
        </w:rPr>
        <w:t>пункта 3.2.2.1 подпункта 3.2.2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Принятие решения о возврате заявления осуществляется в срок, не пр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вышающий 10 (десяти) календарных дней, и исчисляется со дня поступления заявления.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</w:t>
      </w:r>
      <w:r w:rsidR="00761EBC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>. Направление запрос</w:t>
      </w:r>
      <w:r w:rsidR="00761EBC">
        <w:rPr>
          <w:rFonts w:ascii="PT Astra Serif" w:hAnsi="PT Astra Serif"/>
          <w:sz w:val="28"/>
          <w:szCs w:val="28"/>
        </w:rPr>
        <w:t>ов</w:t>
      </w:r>
      <w:r w:rsidRPr="00F50B93">
        <w:rPr>
          <w:rFonts w:ascii="PT Astra Serif" w:hAnsi="PT Astra Serif"/>
          <w:sz w:val="28"/>
          <w:szCs w:val="28"/>
        </w:rPr>
        <w:t xml:space="preserve"> в рамках межведомственного информац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онного взаимодействия.</w:t>
      </w:r>
    </w:p>
    <w:p w:rsidR="00761EBC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Для предоставления муниципальной услуги необходимо направление </w:t>
      </w:r>
      <w:r w:rsidR="00761EBC">
        <w:rPr>
          <w:rFonts w:ascii="PT Astra Serif" w:hAnsi="PT Astra Serif"/>
          <w:sz w:val="28"/>
          <w:szCs w:val="28"/>
        </w:rPr>
        <w:t xml:space="preserve">следующих </w:t>
      </w:r>
      <w:r w:rsidRPr="00F50B93">
        <w:rPr>
          <w:rFonts w:ascii="PT Astra Serif" w:hAnsi="PT Astra Serif"/>
          <w:sz w:val="28"/>
          <w:szCs w:val="28"/>
        </w:rPr>
        <w:t>межведомственн</w:t>
      </w:r>
      <w:r w:rsidR="00761EBC">
        <w:rPr>
          <w:rFonts w:ascii="PT Astra Serif" w:hAnsi="PT Astra Serif"/>
          <w:sz w:val="28"/>
          <w:szCs w:val="28"/>
        </w:rPr>
        <w:t>ых</w:t>
      </w:r>
      <w:r w:rsidRPr="00F50B93">
        <w:rPr>
          <w:rFonts w:ascii="PT Astra Serif" w:hAnsi="PT Astra Serif"/>
          <w:sz w:val="28"/>
          <w:szCs w:val="28"/>
        </w:rPr>
        <w:t xml:space="preserve"> запрос</w:t>
      </w:r>
      <w:r w:rsidR="00761EBC">
        <w:rPr>
          <w:rFonts w:ascii="PT Astra Serif" w:hAnsi="PT Astra Serif"/>
          <w:sz w:val="28"/>
          <w:szCs w:val="28"/>
        </w:rPr>
        <w:t>ов:</w:t>
      </w:r>
    </w:p>
    <w:p w:rsidR="00F50B93" w:rsidRPr="00F50B93" w:rsidRDefault="00761EBC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межведомственный запрос</w:t>
      </w:r>
      <w:r w:rsidR="00F50B93" w:rsidRPr="00F50B93">
        <w:rPr>
          <w:rFonts w:ascii="PT Astra Serif" w:hAnsi="PT Astra Serif"/>
          <w:sz w:val="28"/>
          <w:szCs w:val="28"/>
        </w:rPr>
        <w:t xml:space="preserve"> «Выписка из ЕГРН».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</w:t>
      </w:r>
      <w:r w:rsidR="00761EBC">
        <w:rPr>
          <w:rFonts w:ascii="PT Astra Serif" w:hAnsi="PT Astra Serif"/>
          <w:sz w:val="28"/>
          <w:szCs w:val="28"/>
        </w:rPr>
        <w:t>2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761EBC">
        <w:rPr>
          <w:rFonts w:ascii="PT Astra Serif" w:hAnsi="PT Astra Serif"/>
          <w:sz w:val="28"/>
          <w:szCs w:val="28"/>
        </w:rPr>
        <w:t>двух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761EBC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50B93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</w:t>
      </w:r>
      <w:r w:rsidR="00683F2E" w:rsidRPr="00F50B93">
        <w:rPr>
          <w:rFonts w:ascii="PT Astra Serif" w:hAnsi="PT Astra Serif"/>
          <w:sz w:val="28"/>
          <w:szCs w:val="28"/>
        </w:rPr>
        <w:t xml:space="preserve">заявления </w:t>
      </w:r>
      <w:r w:rsidRPr="00F50B93">
        <w:rPr>
          <w:rFonts w:ascii="PT Astra Serif" w:hAnsi="PT Astra Serif"/>
          <w:sz w:val="28"/>
          <w:szCs w:val="28"/>
        </w:rPr>
        <w:t>в Управлении.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Поставщиком сведений является Федеральная служба государственной регистрации, кадастра и картографии.</w:t>
      </w:r>
    </w:p>
    <w:p w:rsid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F50B93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="00761EBC">
        <w:rPr>
          <w:rFonts w:ascii="PT Astra Serif" w:hAnsi="PT Astra Serif"/>
          <w:sz w:val="28"/>
          <w:szCs w:val="28"/>
        </w:rPr>
        <w:t xml:space="preserve"> запроса;</w:t>
      </w:r>
    </w:p>
    <w:p w:rsidR="00761EBC" w:rsidRDefault="00761EBC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межведомственный запрос «Д</w:t>
      </w:r>
      <w:r w:rsidRPr="00761EBC">
        <w:rPr>
          <w:rFonts w:ascii="PT Astra Serif" w:hAnsi="PT Astra Serif"/>
          <w:sz w:val="28"/>
          <w:szCs w:val="28"/>
        </w:rPr>
        <w:t>окументы, подтверждающие постоя</w:t>
      </w:r>
      <w:r w:rsidRPr="00761EBC">
        <w:rPr>
          <w:rFonts w:ascii="PT Astra Serif" w:hAnsi="PT Astra Serif"/>
          <w:sz w:val="28"/>
          <w:szCs w:val="28"/>
        </w:rPr>
        <w:t>н</w:t>
      </w:r>
      <w:r w:rsidRPr="00761EBC">
        <w:rPr>
          <w:rFonts w:ascii="PT Astra Serif" w:hAnsi="PT Astra Serif"/>
          <w:sz w:val="28"/>
          <w:szCs w:val="28"/>
        </w:rPr>
        <w:t xml:space="preserve">ное или преимущественное проживание гражданина в жилом доме не менее </w:t>
      </w:r>
      <w:r w:rsidR="00BA1628">
        <w:rPr>
          <w:rFonts w:ascii="PT Astra Serif" w:hAnsi="PT Astra Serif"/>
          <w:sz w:val="28"/>
          <w:szCs w:val="28"/>
        </w:rPr>
        <w:t>15 (</w:t>
      </w:r>
      <w:r w:rsidRPr="00761EBC">
        <w:rPr>
          <w:rFonts w:ascii="PT Astra Serif" w:hAnsi="PT Astra Serif"/>
          <w:sz w:val="28"/>
          <w:szCs w:val="28"/>
        </w:rPr>
        <w:t>пятнадцати</w:t>
      </w:r>
      <w:r w:rsidR="00BA1628">
        <w:rPr>
          <w:rFonts w:ascii="PT Astra Serif" w:hAnsi="PT Astra Serif"/>
          <w:sz w:val="28"/>
          <w:szCs w:val="28"/>
        </w:rPr>
        <w:t>)</w:t>
      </w:r>
      <w:r w:rsidRPr="00761EBC">
        <w:rPr>
          <w:rFonts w:ascii="PT Astra Serif" w:hAnsi="PT Astra Serif"/>
          <w:sz w:val="28"/>
          <w:szCs w:val="28"/>
        </w:rPr>
        <w:t xml:space="preserve"> лет</w:t>
      </w:r>
      <w:r>
        <w:rPr>
          <w:rFonts w:ascii="PT Astra Serif" w:hAnsi="PT Astra Serif"/>
          <w:sz w:val="28"/>
          <w:szCs w:val="28"/>
        </w:rPr>
        <w:t>».</w:t>
      </w:r>
    </w:p>
    <w:p w:rsidR="00761EBC" w:rsidRPr="00761EBC" w:rsidRDefault="00761EBC" w:rsidP="00761EB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61EBC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заявление.</w:t>
      </w:r>
    </w:p>
    <w:p w:rsidR="00761EBC" w:rsidRPr="00761EBC" w:rsidRDefault="00761EBC" w:rsidP="00761EB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61EBC">
        <w:rPr>
          <w:rFonts w:ascii="PT Astra Serif" w:hAnsi="PT Astra Serif"/>
          <w:sz w:val="28"/>
          <w:szCs w:val="28"/>
        </w:rPr>
        <w:lastRenderedPageBreak/>
        <w:t xml:space="preserve">Межведомственный запрос направляется в течение </w:t>
      </w:r>
      <w:r>
        <w:rPr>
          <w:rFonts w:ascii="PT Astra Serif" w:hAnsi="PT Astra Serif"/>
          <w:sz w:val="28"/>
          <w:szCs w:val="28"/>
        </w:rPr>
        <w:t>2</w:t>
      </w:r>
      <w:r w:rsidRPr="00761EBC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двух</w:t>
      </w:r>
      <w:r w:rsidRPr="00761EBC">
        <w:rPr>
          <w:rFonts w:ascii="PT Astra Serif" w:hAnsi="PT Astra Serif"/>
          <w:sz w:val="28"/>
          <w:szCs w:val="28"/>
        </w:rPr>
        <w:t>) рабоч</w:t>
      </w:r>
      <w:r>
        <w:rPr>
          <w:rFonts w:ascii="PT Astra Serif" w:hAnsi="PT Astra Serif"/>
          <w:sz w:val="28"/>
          <w:szCs w:val="28"/>
        </w:rPr>
        <w:t>их</w:t>
      </w:r>
      <w:r w:rsidRPr="00761EBC">
        <w:rPr>
          <w:rFonts w:ascii="PT Astra Serif" w:hAnsi="PT Astra Serif"/>
          <w:sz w:val="28"/>
          <w:szCs w:val="28"/>
        </w:rPr>
        <w:t xml:space="preserve"> дн</w:t>
      </w:r>
      <w:r>
        <w:rPr>
          <w:rFonts w:ascii="PT Astra Serif" w:hAnsi="PT Astra Serif"/>
          <w:sz w:val="28"/>
          <w:szCs w:val="28"/>
        </w:rPr>
        <w:t>ей</w:t>
      </w:r>
      <w:r w:rsidRPr="00761EB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61EBC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761EBC">
        <w:rPr>
          <w:rFonts w:ascii="PT Astra Serif" w:hAnsi="PT Astra Serif"/>
          <w:sz w:val="28"/>
          <w:szCs w:val="28"/>
        </w:rPr>
        <w:t xml:space="preserve"> заявления в Управлении.</w:t>
      </w:r>
    </w:p>
    <w:p w:rsidR="00761EBC" w:rsidRPr="00761EBC" w:rsidRDefault="00761EBC" w:rsidP="00761EB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61EBC">
        <w:rPr>
          <w:rFonts w:ascii="PT Astra Serif" w:hAnsi="PT Astra Serif"/>
          <w:sz w:val="28"/>
          <w:szCs w:val="28"/>
        </w:rPr>
        <w:t>Поставщиками сведений являются органы государственной власти, о</w:t>
      </w:r>
      <w:r w:rsidRPr="00761EBC">
        <w:rPr>
          <w:rFonts w:ascii="PT Astra Serif" w:hAnsi="PT Astra Serif"/>
          <w:sz w:val="28"/>
          <w:szCs w:val="28"/>
        </w:rPr>
        <w:t>р</w:t>
      </w:r>
      <w:r w:rsidRPr="00761EBC">
        <w:rPr>
          <w:rFonts w:ascii="PT Astra Serif" w:hAnsi="PT Astra Serif"/>
          <w:sz w:val="28"/>
          <w:szCs w:val="28"/>
        </w:rPr>
        <w:t>ганы местного самоуправления либо подведомственные государственным органам или органам местного самоуправления организации, в распоряжении котор</w:t>
      </w:r>
      <w:r w:rsidR="00BF24D1">
        <w:rPr>
          <w:rFonts w:ascii="PT Astra Serif" w:hAnsi="PT Astra Serif"/>
          <w:sz w:val="28"/>
          <w:szCs w:val="28"/>
        </w:rPr>
        <w:t>ых находится указанный документ.</w:t>
      </w:r>
    </w:p>
    <w:p w:rsidR="00761EBC" w:rsidRDefault="00761EBC" w:rsidP="00761EB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61EBC">
        <w:rPr>
          <w:rFonts w:ascii="PT Astra Serif" w:hAnsi="PT Astra Serif"/>
          <w:sz w:val="28"/>
          <w:szCs w:val="28"/>
        </w:rPr>
        <w:t xml:space="preserve">Срок получения ответа на информационный запрос составляет 3 (три) рабочих дня </w:t>
      </w:r>
      <w:proofErr w:type="gramStart"/>
      <w:r w:rsidRPr="00761EBC"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 w:rsidRPr="00761EBC">
        <w:rPr>
          <w:rFonts w:ascii="PT Astra Serif" w:hAnsi="PT Astra Serif"/>
          <w:sz w:val="28"/>
          <w:szCs w:val="28"/>
        </w:rPr>
        <w:t xml:space="preserve"> запроса;</w:t>
      </w:r>
    </w:p>
    <w:p w:rsidR="00761EBC" w:rsidRDefault="00761EBC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межведомственный запрос «Д</w:t>
      </w:r>
      <w:r w:rsidRPr="00761EBC">
        <w:rPr>
          <w:rFonts w:ascii="PT Astra Serif" w:hAnsi="PT Astra Serif"/>
          <w:sz w:val="28"/>
          <w:szCs w:val="28"/>
        </w:rPr>
        <w:t>окументы, подтверждающие отсу</w:t>
      </w:r>
      <w:r w:rsidRPr="00761EBC">
        <w:rPr>
          <w:rFonts w:ascii="PT Astra Serif" w:hAnsi="PT Astra Serif"/>
          <w:sz w:val="28"/>
          <w:szCs w:val="28"/>
        </w:rPr>
        <w:t>т</w:t>
      </w:r>
      <w:r w:rsidRPr="00761EBC">
        <w:rPr>
          <w:rFonts w:ascii="PT Astra Serif" w:hAnsi="PT Astra Serif"/>
          <w:sz w:val="28"/>
          <w:szCs w:val="28"/>
        </w:rPr>
        <w:t>ствие в собственности гражданина земельных участков, предоставленных ему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».</w:t>
      </w:r>
    </w:p>
    <w:p w:rsidR="00761EBC" w:rsidRPr="00761EBC" w:rsidRDefault="00761EBC" w:rsidP="00761EB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61EBC">
        <w:rPr>
          <w:rFonts w:ascii="PT Astra Serif" w:hAnsi="PT Astra Serif"/>
          <w:sz w:val="28"/>
          <w:szCs w:val="28"/>
        </w:rPr>
        <w:t>Основанием для направления запроса является заявление.</w:t>
      </w:r>
    </w:p>
    <w:p w:rsidR="00761EBC" w:rsidRPr="00761EBC" w:rsidRDefault="00761EBC" w:rsidP="00761EB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61EBC">
        <w:rPr>
          <w:rFonts w:ascii="PT Astra Serif" w:hAnsi="PT Astra Serif"/>
          <w:sz w:val="28"/>
          <w:szCs w:val="28"/>
        </w:rPr>
        <w:t xml:space="preserve">Межведомственный запрос направляется в течение 2 (двух) рабочих дней </w:t>
      </w:r>
      <w:proofErr w:type="gramStart"/>
      <w:r w:rsidRPr="00761EBC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761EBC">
        <w:rPr>
          <w:rFonts w:ascii="PT Astra Serif" w:hAnsi="PT Astra Serif"/>
          <w:sz w:val="28"/>
          <w:szCs w:val="28"/>
        </w:rPr>
        <w:t xml:space="preserve"> заявления в Управлении.</w:t>
      </w:r>
    </w:p>
    <w:p w:rsidR="00761EBC" w:rsidRPr="00761EBC" w:rsidRDefault="00761EBC" w:rsidP="00761EB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61EBC">
        <w:rPr>
          <w:rFonts w:ascii="PT Astra Serif" w:hAnsi="PT Astra Serif"/>
          <w:sz w:val="28"/>
          <w:szCs w:val="28"/>
        </w:rPr>
        <w:t xml:space="preserve">Поставщиками сведений являются органы государственной власти, </w:t>
      </w:r>
      <w:proofErr w:type="gramStart"/>
      <w:r w:rsidRPr="00761EBC">
        <w:rPr>
          <w:rFonts w:ascii="PT Astra Serif" w:hAnsi="PT Astra Serif"/>
          <w:sz w:val="28"/>
          <w:szCs w:val="28"/>
        </w:rPr>
        <w:t>ор-</w:t>
      </w:r>
      <w:proofErr w:type="spellStart"/>
      <w:r w:rsidRPr="00761EBC">
        <w:rPr>
          <w:rFonts w:ascii="PT Astra Serif" w:hAnsi="PT Astra Serif"/>
          <w:sz w:val="28"/>
          <w:szCs w:val="28"/>
        </w:rPr>
        <w:t>ганы</w:t>
      </w:r>
      <w:proofErr w:type="spellEnd"/>
      <w:proofErr w:type="gramEnd"/>
      <w:r w:rsidRPr="00761EBC">
        <w:rPr>
          <w:rFonts w:ascii="PT Astra Serif" w:hAnsi="PT Astra Serif"/>
          <w:sz w:val="28"/>
          <w:szCs w:val="28"/>
        </w:rPr>
        <w:t xml:space="preserve"> местного самоуправления либо подведомственные государственным органам или органам местного самоуправления организации, в распоряжении котор</w:t>
      </w:r>
      <w:r w:rsidR="00BF24D1">
        <w:rPr>
          <w:rFonts w:ascii="PT Astra Serif" w:hAnsi="PT Astra Serif"/>
          <w:sz w:val="28"/>
          <w:szCs w:val="28"/>
        </w:rPr>
        <w:t>ых находится указанный документ.</w:t>
      </w:r>
    </w:p>
    <w:p w:rsidR="00761EBC" w:rsidRDefault="00761EBC" w:rsidP="00761EB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61EBC">
        <w:rPr>
          <w:rFonts w:ascii="PT Astra Serif" w:hAnsi="PT Astra Serif"/>
          <w:sz w:val="28"/>
          <w:szCs w:val="28"/>
        </w:rPr>
        <w:t>Срок получения ответа на информационный запрос составляет 3 (три) рабочих</w:t>
      </w:r>
      <w:r>
        <w:rPr>
          <w:rFonts w:ascii="PT Astra Serif" w:hAnsi="PT Astra Serif"/>
          <w:sz w:val="28"/>
          <w:szCs w:val="28"/>
        </w:rPr>
        <w:t xml:space="preserve"> дня </w:t>
      </w:r>
      <w:proofErr w:type="gramStart"/>
      <w:r>
        <w:rPr>
          <w:rFonts w:ascii="PT Astra Serif" w:hAnsi="PT Astra Serif"/>
          <w:sz w:val="28"/>
          <w:szCs w:val="28"/>
        </w:rPr>
        <w:t>с даты направления</w:t>
      </w:r>
      <w:proofErr w:type="gramEnd"/>
      <w:r>
        <w:rPr>
          <w:rFonts w:ascii="PT Astra Serif" w:hAnsi="PT Astra Serif"/>
          <w:sz w:val="28"/>
          <w:szCs w:val="28"/>
        </w:rPr>
        <w:t xml:space="preserve"> запроса.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3.2.6. Принятие решения о предоставлении (об отказе в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нии)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761EBC" w:rsidRPr="00761EBC" w:rsidRDefault="00761EBC" w:rsidP="00761EB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61EBC">
        <w:rPr>
          <w:rFonts w:ascii="PT Astra Serif" w:hAnsi="PT Astra Serif"/>
          <w:sz w:val="28"/>
          <w:szCs w:val="28"/>
        </w:rPr>
        <w:t>1) несоответствие земельного участка и (или) жилого дома требован</w:t>
      </w:r>
      <w:r w:rsidRPr="00761EBC">
        <w:rPr>
          <w:rFonts w:ascii="PT Astra Serif" w:hAnsi="PT Astra Serif"/>
          <w:sz w:val="28"/>
          <w:szCs w:val="28"/>
        </w:rPr>
        <w:t>и</w:t>
      </w:r>
      <w:r w:rsidRPr="00761EBC">
        <w:rPr>
          <w:rFonts w:ascii="PT Astra Serif" w:hAnsi="PT Astra Serif"/>
          <w:sz w:val="28"/>
          <w:szCs w:val="28"/>
        </w:rPr>
        <w:t>ям, установленным частью 1 статьи 1 Закона Ульяновской области от 23.12.2016 № 200-ЗО «О предоставлении гражданам земельных участков, на которых расположены индивидуальные жилые дома, в собственность бе</w:t>
      </w:r>
      <w:r w:rsidRPr="00761EBC">
        <w:rPr>
          <w:rFonts w:ascii="PT Astra Serif" w:hAnsi="PT Astra Serif"/>
          <w:sz w:val="28"/>
          <w:szCs w:val="28"/>
        </w:rPr>
        <w:t>с</w:t>
      </w:r>
      <w:r w:rsidRPr="00761EBC">
        <w:rPr>
          <w:rFonts w:ascii="PT Astra Serif" w:hAnsi="PT Astra Serif"/>
          <w:sz w:val="28"/>
          <w:szCs w:val="28"/>
        </w:rPr>
        <w:t xml:space="preserve">платно», а равно </w:t>
      </w:r>
      <w:proofErr w:type="spellStart"/>
      <w:r w:rsidRPr="00761EBC">
        <w:rPr>
          <w:rFonts w:ascii="PT Astra Serif" w:hAnsi="PT Astra Serif"/>
          <w:sz w:val="28"/>
          <w:szCs w:val="28"/>
        </w:rPr>
        <w:t>непостановка</w:t>
      </w:r>
      <w:proofErr w:type="spellEnd"/>
      <w:r w:rsidRPr="00761EBC">
        <w:rPr>
          <w:rFonts w:ascii="PT Astra Serif" w:hAnsi="PT Astra Serif"/>
          <w:sz w:val="28"/>
          <w:szCs w:val="28"/>
        </w:rPr>
        <w:t xml:space="preserve"> земельного участка на государственный к</w:t>
      </w:r>
      <w:r w:rsidRPr="00761EBC">
        <w:rPr>
          <w:rFonts w:ascii="PT Astra Serif" w:hAnsi="PT Astra Serif"/>
          <w:sz w:val="28"/>
          <w:szCs w:val="28"/>
        </w:rPr>
        <w:t>а</w:t>
      </w:r>
      <w:r w:rsidRPr="00761EBC">
        <w:rPr>
          <w:rFonts w:ascii="PT Astra Serif" w:hAnsi="PT Astra Serif"/>
          <w:sz w:val="28"/>
          <w:szCs w:val="28"/>
        </w:rPr>
        <w:t>дастровый уч</w:t>
      </w:r>
      <w:r w:rsidR="00E168D2">
        <w:rPr>
          <w:rFonts w:ascii="PT Astra Serif" w:hAnsi="PT Astra Serif"/>
          <w:sz w:val="28"/>
          <w:szCs w:val="28"/>
        </w:rPr>
        <w:t>ё</w:t>
      </w:r>
      <w:r w:rsidRPr="00761EBC">
        <w:rPr>
          <w:rFonts w:ascii="PT Astra Serif" w:hAnsi="PT Astra Serif"/>
          <w:sz w:val="28"/>
          <w:szCs w:val="28"/>
        </w:rPr>
        <w:t>т;</w:t>
      </w:r>
      <w:r w:rsidR="00E168D2">
        <w:rPr>
          <w:rFonts w:ascii="PT Astra Serif" w:hAnsi="PT Astra Serif"/>
          <w:sz w:val="28"/>
          <w:szCs w:val="28"/>
        </w:rPr>
        <w:t xml:space="preserve"> </w:t>
      </w:r>
    </w:p>
    <w:p w:rsidR="00761EBC" w:rsidRPr="00761EBC" w:rsidRDefault="00761EBC" w:rsidP="00761EB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61EBC">
        <w:rPr>
          <w:rFonts w:ascii="PT Astra Serif" w:hAnsi="PT Astra Serif"/>
          <w:sz w:val="28"/>
          <w:szCs w:val="28"/>
        </w:rPr>
        <w:t>2) наличие возможности получения гражданином в собственность з</w:t>
      </w:r>
      <w:r w:rsidRPr="00761EBC">
        <w:rPr>
          <w:rFonts w:ascii="PT Astra Serif" w:hAnsi="PT Astra Serif"/>
          <w:sz w:val="28"/>
          <w:szCs w:val="28"/>
        </w:rPr>
        <w:t>е</w:t>
      </w:r>
      <w:r w:rsidRPr="00761EBC">
        <w:rPr>
          <w:rFonts w:ascii="PT Astra Serif" w:hAnsi="PT Astra Serif"/>
          <w:sz w:val="28"/>
          <w:szCs w:val="28"/>
        </w:rPr>
        <w:t>мельного участка и (или) расположенного на н</w:t>
      </w:r>
      <w:r w:rsidR="00BA1628">
        <w:rPr>
          <w:rFonts w:ascii="PT Astra Serif" w:hAnsi="PT Astra Serif"/>
          <w:sz w:val="28"/>
          <w:szCs w:val="28"/>
        </w:rPr>
        <w:t>ё</w:t>
      </w:r>
      <w:r w:rsidRPr="00761EBC">
        <w:rPr>
          <w:rFonts w:ascii="PT Astra Serif" w:hAnsi="PT Astra Serif"/>
          <w:sz w:val="28"/>
          <w:szCs w:val="28"/>
        </w:rPr>
        <w:t>м жилого дома по основан</w:t>
      </w:r>
      <w:r w:rsidRPr="00761EBC">
        <w:rPr>
          <w:rFonts w:ascii="PT Astra Serif" w:hAnsi="PT Astra Serif"/>
          <w:sz w:val="28"/>
          <w:szCs w:val="28"/>
        </w:rPr>
        <w:t>и</w:t>
      </w:r>
      <w:r w:rsidRPr="00761EBC">
        <w:rPr>
          <w:rFonts w:ascii="PT Astra Serif" w:hAnsi="PT Astra Serif"/>
          <w:sz w:val="28"/>
          <w:szCs w:val="28"/>
        </w:rPr>
        <w:t>ям и в порядке, установленн</w:t>
      </w:r>
      <w:r w:rsidR="00BA1628">
        <w:rPr>
          <w:rFonts w:ascii="PT Astra Serif" w:hAnsi="PT Astra Serif"/>
          <w:sz w:val="28"/>
          <w:szCs w:val="28"/>
        </w:rPr>
        <w:t>ы</w:t>
      </w:r>
      <w:r w:rsidRPr="00761EBC">
        <w:rPr>
          <w:rFonts w:ascii="PT Astra Serif" w:hAnsi="PT Astra Serif"/>
          <w:sz w:val="28"/>
          <w:szCs w:val="28"/>
        </w:rPr>
        <w:t>м законодательством Российской Федерации;</w:t>
      </w:r>
    </w:p>
    <w:p w:rsidR="00761EBC" w:rsidRDefault="00761EBC" w:rsidP="00761EB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61EBC">
        <w:rPr>
          <w:rFonts w:ascii="PT Astra Serif" w:hAnsi="PT Astra Serif"/>
          <w:sz w:val="28"/>
          <w:szCs w:val="28"/>
        </w:rPr>
        <w:t xml:space="preserve">3) использование гражданином до обращения в </w:t>
      </w:r>
      <w:r w:rsidR="00E168D2">
        <w:rPr>
          <w:rFonts w:ascii="PT Astra Serif" w:hAnsi="PT Astra Serif"/>
          <w:sz w:val="28"/>
          <w:szCs w:val="28"/>
        </w:rPr>
        <w:t>Управление</w:t>
      </w:r>
      <w:r w:rsidRPr="00761EBC">
        <w:rPr>
          <w:rFonts w:ascii="PT Astra Serif" w:hAnsi="PT Astra Serif"/>
          <w:sz w:val="28"/>
          <w:szCs w:val="28"/>
        </w:rPr>
        <w:t xml:space="preserve"> с заявлен</w:t>
      </w:r>
      <w:r w:rsidRPr="00761EBC">
        <w:rPr>
          <w:rFonts w:ascii="PT Astra Serif" w:hAnsi="PT Astra Serif"/>
          <w:sz w:val="28"/>
          <w:szCs w:val="28"/>
        </w:rPr>
        <w:t>и</w:t>
      </w:r>
      <w:r w:rsidRPr="00761EBC">
        <w:rPr>
          <w:rFonts w:ascii="PT Astra Serif" w:hAnsi="PT Astra Serif"/>
          <w:sz w:val="28"/>
          <w:szCs w:val="28"/>
        </w:rPr>
        <w:t>ем права на бесплатное получение в собственность земельного участка для индивидуального жилищного строительства.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Принятие решения о выдаче осуществляется в срок, не превышающий </w:t>
      </w:r>
      <w:r w:rsidR="00E168D2">
        <w:rPr>
          <w:rFonts w:ascii="PT Astra Serif" w:hAnsi="PT Astra Serif"/>
          <w:sz w:val="28"/>
          <w:szCs w:val="28"/>
        </w:rPr>
        <w:t>13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E168D2">
        <w:rPr>
          <w:rFonts w:ascii="PT Astra Serif" w:hAnsi="PT Astra Serif"/>
          <w:sz w:val="28"/>
          <w:szCs w:val="28"/>
        </w:rPr>
        <w:t>тринадцати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E168D2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дней, и исчисляется со дня поступления в Управл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ние заявления.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3.2.</w:t>
      </w:r>
      <w:r w:rsidR="00E168D2">
        <w:rPr>
          <w:rFonts w:ascii="PT Astra Serif" w:hAnsi="PT Astra Serif"/>
          <w:sz w:val="28"/>
          <w:szCs w:val="28"/>
        </w:rPr>
        <w:t>7</w:t>
      </w:r>
      <w:r w:rsidRPr="00F50B93">
        <w:rPr>
          <w:rFonts w:ascii="PT Astra Serif" w:hAnsi="PT Astra Serif"/>
          <w:sz w:val="28"/>
          <w:szCs w:val="28"/>
        </w:rPr>
        <w:t>.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</w:t>
      </w:r>
      <w:r w:rsidRPr="00F50B93">
        <w:rPr>
          <w:rFonts w:ascii="PT Astra Serif" w:hAnsi="PT Astra Serif"/>
          <w:bCs/>
          <w:sz w:val="28"/>
          <w:szCs w:val="28"/>
          <w:lang w:bidi="ru-RU"/>
        </w:rPr>
        <w:t xml:space="preserve">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Предоставление результата муниципальной услуги осуществляется в срок, не превышающий </w:t>
      </w:r>
      <w:r w:rsidR="00E168D2">
        <w:rPr>
          <w:rFonts w:ascii="PT Astra Serif" w:hAnsi="PT Astra Serif"/>
          <w:sz w:val="28"/>
          <w:szCs w:val="28"/>
        </w:rPr>
        <w:t>2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E168D2">
        <w:rPr>
          <w:rFonts w:ascii="PT Astra Serif" w:hAnsi="PT Astra Serif"/>
          <w:sz w:val="28"/>
          <w:szCs w:val="28"/>
        </w:rPr>
        <w:t>двух</w:t>
      </w:r>
      <w:r w:rsidRPr="00F50B93">
        <w:rPr>
          <w:rFonts w:ascii="PT Astra Serif" w:hAnsi="PT Astra Serif"/>
          <w:sz w:val="28"/>
          <w:szCs w:val="28"/>
        </w:rPr>
        <w:t>) рабоч</w:t>
      </w:r>
      <w:r w:rsidR="00E168D2">
        <w:rPr>
          <w:rFonts w:ascii="PT Astra Serif" w:hAnsi="PT Astra Serif"/>
          <w:sz w:val="28"/>
          <w:szCs w:val="28"/>
        </w:rPr>
        <w:t>их</w:t>
      </w:r>
      <w:r w:rsidRPr="00F50B93">
        <w:rPr>
          <w:rFonts w:ascii="PT Astra Serif" w:hAnsi="PT Astra Serif"/>
          <w:sz w:val="28"/>
          <w:szCs w:val="28"/>
        </w:rPr>
        <w:t xml:space="preserve"> дн</w:t>
      </w:r>
      <w:r w:rsidR="00E168D2">
        <w:rPr>
          <w:rFonts w:ascii="PT Astra Serif" w:hAnsi="PT Astra Serif"/>
          <w:sz w:val="28"/>
          <w:szCs w:val="28"/>
        </w:rPr>
        <w:t>ей</w:t>
      </w:r>
      <w:r w:rsidRPr="00F50B93">
        <w:rPr>
          <w:rFonts w:ascii="PT Astra Serif" w:hAnsi="PT Astra Serif"/>
          <w:sz w:val="28"/>
          <w:szCs w:val="28"/>
        </w:rPr>
        <w:t xml:space="preserve">, и исчисляется со дня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F50B93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 Вариант 2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3.3.1. Максимальный срок предоставления Варианта составляет           </w:t>
      </w:r>
      <w:r w:rsidR="00E168D2">
        <w:rPr>
          <w:rFonts w:ascii="PT Astra Serif" w:hAnsi="PT Astra Serif"/>
          <w:sz w:val="28"/>
          <w:szCs w:val="28"/>
        </w:rPr>
        <w:t>13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E168D2">
        <w:rPr>
          <w:rFonts w:ascii="PT Astra Serif" w:hAnsi="PT Astra Serif"/>
          <w:sz w:val="28"/>
          <w:szCs w:val="28"/>
        </w:rPr>
        <w:t>тринадцать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E168D2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дубликат либо решение об отказе в выдаче дубликата (в бумажном или эле</w:t>
      </w:r>
      <w:r w:rsidRPr="00F50B93">
        <w:rPr>
          <w:rFonts w:ascii="PT Astra Serif" w:hAnsi="PT Astra Serif"/>
          <w:sz w:val="28"/>
          <w:szCs w:val="28"/>
        </w:rPr>
        <w:t>к</w:t>
      </w:r>
      <w:r w:rsidRPr="00F50B93">
        <w:rPr>
          <w:rFonts w:ascii="PT Astra Serif" w:hAnsi="PT Astra Serif"/>
          <w:sz w:val="28"/>
          <w:szCs w:val="28"/>
        </w:rPr>
        <w:t>тронном виде).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муниципальной услуги, является дубликат либо решение об отказе в выдаче дубликата.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нований, предусмотренных подпунктом 3.3.3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приём заявления о выдаче дубликата и документов, необходимых для предоставления муниципальной услуги;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 Приём заявления о выдаче дубликата и документов,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предста</w:t>
      </w:r>
      <w:proofErr w:type="spellEnd"/>
      <w:r w:rsidRPr="00F50B93">
        <w:rPr>
          <w:rFonts w:ascii="PT Astra Serif" w:hAnsi="PT Astra Serif"/>
          <w:sz w:val="28"/>
          <w:szCs w:val="28"/>
        </w:rPr>
        <w:t>-вить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заявление о выдаче дубликата по рекомендуемой форме согласно пр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ложению </w:t>
      </w:r>
      <w:r w:rsidR="00465F46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683F2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регламенту, а также докуме</w:t>
      </w:r>
      <w:r w:rsidRPr="00F50B93">
        <w:rPr>
          <w:rFonts w:ascii="PT Astra Serif" w:hAnsi="PT Astra Serif"/>
          <w:sz w:val="28"/>
          <w:szCs w:val="28"/>
        </w:rPr>
        <w:t>н</w:t>
      </w:r>
      <w:r w:rsidRPr="00F50B93">
        <w:rPr>
          <w:rFonts w:ascii="PT Astra Serif" w:hAnsi="PT Astra Serif"/>
          <w:sz w:val="28"/>
          <w:szCs w:val="28"/>
        </w:rPr>
        <w:t>ты, необходимые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Заявление о выдаче дубликата и документы, предусмотренные насто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>щим пунктом, представляются заявителем в Управление одним из следу</w:t>
      </w:r>
      <w:r w:rsidRPr="00F50B93">
        <w:rPr>
          <w:rFonts w:ascii="PT Astra Serif" w:hAnsi="PT Astra Serif"/>
          <w:sz w:val="28"/>
          <w:szCs w:val="28"/>
        </w:rPr>
        <w:t>ю</w:t>
      </w:r>
      <w:r w:rsidRPr="00F50B93">
        <w:rPr>
          <w:rFonts w:ascii="PT Astra Serif" w:hAnsi="PT Astra Serif"/>
          <w:sz w:val="28"/>
          <w:szCs w:val="28"/>
        </w:rPr>
        <w:t>щих способов: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</w:t>
      </w:r>
      <w:proofErr w:type="gramStart"/>
      <w:r w:rsidRPr="00F50B93">
        <w:rPr>
          <w:rFonts w:ascii="PT Astra Serif" w:hAnsi="PT Astra Serif"/>
          <w:sz w:val="28"/>
          <w:szCs w:val="28"/>
        </w:rPr>
        <w:t>Правитель-</w:t>
      </w:r>
      <w:proofErr w:type="spellStart"/>
      <w:r w:rsidRPr="00F50B93">
        <w:rPr>
          <w:rFonts w:ascii="PT Astra Serif" w:hAnsi="PT Astra Serif"/>
          <w:sz w:val="28"/>
          <w:szCs w:val="28"/>
        </w:rPr>
        <w:t>ство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для граждан».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3.3.2.1. 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заявление о выдаче дубликата по рекомендуемой форме согласно приложению </w:t>
      </w:r>
      <w:r w:rsidR="00465F46">
        <w:rPr>
          <w:rFonts w:ascii="PT Astra Serif" w:hAnsi="PT Astra Serif"/>
          <w:sz w:val="28"/>
          <w:szCs w:val="28"/>
        </w:rPr>
        <w:t>4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683F2E">
        <w:rPr>
          <w:rFonts w:ascii="PT Astra Serif" w:hAnsi="PT Astra Serif"/>
          <w:sz w:val="28"/>
          <w:szCs w:val="28"/>
        </w:rPr>
        <w:t xml:space="preserve">настоящему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 w:rsidR="00E168D2"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 w:rsidR="00E168D2"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 w:rsidR="00E168D2"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  <w:lang w:bidi="ru-RU"/>
        </w:rPr>
        <w:t>5) ранее изданное распоряжение</w:t>
      </w:r>
      <w:r w:rsidR="00683F2E">
        <w:rPr>
          <w:rFonts w:ascii="PT Astra Serif" w:hAnsi="PT Astra Serif"/>
          <w:sz w:val="28"/>
          <w:szCs w:val="28"/>
          <w:lang w:bidi="ru-RU"/>
        </w:rPr>
        <w:t>,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либо постановление, </w:t>
      </w:r>
      <w:r w:rsidRPr="00F50B93">
        <w:rPr>
          <w:rFonts w:ascii="PT Astra Serif" w:hAnsi="PT Astra Serif"/>
          <w:sz w:val="28"/>
          <w:szCs w:val="28"/>
        </w:rPr>
        <w:t xml:space="preserve">либо решение об отказе </w:t>
      </w:r>
      <w:r w:rsidRPr="00F50B93">
        <w:rPr>
          <w:rFonts w:ascii="PT Astra Serif" w:hAnsi="PT Astra Serif"/>
          <w:sz w:val="28"/>
          <w:szCs w:val="28"/>
          <w:lang w:bidi="ru-RU"/>
        </w:rPr>
        <w:t>(в случае порчи ранее изданного распоряжения</w:t>
      </w:r>
      <w:r w:rsidR="00683F2E">
        <w:rPr>
          <w:rFonts w:ascii="PT Astra Serif" w:hAnsi="PT Astra Serif"/>
          <w:sz w:val="28"/>
          <w:szCs w:val="28"/>
          <w:lang w:bidi="ru-RU"/>
        </w:rPr>
        <w:t>,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либо постановления, </w:t>
      </w:r>
      <w:r w:rsidRPr="00F50B93">
        <w:rPr>
          <w:rFonts w:ascii="PT Astra Serif" w:hAnsi="PT Astra Serif"/>
          <w:sz w:val="28"/>
          <w:szCs w:val="28"/>
        </w:rPr>
        <w:t>либо решения об отказе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).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яв-ляется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документ, удостоверяющий личность.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3.3.2.2. Документы и (или) информация, необходимые в соответствии с законодательными или иными нормативными правовыми актами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которые заявитель вправе представить по собственной инициативе, отсутствуют.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>ма заявления о выдаче дубликата и документов, необходимых для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ления Варианта муниципальной услуги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нахождения.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о выдаче дубликата и документов, нео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ходимых для предоставления муниципальной услуги, составляет в Управл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нии, ОГКУ «Правительство для граждан» не более 15 (пятнадцати) минут с момента поступления заявления о выдаче дубликата и документов, необх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Срок регистрации заявления о выдаче дубликата и документов, нео</w:t>
      </w:r>
      <w:r w:rsidRPr="00F50B93">
        <w:rPr>
          <w:rFonts w:ascii="PT Astra Serif" w:hAnsi="PT Astra Serif"/>
          <w:sz w:val="28"/>
          <w:szCs w:val="28"/>
        </w:rPr>
        <w:t>б</w:t>
      </w:r>
      <w:r w:rsidRPr="00F50B93">
        <w:rPr>
          <w:rFonts w:ascii="PT Astra Serif" w:hAnsi="PT Astra Serif"/>
          <w:sz w:val="28"/>
          <w:szCs w:val="28"/>
        </w:rPr>
        <w:t>ходимых для предоставления муниципальной услуги, на Едином портале с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 xml:space="preserve">ставляет 1 (один) рабочий день, следующий за днём направления указанных заявления и документов, необходимых для предоставления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</w:t>
      </w:r>
      <w:r>
        <w:rPr>
          <w:rFonts w:ascii="PT Astra Serif" w:hAnsi="PT Astra Serif"/>
          <w:sz w:val="28"/>
          <w:szCs w:val="28"/>
        </w:rPr>
        <w:t>и, предусмотренных законодатель</w:t>
      </w:r>
      <w:r w:rsidRPr="00F50B93">
        <w:rPr>
          <w:rFonts w:ascii="PT Astra Serif" w:hAnsi="PT Astra Serif"/>
          <w:sz w:val="28"/>
          <w:szCs w:val="28"/>
        </w:rPr>
        <w:t>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 w:rsidR="00683F2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E168D2" w:rsidRPr="00E168D2" w:rsidRDefault="00E168D2" w:rsidP="00E168D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168D2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в соответствии с законодательством </w:t>
      </w:r>
      <w:r w:rsidR="00BA1628">
        <w:rPr>
          <w:rFonts w:ascii="PT Astra Serif" w:hAnsi="PT Astra Serif"/>
          <w:sz w:val="28"/>
          <w:szCs w:val="28"/>
        </w:rPr>
        <w:t>Р</w:t>
      </w:r>
      <w:r w:rsidRPr="00E168D2">
        <w:rPr>
          <w:rFonts w:ascii="PT Astra Serif" w:hAnsi="PT Astra Serif"/>
          <w:sz w:val="28"/>
          <w:szCs w:val="28"/>
        </w:rPr>
        <w:t>оссийской Федерации личность заявителя (представителя заявителя), док</w:t>
      </w:r>
      <w:r w:rsidRPr="00E168D2">
        <w:rPr>
          <w:rFonts w:ascii="PT Astra Serif" w:hAnsi="PT Astra Serif"/>
          <w:sz w:val="28"/>
          <w:szCs w:val="28"/>
        </w:rPr>
        <w:t>у</w:t>
      </w:r>
      <w:r w:rsidRPr="00E168D2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E168D2">
        <w:rPr>
          <w:rFonts w:ascii="PT Astra Serif" w:hAnsi="PT Astra Serif"/>
          <w:sz w:val="28"/>
          <w:szCs w:val="28"/>
        </w:rPr>
        <w:t>е</w:t>
      </w:r>
      <w:r w:rsidRPr="00E168D2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E168D2">
        <w:rPr>
          <w:rFonts w:ascii="PT Astra Serif" w:hAnsi="PT Astra Serif"/>
          <w:sz w:val="28"/>
          <w:szCs w:val="28"/>
        </w:rPr>
        <w:t>а</w:t>
      </w:r>
      <w:r w:rsidRPr="00E168D2">
        <w:rPr>
          <w:rFonts w:ascii="PT Astra Serif" w:hAnsi="PT Astra Serif"/>
          <w:sz w:val="28"/>
          <w:szCs w:val="28"/>
        </w:rPr>
        <w:t>вителя заявителя);</w:t>
      </w:r>
    </w:p>
    <w:p w:rsidR="00E168D2" w:rsidRDefault="00E168D2" w:rsidP="00E168D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168D2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E168D2">
        <w:rPr>
          <w:rFonts w:ascii="PT Astra Serif" w:hAnsi="PT Astra Serif"/>
          <w:sz w:val="28"/>
          <w:szCs w:val="28"/>
        </w:rPr>
        <w:t>о</w:t>
      </w:r>
      <w:r w:rsidRPr="00E168D2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E168D2">
        <w:rPr>
          <w:rFonts w:ascii="PT Astra Serif" w:hAnsi="PT Astra Serif"/>
          <w:sz w:val="28"/>
          <w:szCs w:val="28"/>
        </w:rPr>
        <w:t>а</w:t>
      </w:r>
      <w:r w:rsidRPr="00E168D2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E168D2">
        <w:rPr>
          <w:rFonts w:ascii="PT Astra Serif" w:hAnsi="PT Astra Serif"/>
          <w:sz w:val="28"/>
          <w:szCs w:val="28"/>
        </w:rPr>
        <w:t>а</w:t>
      </w:r>
      <w:r w:rsidRPr="00E168D2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E168D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3.3.3. Принятие решения о предоставлении (об отказе в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нии)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отсутствие документов, предусмотренных подпунктами 2-5 по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пункта 3.3.2.1 подпункта 3.3.2 настоящего пункта;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 xml:space="preserve">2) несоответствие заявителя </w:t>
      </w:r>
      <w:r w:rsidR="00BA1628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кругу </w:t>
      </w:r>
      <w:r w:rsidR="00BA1628">
        <w:rPr>
          <w:rFonts w:ascii="PT Astra Serif" w:hAnsi="PT Astra Serif"/>
          <w:sz w:val="28"/>
          <w:szCs w:val="28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лиц, указанных в пункте 1.2 </w:t>
      </w:r>
      <w:r w:rsidR="00683F2E">
        <w:rPr>
          <w:rFonts w:ascii="PT Astra Serif" w:hAnsi="PT Astra Serif"/>
          <w:sz w:val="28"/>
          <w:szCs w:val="28"/>
        </w:rPr>
        <w:t>разд</w:t>
      </w:r>
      <w:r w:rsidR="00683F2E">
        <w:rPr>
          <w:rFonts w:ascii="PT Astra Serif" w:hAnsi="PT Astra Serif"/>
          <w:sz w:val="28"/>
          <w:szCs w:val="28"/>
        </w:rPr>
        <w:t>е</w:t>
      </w:r>
      <w:r w:rsidR="00683F2E">
        <w:rPr>
          <w:rFonts w:ascii="PT Astra Serif" w:hAnsi="PT Astra Serif"/>
          <w:sz w:val="28"/>
          <w:szCs w:val="28"/>
        </w:rPr>
        <w:t xml:space="preserve">ла 1 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Принятие решения о выдаче осуществляется в срок, не превышающий </w:t>
      </w:r>
      <w:r w:rsidR="00E168D2">
        <w:rPr>
          <w:rFonts w:ascii="PT Astra Serif" w:hAnsi="PT Astra Serif"/>
          <w:sz w:val="28"/>
          <w:szCs w:val="28"/>
        </w:rPr>
        <w:t>13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E168D2">
        <w:rPr>
          <w:rFonts w:ascii="PT Astra Serif" w:hAnsi="PT Astra Serif"/>
          <w:sz w:val="28"/>
          <w:szCs w:val="28"/>
        </w:rPr>
        <w:t>тринадцати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E168D2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дней, и исчисляется со дня поступления в Управл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ние заявления о выдаче дубликата.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3.3.4.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F50B93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 Вариант 3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3.4.1. Максимальный срок предоставления Варианта составляет           </w:t>
      </w:r>
      <w:r w:rsidR="00E168D2">
        <w:rPr>
          <w:rFonts w:ascii="PT Astra Serif" w:hAnsi="PT Astra Serif"/>
          <w:sz w:val="28"/>
          <w:szCs w:val="28"/>
        </w:rPr>
        <w:t>13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E168D2">
        <w:rPr>
          <w:rFonts w:ascii="PT Astra Serif" w:hAnsi="PT Astra Serif"/>
          <w:sz w:val="28"/>
          <w:szCs w:val="28"/>
        </w:rPr>
        <w:t>тринадцать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E168D2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результате предоставления Варианта заявителю предоставляется ра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поряжение о внесении изменений</w:t>
      </w:r>
      <w:r w:rsidR="004F468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либо постановление о внесении измен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ний, либо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решение об отказе в исправлении ошибок </w:t>
      </w:r>
      <w:r w:rsidRPr="00F50B93">
        <w:rPr>
          <w:rFonts w:ascii="PT Astra Serif" w:hAnsi="PT Astra Serif"/>
          <w:sz w:val="28"/>
          <w:szCs w:val="28"/>
        </w:rPr>
        <w:t>(в бумажном или эле</w:t>
      </w:r>
      <w:r w:rsidRPr="00F50B93">
        <w:rPr>
          <w:rFonts w:ascii="PT Astra Serif" w:hAnsi="PT Astra Serif"/>
          <w:sz w:val="28"/>
          <w:szCs w:val="28"/>
        </w:rPr>
        <w:t>к</w:t>
      </w:r>
      <w:r w:rsidRPr="00F50B93">
        <w:rPr>
          <w:rFonts w:ascii="PT Astra Serif" w:hAnsi="PT Astra Serif"/>
          <w:sz w:val="28"/>
          <w:szCs w:val="28"/>
        </w:rPr>
        <w:t>тронном виде)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Формирование реестровой записи в качестве результата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муниципальной услуги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>Документом, содержащим решение о предоставлении муниципальной услуги, является распоряжение о внесении изменений</w:t>
      </w:r>
      <w:r w:rsidR="004F468E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либо постановление о внесении изменений, либо </w:t>
      </w:r>
      <w:r w:rsidRPr="00F50B93">
        <w:rPr>
          <w:rFonts w:ascii="PT Astra Serif" w:hAnsi="PT Astra Serif"/>
          <w:sz w:val="28"/>
          <w:szCs w:val="28"/>
          <w:lang w:bidi="ru-RU"/>
        </w:rPr>
        <w:t>решение об отказе в исправлении ошибок.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Управление направляет заявителю решение об отказе при наличии 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нований, предусмотренных подпунктом 3.4.3 настоящего пункта.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приём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Pr="00F50B93">
        <w:rPr>
          <w:rFonts w:ascii="PT Astra Serif" w:hAnsi="PT Astra Serif"/>
          <w:sz w:val="28"/>
          <w:szCs w:val="28"/>
        </w:rPr>
        <w:t>расп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ряжении либо постановлении</w:t>
      </w:r>
      <w:r w:rsidRPr="00F50B93">
        <w:rPr>
          <w:rFonts w:ascii="PT Astra Serif" w:hAnsi="PT Astra Serif"/>
          <w:sz w:val="28"/>
          <w:szCs w:val="28"/>
          <w:lang w:bidi="ru-RU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принятие решения о предоставлении (об отказе в предоставлении) муниципальной услуги</w:t>
      </w:r>
      <w:r w:rsidRPr="00F50B93">
        <w:rPr>
          <w:rFonts w:ascii="PT Astra Serif" w:hAnsi="PT Astra Serif"/>
          <w:sz w:val="28"/>
          <w:szCs w:val="28"/>
          <w:lang w:bidi="ru-RU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Настоящим Вариантом административная процедура приостановления предоставления муниципальной услуги не предусмотрена.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3.4.2. Приём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Pr="00F50B93">
        <w:rPr>
          <w:rFonts w:ascii="PT Astra Serif" w:hAnsi="PT Astra Serif"/>
          <w:sz w:val="28"/>
          <w:szCs w:val="28"/>
        </w:rPr>
        <w:t>ра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поряжении либо постановлении.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Заявителю для получения муниципальной услуги необходимо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предста</w:t>
      </w:r>
      <w:proofErr w:type="spellEnd"/>
      <w:r w:rsidRPr="00F50B93">
        <w:rPr>
          <w:rFonts w:ascii="PT Astra Serif" w:hAnsi="PT Astra Serif"/>
          <w:sz w:val="28"/>
          <w:szCs w:val="28"/>
        </w:rPr>
        <w:t>-вить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заявление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>в распоряжении л</w:t>
      </w:r>
      <w:r w:rsidRPr="00F50B93">
        <w:rPr>
          <w:rFonts w:ascii="PT Astra Serif" w:hAnsi="PT Astra Serif"/>
          <w:sz w:val="28"/>
          <w:szCs w:val="28"/>
          <w:lang w:bidi="ru-RU"/>
        </w:rPr>
        <w:t>и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бо постановлении по рекомендуемой форме </w:t>
      </w:r>
      <w:r w:rsidRPr="00F50B93">
        <w:rPr>
          <w:rFonts w:ascii="PT Astra Serif" w:hAnsi="PT Astra Serif"/>
          <w:sz w:val="28"/>
          <w:szCs w:val="28"/>
        </w:rPr>
        <w:t xml:space="preserve">согласно приложению </w:t>
      </w:r>
      <w:r w:rsidR="00465F46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 xml:space="preserve"> к </w:t>
      </w:r>
      <w:r w:rsidR="004F468E">
        <w:rPr>
          <w:rFonts w:ascii="PT Astra Serif" w:hAnsi="PT Astra Serif"/>
          <w:sz w:val="28"/>
          <w:szCs w:val="28"/>
        </w:rPr>
        <w:t>наст</w:t>
      </w:r>
      <w:r w:rsidR="004F468E">
        <w:rPr>
          <w:rFonts w:ascii="PT Astra Serif" w:hAnsi="PT Astra Serif"/>
          <w:sz w:val="28"/>
          <w:szCs w:val="28"/>
        </w:rPr>
        <w:t>о</w:t>
      </w:r>
      <w:r w:rsidR="004F468E">
        <w:rPr>
          <w:rFonts w:ascii="PT Astra Serif" w:hAnsi="PT Astra Serif"/>
          <w:sz w:val="28"/>
          <w:szCs w:val="28"/>
        </w:rPr>
        <w:lastRenderedPageBreak/>
        <w:t xml:space="preserve">ящему </w:t>
      </w:r>
      <w:r w:rsidRPr="00F50B93">
        <w:rPr>
          <w:rFonts w:ascii="PT Astra Serif" w:hAnsi="PT Astra Serif"/>
          <w:sz w:val="28"/>
          <w:szCs w:val="28"/>
        </w:rPr>
        <w:t>административному регламенту, а также документы, необходимые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Заявление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распоряжении либо постановлении </w:t>
      </w:r>
      <w:r w:rsidRPr="00F50B93">
        <w:rPr>
          <w:rFonts w:ascii="PT Astra Serif" w:hAnsi="PT Astra Serif"/>
          <w:sz w:val="28"/>
          <w:szCs w:val="28"/>
        </w:rPr>
        <w:t>и документы, предусмотренные настоящим пунктом, представляются заявителем в Управление одним из следующих способов: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непосредственно в Управление;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отделение почтовой связи;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ОГКУ «Правительство для граждан»;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через личный кабинет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административной процедуре принимает участие ОГКУ «</w:t>
      </w:r>
      <w:proofErr w:type="gramStart"/>
      <w:r w:rsidRPr="00F50B93">
        <w:rPr>
          <w:rFonts w:ascii="PT Astra Serif" w:hAnsi="PT Astra Serif"/>
          <w:sz w:val="28"/>
          <w:szCs w:val="28"/>
        </w:rPr>
        <w:t>Правитель-</w:t>
      </w:r>
      <w:proofErr w:type="spellStart"/>
      <w:r w:rsidRPr="00F50B93">
        <w:rPr>
          <w:rFonts w:ascii="PT Astra Serif" w:hAnsi="PT Astra Serif"/>
          <w:sz w:val="28"/>
          <w:szCs w:val="28"/>
        </w:rPr>
        <w:t>ство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для граждан».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3.4.2.1. Исчерпывающий перечень документов и (или) информации, н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обходимых в соответствии с законодательными или иными нормативными правовыми актами для предоставления муниципальной услуги, которые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явитель должен представить самостоятельно: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заявление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распоряжении либо постановлении </w:t>
      </w:r>
      <w:r w:rsidRPr="00F50B93">
        <w:rPr>
          <w:rFonts w:ascii="PT Astra Serif" w:hAnsi="PT Astra Serif"/>
          <w:sz w:val="28"/>
          <w:szCs w:val="28"/>
        </w:rPr>
        <w:t xml:space="preserve">по рекомендуемой форме согласно приложению </w:t>
      </w:r>
      <w:r w:rsidR="00465F46">
        <w:rPr>
          <w:rFonts w:ascii="PT Astra Serif" w:hAnsi="PT Astra Serif"/>
          <w:sz w:val="28"/>
          <w:szCs w:val="28"/>
        </w:rPr>
        <w:t>5</w:t>
      </w:r>
      <w:r w:rsidRPr="00F50B93">
        <w:rPr>
          <w:rFonts w:ascii="PT Astra Serif" w:hAnsi="PT Astra Serif"/>
          <w:sz w:val="28"/>
          <w:szCs w:val="28"/>
        </w:rPr>
        <w:t xml:space="preserve"> к</w:t>
      </w:r>
      <w:r w:rsidR="004F468E">
        <w:rPr>
          <w:rFonts w:ascii="PT Astra Serif" w:hAnsi="PT Astra Serif"/>
          <w:sz w:val="28"/>
          <w:szCs w:val="28"/>
        </w:rPr>
        <w:t xml:space="preserve"> настоящему</w:t>
      </w:r>
      <w:r w:rsidRPr="00F50B93">
        <w:rPr>
          <w:rFonts w:ascii="PT Astra Serif" w:hAnsi="PT Astra Serif"/>
          <w:sz w:val="28"/>
          <w:szCs w:val="28"/>
        </w:rPr>
        <w:t xml:space="preserve"> административному регламенту.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заполненная интерактивная форма;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2) документ, удостоверяющий в соответствии с законодательством Российской Федерации личность заявителя.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 w:rsidR="00E168D2"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3) документ, удостоверяющий в соответствии с законодательством Российской Федерации личность представителя заявителя (в случае обращ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 w:rsidR="00E168D2"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не требуется;</w:t>
      </w:r>
    </w:p>
    <w:p w:rsidR="00F50B93" w:rsidRPr="00F50B93" w:rsidRDefault="004F468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50B93" w:rsidRPr="00F50B93">
        <w:rPr>
          <w:rFonts w:ascii="PT Astra Serif" w:hAnsi="PT Astra Serif"/>
          <w:sz w:val="28"/>
          <w:szCs w:val="28"/>
        </w:rPr>
        <w:t>)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="00F50B93" w:rsidRPr="00F50B93">
        <w:rPr>
          <w:rFonts w:ascii="PT Astra Serif" w:hAnsi="PT Astra Serif"/>
          <w:sz w:val="28"/>
          <w:szCs w:val="28"/>
        </w:rPr>
        <w:t>а</w:t>
      </w:r>
      <w:r w:rsidR="00F50B93" w:rsidRPr="00F50B93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 Управление –  </w:t>
      </w:r>
      <w:r w:rsidR="00E168D2">
        <w:rPr>
          <w:rFonts w:ascii="PT Astra Serif" w:hAnsi="PT Astra Serif"/>
          <w:sz w:val="28"/>
          <w:szCs w:val="28"/>
        </w:rPr>
        <w:t>копия</w:t>
      </w:r>
      <w:r w:rsidRPr="00F50B93">
        <w:rPr>
          <w:rFonts w:ascii="PT Astra Serif" w:hAnsi="PT Astra Serif"/>
          <w:sz w:val="28"/>
          <w:szCs w:val="28"/>
        </w:rPr>
        <w:t>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в отделение почтовой связи – копия;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F50B93" w:rsidRPr="00F50B93" w:rsidRDefault="004F468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50B93" w:rsidRPr="00F50B93">
        <w:rPr>
          <w:rFonts w:ascii="PT Astra Serif" w:hAnsi="PT Astra Serif"/>
          <w:sz w:val="28"/>
          <w:szCs w:val="28"/>
        </w:rPr>
        <w:t>) документ, выданный в результате предоставления муниципальной услуги, в котором содержатся допущенные опечатки и (или) ошибки (</w:t>
      </w:r>
      <w:r w:rsidR="00F50B93" w:rsidRPr="00F50B93">
        <w:rPr>
          <w:rFonts w:ascii="PT Astra Serif" w:hAnsi="PT Astra Serif"/>
          <w:sz w:val="28"/>
          <w:szCs w:val="28"/>
          <w:lang w:bidi="ru-RU"/>
        </w:rPr>
        <w:t>расп</w:t>
      </w:r>
      <w:r w:rsidR="00F50B93" w:rsidRPr="00F50B93">
        <w:rPr>
          <w:rFonts w:ascii="PT Astra Serif" w:hAnsi="PT Astra Serif"/>
          <w:sz w:val="28"/>
          <w:szCs w:val="28"/>
          <w:lang w:bidi="ru-RU"/>
        </w:rPr>
        <w:t>о</w:t>
      </w:r>
      <w:r w:rsidR="00F50B93" w:rsidRPr="00F50B93">
        <w:rPr>
          <w:rFonts w:ascii="PT Astra Serif" w:hAnsi="PT Astra Serif"/>
          <w:sz w:val="28"/>
          <w:szCs w:val="28"/>
          <w:lang w:bidi="ru-RU"/>
        </w:rPr>
        <w:t>ряжение либо постановление</w:t>
      </w:r>
      <w:r w:rsidR="00F50B93" w:rsidRPr="00F50B93">
        <w:rPr>
          <w:rFonts w:ascii="PT Astra Serif" w:hAnsi="PT Astra Serif"/>
          <w:sz w:val="28"/>
          <w:szCs w:val="28"/>
        </w:rPr>
        <w:t>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документу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оригинал;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электронный образ;</w:t>
      </w:r>
    </w:p>
    <w:p w:rsidR="00F50B93" w:rsidRPr="00F50B93" w:rsidRDefault="004F468E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50B93" w:rsidRPr="00F50B93">
        <w:rPr>
          <w:rFonts w:ascii="PT Astra Serif" w:hAnsi="PT Astra Serif"/>
          <w:sz w:val="28"/>
          <w:szCs w:val="28"/>
        </w:rPr>
        <w:t>) документы, имеющие юридическую силу и содержащие правильные данные (при наличии).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Требования, предъявляемые к документам при подаче: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Управление –  оригиналы;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ОГКУ «Правительство для граждан» – копии;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 отделение почтовой связи – копии;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на Едином портале – электронны</w:t>
      </w:r>
      <w:r w:rsidR="00BA1628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 образ</w:t>
      </w:r>
      <w:r w:rsidR="00BA1628">
        <w:rPr>
          <w:rFonts w:ascii="PT Astra Serif" w:hAnsi="PT Astra Serif"/>
          <w:sz w:val="28"/>
          <w:szCs w:val="28"/>
        </w:rPr>
        <w:t>ы</w:t>
      </w:r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Вне зависимости от способа подачи заявления способом установления личности (идентификации) заявителя при взаимодействии с заявителями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яв-ляется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документ, удостоверяющий личность.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3.4.2.2. Документы и (или) информация, необходимые в соответствии с законодательными или иными нормативными правовыми актами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которые заявитель вправе представить по собственной инициативе, отсутствуют.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3.4.2.3. Муниципальная услуга не предусматривает возможность при</w:t>
      </w:r>
      <w:r w:rsidRPr="00F50B93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 xml:space="preserve">ма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>в распоряжении либо постановлении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предоставления Варианта муниципальной услуги</w:t>
      </w:r>
      <w:r w:rsidR="008D4B99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нахождения.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 xml:space="preserve">Срок регистрации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>в распоряжении либо постановлении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составляет в Управлении, ОГКУ «Прав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тельство для граждан» не более 15 (пятнадцати) минут с момента поступл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 xml:space="preserve">ния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распоряжении либо постановлении </w:t>
      </w:r>
      <w:r w:rsidRPr="00F50B93">
        <w:rPr>
          <w:rFonts w:ascii="PT Astra Serif" w:hAnsi="PT Astra Serif"/>
          <w:sz w:val="28"/>
          <w:szCs w:val="28"/>
        </w:rPr>
        <w:t>и документов, необходимых для предоставления муниц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пальной услуги.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Срок регистрации заявления об исправлении опечаток и (или) ошибок </w:t>
      </w:r>
      <w:r w:rsidRPr="00F50B93">
        <w:rPr>
          <w:rFonts w:ascii="PT Astra Serif" w:hAnsi="PT Astra Serif"/>
          <w:sz w:val="28"/>
          <w:szCs w:val="28"/>
          <w:lang w:bidi="ru-RU"/>
        </w:rPr>
        <w:t>в распоряжении либо постановлении</w:t>
      </w:r>
      <w:r w:rsidRPr="00F50B93">
        <w:rPr>
          <w:rFonts w:ascii="PT Astra Serif" w:hAnsi="PT Astra Serif"/>
          <w:sz w:val="28"/>
          <w:szCs w:val="28"/>
        </w:rPr>
        <w:t xml:space="preserve"> и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на Едином портале составляет 1 (один) 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бочий день, следующий за днём направления указанных заявления и док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 xml:space="preserve">ментов, необходимых для предоставления муниципальной услуги.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3.4.2.4. Исчерпывающий перечень оснований для отказа в приёме 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кументов, необходимых для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Оснований для отказа в приёме документов, необходимых для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ставления муниципальной услуги, предусмотренных законодательством Ро</w:t>
      </w:r>
      <w:r w:rsidRPr="00F50B93">
        <w:rPr>
          <w:rFonts w:ascii="PT Astra Serif" w:hAnsi="PT Astra Serif"/>
          <w:sz w:val="28"/>
          <w:szCs w:val="28"/>
        </w:rPr>
        <w:t>с</w:t>
      </w:r>
      <w:r w:rsidRPr="00F50B93">
        <w:rPr>
          <w:rFonts w:ascii="PT Astra Serif" w:hAnsi="PT Astra Serif"/>
          <w:sz w:val="28"/>
          <w:szCs w:val="28"/>
        </w:rPr>
        <w:t>сийской Федерации</w:t>
      </w:r>
      <w:r w:rsidR="008D4B99">
        <w:rPr>
          <w:rFonts w:ascii="PT Astra Serif" w:hAnsi="PT Astra Serif"/>
          <w:sz w:val="28"/>
          <w:szCs w:val="28"/>
        </w:rPr>
        <w:t>,</w:t>
      </w:r>
      <w:r w:rsidRPr="00F50B93">
        <w:rPr>
          <w:rFonts w:ascii="PT Astra Serif" w:hAnsi="PT Astra Serif"/>
          <w:sz w:val="28"/>
          <w:szCs w:val="28"/>
        </w:rPr>
        <w:t xml:space="preserve"> при подаче в Управление не предусмотрено.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ОГКУ «Правительство для граждан» отказывает заявителю в приёме документов при наличии следующих оснований:</w:t>
      </w:r>
    </w:p>
    <w:p w:rsidR="00E168D2" w:rsidRPr="00E168D2" w:rsidRDefault="00E168D2" w:rsidP="00E168D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168D2">
        <w:rPr>
          <w:rFonts w:ascii="PT Astra Serif" w:hAnsi="PT Astra Serif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в соответствии с законодательством </w:t>
      </w:r>
      <w:r w:rsidR="00BA1628">
        <w:rPr>
          <w:rFonts w:ascii="PT Astra Serif" w:hAnsi="PT Astra Serif"/>
          <w:sz w:val="28"/>
          <w:szCs w:val="28"/>
        </w:rPr>
        <w:t>Р</w:t>
      </w:r>
      <w:r w:rsidRPr="00E168D2">
        <w:rPr>
          <w:rFonts w:ascii="PT Astra Serif" w:hAnsi="PT Astra Serif"/>
          <w:sz w:val="28"/>
          <w:szCs w:val="28"/>
        </w:rPr>
        <w:t>оссийской Федерации личность заявителя (представителя заявителя), док</w:t>
      </w:r>
      <w:r w:rsidRPr="00E168D2">
        <w:rPr>
          <w:rFonts w:ascii="PT Astra Serif" w:hAnsi="PT Astra Serif"/>
          <w:sz w:val="28"/>
          <w:szCs w:val="28"/>
        </w:rPr>
        <w:t>у</w:t>
      </w:r>
      <w:r w:rsidRPr="00E168D2">
        <w:rPr>
          <w:rFonts w:ascii="PT Astra Serif" w:hAnsi="PT Astra Serif"/>
          <w:sz w:val="28"/>
          <w:szCs w:val="28"/>
        </w:rPr>
        <w:t>мент, подтверждающий в соответствии с законодательством Российской Ф</w:t>
      </w:r>
      <w:r w:rsidRPr="00E168D2">
        <w:rPr>
          <w:rFonts w:ascii="PT Astra Serif" w:hAnsi="PT Astra Serif"/>
          <w:sz w:val="28"/>
          <w:szCs w:val="28"/>
        </w:rPr>
        <w:t>е</w:t>
      </w:r>
      <w:r w:rsidRPr="00E168D2">
        <w:rPr>
          <w:rFonts w:ascii="PT Astra Serif" w:hAnsi="PT Astra Serif"/>
          <w:sz w:val="28"/>
          <w:szCs w:val="28"/>
        </w:rPr>
        <w:t>дерации полномочия представителя заявителя (в случае обращения предст</w:t>
      </w:r>
      <w:r w:rsidRPr="00E168D2">
        <w:rPr>
          <w:rFonts w:ascii="PT Astra Serif" w:hAnsi="PT Astra Serif"/>
          <w:sz w:val="28"/>
          <w:szCs w:val="28"/>
        </w:rPr>
        <w:t>а</w:t>
      </w:r>
      <w:r w:rsidRPr="00E168D2">
        <w:rPr>
          <w:rFonts w:ascii="PT Astra Serif" w:hAnsi="PT Astra Serif"/>
          <w:sz w:val="28"/>
          <w:szCs w:val="28"/>
        </w:rPr>
        <w:t>вителя заявителя);</w:t>
      </w:r>
    </w:p>
    <w:p w:rsidR="00E168D2" w:rsidRDefault="00E168D2" w:rsidP="00E168D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E168D2">
        <w:rPr>
          <w:rFonts w:ascii="PT Astra Serif" w:hAnsi="PT Astra Serif"/>
          <w:sz w:val="28"/>
          <w:szCs w:val="28"/>
        </w:rPr>
        <w:t>2) не представлен документ, удостоверяющий в соответствии с закон</w:t>
      </w:r>
      <w:r w:rsidRPr="00E168D2">
        <w:rPr>
          <w:rFonts w:ascii="PT Astra Serif" w:hAnsi="PT Astra Serif"/>
          <w:sz w:val="28"/>
          <w:szCs w:val="28"/>
        </w:rPr>
        <w:t>о</w:t>
      </w:r>
      <w:r w:rsidRPr="00E168D2">
        <w:rPr>
          <w:rFonts w:ascii="PT Astra Serif" w:hAnsi="PT Astra Serif"/>
          <w:sz w:val="28"/>
          <w:szCs w:val="28"/>
        </w:rPr>
        <w:t>дательством Российской Федерации личность заявителя (представителя з</w:t>
      </w:r>
      <w:r w:rsidRPr="00E168D2">
        <w:rPr>
          <w:rFonts w:ascii="PT Astra Serif" w:hAnsi="PT Astra Serif"/>
          <w:sz w:val="28"/>
          <w:szCs w:val="28"/>
        </w:rPr>
        <w:t>а</w:t>
      </w:r>
      <w:r w:rsidRPr="00E168D2">
        <w:rPr>
          <w:rFonts w:ascii="PT Astra Serif" w:hAnsi="PT Astra Serif"/>
          <w:sz w:val="28"/>
          <w:szCs w:val="28"/>
        </w:rPr>
        <w:t>явителя), документ, подтверждающий в соответствии с законодательством Российской Федерации полномочия представителя заявителя (в случае обр</w:t>
      </w:r>
      <w:r w:rsidRPr="00E168D2">
        <w:rPr>
          <w:rFonts w:ascii="PT Astra Serif" w:hAnsi="PT Astra Serif"/>
          <w:sz w:val="28"/>
          <w:szCs w:val="28"/>
        </w:rPr>
        <w:t>а</w:t>
      </w:r>
      <w:r w:rsidRPr="00E168D2">
        <w:rPr>
          <w:rFonts w:ascii="PT Astra Serif" w:hAnsi="PT Astra Serif"/>
          <w:sz w:val="28"/>
          <w:szCs w:val="28"/>
        </w:rPr>
        <w:t>щения представителя заявителя).</w:t>
      </w:r>
    </w:p>
    <w:p w:rsidR="00F50B93" w:rsidRPr="00F50B93" w:rsidRDefault="00F50B93" w:rsidP="00E168D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3.4.3. Принятие решения о предоставлении (об отказе в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нии) муниципальной услуги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</w:t>
      </w:r>
      <w:r w:rsidRPr="00F50B93">
        <w:rPr>
          <w:rFonts w:ascii="PT Astra Serif" w:hAnsi="PT Astra Serif"/>
          <w:sz w:val="28"/>
          <w:szCs w:val="28"/>
          <w:lang w:bidi="ru-RU"/>
        </w:rPr>
        <w:t>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отсутствие документов, предусмотренных подпунктами 2-5 по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 xml:space="preserve">пункта </w:t>
      </w:r>
      <w:r w:rsidR="00BA1628">
        <w:rPr>
          <w:rFonts w:ascii="PT Astra Serif" w:hAnsi="PT Astra Serif"/>
          <w:sz w:val="28"/>
          <w:szCs w:val="28"/>
        </w:rPr>
        <w:t xml:space="preserve">3.4.2.1 подпункта </w:t>
      </w:r>
      <w:r w:rsidRPr="00F50B93">
        <w:rPr>
          <w:rFonts w:ascii="PT Astra Serif" w:hAnsi="PT Astra Serif"/>
          <w:sz w:val="28"/>
          <w:szCs w:val="28"/>
        </w:rPr>
        <w:t>3.4.2 настоящего пункта;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несоответствие заявителя кругу лиц, указанных в пункте 1.2 </w:t>
      </w:r>
      <w:r w:rsidR="008D4B99">
        <w:rPr>
          <w:rFonts w:ascii="PT Astra Serif" w:hAnsi="PT Astra Serif"/>
          <w:sz w:val="28"/>
          <w:szCs w:val="28"/>
        </w:rPr>
        <w:t xml:space="preserve">раздела 1 настоящего </w:t>
      </w:r>
      <w:r w:rsidRPr="00F50B93">
        <w:rPr>
          <w:rFonts w:ascii="PT Astra Serif" w:hAnsi="PT Astra Serif"/>
          <w:sz w:val="28"/>
          <w:szCs w:val="28"/>
        </w:rPr>
        <w:t>административного регламента;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F50B93">
        <w:rPr>
          <w:rFonts w:ascii="PT Astra Serif" w:hAnsi="PT Astra Serif"/>
          <w:sz w:val="28"/>
          <w:szCs w:val="28"/>
        </w:rPr>
        <w:t>3) отсутствие факта допущения опечаток и (или) ошибок в распоряж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нии либо постановлении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Подготовка распоряжения о внесении изменений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F50B93">
        <w:rPr>
          <w:rFonts w:ascii="PT Astra Serif" w:hAnsi="PT Astra Serif"/>
          <w:sz w:val="28"/>
          <w:szCs w:val="28"/>
        </w:rPr>
        <w:t xml:space="preserve">осуществляется в срок, не превышающий </w:t>
      </w:r>
      <w:r w:rsidR="00E168D2">
        <w:rPr>
          <w:rFonts w:ascii="PT Astra Serif" w:hAnsi="PT Astra Serif"/>
          <w:sz w:val="28"/>
          <w:szCs w:val="28"/>
        </w:rPr>
        <w:t>13</w:t>
      </w:r>
      <w:r w:rsidRPr="00F50B93">
        <w:rPr>
          <w:rFonts w:ascii="PT Astra Serif" w:hAnsi="PT Astra Serif"/>
          <w:sz w:val="28"/>
          <w:szCs w:val="28"/>
        </w:rPr>
        <w:t xml:space="preserve"> (</w:t>
      </w:r>
      <w:r w:rsidR="00E168D2">
        <w:rPr>
          <w:rFonts w:ascii="PT Astra Serif" w:hAnsi="PT Astra Serif"/>
          <w:sz w:val="28"/>
          <w:szCs w:val="28"/>
        </w:rPr>
        <w:t>тринадцати</w:t>
      </w:r>
      <w:r w:rsidRPr="00F50B93">
        <w:rPr>
          <w:rFonts w:ascii="PT Astra Serif" w:hAnsi="PT Astra Serif"/>
          <w:sz w:val="28"/>
          <w:szCs w:val="28"/>
        </w:rPr>
        <w:t xml:space="preserve">) </w:t>
      </w:r>
      <w:r w:rsidR="00E168D2">
        <w:rPr>
          <w:rFonts w:ascii="PT Astra Serif" w:hAnsi="PT Astra Serif"/>
          <w:sz w:val="28"/>
          <w:szCs w:val="28"/>
        </w:rPr>
        <w:t>рабочих</w:t>
      </w:r>
      <w:r w:rsidRPr="00F50B93">
        <w:rPr>
          <w:rFonts w:ascii="PT Astra Serif" w:hAnsi="PT Astra Serif"/>
          <w:sz w:val="28"/>
          <w:szCs w:val="28"/>
        </w:rPr>
        <w:t xml:space="preserve"> дней, и исчисляется со дня поступления в Управление заявления об исправлении опечаток и (или) ош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 xml:space="preserve">бок </w:t>
      </w:r>
      <w:r w:rsidRPr="00F50B93">
        <w:rPr>
          <w:rFonts w:ascii="PT Astra Serif" w:hAnsi="PT Astra Serif"/>
          <w:sz w:val="28"/>
          <w:szCs w:val="28"/>
          <w:lang w:bidi="ru-RU"/>
        </w:rPr>
        <w:t xml:space="preserve">в </w:t>
      </w:r>
      <w:r w:rsidRPr="00F50B93">
        <w:rPr>
          <w:rFonts w:ascii="PT Astra Serif" w:hAnsi="PT Astra Serif"/>
          <w:sz w:val="28"/>
          <w:szCs w:val="28"/>
        </w:rPr>
        <w:t>распоряжении либо постановлении</w:t>
      </w:r>
      <w:r w:rsidRPr="00F50B93">
        <w:rPr>
          <w:rFonts w:ascii="PT Astra Serif" w:hAnsi="PT Astra Serif"/>
          <w:sz w:val="28"/>
          <w:szCs w:val="28"/>
          <w:lang w:bidi="ru-RU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3.4.4. Предоставление результата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отделении почтовой связи, Управлении, ОГКУ «Правительство для гра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дан», личном кабинете на Едином портале.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Предоставление результата муниципальной услуги осуществляется в срок, не превышающий 1 (одного) рабочего дня, и исчисляется со дня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приня-тия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решения о предоставлении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не может быть </w:t>
      </w:r>
      <w:proofErr w:type="gramStart"/>
      <w:r w:rsidRPr="00F50B93">
        <w:rPr>
          <w:rFonts w:ascii="PT Astra Serif" w:hAnsi="PT Astra Serif"/>
          <w:sz w:val="28"/>
          <w:szCs w:val="28"/>
        </w:rPr>
        <w:t>пре-доставлен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 выбору заявителя независимо от его места нахождения.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 Формы </w:t>
      </w:r>
      <w:proofErr w:type="gramStart"/>
      <w:r w:rsidRPr="00F50B9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исполнением административного регламента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4.1. Порядок осуществления текущего контроля за соблюдением и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ис-полнением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ответственными должностными лицами положений настоящего административного регламента и иных нормативных правовых актов, уста-</w:t>
      </w:r>
      <w:proofErr w:type="spellStart"/>
      <w:r w:rsidRPr="00F50B93">
        <w:rPr>
          <w:rFonts w:ascii="PT Astra Serif" w:hAnsi="PT Astra Serif"/>
          <w:sz w:val="28"/>
          <w:szCs w:val="28"/>
        </w:rPr>
        <w:lastRenderedPageBreak/>
        <w:t>навливающих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требования к предоставлению муниципальной услуги, а также принятием ими решений.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4.1.1. Текущий контроль за соблюдением и исполнением положений настоящего административного регламента, иных нормативных правовых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ак-тов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>, устанавливающих требования к предоставлению муниципальной услуги, осуществляется заместителем начальника Управления, курирующим пред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ставление муниципальной услуги, начальником Управления.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4.1.2. Текущий контроль осуществляется путём проведения проверок соблюдения и исполнения положений настоящего административного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регла</w:t>
      </w:r>
      <w:proofErr w:type="spellEnd"/>
      <w:r w:rsidRPr="00F50B93">
        <w:rPr>
          <w:rFonts w:ascii="PT Astra Serif" w:hAnsi="PT Astra Serif"/>
          <w:sz w:val="28"/>
          <w:szCs w:val="28"/>
        </w:rPr>
        <w:t>-мента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путём проведения анализа отчётности, представляемой ежемесячно должностными лицами, </w:t>
      </w:r>
      <w:proofErr w:type="spellStart"/>
      <w:r w:rsidRPr="00F50B93">
        <w:rPr>
          <w:rFonts w:ascii="PT Astra Serif" w:hAnsi="PT Astra Serif"/>
          <w:sz w:val="28"/>
          <w:szCs w:val="28"/>
        </w:rPr>
        <w:t>муници-пальными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служащими, ответственными за предоставление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50B9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4.2.1. Контроль за полнотой и качеством предоставления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муниципаль</w:t>
      </w:r>
      <w:proofErr w:type="spellEnd"/>
      <w:r w:rsidRPr="00F50B93">
        <w:rPr>
          <w:rFonts w:ascii="PT Astra Serif" w:hAnsi="PT Astra Serif"/>
          <w:sz w:val="28"/>
          <w:szCs w:val="28"/>
        </w:rPr>
        <w:t>-ной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 осуществляется начальником Управления в формах проведения проверок и рассмотрения жалоб на решения, действия (бездействие) дол</w:t>
      </w:r>
      <w:r w:rsidRPr="00F50B93">
        <w:rPr>
          <w:rFonts w:ascii="PT Astra Serif" w:hAnsi="PT Astra Serif"/>
          <w:sz w:val="28"/>
          <w:szCs w:val="28"/>
        </w:rPr>
        <w:t>ж</w:t>
      </w:r>
      <w:r w:rsidRPr="00F50B93">
        <w:rPr>
          <w:rFonts w:ascii="PT Astra Serif" w:hAnsi="PT Astra Serif"/>
          <w:sz w:val="28"/>
          <w:szCs w:val="28"/>
        </w:rPr>
        <w:t>ностных лиц, муниципальных</w:t>
      </w:r>
      <w:r w:rsidR="008D4B99">
        <w:rPr>
          <w:rFonts w:ascii="PT Astra Serif" w:hAnsi="PT Astra Serif"/>
          <w:sz w:val="28"/>
          <w:szCs w:val="28"/>
        </w:rPr>
        <w:t xml:space="preserve"> служащих, ответственных за пре</w:t>
      </w:r>
      <w:r w:rsidRPr="00F50B93">
        <w:rPr>
          <w:rFonts w:ascii="PT Astra Serif" w:hAnsi="PT Astra Serif"/>
          <w:sz w:val="28"/>
          <w:szCs w:val="28"/>
        </w:rPr>
        <w:t>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4.2.2. Проверки могу</w:t>
      </w:r>
      <w:r w:rsidR="00BA1628">
        <w:rPr>
          <w:rFonts w:ascii="PT Astra Serif" w:hAnsi="PT Astra Serif"/>
          <w:sz w:val="28"/>
          <w:szCs w:val="28"/>
        </w:rPr>
        <w:t>т быть плановыми и внеплановыми:</w:t>
      </w:r>
      <w:r w:rsidRPr="00F50B93">
        <w:rPr>
          <w:rFonts w:ascii="PT Astra Serif" w:hAnsi="PT Astra Serif"/>
          <w:sz w:val="28"/>
          <w:szCs w:val="28"/>
        </w:rPr>
        <w:t xml:space="preserve">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1) </w:t>
      </w:r>
      <w:r w:rsidR="008D4B99">
        <w:rPr>
          <w:rFonts w:ascii="PT Astra Serif" w:hAnsi="PT Astra Serif"/>
          <w:sz w:val="28"/>
          <w:szCs w:val="28"/>
        </w:rPr>
        <w:t>п</w:t>
      </w:r>
      <w:r w:rsidRPr="00F50B93">
        <w:rPr>
          <w:rFonts w:ascii="PT Astra Serif" w:hAnsi="PT Astra Serif"/>
          <w:sz w:val="28"/>
          <w:szCs w:val="28"/>
        </w:rPr>
        <w:t>лановые проверки.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Плановые проверки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предос-тавлением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муниципальной услуги (тематические проверки). Проверка также может проводиться по конкретной жалобе.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распоряжения Управления от 11.09.2020        № 786 «Об осуществлении проверок полноты и качества предоставления м</w:t>
      </w:r>
      <w:r w:rsidRPr="00F50B93">
        <w:rPr>
          <w:rFonts w:ascii="PT Astra Serif" w:hAnsi="PT Astra Serif"/>
          <w:sz w:val="28"/>
          <w:szCs w:val="28"/>
        </w:rPr>
        <w:t>у</w:t>
      </w:r>
      <w:r w:rsidR="008D4B99">
        <w:rPr>
          <w:rFonts w:ascii="PT Astra Serif" w:hAnsi="PT Astra Serif"/>
          <w:sz w:val="28"/>
          <w:szCs w:val="28"/>
        </w:rPr>
        <w:t>ниципальных услуг»;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</w:t>
      </w:r>
      <w:r w:rsidR="008D4B99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неплановые проверки.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Внеплановые проверки проводятся в связи с проверкой устранения р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4.3. Ответственность должностных лиц Управления за решения и де</w:t>
      </w:r>
      <w:r w:rsidRPr="00F50B93">
        <w:rPr>
          <w:rFonts w:ascii="PT Astra Serif" w:hAnsi="PT Astra Serif"/>
          <w:sz w:val="28"/>
          <w:szCs w:val="28"/>
        </w:rPr>
        <w:t>й</w:t>
      </w:r>
      <w:r w:rsidRPr="00F50B93">
        <w:rPr>
          <w:rFonts w:ascii="PT Astra Serif" w:hAnsi="PT Astra Serif"/>
          <w:sz w:val="28"/>
          <w:szCs w:val="28"/>
        </w:rPr>
        <w:t>ствия (бездействие), принимаемые (осуществляемые) ими в ходе предоста</w:t>
      </w:r>
      <w:r w:rsidRPr="00F50B93">
        <w:rPr>
          <w:rFonts w:ascii="PT Astra Serif" w:hAnsi="PT Astra Serif"/>
          <w:sz w:val="28"/>
          <w:szCs w:val="28"/>
        </w:rPr>
        <w:t>в</w:t>
      </w:r>
      <w:r w:rsidRPr="00F50B93">
        <w:rPr>
          <w:rFonts w:ascii="PT Astra Serif" w:hAnsi="PT Astra Serif"/>
          <w:sz w:val="28"/>
          <w:szCs w:val="28"/>
        </w:rPr>
        <w:t>ления муниципальной услуги.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4.3.1. По результатам проведённых проверок, в случае выявления нару-</w:t>
      </w:r>
      <w:proofErr w:type="spellStart"/>
      <w:r w:rsidRPr="00F50B93">
        <w:rPr>
          <w:rFonts w:ascii="PT Astra Serif" w:hAnsi="PT Astra Serif"/>
          <w:sz w:val="28"/>
          <w:szCs w:val="28"/>
        </w:rPr>
        <w:t>шений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соблюдения положений настоящего административного регламента, </w:t>
      </w:r>
      <w:r w:rsidRPr="00F50B93">
        <w:rPr>
          <w:rFonts w:ascii="PT Astra Serif" w:hAnsi="PT Astra Serif"/>
          <w:sz w:val="28"/>
          <w:szCs w:val="28"/>
        </w:rPr>
        <w:lastRenderedPageBreak/>
        <w:t xml:space="preserve">виновные должностные лица, муниципальные служащие, ответственные за предоставление муниципальной услуги, несут </w:t>
      </w:r>
      <w:proofErr w:type="gramStart"/>
      <w:r w:rsidRPr="00F50B93">
        <w:rPr>
          <w:rFonts w:ascii="PT Astra Serif" w:hAnsi="PT Astra Serif"/>
          <w:sz w:val="28"/>
          <w:szCs w:val="28"/>
        </w:rPr>
        <w:t>административную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ответ-</w:t>
      </w:r>
      <w:proofErr w:type="spellStart"/>
      <w:r w:rsidRPr="00F50B93">
        <w:rPr>
          <w:rFonts w:ascii="PT Astra Serif" w:hAnsi="PT Astra Serif"/>
          <w:sz w:val="28"/>
          <w:szCs w:val="28"/>
        </w:rPr>
        <w:t>ственность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в соответствии со статьёй 25 Кодекса Ульяновской области об ад-</w:t>
      </w:r>
      <w:proofErr w:type="spellStart"/>
      <w:r w:rsidRPr="00F50B93">
        <w:rPr>
          <w:rFonts w:ascii="PT Astra Serif" w:hAnsi="PT Astra Serif"/>
          <w:sz w:val="28"/>
          <w:szCs w:val="28"/>
        </w:rPr>
        <w:t>министративных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правонарушениях за решения и действия (бездействие), принимаемые (осуществляемые) в ходе предоставления муниципальной ус-</w:t>
      </w:r>
      <w:proofErr w:type="spellStart"/>
      <w:r w:rsidRPr="00F50B93">
        <w:rPr>
          <w:rFonts w:ascii="PT Astra Serif" w:hAnsi="PT Astra Serif"/>
          <w:sz w:val="28"/>
          <w:szCs w:val="28"/>
        </w:rPr>
        <w:t>луги</w:t>
      </w:r>
      <w:proofErr w:type="spellEnd"/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4.3.2. </w:t>
      </w:r>
      <w:proofErr w:type="gramStart"/>
      <w:r w:rsidRPr="00F50B93">
        <w:rPr>
          <w:rFonts w:ascii="PT Astra Serif" w:hAnsi="PT Astra Serif"/>
          <w:sz w:val="28"/>
          <w:szCs w:val="28"/>
        </w:rPr>
        <w:t xml:space="preserve">Должностные лица, муниципальные служащие, ответственные за предоставление муниципальной услуги, обязаны сообщать о личной </w:t>
      </w:r>
      <w:proofErr w:type="spellStart"/>
      <w:r w:rsidRPr="00F50B93">
        <w:rPr>
          <w:rFonts w:ascii="PT Astra Serif" w:hAnsi="PT Astra Serif"/>
          <w:sz w:val="28"/>
          <w:szCs w:val="28"/>
        </w:rPr>
        <w:t>заинте-ресованности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в результатах проводимых административных процедур либо </w:t>
      </w:r>
      <w:proofErr w:type="spellStart"/>
      <w:r w:rsidRPr="00F50B93">
        <w:rPr>
          <w:rFonts w:ascii="PT Astra Serif" w:hAnsi="PT Astra Serif"/>
          <w:sz w:val="28"/>
          <w:szCs w:val="28"/>
        </w:rPr>
        <w:t>аффилированности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 заявителями, которые могут привести к конфликту ин-</w:t>
      </w:r>
      <w:proofErr w:type="spellStart"/>
      <w:r w:rsidRPr="00F50B93">
        <w:rPr>
          <w:rFonts w:ascii="PT Astra Serif" w:hAnsi="PT Astra Serif"/>
          <w:sz w:val="28"/>
          <w:szCs w:val="28"/>
        </w:rPr>
        <w:t>тересов</w:t>
      </w:r>
      <w:proofErr w:type="spellEnd"/>
      <w:r w:rsidRPr="00F50B93">
        <w:rPr>
          <w:rFonts w:ascii="PT Astra Serif" w:hAnsi="PT Astra Serif"/>
          <w:sz w:val="28"/>
          <w:szCs w:val="28"/>
        </w:rPr>
        <w:t>.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 В случае непринятия должностным лицом, муниципальным </w:t>
      </w:r>
      <w:proofErr w:type="gramStart"/>
      <w:r w:rsidRPr="00F50B93">
        <w:rPr>
          <w:rFonts w:ascii="PT Astra Serif" w:hAnsi="PT Astra Serif"/>
          <w:sz w:val="28"/>
          <w:szCs w:val="28"/>
        </w:rPr>
        <w:t>служа-</w:t>
      </w:r>
      <w:proofErr w:type="spellStart"/>
      <w:r w:rsidRPr="00F50B93">
        <w:rPr>
          <w:rFonts w:ascii="PT Astra Serif" w:hAnsi="PT Astra Serif"/>
          <w:sz w:val="28"/>
          <w:szCs w:val="28"/>
        </w:rPr>
        <w:t>щим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мер по предотвращению такого конфликта, такие лица несут </w:t>
      </w:r>
      <w:proofErr w:type="spellStart"/>
      <w:r w:rsidRPr="00F50B93">
        <w:rPr>
          <w:rFonts w:ascii="PT Astra Serif" w:hAnsi="PT Astra Serif"/>
          <w:sz w:val="28"/>
          <w:szCs w:val="28"/>
        </w:rPr>
        <w:t>дисципли-нарную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ответственность в порядке, предусмотренном законодательством Российской Федерации.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4.3.3. Персональная ответственность должностных лиц, муниципал</w:t>
      </w:r>
      <w:r w:rsidRPr="00F50B93">
        <w:rPr>
          <w:rFonts w:ascii="PT Astra Serif" w:hAnsi="PT Astra Serif"/>
          <w:sz w:val="28"/>
          <w:szCs w:val="28"/>
        </w:rPr>
        <w:t>ь</w:t>
      </w:r>
      <w:r w:rsidRPr="00F50B93">
        <w:rPr>
          <w:rFonts w:ascii="PT Astra Serif" w:hAnsi="PT Astra Serif"/>
          <w:sz w:val="28"/>
          <w:szCs w:val="28"/>
        </w:rPr>
        <w:t>ных служащих, ответственных за предоставление муниципальной услуги, з</w:t>
      </w:r>
      <w:r w:rsidRPr="00F50B93">
        <w:rPr>
          <w:rFonts w:ascii="PT Astra Serif" w:hAnsi="PT Astra Serif"/>
          <w:sz w:val="28"/>
          <w:szCs w:val="28"/>
        </w:rPr>
        <w:t>а</w:t>
      </w:r>
      <w:r w:rsidRPr="00F50B93">
        <w:rPr>
          <w:rFonts w:ascii="PT Astra Serif" w:hAnsi="PT Astra Serif"/>
          <w:sz w:val="28"/>
          <w:szCs w:val="28"/>
        </w:rPr>
        <w:t>крепляется в должностных инструкциях в соответствии с требованиями зак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нодательства Российской Федерации.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4.4. Требования к порядку и формам контроля за предоставлением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му-ниципальной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услуги, в том числе со стороны граждан, их объединений и ор-</w:t>
      </w:r>
      <w:proofErr w:type="spellStart"/>
      <w:r w:rsidRPr="00F50B93">
        <w:rPr>
          <w:rFonts w:ascii="PT Astra Serif" w:hAnsi="PT Astra Serif"/>
          <w:sz w:val="28"/>
          <w:szCs w:val="28"/>
        </w:rPr>
        <w:t>ганизаций</w:t>
      </w:r>
      <w:proofErr w:type="spellEnd"/>
      <w:r w:rsidRPr="00F50B93">
        <w:rPr>
          <w:rFonts w:ascii="PT Astra Serif" w:hAnsi="PT Astra Serif"/>
          <w:sz w:val="28"/>
          <w:szCs w:val="28"/>
        </w:rPr>
        <w:t>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4.4.1. Контроль за предоставлением муниципальной услуги, в том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чис-ле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со стороны граждан, их объединений и организаций, осуществляется п</w:t>
      </w:r>
      <w:r w:rsidRPr="00F50B93">
        <w:rPr>
          <w:rFonts w:ascii="PT Astra Serif" w:hAnsi="PT Astra Serif"/>
          <w:sz w:val="28"/>
          <w:szCs w:val="28"/>
        </w:rPr>
        <w:t>о</w:t>
      </w:r>
      <w:r w:rsidRPr="00F50B93">
        <w:rPr>
          <w:rFonts w:ascii="PT Astra Serif" w:hAnsi="PT Astra Serif"/>
          <w:sz w:val="28"/>
          <w:szCs w:val="28"/>
        </w:rPr>
        <w:t>средством открытости деятельности Управления при предоставлении мун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ципальной услуги, получения гражданами, их объединениями и организац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ями актуальной, полной и достоверной информации о порядке предоставл</w:t>
      </w:r>
      <w:r w:rsidRPr="00F50B93">
        <w:rPr>
          <w:rFonts w:ascii="PT Astra Serif" w:hAnsi="PT Astra Serif"/>
          <w:sz w:val="28"/>
          <w:szCs w:val="28"/>
        </w:rPr>
        <w:t>е</w:t>
      </w:r>
      <w:r w:rsidRPr="00F50B93">
        <w:rPr>
          <w:rFonts w:ascii="PT Astra Serif" w:hAnsi="PT Astra Serif"/>
          <w:sz w:val="28"/>
          <w:szCs w:val="28"/>
        </w:rPr>
        <w:t>ния муниципальной услуги и обеспечения возможности досудебного (внес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дебного) рассмотрения жалоб.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5F46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5. Досудебный (внесудебный) порядок обжалования решений и действий (бездействия) органа местного самоуправления, предоставляющего </w:t>
      </w:r>
    </w:p>
    <w:p w:rsidR="00465F46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муниципальную услугу, многофункционального центра, организаций, </w:t>
      </w:r>
    </w:p>
    <w:p w:rsidR="00BA1628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осуществляющих функции по предоставлению</w:t>
      </w:r>
      <w:r w:rsidR="008D4B99">
        <w:rPr>
          <w:rFonts w:ascii="PT Astra Serif" w:hAnsi="PT Astra Serif"/>
          <w:sz w:val="28"/>
          <w:szCs w:val="28"/>
        </w:rPr>
        <w:t xml:space="preserve"> муниципальных услуг</w:t>
      </w:r>
      <w:r w:rsidRPr="00F50B93">
        <w:rPr>
          <w:rFonts w:ascii="PT Astra Serif" w:hAnsi="PT Astra Serif"/>
          <w:sz w:val="28"/>
          <w:szCs w:val="28"/>
        </w:rPr>
        <w:t xml:space="preserve">, а </w:t>
      </w:r>
    </w:p>
    <w:p w:rsidR="00F50B93" w:rsidRPr="00F50B93" w:rsidRDefault="00F50B93" w:rsidP="00465F46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та</w:t>
      </w:r>
      <w:r w:rsidRPr="00F50B93">
        <w:rPr>
          <w:rFonts w:ascii="PT Astra Serif" w:hAnsi="PT Astra Serif"/>
          <w:sz w:val="28"/>
          <w:szCs w:val="28"/>
        </w:rPr>
        <w:t>к</w:t>
      </w:r>
      <w:r w:rsidRPr="00F50B93">
        <w:rPr>
          <w:rFonts w:ascii="PT Astra Serif" w:hAnsi="PT Astra Serif"/>
          <w:sz w:val="28"/>
          <w:szCs w:val="28"/>
        </w:rPr>
        <w:t>же их должностных лиц, муниципальных служащих, работников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 xml:space="preserve">Заявители имеют право на досудебное (внесудебное) обжалование </w:t>
      </w:r>
      <w:proofErr w:type="spellStart"/>
      <w:r w:rsidRPr="00F50B93">
        <w:rPr>
          <w:rFonts w:ascii="PT Astra Serif" w:hAnsi="PT Astra Serif"/>
          <w:sz w:val="28"/>
          <w:szCs w:val="28"/>
        </w:rPr>
        <w:t>дей-ствий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(бездействия) и (или) решений, принятых (осуществл</w:t>
      </w:r>
      <w:r w:rsidR="008D4B99">
        <w:rPr>
          <w:rFonts w:ascii="PT Astra Serif" w:hAnsi="PT Astra Serif"/>
          <w:sz w:val="28"/>
          <w:szCs w:val="28"/>
        </w:rPr>
        <w:t>ё</w:t>
      </w:r>
      <w:r w:rsidRPr="00F50B93">
        <w:rPr>
          <w:rFonts w:ascii="PT Astra Serif" w:hAnsi="PT Astra Serif"/>
          <w:sz w:val="28"/>
          <w:szCs w:val="28"/>
        </w:rPr>
        <w:t>нных) в ходе предоставления муниципальной услуги (далее - жалоба).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5.1. Способы информирования заявителей о порядке досудебного (</w:t>
      </w:r>
      <w:proofErr w:type="gramStart"/>
      <w:r w:rsidRPr="00F50B93">
        <w:rPr>
          <w:rFonts w:ascii="PT Astra Serif" w:hAnsi="PT Astra Serif"/>
          <w:sz w:val="28"/>
          <w:szCs w:val="28"/>
        </w:rPr>
        <w:t>вне-судебного</w:t>
      </w:r>
      <w:proofErr w:type="gramEnd"/>
      <w:r w:rsidRPr="00F50B93">
        <w:rPr>
          <w:rFonts w:ascii="PT Astra Serif" w:hAnsi="PT Astra Serif"/>
          <w:sz w:val="28"/>
          <w:szCs w:val="28"/>
        </w:rPr>
        <w:t xml:space="preserve">) обжалования. 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>Информацию можно получить у ответственного лица при личном об-ращении или по телефону в Управлении, а также посредством использования информации, размещённой на официальном сайте Управления, на Едином портале.</w:t>
      </w:r>
      <w:proofErr w:type="gramEnd"/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lastRenderedPageBreak/>
        <w:t>5.2. Формы и способы подачи заявителями жалобы.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Жалоба в письменной форме на бумажном носителе может быть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нап-равлена</w:t>
      </w:r>
      <w:proofErr w:type="spellEnd"/>
      <w:proofErr w:type="gramEnd"/>
      <w:r w:rsidRPr="00F50B93">
        <w:rPr>
          <w:rFonts w:ascii="PT Astra Serif" w:hAnsi="PT Astra Serif"/>
          <w:sz w:val="28"/>
          <w:szCs w:val="28"/>
        </w:rPr>
        <w:t xml:space="preserve"> по почте, подана через ОГКУ «Правительство для граждан», принята при личном  приёме заявителя в Управлении, администрации города Уль</w:t>
      </w:r>
      <w:r w:rsidRPr="00F50B93">
        <w:rPr>
          <w:rFonts w:ascii="PT Astra Serif" w:hAnsi="PT Astra Serif"/>
          <w:sz w:val="28"/>
          <w:szCs w:val="28"/>
        </w:rPr>
        <w:t>я</w:t>
      </w:r>
      <w:r w:rsidRPr="00F50B93">
        <w:rPr>
          <w:rFonts w:ascii="PT Astra Serif" w:hAnsi="PT Astra Serif"/>
          <w:sz w:val="28"/>
          <w:szCs w:val="28"/>
        </w:rPr>
        <w:t>новска.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Жалоба в электронной форме может быть подана заявителем посре</w:t>
      </w:r>
      <w:r w:rsidRPr="00F50B93">
        <w:rPr>
          <w:rFonts w:ascii="PT Astra Serif" w:hAnsi="PT Astra Serif"/>
          <w:sz w:val="28"/>
          <w:szCs w:val="28"/>
        </w:rPr>
        <w:t>д</w:t>
      </w:r>
      <w:r w:rsidRPr="00F50B93">
        <w:rPr>
          <w:rFonts w:ascii="PT Astra Serif" w:hAnsi="PT Astra Serif"/>
          <w:sz w:val="28"/>
          <w:szCs w:val="28"/>
        </w:rPr>
        <w:t>ством: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>1) официального сайта Управления, администрации города Ульяновска, ОГКУ «Правительство для граждан» в информационно-</w:t>
      </w:r>
      <w:proofErr w:type="spellStart"/>
      <w:r w:rsidRPr="00F50B93">
        <w:rPr>
          <w:rFonts w:ascii="PT Astra Serif" w:hAnsi="PT Astra Serif"/>
          <w:sz w:val="28"/>
          <w:szCs w:val="28"/>
        </w:rPr>
        <w:t>телекоммуника</w:t>
      </w:r>
      <w:proofErr w:type="spellEnd"/>
      <w:r w:rsidR="00465F46">
        <w:rPr>
          <w:rFonts w:ascii="PT Astra Serif" w:hAnsi="PT Astra Serif"/>
          <w:sz w:val="28"/>
          <w:szCs w:val="28"/>
        </w:rPr>
        <w:t>-</w:t>
      </w:r>
      <w:proofErr w:type="spellStart"/>
      <w:r w:rsidRPr="00F50B93">
        <w:rPr>
          <w:rFonts w:ascii="PT Astra Serif" w:hAnsi="PT Astra Serif"/>
          <w:sz w:val="28"/>
          <w:szCs w:val="28"/>
        </w:rPr>
        <w:t>ционной</w:t>
      </w:r>
      <w:proofErr w:type="spellEnd"/>
      <w:r w:rsidRPr="00F50B93">
        <w:rPr>
          <w:rFonts w:ascii="PT Astra Serif" w:hAnsi="PT Astra Serif"/>
          <w:sz w:val="28"/>
          <w:szCs w:val="28"/>
        </w:rPr>
        <w:t xml:space="preserve"> сети «Интернет»;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F50B93">
        <w:rPr>
          <w:rFonts w:ascii="PT Astra Serif" w:hAnsi="PT Astra Serif"/>
          <w:sz w:val="28"/>
          <w:szCs w:val="28"/>
        </w:rPr>
        <w:t xml:space="preserve"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</w:t>
      </w:r>
      <w:proofErr w:type="spellStart"/>
      <w:proofErr w:type="gramStart"/>
      <w:r w:rsidRPr="00F50B93">
        <w:rPr>
          <w:rFonts w:ascii="PT Astra Serif" w:hAnsi="PT Astra Serif"/>
          <w:sz w:val="28"/>
          <w:szCs w:val="28"/>
        </w:rPr>
        <w:t>граж</w:t>
      </w:r>
      <w:proofErr w:type="spellEnd"/>
      <w:r w:rsidRPr="00F50B93">
        <w:rPr>
          <w:rFonts w:ascii="PT Astra Serif" w:hAnsi="PT Astra Serif"/>
          <w:sz w:val="28"/>
          <w:szCs w:val="28"/>
        </w:rPr>
        <w:t>-дан</w:t>
      </w:r>
      <w:proofErr w:type="gramEnd"/>
      <w:r w:rsidRPr="00F50B93">
        <w:rPr>
          <w:rFonts w:ascii="PT Astra Serif" w:hAnsi="PT Astra Serif"/>
          <w:sz w:val="28"/>
          <w:szCs w:val="28"/>
        </w:rPr>
        <w:t>»);</w:t>
      </w:r>
    </w:p>
    <w:p w:rsidR="00F50B93" w:rsidRPr="00F50B93" w:rsidRDefault="00F50B93" w:rsidP="00F50B93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50B93">
        <w:rPr>
          <w:rFonts w:ascii="PT Astra Serif" w:hAnsi="PT Astra Serif"/>
          <w:sz w:val="28"/>
          <w:szCs w:val="28"/>
        </w:rPr>
        <w:t>3) федеральной государственной информационной системы, обеспеч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вающей процесс досудебного (внесудебного) обжалования решений и де</w:t>
      </w:r>
      <w:r w:rsidRPr="00F50B93">
        <w:rPr>
          <w:rFonts w:ascii="PT Astra Serif" w:hAnsi="PT Astra Serif"/>
          <w:sz w:val="28"/>
          <w:szCs w:val="28"/>
        </w:rPr>
        <w:t>й</w:t>
      </w:r>
      <w:r w:rsidRPr="00F50B93">
        <w:rPr>
          <w:rFonts w:ascii="PT Astra Serif" w:hAnsi="PT Astra Serif"/>
          <w:sz w:val="28"/>
          <w:szCs w:val="28"/>
        </w:rPr>
        <w:t>ствий (бездействия), совершённых при предоставлении государственных и муниципальных услуг органами, предоставляющими государственные и м</w:t>
      </w:r>
      <w:r w:rsidRPr="00F50B93">
        <w:rPr>
          <w:rFonts w:ascii="PT Astra Serif" w:hAnsi="PT Astra Serif"/>
          <w:sz w:val="28"/>
          <w:szCs w:val="28"/>
        </w:rPr>
        <w:t>у</w:t>
      </w:r>
      <w:r w:rsidRPr="00F50B93">
        <w:rPr>
          <w:rFonts w:ascii="PT Astra Serif" w:hAnsi="PT Astra Serif"/>
          <w:sz w:val="28"/>
          <w:szCs w:val="28"/>
        </w:rPr>
        <w:t>ниципальные услуги с использованием информационно-</w:t>
      </w:r>
      <w:proofErr w:type="spellStart"/>
      <w:r w:rsidRPr="00F50B93">
        <w:rPr>
          <w:rFonts w:ascii="PT Astra Serif" w:hAnsi="PT Astra Serif"/>
          <w:sz w:val="28"/>
          <w:szCs w:val="28"/>
        </w:rPr>
        <w:t>телекоммуникацион</w:t>
      </w:r>
      <w:proofErr w:type="spellEnd"/>
      <w:r w:rsidR="00465F46">
        <w:rPr>
          <w:rFonts w:ascii="PT Astra Serif" w:hAnsi="PT Astra Serif"/>
          <w:sz w:val="28"/>
          <w:szCs w:val="28"/>
        </w:rPr>
        <w:t>-</w:t>
      </w:r>
      <w:r w:rsidRPr="00F50B93">
        <w:rPr>
          <w:rFonts w:ascii="PT Astra Serif" w:hAnsi="PT Astra Serif"/>
          <w:sz w:val="28"/>
          <w:szCs w:val="28"/>
        </w:rPr>
        <w:t>ной сети «Интернет» (за исключением жалоб на решения и действия (без-действие) руководителя ОГКУ «Правительство для граждан», ОГКУ «Прав</w:t>
      </w:r>
      <w:r w:rsidRPr="00F50B93">
        <w:rPr>
          <w:rFonts w:ascii="PT Astra Serif" w:hAnsi="PT Astra Serif"/>
          <w:sz w:val="28"/>
          <w:szCs w:val="28"/>
        </w:rPr>
        <w:t>и</w:t>
      </w:r>
      <w:r w:rsidRPr="00F50B93">
        <w:rPr>
          <w:rFonts w:ascii="PT Astra Serif" w:hAnsi="PT Astra Serif"/>
          <w:sz w:val="28"/>
          <w:szCs w:val="28"/>
        </w:rPr>
        <w:t>тельство для граждан», работников ОГКУ «Правительство для граждан»).</w:t>
      </w:r>
      <w:proofErr w:type="gramEnd"/>
    </w:p>
    <w:p w:rsidR="00F50B93" w:rsidRPr="00F50B93" w:rsidRDefault="00F50B93" w:rsidP="00F50B9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37AA">
        <w:rPr>
          <w:rFonts w:ascii="PT Astra Serif" w:hAnsi="PT Astra Serif"/>
          <w:sz w:val="28"/>
          <w:szCs w:val="28"/>
        </w:rPr>
        <w:br/>
      </w: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FAF" w:rsidRPr="004E37AA" w:rsidRDefault="00256FAF" w:rsidP="00256FA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65F46" w:rsidRPr="00465F46" w:rsidRDefault="00E168D2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</w:t>
      </w:r>
      <w:r w:rsidR="00465F46"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риложение  1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D4B99" w:rsidRDefault="008D4B99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D4B99" w:rsidRPr="00465F46" w:rsidRDefault="008D4B99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ПЕРЕЧЕНЬ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признаков заявителя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804"/>
        <w:gridCol w:w="4006"/>
        <w:gridCol w:w="4534"/>
      </w:tblGrid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Значение признака заявителя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5F46" w:rsidRPr="00465F46" w:rsidTr="009A0C3C">
        <w:tc>
          <w:tcPr>
            <w:tcW w:w="9344" w:type="dxa"/>
            <w:gridSpan w:val="3"/>
          </w:tcPr>
          <w:p w:rsidR="00465F46" w:rsidRPr="00465F46" w:rsidRDefault="00E168D2" w:rsidP="00E16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6"/>
                <w:szCs w:val="28"/>
                <w:lang w:eastAsia="ru-RU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</w:t>
            </w:r>
            <w:r w:rsidRPr="00107996">
              <w:rPr>
                <w:rFonts w:ascii="PT Astra Serif" w:hAnsi="PT Astra Serif"/>
                <w:bCs/>
                <w:sz w:val="28"/>
                <w:szCs w:val="28"/>
              </w:rPr>
              <w:t>редоставлени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е</w:t>
            </w:r>
            <w:r w:rsidRPr="00107996">
              <w:rPr>
                <w:rFonts w:ascii="PT Astra Serif" w:hAnsi="PT Astra Serif"/>
                <w:bCs/>
                <w:sz w:val="28"/>
                <w:szCs w:val="28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Физическое лицо (далее - заявитель).</w:t>
            </w:r>
          </w:p>
          <w:p w:rsidR="00465F46" w:rsidRPr="00465F46" w:rsidRDefault="00465F46" w:rsidP="00E16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Представитель заявителя</w:t>
            </w:r>
          </w:p>
        </w:tc>
      </w:tr>
      <w:tr w:rsidR="00465F46" w:rsidRPr="00465F46" w:rsidTr="009A0C3C">
        <w:tc>
          <w:tcPr>
            <w:tcW w:w="9344" w:type="dxa"/>
            <w:gridSpan w:val="3"/>
          </w:tcPr>
          <w:p w:rsidR="00465F46" w:rsidRPr="00465F46" w:rsidRDefault="00465F46" w:rsidP="00E16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Выдача дубликата распоряжения Управления архитектуры и градостроительства администрации города Ульяновска </w:t>
            </w:r>
            <w:r w:rsid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 </w:t>
            </w:r>
            <w:r w:rsidR="00E168D2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="00E168D2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  <w:r w:rsidR="008D4B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постановления администрации города Ульяновска </w:t>
            </w:r>
            <w:r w:rsid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 </w:t>
            </w:r>
            <w:r w:rsidR="00E168D2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="00E168D2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либо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решения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в </w:t>
            </w:r>
            <w:r w:rsidR="00E168D2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="00E168D2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</w:t>
            </w:r>
            <w:proofErr w:type="gramEnd"/>
            <w:r w:rsidR="00E168D2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собственности, на </w:t>
            </w:r>
            <w:proofErr w:type="gramStart"/>
            <w:r w:rsidR="00E168D2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котором</w:t>
            </w:r>
            <w:proofErr w:type="gramEnd"/>
            <w:r w:rsidR="00E168D2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расположен индивидуальный жилой дом, в собственность бесплатно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Заявитель, ранее получивший </w:t>
            </w:r>
          </w:p>
          <w:p w:rsidR="00465F46" w:rsidRPr="00465F46" w:rsidRDefault="00465F46" w:rsidP="00AA51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распоряжение Управления архитектуры и градостроительства администрации города Ульяновска 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 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униципальной собственности, на котором расположен индивидуальный жилой дом, в собственность бесплатно</w:t>
            </w:r>
            <w:r w:rsidR="008D4B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постановление администрации города Ульяновска 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 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465F46" w:rsidRPr="00465F46" w:rsidRDefault="00AA5108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индивидуальный жилой дом, в собственность бесплатно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либо 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решение 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в </w:t>
            </w:r>
            <w:r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Представитель заявителя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Причина обращения за выдачей дубликата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Распоряжение Управления архитектуры и градостроительства администрации города Ульяновска 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 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  <w:r w:rsidR="008D4B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постановление администрации города Ульяновска 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 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либо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решение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в </w:t>
            </w:r>
            <w:r w:rsidR="00BA162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BA162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="00BA162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</w:t>
            </w:r>
            <w:proofErr w:type="gramEnd"/>
            <w:r w:rsidR="00BA162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A162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котором</w:t>
            </w:r>
            <w:proofErr w:type="gramEnd"/>
            <w:r w:rsidR="00BA162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расположен индивидуальный жилой дом, в собственность бесплатно</w:t>
            </w:r>
            <w:r w:rsidR="00BA1628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утеряно.</w:t>
            </w:r>
          </w:p>
          <w:p w:rsidR="00465F46" w:rsidRPr="00465F46" w:rsidRDefault="00465F46" w:rsidP="00BA16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Распоряжение Управления архитектуры и градостроительства администрации города Ульяновска 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 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  <w:r w:rsidR="008D4B9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465F46" w:rsidRPr="00465F46" w:rsidRDefault="00BA1628" w:rsidP="00AA51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участка, находящегося в муниципальной собственности, на котором расположен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F24E45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администрации города Ульяновска 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 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индивидуальный жилой дом, в собственность бесплатно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либо 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>решени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>е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 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  <w:r w:rsidR="00AA5108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испорчено</w:t>
            </w:r>
            <w:proofErr w:type="gramEnd"/>
          </w:p>
        </w:tc>
      </w:tr>
      <w:tr w:rsidR="00465F46" w:rsidRPr="00465F46" w:rsidTr="009A0C3C">
        <w:tc>
          <w:tcPr>
            <w:tcW w:w="9344" w:type="dxa"/>
            <w:gridSpan w:val="3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 xml:space="preserve">Исправление опечаток и (или) ошибок в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распоряжении Управления архитектуры и градостроительства администрации города Ульяновска 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 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постановлении администрации города Ульяновска 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 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  <w:proofErr w:type="gramEnd"/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Лицо, обратившееся за предоставлением муниципальной услуги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Заявитель, ранее получивший 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распоряжение Управления архитектуры и градостроительства администрации города Ульяновска 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 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AA5108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либо постановление администрации города Ульяновска 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 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</w:p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Представитель заявителя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006" w:type="dxa"/>
          </w:tcPr>
          <w:p w:rsidR="00465F46" w:rsidRPr="00465F46" w:rsidRDefault="00465F46" w:rsidP="00BA16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каком результате </w:t>
            </w:r>
          </w:p>
        </w:tc>
        <w:tc>
          <w:tcPr>
            <w:tcW w:w="4534" w:type="dxa"/>
          </w:tcPr>
          <w:p w:rsidR="00465F46" w:rsidRPr="00465F46" w:rsidRDefault="00465F46" w:rsidP="00BA16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Распоряжение Управления 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5F46" w:rsidRPr="00465F46" w:rsidTr="009A0C3C">
        <w:tc>
          <w:tcPr>
            <w:tcW w:w="804" w:type="dxa"/>
          </w:tcPr>
          <w:p w:rsidR="00465F46" w:rsidRPr="00465F46" w:rsidRDefault="00465F46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6" w:type="dxa"/>
          </w:tcPr>
          <w:p w:rsidR="00465F46" w:rsidRPr="00465F46" w:rsidRDefault="00BA1628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предоставления муниципальной услуги содержится опечатка и (или</w:t>
            </w: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шибка?</w:t>
            </w:r>
          </w:p>
        </w:tc>
        <w:tc>
          <w:tcPr>
            <w:tcW w:w="4534" w:type="dxa"/>
          </w:tcPr>
          <w:p w:rsidR="00465F46" w:rsidRPr="00465F46" w:rsidRDefault="00BA1628" w:rsidP="0046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архитектуры и градостроительства администрации города Ульяновска</w:t>
            </w:r>
            <w:r w:rsidRP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 предоставлении земельного</w:t>
            </w:r>
            <w:r w:rsidRP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AA5108" w:rsidRP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участка, находящегося в муниципальной собственности, на котором расположен индивидуальный жилой дом, в собственность бесплатно</w:t>
            </w:r>
            <w:r w:rsidR="00465F46"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465F46" w:rsidRPr="00465F46" w:rsidRDefault="00465F46" w:rsidP="00AA51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Постановление администрации города Ульяновска 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 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AA510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редоставлении</w:t>
            </w:r>
            <w:r w:rsidR="00AA5108" w:rsidRPr="00E168D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</w:tr>
    </w:tbl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386A" w:rsidRDefault="00EE386A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386A" w:rsidRDefault="00EE386A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386A" w:rsidRDefault="00EE386A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386A" w:rsidRPr="00465F46" w:rsidRDefault="00EE386A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right="-2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4E45" w:rsidRDefault="00F24E45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4E45" w:rsidRPr="00465F46" w:rsidRDefault="00F24E45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КОМБИНАЦИЯ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284"/>
        <w:gridCol w:w="8060"/>
      </w:tblGrid>
      <w:tr w:rsidR="00465F46" w:rsidRPr="00465F46" w:rsidTr="009A0C3C">
        <w:tc>
          <w:tcPr>
            <w:tcW w:w="1284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</w:p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8060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Комбинация значений признаков заявителя</w:t>
            </w:r>
          </w:p>
        </w:tc>
      </w:tr>
      <w:tr w:rsidR="00465F46" w:rsidRPr="00465F46" w:rsidTr="009A0C3C">
        <w:tc>
          <w:tcPr>
            <w:tcW w:w="1284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60" w:type="dxa"/>
          </w:tcPr>
          <w:p w:rsidR="00465F46" w:rsidRPr="00465F46" w:rsidRDefault="00465F46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E386A" w:rsidRPr="00465F46" w:rsidTr="009A0C3C">
        <w:tc>
          <w:tcPr>
            <w:tcW w:w="1284" w:type="dxa"/>
          </w:tcPr>
          <w:p w:rsidR="00EE386A" w:rsidRPr="00465F46" w:rsidRDefault="00EE386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60" w:type="dxa"/>
          </w:tcPr>
          <w:p w:rsidR="00EE386A" w:rsidRPr="00465F46" w:rsidRDefault="00EE386A" w:rsidP="00EE386A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E386A">
              <w:rPr>
                <w:rFonts w:ascii="PT Astra Serif" w:eastAsia="Calibri" w:hAnsi="PT Astra Serif" w:cs="Times New Roman"/>
                <w:bCs/>
                <w:sz w:val="28"/>
                <w:szCs w:val="28"/>
                <w:lang w:eastAsia="ru-RU"/>
              </w:rPr>
              <w:t>Предоставление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</w:tr>
      <w:tr w:rsidR="00EE386A" w:rsidRPr="00465F46" w:rsidTr="00BF24D1">
        <w:tc>
          <w:tcPr>
            <w:tcW w:w="9344" w:type="dxa"/>
            <w:gridSpan w:val="2"/>
          </w:tcPr>
          <w:p w:rsidR="00EE386A" w:rsidRPr="00465F46" w:rsidRDefault="00EE386A" w:rsidP="00EE386A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за </w:t>
            </w:r>
            <w:r>
              <w:rPr>
                <w:rFonts w:ascii="PT Astra Serif" w:eastAsia="Calibri" w:hAnsi="PT Astra Serif" w:cs="Times New Roman"/>
                <w:bCs/>
                <w:sz w:val="28"/>
                <w:szCs w:val="28"/>
                <w:lang w:eastAsia="ru-RU"/>
              </w:rPr>
              <w:t>п</w:t>
            </w:r>
            <w:r w:rsidRPr="00EE386A">
              <w:rPr>
                <w:rFonts w:ascii="PT Astra Serif" w:eastAsia="Calibri" w:hAnsi="PT Astra Serif" w:cs="Times New Roman"/>
                <w:bCs/>
                <w:sz w:val="28"/>
                <w:szCs w:val="28"/>
                <w:lang w:eastAsia="ru-RU"/>
              </w:rPr>
              <w:t>редоставление</w:t>
            </w:r>
            <w:r>
              <w:rPr>
                <w:rFonts w:ascii="PT Astra Serif" w:eastAsia="Calibri" w:hAnsi="PT Astra Serif" w:cs="Times New Roman"/>
                <w:bCs/>
                <w:sz w:val="28"/>
                <w:szCs w:val="28"/>
                <w:lang w:eastAsia="ru-RU"/>
              </w:rPr>
              <w:t>м</w:t>
            </w:r>
            <w:r w:rsidRPr="00EE386A">
              <w:rPr>
                <w:rFonts w:ascii="PT Astra Serif" w:eastAsia="Calibri" w:hAnsi="PT Astra Serif" w:cs="Times New Roman"/>
                <w:bCs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</w:tr>
      <w:tr w:rsidR="00EE386A" w:rsidRPr="00465F46" w:rsidTr="009A0C3C">
        <w:tc>
          <w:tcPr>
            <w:tcW w:w="1284" w:type="dxa"/>
          </w:tcPr>
          <w:p w:rsidR="00EE386A" w:rsidRPr="00465F46" w:rsidRDefault="00EE386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60" w:type="dxa"/>
          </w:tcPr>
          <w:p w:rsidR="00EE386A" w:rsidRPr="00465F46" w:rsidRDefault="00EE386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Выдача дубликата распоряжения Управления архитектуры и градостроительства администрации города Ульяновска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 п</w:t>
            </w:r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постановления администрации города Ульяновска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 п</w:t>
            </w:r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либо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решения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об отказе в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</w:t>
            </w:r>
            <w:proofErr w:type="gramEnd"/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собственности, на </w:t>
            </w:r>
            <w:proofErr w:type="gramStart"/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котором</w:t>
            </w:r>
            <w:proofErr w:type="gramEnd"/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расположен индивидуальный жилой дом, в собственность бесплатно</w:t>
            </w:r>
          </w:p>
        </w:tc>
      </w:tr>
      <w:tr w:rsidR="00EE386A" w:rsidRPr="00465F46" w:rsidTr="00BF24D1">
        <w:tc>
          <w:tcPr>
            <w:tcW w:w="9344" w:type="dxa"/>
            <w:gridSpan w:val="2"/>
          </w:tcPr>
          <w:p w:rsidR="00EE386A" w:rsidRPr="00465F46" w:rsidRDefault="00EE386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за получением дубликата распоряжения Управления архитектуры и градостроительства администрации города Ульяновска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 п</w:t>
            </w:r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либо постановления администрации города Ульяновска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 п</w:t>
            </w:r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либо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bidi="x-none"/>
              </w:rPr>
              <w:t xml:space="preserve">решения 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>об отказе в</w:t>
            </w:r>
            <w:proofErr w:type="gramEnd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 w:bidi="x-none"/>
              </w:rPr>
              <w:t xml:space="preserve"> </w:t>
            </w: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</w:tr>
      <w:tr w:rsidR="00EE386A" w:rsidRPr="00465F46" w:rsidTr="009A0C3C">
        <w:tc>
          <w:tcPr>
            <w:tcW w:w="1284" w:type="dxa"/>
          </w:tcPr>
          <w:p w:rsidR="00EE386A" w:rsidRPr="00465F46" w:rsidRDefault="00EE386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60" w:type="dxa"/>
          </w:tcPr>
          <w:p w:rsidR="00EE386A" w:rsidRPr="00465F46" w:rsidRDefault="00EE386A" w:rsidP="00EE386A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 xml:space="preserve">Исправление опечаток и (или) ошибок в распоряжении </w:t>
            </w:r>
          </w:p>
        </w:tc>
      </w:tr>
      <w:tr w:rsidR="00EE386A" w:rsidRPr="00465F46" w:rsidTr="009A0C3C">
        <w:tc>
          <w:tcPr>
            <w:tcW w:w="1284" w:type="dxa"/>
          </w:tcPr>
          <w:p w:rsidR="00EE386A" w:rsidRPr="00465F46" w:rsidRDefault="00EE386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060" w:type="dxa"/>
          </w:tcPr>
          <w:p w:rsidR="00EE386A" w:rsidRPr="00465F46" w:rsidRDefault="00EE386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A1628" w:rsidRPr="00465F46" w:rsidTr="009A0C3C">
        <w:tc>
          <w:tcPr>
            <w:tcW w:w="1284" w:type="dxa"/>
          </w:tcPr>
          <w:p w:rsidR="00BA1628" w:rsidRDefault="00BA1628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0" w:type="dxa"/>
          </w:tcPr>
          <w:p w:rsidR="00BA1628" w:rsidRDefault="00BA1628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 w:bidi="ru-RU"/>
              </w:rPr>
              <w:t>Управления архитектуры и градостроительства администрации города Ульяновска о предоставлении земельного участка, находящегося в муниципальной собственности, на котором расположен индивидуальный жилой дом, в собственность бесплатно либо постановлении администрации города Ульяновска о предоставлении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</w:tr>
      <w:tr w:rsidR="00EE386A" w:rsidRPr="00465F46" w:rsidTr="00BF24D1">
        <w:trPr>
          <w:trHeight w:val="2898"/>
        </w:trPr>
        <w:tc>
          <w:tcPr>
            <w:tcW w:w="9344" w:type="dxa"/>
            <w:gridSpan w:val="2"/>
          </w:tcPr>
          <w:p w:rsidR="00EE386A" w:rsidRPr="00465F46" w:rsidRDefault="00EE386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Заявитель либо представитель заявителя обратился </w:t>
            </w: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EE386A" w:rsidRPr="00465F46" w:rsidRDefault="00EE386A" w:rsidP="00465F46">
            <w:pPr>
              <w:suppressAutoHyphens/>
              <w:autoSpaceDN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исправлением ошибок и (или) опечаток в </w:t>
            </w:r>
            <w:r w:rsidRPr="00EE38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распоряжении Управления архитектуры и градостроительства администрации города Ульяновска о предоставлении земельного участка, находящегося в муниципальной собственности, на котором расположен индивидуальный жилой дом, в собственность бесплатно либо постановлении администрации города Ульяновска о предоставлении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  <w:proofErr w:type="gramEnd"/>
          </w:p>
        </w:tc>
      </w:tr>
    </w:tbl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</w:p>
    <w:p w:rsidR="00F23633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административному регламенту</w:t>
      </w:r>
    </w:p>
    <w:p w:rsidR="00F23633" w:rsidRDefault="00F23633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465F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465F46" w:rsidRPr="00465F46" w:rsidRDefault="00465F46" w:rsidP="00EE38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фамилия, имя, отчество (последнее - при наличии), ре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к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визиты докум</w:t>
            </w:r>
            <w:r w:rsidR="00BA1628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ента, удостоверяющего личность</w:t>
            </w:r>
          </w:p>
        </w:tc>
      </w:tr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65F46" w:rsidRPr="00465F46" w:rsidRDefault="00465F46" w:rsidP="00EE38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</w:tc>
      </w:tr>
      <w:tr w:rsidR="00465F46" w:rsidRPr="00465F46" w:rsidTr="009A0C3C">
        <w:trPr>
          <w:trHeight w:val="1017"/>
        </w:trPr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465F46" w:rsidRPr="00465F46" w:rsidRDefault="00465F46" w:rsidP="00465F46">
      <w:pPr>
        <w:suppressAutoHyphens/>
        <w:autoSpaceDN w:val="0"/>
        <w:spacing w:after="0" w:line="240" w:lineRule="auto"/>
        <w:ind w:right="-108"/>
        <w:jc w:val="center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Заявление о </w:t>
      </w:r>
      <w:r w:rsidR="00EE386A" w:rsidRPr="00EE386A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предоставлении земельного участка, находящегося в муниципальной собственности, на котором расположен индивидуальный жилой дом, в собственность бесплатно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/>
        <w:jc w:val="right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предоставить  в собственность бесплатно без проведения торгов земельный участок, расположенный по адресу: __________________________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, с кадастровым номером ______________________________________________.</w:t>
      </w:r>
    </w:p>
    <w:p w:rsidR="001D31A7" w:rsidRP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На земельном участке расположен индивидуальный жилой дом с кадастровым номером (при наличии)___________________________________.</w:t>
      </w:r>
    </w:p>
    <w:p w:rsidR="001D31A7" w:rsidRP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1D31A7" w:rsidRP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t> телефонного звонка (по номеру, указанному в заявлении);</w:t>
      </w:r>
    </w:p>
    <w:p w:rsidR="001D31A7" w:rsidRP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t> почтовой связи;</w:t>
      </w:r>
    </w:p>
    <w:p w:rsidR="001D31A7" w:rsidRP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t> электронной почты.</w:t>
      </w:r>
    </w:p>
    <w:p w:rsidR="001D31A7" w:rsidRP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1D31A7" w:rsidRP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t> в Управлении архитектуры и градостроительства администрации города Ульяновска;</w:t>
      </w:r>
    </w:p>
    <w:p w:rsidR="001D31A7" w:rsidRP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t> посредством почтовой связи;</w:t>
      </w:r>
    </w:p>
    <w:p w:rsidR="001D31A7" w:rsidRP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 через ОГКУ «Правительство для граждан» (в случае подачи заявления через ОГКУ «Правительство для граждан»). </w:t>
      </w:r>
    </w:p>
    <w:p w:rsidR="001D31A7" w:rsidRP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1D31A7" w:rsidRP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t>Приложение: _________________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__</w:t>
      </w:r>
      <w:r w:rsidRP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t>_______________________________.</w:t>
      </w:r>
    </w:p>
    <w:p w:rsid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1D31A7" w:rsidRP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lastRenderedPageBreak/>
        <w:t>Заявитель: ____________________________________________________.</w:t>
      </w:r>
    </w:p>
    <w:p w:rsidR="001D31A7" w:rsidRP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                              </w:t>
      </w:r>
      <w:r w:rsidR="00BA1628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r w:rsidRP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 </w:t>
      </w:r>
      <w:r w:rsidRPr="00BA1628">
        <w:rPr>
          <w:rFonts w:ascii="PT Astra Serif" w:eastAsia="Times New Roman" w:hAnsi="PT Astra Serif" w:cs="Times New Roman"/>
          <w:sz w:val="24"/>
          <w:szCs w:val="26"/>
          <w:lang w:eastAsia="ru-RU"/>
        </w:rPr>
        <w:t>(ФИО (последнее – при наличии), подпись)</w:t>
      </w:r>
    </w:p>
    <w:p w:rsidR="001D31A7" w:rsidRP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1D31A7" w:rsidRPr="001D31A7" w:rsidRDefault="001D31A7" w:rsidP="001D31A7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«___»_________20___г.                                                            </w:t>
      </w:r>
    </w:p>
    <w:p w:rsidR="001D31A7" w:rsidRDefault="001D31A7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1D31A7" w:rsidRDefault="001D31A7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1D31A7" w:rsidRDefault="001D31A7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31A7" w:rsidRDefault="001D31A7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31A7" w:rsidRDefault="001D31A7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31A7" w:rsidRDefault="001D31A7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31A7" w:rsidRDefault="001D31A7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31A7" w:rsidRDefault="001D31A7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31A7" w:rsidRDefault="001D31A7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31A7" w:rsidRDefault="001D31A7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31A7" w:rsidRDefault="001D31A7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31A7" w:rsidRPr="00465F46" w:rsidRDefault="001D31A7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lastRenderedPageBreak/>
        <w:t>Приложение</w:t>
      </w:r>
      <w:proofErr w:type="spell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к</w:t>
      </w:r>
      <w:proofErr w:type="gram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административному</w:t>
      </w:r>
      <w:proofErr w:type="spell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регламенту</w:t>
      </w:r>
      <w:proofErr w:type="spellEnd"/>
      <w:r w:rsidRPr="00465F46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 xml:space="preserve"> </w:t>
      </w:r>
    </w:p>
    <w:p w:rsid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D633D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D633D" w:rsidRPr="00465F46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465F46" w:rsidRPr="00465F46" w:rsidRDefault="00465F46" w:rsidP="001D3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фамилия, имя, отчество (последнее - при наличии), ре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к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визиты докум</w:t>
            </w:r>
            <w:r w:rsidR="00BA1628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ента, удостоверяющего личность</w:t>
            </w:r>
          </w:p>
        </w:tc>
      </w:tr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65F46" w:rsidRPr="00465F46" w:rsidRDefault="00465F46" w:rsidP="001D3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</w:tc>
      </w:tr>
      <w:tr w:rsidR="00465F46" w:rsidRPr="00465F46" w:rsidTr="009A0C3C">
        <w:trPr>
          <w:trHeight w:val="885"/>
        </w:trPr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  <w:t>Заявление о выдаче дубликата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выдать мне дубликат (выбрать один или несколько вариантов):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распоряжения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Управления архитектуры и градостроительства администрации города Ульяновска </w:t>
      </w:r>
      <w:r w:rsidR="001D31A7" w:rsidRPr="001D31A7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предоставлении земельного участка, находящегося в муниципальной собственности, на котором расположен индивидуальный жилой дом, в собственность бесплатно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; </w:t>
      </w:r>
      <w:r w:rsid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постановления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администрации города Ульяновска </w:t>
      </w:r>
      <w:r w:rsidR="001D31A7" w:rsidRPr="001D31A7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предоставлении земельного участка, находящегося в муниципальной собственности, на котором расположен индивидуальный жилой дом, в собственность бесплатно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;</w:t>
      </w:r>
    </w:p>
    <w:p w:rsidR="001D31A7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8"/>
          <w:lang w:bidi="x-none"/>
        </w:rPr>
        <w:t>решени</w:t>
      </w:r>
      <w:r>
        <w:rPr>
          <w:rFonts w:ascii="PT Astra Serif" w:eastAsia="Times New Roman" w:hAnsi="PT Astra Serif" w:cs="Times New Roman"/>
          <w:sz w:val="28"/>
          <w:szCs w:val="28"/>
          <w:lang w:bidi="x-none"/>
        </w:rPr>
        <w:t>я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8"/>
          <w:lang w:bidi="x-none"/>
        </w:rPr>
        <w:t xml:space="preserve"> </w:t>
      </w:r>
      <w:r w:rsidRPr="00465F46">
        <w:rPr>
          <w:rFonts w:ascii="PT Astra Serif" w:eastAsia="Times New Roman" w:hAnsi="PT Astra Serif" w:cs="Times New Roman"/>
          <w:sz w:val="28"/>
          <w:szCs w:val="28"/>
          <w:lang w:eastAsia="ru-RU" w:bidi="x-none"/>
        </w:rPr>
        <w:t xml:space="preserve">об отказе в </w:t>
      </w:r>
      <w:r w:rsidR="001D31A7" w:rsidRPr="001D31A7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предоставлении земельного участка, находящегося в муниципальной собственности, на котором расположен индивидуальный жилой дом, в собственность бесплатно</w:t>
      </w:r>
      <w:r w:rsidRPr="00465F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в связи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с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_______________</w:t>
      </w:r>
      <w:r w:rsidR="001D31A7">
        <w:rPr>
          <w:rFonts w:ascii="PT Astra Serif" w:eastAsia="Times New Roman" w:hAnsi="PT Astra Serif" w:cs="Times New Roman"/>
          <w:sz w:val="28"/>
          <w:szCs w:val="26"/>
          <w:lang w:eastAsia="ru-RU"/>
        </w:rPr>
        <w:t>______________</w:t>
      </w: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6"/>
          <w:lang w:eastAsia="ru-RU"/>
        </w:rPr>
        <w:t xml:space="preserve">                                                         (основание для выдачи дубликата)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номеру, указанному в заявлении);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lastRenderedPageBreak/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в ОГКУ «Правительство для граждан»;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ли</w:t>
      </w:r>
      <w:r>
        <w:rPr>
          <w:rFonts w:ascii="PT Astra Serif" w:eastAsia="Times New Roman" w:hAnsi="PT Astra Serif" w:cs="Times New Roman"/>
          <w:sz w:val="28"/>
          <w:szCs w:val="26"/>
          <w:lang w:eastAsia="ru-RU"/>
        </w:rPr>
        <w:t>чном кабинете на Едином портале.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Приложение: 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i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«___»_________20___г.                                                            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6" w:hanging="2836"/>
        <w:jc w:val="right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31A7" w:rsidRDefault="001D31A7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31A7" w:rsidRDefault="001D31A7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31A7" w:rsidRDefault="001D31A7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31A7" w:rsidRDefault="001D31A7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31A7" w:rsidRDefault="001D31A7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31A7" w:rsidRDefault="001D31A7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31A7" w:rsidRPr="00465F46" w:rsidRDefault="001D31A7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lastRenderedPageBreak/>
        <w:t>Прилож</w:t>
      </w:r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ение</w:t>
      </w:r>
      <w:proofErr w:type="spell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</w:p>
    <w:p w:rsid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к</w:t>
      </w:r>
      <w:proofErr w:type="gram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административному</w:t>
      </w:r>
      <w:proofErr w:type="spellEnd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65F46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регламенту</w:t>
      </w:r>
      <w:proofErr w:type="spellEnd"/>
      <w:r w:rsidRPr="00465F46"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  <w:t xml:space="preserve"> </w:t>
      </w:r>
    </w:p>
    <w:p w:rsidR="008D633D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D633D" w:rsidRPr="008D633D" w:rsidRDefault="008D633D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F46" w:rsidRPr="00465F46" w:rsidRDefault="00465F46" w:rsidP="00465F46">
      <w:pPr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324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Начальнику Управления архитектуры и град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строительства администрации города Ульяно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в</w:t>
            </w: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ска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__________________________________________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от__________________________________________________________________________________</w:t>
            </w:r>
          </w:p>
          <w:p w:rsidR="00465F46" w:rsidRPr="00465F46" w:rsidRDefault="00465F46" w:rsidP="00F952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фамилия, имя, отчество (последнее - при наличии), ре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>к</w:t>
            </w:r>
            <w:r w:rsidRPr="00465F46">
              <w:rPr>
                <w:rFonts w:ascii="PT Astra Serif" w:eastAsia="Times New Roman" w:hAnsi="PT Astra Serif" w:cs="Courier New"/>
                <w:sz w:val="24"/>
                <w:szCs w:val="20"/>
                <w:lang w:eastAsia="ru-RU"/>
              </w:rPr>
              <w:t xml:space="preserve">визиты документа, удостоверяющего личность, </w:t>
            </w:r>
          </w:p>
        </w:tc>
      </w:tr>
      <w:tr w:rsidR="00465F46" w:rsidRPr="00465F46" w:rsidTr="009A0C3C"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Почтовый адрес заявителя:__________________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65F46" w:rsidRPr="00465F46" w:rsidRDefault="00465F46" w:rsidP="00BA16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  <w:t>_________________________________________________</w:t>
            </w:r>
            <w:bookmarkStart w:id="0" w:name="_GoBack"/>
            <w:bookmarkEnd w:id="0"/>
          </w:p>
        </w:tc>
      </w:tr>
      <w:tr w:rsidR="00465F46" w:rsidRPr="00465F46" w:rsidTr="009A0C3C">
        <w:trPr>
          <w:trHeight w:val="885"/>
        </w:trPr>
        <w:tc>
          <w:tcPr>
            <w:tcW w:w="6120" w:type="dxa"/>
            <w:shd w:val="clear" w:color="auto" w:fill="auto"/>
          </w:tcPr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Электронная почта заявителя: 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65F4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Телефон заявителя:_________________________</w:t>
            </w: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  <w:p w:rsidR="00465F46" w:rsidRPr="00465F46" w:rsidRDefault="00465F46" w:rsidP="00465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</w:p>
        </w:tc>
      </w:tr>
    </w:tbl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bCs/>
          <w:sz w:val="28"/>
          <w:szCs w:val="26"/>
          <w:lang w:eastAsia="ru-RU"/>
        </w:rPr>
        <w:t>Заявление об исправлении опечаток и (или) ошибок в документах, выданных в результате предоставления муниципальной услуги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Прошу Вас исправить допущенну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ю(</w:t>
      </w:r>
      <w:proofErr w:type="spellStart"/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ые</w:t>
      </w:r>
      <w:proofErr w:type="spell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) опечатку(и) и (или) ошибку(и) в _____________________________________ от ______________ № ________, а именно__________________________________________________________.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6"/>
          <w:lang w:eastAsia="ru-RU"/>
        </w:rPr>
        <w:t xml:space="preserve">                    </w:t>
      </w:r>
      <w:r>
        <w:rPr>
          <w:rFonts w:ascii="PT Astra Serif" w:eastAsia="Times New Roman" w:hAnsi="PT Astra Serif" w:cs="Times New Roman"/>
          <w:sz w:val="24"/>
          <w:szCs w:val="26"/>
          <w:lang w:eastAsia="ru-RU"/>
        </w:rPr>
        <w:t>(</w:t>
      </w:r>
      <w:r w:rsidRPr="00465F46">
        <w:rPr>
          <w:rFonts w:ascii="PT Astra Serif" w:eastAsia="Times New Roman" w:hAnsi="PT Astra Serif" w:cs="Times New Roman"/>
          <w:sz w:val="24"/>
          <w:szCs w:val="26"/>
          <w:lang w:eastAsia="ru-RU"/>
        </w:rPr>
        <w:t>конкретное описание допущенной ошибки и (или) опечатки</w:t>
      </w:r>
      <w:r>
        <w:rPr>
          <w:rFonts w:ascii="PT Astra Serif" w:eastAsia="Times New Roman" w:hAnsi="PT Astra Serif" w:cs="Times New Roman"/>
          <w:sz w:val="24"/>
          <w:szCs w:val="26"/>
          <w:lang w:eastAsia="ru-RU"/>
        </w:rPr>
        <w:t>)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О готовности результата и (или) приглашении для получения результата прошу уведомить меня посредством (выбрать один из вариантов):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телефонного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звонка (по номеру, указанному в заявлении);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почтовой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электронной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почты.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Результат предоставления муниципальной услуги желаю получить (выбрать один из вариантов): 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Управлении архитектуры и градостроительства администрации города Ульяновска;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посредством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почтовой связи;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лично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в ОГКУ «Правительство для граждан»;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val="en-US" w:eastAsia="ru-RU"/>
        </w:rPr>
        <w:t>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</w:t>
      </w:r>
      <w:proofErr w:type="gramStart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в</w:t>
      </w:r>
      <w:proofErr w:type="gramEnd"/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ли</w:t>
      </w:r>
      <w:r w:rsidR="008D633D">
        <w:rPr>
          <w:rFonts w:ascii="PT Astra Serif" w:eastAsia="Times New Roman" w:hAnsi="PT Astra Serif" w:cs="Times New Roman"/>
          <w:sz w:val="28"/>
          <w:szCs w:val="26"/>
          <w:lang w:eastAsia="ru-RU"/>
        </w:rPr>
        <w:t>чном кабинете на Едином портале.</w:t>
      </w:r>
    </w:p>
    <w:p w:rsidR="00465F46" w:rsidRPr="00465F46" w:rsidRDefault="00465F46" w:rsidP="00465F46">
      <w:pPr>
        <w:suppressAutoHyphens/>
        <w:autoSpaceDN w:val="0"/>
        <w:spacing w:after="0" w:line="240" w:lineRule="auto"/>
        <w:ind w:right="-108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Приложение: 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>Заявитель: ________________________________________________________.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65F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(Ф.И.О. (последнее – при наличии), подпись)</w:t>
      </w:r>
    </w:p>
    <w:p w:rsidR="00465F46" w:rsidRPr="00465F46" w:rsidRDefault="00465F46" w:rsidP="00465F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5824FD" w:rsidRPr="00B91758" w:rsidRDefault="00465F46" w:rsidP="00F952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465F46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«___»_________20___г.                  </w:t>
      </w:r>
    </w:p>
    <w:sectPr w:rsidR="005824FD" w:rsidRPr="00B91758" w:rsidSect="00CB39E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11" w:rsidRDefault="004B2811" w:rsidP="00CB39EC">
      <w:pPr>
        <w:spacing w:after="0" w:line="240" w:lineRule="auto"/>
      </w:pPr>
      <w:r>
        <w:separator/>
      </w:r>
    </w:p>
  </w:endnote>
  <w:endnote w:type="continuationSeparator" w:id="0">
    <w:p w:rsidR="004B2811" w:rsidRDefault="004B2811" w:rsidP="00CB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11" w:rsidRDefault="004B2811" w:rsidP="00CB39EC">
      <w:pPr>
        <w:spacing w:after="0" w:line="240" w:lineRule="auto"/>
      </w:pPr>
      <w:r>
        <w:separator/>
      </w:r>
    </w:p>
  </w:footnote>
  <w:footnote w:type="continuationSeparator" w:id="0">
    <w:p w:rsidR="004B2811" w:rsidRDefault="004B2811" w:rsidP="00CB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84706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BF24D1" w:rsidRPr="00CB39EC" w:rsidRDefault="00BF24D1">
        <w:pPr>
          <w:pStyle w:val="a5"/>
          <w:jc w:val="center"/>
          <w:rPr>
            <w:rFonts w:ascii="PT Astra Serif" w:hAnsi="PT Astra Serif"/>
            <w:sz w:val="28"/>
          </w:rPr>
        </w:pPr>
        <w:r w:rsidRPr="00CB39EC">
          <w:rPr>
            <w:rFonts w:ascii="PT Astra Serif" w:hAnsi="PT Astra Serif"/>
            <w:sz w:val="28"/>
          </w:rPr>
          <w:fldChar w:fldCharType="begin"/>
        </w:r>
        <w:r w:rsidRPr="00CB39EC">
          <w:rPr>
            <w:rFonts w:ascii="PT Astra Serif" w:hAnsi="PT Astra Serif"/>
            <w:sz w:val="28"/>
          </w:rPr>
          <w:instrText>PAGE   \* MERGEFORMAT</w:instrText>
        </w:r>
        <w:r w:rsidRPr="00CB39EC">
          <w:rPr>
            <w:rFonts w:ascii="PT Astra Serif" w:hAnsi="PT Astra Serif"/>
            <w:sz w:val="28"/>
          </w:rPr>
          <w:fldChar w:fldCharType="separate"/>
        </w:r>
        <w:r w:rsidR="00BA1628">
          <w:rPr>
            <w:rFonts w:ascii="PT Astra Serif" w:hAnsi="PT Astra Serif"/>
            <w:noProof/>
            <w:sz w:val="28"/>
          </w:rPr>
          <w:t>33</w:t>
        </w:r>
        <w:r w:rsidRPr="00CB39EC">
          <w:rPr>
            <w:rFonts w:ascii="PT Astra Serif" w:hAnsi="PT Astra Serif"/>
            <w:sz w:val="28"/>
          </w:rPr>
          <w:fldChar w:fldCharType="end"/>
        </w:r>
      </w:p>
    </w:sdtContent>
  </w:sdt>
  <w:p w:rsidR="00BF24D1" w:rsidRDefault="00BF24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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cs="Wingdings"/>
      </w:rPr>
    </w:lvl>
  </w:abstractNum>
  <w:abstractNum w:abstractNumId="4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26284B"/>
    <w:multiLevelType w:val="hybridMultilevel"/>
    <w:tmpl w:val="0CB8523C"/>
    <w:lvl w:ilvl="0" w:tplc="5A4A471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9B563C"/>
    <w:multiLevelType w:val="hybridMultilevel"/>
    <w:tmpl w:val="FD7ACA9E"/>
    <w:lvl w:ilvl="0" w:tplc="8E6AEAB6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ECC0659"/>
    <w:multiLevelType w:val="multilevel"/>
    <w:tmpl w:val="837246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484A79B5"/>
    <w:multiLevelType w:val="hybridMultilevel"/>
    <w:tmpl w:val="0DDE4CB6"/>
    <w:lvl w:ilvl="0" w:tplc="BCBC1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4750C5E"/>
    <w:multiLevelType w:val="hybridMultilevel"/>
    <w:tmpl w:val="86DACE90"/>
    <w:lvl w:ilvl="0" w:tplc="627EE98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8"/>
  </w:num>
  <w:num w:numId="5">
    <w:abstractNumId w:val="6"/>
  </w:num>
  <w:num w:numId="6">
    <w:abstractNumId w:val="15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58"/>
    <w:rsid w:val="00042CA2"/>
    <w:rsid w:val="00107996"/>
    <w:rsid w:val="001C3296"/>
    <w:rsid w:val="001D31A7"/>
    <w:rsid w:val="001F44BD"/>
    <w:rsid w:val="00256FAF"/>
    <w:rsid w:val="002C2D39"/>
    <w:rsid w:val="003B5F50"/>
    <w:rsid w:val="003F2AAD"/>
    <w:rsid w:val="00416FD9"/>
    <w:rsid w:val="004376CA"/>
    <w:rsid w:val="00465F46"/>
    <w:rsid w:val="004B2811"/>
    <w:rsid w:val="004E44D5"/>
    <w:rsid w:val="004F468E"/>
    <w:rsid w:val="005824FD"/>
    <w:rsid w:val="00683F2E"/>
    <w:rsid w:val="00761EBC"/>
    <w:rsid w:val="0084764E"/>
    <w:rsid w:val="00866C35"/>
    <w:rsid w:val="008D4B99"/>
    <w:rsid w:val="008D633D"/>
    <w:rsid w:val="009A0C3C"/>
    <w:rsid w:val="00A83FBD"/>
    <w:rsid w:val="00AA5108"/>
    <w:rsid w:val="00AC747C"/>
    <w:rsid w:val="00B91758"/>
    <w:rsid w:val="00BA1628"/>
    <w:rsid w:val="00BF24D1"/>
    <w:rsid w:val="00C15A5F"/>
    <w:rsid w:val="00C623A1"/>
    <w:rsid w:val="00C65C08"/>
    <w:rsid w:val="00CB39EC"/>
    <w:rsid w:val="00D14E72"/>
    <w:rsid w:val="00D9190D"/>
    <w:rsid w:val="00DC63B3"/>
    <w:rsid w:val="00E168D2"/>
    <w:rsid w:val="00E62A1C"/>
    <w:rsid w:val="00E859C6"/>
    <w:rsid w:val="00ED03BF"/>
    <w:rsid w:val="00EE386A"/>
    <w:rsid w:val="00F20F4A"/>
    <w:rsid w:val="00F23633"/>
    <w:rsid w:val="00F24E45"/>
    <w:rsid w:val="00F50B93"/>
    <w:rsid w:val="00F9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93"/>
    <w:pPr>
      <w:keepNext/>
      <w:keepLines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0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No Spacing"/>
    <w:uiPriority w:val="1"/>
    <w:qFormat/>
    <w:rsid w:val="00B91758"/>
    <w:pPr>
      <w:spacing w:after="0" w:line="240" w:lineRule="auto"/>
    </w:pPr>
  </w:style>
  <w:style w:type="table" w:styleId="a4">
    <w:name w:val="Table Grid"/>
    <w:basedOn w:val="a1"/>
    <w:uiPriority w:val="39"/>
    <w:rsid w:val="0058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9EC"/>
  </w:style>
  <w:style w:type="paragraph" w:styleId="a7">
    <w:name w:val="footer"/>
    <w:basedOn w:val="a"/>
    <w:link w:val="a8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9EC"/>
  </w:style>
  <w:style w:type="table" w:customStyle="1" w:styleId="11">
    <w:name w:val="Сетка таблицы1"/>
    <w:basedOn w:val="a1"/>
    <w:next w:val="a4"/>
    <w:uiPriority w:val="39"/>
    <w:rsid w:val="00C1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50B93"/>
    <w:pPr>
      <w:suppressAutoHyphens/>
      <w:autoSpaceDN w:val="0"/>
      <w:spacing w:before="10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F50B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semiHidden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c">
    <w:name w:val="List Paragraph"/>
    <w:basedOn w:val="a"/>
    <w:uiPriority w:val="34"/>
    <w:qFormat/>
    <w:rsid w:val="00F50B9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F50B9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F50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B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F50B93"/>
    <w:rPr>
      <w:b/>
      <w:color w:val="106BBE"/>
      <w:sz w:val="26"/>
    </w:rPr>
  </w:style>
  <w:style w:type="character" w:customStyle="1" w:styleId="apple-converted-space">
    <w:name w:val="apple-converted-space"/>
    <w:rsid w:val="00F50B93"/>
  </w:style>
  <w:style w:type="character" w:customStyle="1" w:styleId="af">
    <w:name w:val="Цветовое выделение"/>
    <w:uiPriority w:val="99"/>
    <w:rsid w:val="00F50B93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F50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50B9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50B93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Нет"/>
    <w:qFormat/>
    <w:rsid w:val="00F50B93"/>
  </w:style>
  <w:style w:type="character" w:customStyle="1" w:styleId="Hyperlink0">
    <w:name w:val="Hyperlink.0"/>
    <w:basedOn w:val="af0"/>
    <w:qFormat/>
    <w:rsid w:val="00F50B9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50B93"/>
    <w:rPr>
      <w:lang w:val="ru-RU"/>
    </w:rPr>
  </w:style>
  <w:style w:type="paragraph" w:styleId="af1">
    <w:name w:val="footnote text"/>
    <w:basedOn w:val="a"/>
    <w:link w:val="af2"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f2">
    <w:name w:val="Текст сноски Знак"/>
    <w:basedOn w:val="a0"/>
    <w:link w:val="af1"/>
    <w:rsid w:val="00F50B93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F50B9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punct">
    <w:name w:val="subpunct"/>
    <w:basedOn w:val="a"/>
    <w:rsid w:val="00F50B9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x-none"/>
    </w:rPr>
  </w:style>
  <w:style w:type="table" w:customStyle="1" w:styleId="23">
    <w:name w:val="Сетка таблицы2"/>
    <w:basedOn w:val="a1"/>
    <w:next w:val="a4"/>
    <w:uiPriority w:val="39"/>
    <w:rsid w:val="0046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93"/>
    <w:pPr>
      <w:keepNext/>
      <w:keepLines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0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styleId="a3">
    <w:name w:val="No Spacing"/>
    <w:uiPriority w:val="1"/>
    <w:qFormat/>
    <w:rsid w:val="00B91758"/>
    <w:pPr>
      <w:spacing w:after="0" w:line="240" w:lineRule="auto"/>
    </w:pPr>
  </w:style>
  <w:style w:type="table" w:styleId="a4">
    <w:name w:val="Table Grid"/>
    <w:basedOn w:val="a1"/>
    <w:uiPriority w:val="39"/>
    <w:rsid w:val="0058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9EC"/>
  </w:style>
  <w:style w:type="paragraph" w:styleId="a7">
    <w:name w:val="footer"/>
    <w:basedOn w:val="a"/>
    <w:link w:val="a8"/>
    <w:uiPriority w:val="99"/>
    <w:unhideWhenUsed/>
    <w:rsid w:val="00CB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9EC"/>
  </w:style>
  <w:style w:type="table" w:customStyle="1" w:styleId="11">
    <w:name w:val="Сетка таблицы1"/>
    <w:basedOn w:val="a1"/>
    <w:next w:val="a4"/>
    <w:uiPriority w:val="39"/>
    <w:rsid w:val="00C1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50B93"/>
    <w:pPr>
      <w:suppressAutoHyphens/>
      <w:autoSpaceDN w:val="0"/>
      <w:spacing w:before="10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F50B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semiHidden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c">
    <w:name w:val="List Paragraph"/>
    <w:basedOn w:val="a"/>
    <w:uiPriority w:val="34"/>
    <w:qFormat/>
    <w:rsid w:val="00F50B93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F50B9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F50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B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F50B93"/>
    <w:rPr>
      <w:b/>
      <w:color w:val="106BBE"/>
      <w:sz w:val="26"/>
    </w:rPr>
  </w:style>
  <w:style w:type="character" w:customStyle="1" w:styleId="apple-converted-space">
    <w:name w:val="apple-converted-space"/>
    <w:rsid w:val="00F50B93"/>
  </w:style>
  <w:style w:type="character" w:customStyle="1" w:styleId="af">
    <w:name w:val="Цветовое выделение"/>
    <w:uiPriority w:val="99"/>
    <w:rsid w:val="00F50B93"/>
    <w:rPr>
      <w:b/>
      <w:color w:val="26282F"/>
      <w:sz w:val="26"/>
    </w:rPr>
  </w:style>
  <w:style w:type="paragraph" w:customStyle="1" w:styleId="ConsPlusNonformat">
    <w:name w:val="ConsPlusNonformat"/>
    <w:uiPriority w:val="99"/>
    <w:rsid w:val="00F50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50B9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50B93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Нет"/>
    <w:qFormat/>
    <w:rsid w:val="00F50B93"/>
  </w:style>
  <w:style w:type="character" w:customStyle="1" w:styleId="Hyperlink0">
    <w:name w:val="Hyperlink.0"/>
    <w:basedOn w:val="af0"/>
    <w:qFormat/>
    <w:rsid w:val="00F50B9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yperlink1">
    <w:name w:val="Hyperlink.1"/>
    <w:basedOn w:val="af0"/>
    <w:qFormat/>
    <w:rsid w:val="00F50B93"/>
    <w:rPr>
      <w:lang w:val="ru-RU"/>
    </w:rPr>
  </w:style>
  <w:style w:type="paragraph" w:styleId="af1">
    <w:name w:val="footnote text"/>
    <w:basedOn w:val="a"/>
    <w:link w:val="af2"/>
    <w:unhideWhenUsed/>
    <w:rsid w:val="00F50B93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f2">
    <w:name w:val="Текст сноски Знак"/>
    <w:basedOn w:val="a0"/>
    <w:link w:val="af1"/>
    <w:rsid w:val="00F50B93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F50B9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punct">
    <w:name w:val="subpunct"/>
    <w:basedOn w:val="a"/>
    <w:rsid w:val="00F50B93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x-none"/>
    </w:rPr>
  </w:style>
  <w:style w:type="table" w:customStyle="1" w:styleId="23">
    <w:name w:val="Сетка таблицы2"/>
    <w:basedOn w:val="a1"/>
    <w:next w:val="a4"/>
    <w:uiPriority w:val="39"/>
    <w:rsid w:val="0046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9765</Words>
  <Characters>55666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Бодунова Татьяна Викторовна</cp:lastModifiedBy>
  <cp:revision>3</cp:revision>
  <cp:lastPrinted>2024-10-16T04:51:00Z</cp:lastPrinted>
  <dcterms:created xsi:type="dcterms:W3CDTF">2024-11-20T11:47:00Z</dcterms:created>
  <dcterms:modified xsi:type="dcterms:W3CDTF">2024-11-20T11:58:00Z</dcterms:modified>
</cp:coreProperties>
</file>