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FC51CB" w:rsidRPr="004518F5" w:rsidRDefault="00FC51CB" w:rsidP="00FC51CB">
      <w:pPr>
        <w:pStyle w:val="s14"/>
        <w:shd w:val="clear" w:color="auto" w:fill="FFFFFF"/>
        <w:ind w:firstLine="0"/>
        <w:jc w:val="center"/>
        <w:rPr>
          <w:rFonts w:ascii="PT Astra Serif" w:hAnsi="PT Astra Serif"/>
          <w:b/>
          <w:sz w:val="28"/>
          <w:szCs w:val="24"/>
        </w:rPr>
      </w:pPr>
      <w:r w:rsidRPr="004518F5">
        <w:rPr>
          <w:rFonts w:ascii="PT Astra Serif" w:hAnsi="PT Astra Serif"/>
          <w:b/>
          <w:sz w:val="28"/>
          <w:szCs w:val="24"/>
        </w:rPr>
        <w:t xml:space="preserve">Об утверждении административного регламента предоставления </w:t>
      </w:r>
    </w:p>
    <w:p w:rsidR="006E2462" w:rsidRDefault="00FC51CB" w:rsidP="006E2462">
      <w:pPr>
        <w:pStyle w:val="s14"/>
        <w:shd w:val="clear" w:color="auto" w:fill="FFFFFF"/>
        <w:ind w:firstLine="0"/>
        <w:jc w:val="center"/>
        <w:rPr>
          <w:rFonts w:ascii="PT Astra Serif" w:hAnsi="PT Astra Serif"/>
          <w:b/>
          <w:bCs/>
          <w:sz w:val="28"/>
          <w:szCs w:val="24"/>
        </w:rPr>
      </w:pPr>
      <w:r w:rsidRPr="004518F5">
        <w:rPr>
          <w:rFonts w:ascii="PT Astra Serif" w:hAnsi="PT Astra Serif"/>
          <w:b/>
          <w:sz w:val="28"/>
          <w:szCs w:val="24"/>
        </w:rPr>
        <w:t>муниципальной услуги «</w:t>
      </w:r>
      <w:r w:rsidR="006E2462" w:rsidRPr="006E2462">
        <w:rPr>
          <w:rFonts w:ascii="PT Astra Serif" w:hAnsi="PT Astra Serif"/>
          <w:b/>
          <w:bCs/>
          <w:sz w:val="28"/>
          <w:szCs w:val="24"/>
        </w:rPr>
        <w:t xml:space="preserve">Предоставление сведений, документов, </w:t>
      </w:r>
    </w:p>
    <w:p w:rsidR="00FC51CB" w:rsidRPr="004518F5" w:rsidRDefault="006E2462" w:rsidP="006E2462">
      <w:pPr>
        <w:pStyle w:val="s14"/>
        <w:shd w:val="clear" w:color="auto" w:fill="FFFFFF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6E2462">
        <w:rPr>
          <w:rFonts w:ascii="PT Astra Serif" w:hAnsi="PT Astra Serif"/>
          <w:b/>
          <w:bCs/>
          <w:sz w:val="28"/>
          <w:szCs w:val="24"/>
        </w:rPr>
        <w:t>материалов, содержащихся в государственной информационной системе обеспечения градостроительной деятельности Ульяновской области</w:t>
      </w:r>
      <w:r w:rsidR="00FC51CB" w:rsidRPr="004518F5">
        <w:rPr>
          <w:rFonts w:ascii="PT Astra Serif" w:hAnsi="PT Astra Serif"/>
          <w:b/>
          <w:color w:val="000000"/>
          <w:sz w:val="28"/>
          <w:szCs w:val="28"/>
        </w:rPr>
        <w:t>»</w:t>
      </w:r>
      <w:r w:rsidR="00FC51CB" w:rsidRPr="004518F5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65D58" w:rsidRPr="004518F5" w:rsidRDefault="00965D58" w:rsidP="00965D58">
      <w:pPr>
        <w:suppressAutoHyphens w:val="0"/>
        <w:autoSpaceDN/>
        <w:ind w:right="5668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0A14FE" w:rsidRPr="004518F5" w:rsidRDefault="000A14FE">
      <w:pPr>
        <w:rPr>
          <w:rFonts w:ascii="PT Astra Serif" w:hAnsi="PT Astra Serif"/>
          <w:sz w:val="28"/>
          <w:szCs w:val="28"/>
          <w:lang w:val="ru-RU"/>
        </w:rPr>
      </w:pPr>
    </w:p>
    <w:p w:rsidR="000E1660" w:rsidRPr="004518F5" w:rsidRDefault="000E1660" w:rsidP="000E1660">
      <w:pPr>
        <w:ind w:firstLine="709"/>
        <w:jc w:val="both"/>
        <w:rPr>
          <w:rFonts w:ascii="PT Astra Serif" w:hAnsi="PT Astra Serif"/>
          <w:sz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соответствии с Федеральным законом от 06.10.2003</w:t>
      </w:r>
      <w:r w:rsidR="00D655CA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518F5">
        <w:rPr>
          <w:rFonts w:ascii="PT Astra Serif" w:hAnsi="PT Astra Serif"/>
          <w:sz w:val="28"/>
          <w:szCs w:val="28"/>
          <w:lang w:val="ru-RU"/>
        </w:rPr>
        <w:t>№ 131-ФЗ «Об общих принципах организации местного самоуправления в Российской Федерации»,</w:t>
      </w:r>
      <w:r w:rsidRPr="004518F5">
        <w:rPr>
          <w:rFonts w:ascii="PT Astra Serif" w:hAnsi="PT Astra Serif"/>
          <w:sz w:val="27"/>
          <w:szCs w:val="27"/>
          <w:lang w:val="ru-RU"/>
        </w:rPr>
        <w:t xml:space="preserve"> </w:t>
      </w:r>
      <w:r w:rsidR="006E2462" w:rsidRPr="006E2462">
        <w:rPr>
          <w:rFonts w:ascii="PT Astra Serif" w:eastAsia="Calibri" w:hAnsi="PT Astra Serif"/>
          <w:sz w:val="28"/>
          <w:szCs w:val="28"/>
          <w:lang w:val="ru-RU" w:eastAsia="en-US"/>
        </w:rPr>
        <w:t>постановлением Правительства Российской Федерации от 13.03.2020 № 279 «Об информационном обеспечении градостроительной деятельности»</w:t>
      </w:r>
      <w:r w:rsidR="006E2462">
        <w:rPr>
          <w:rFonts w:ascii="PT Astra Serif" w:eastAsia="Calibri" w:hAnsi="PT Astra Serif"/>
          <w:sz w:val="28"/>
          <w:szCs w:val="28"/>
          <w:lang w:val="ru-RU" w:eastAsia="en-US"/>
        </w:rPr>
        <w:t xml:space="preserve">, </w:t>
      </w:r>
      <w:r w:rsidRPr="004518F5">
        <w:rPr>
          <w:rFonts w:ascii="PT Astra Serif" w:hAnsi="PT Astra Serif"/>
          <w:sz w:val="28"/>
          <w:lang w:val="ru-RU"/>
        </w:rPr>
        <w:t xml:space="preserve">руководствуясь Уставом муниципального образования «город Ульяновск», </w:t>
      </w:r>
    </w:p>
    <w:p w:rsidR="00965D58" w:rsidRPr="004518F5" w:rsidRDefault="00965D58" w:rsidP="00965D58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АДМИНИСТРАЦИЯ ГОРОДА УЛЬЯНОВСКА ПОСТАНОВЛЯЕТ:</w:t>
      </w:r>
    </w:p>
    <w:p w:rsidR="008E5130" w:rsidRPr="00662E23" w:rsidRDefault="00965D58" w:rsidP="00457C83">
      <w:pPr>
        <w:autoSpaceDE w:val="0"/>
        <w:ind w:firstLine="709"/>
        <w:jc w:val="both"/>
        <w:rPr>
          <w:rFonts w:ascii="PT Astra Serif" w:eastAsia="Calibri" w:hAnsi="PT Astra Serif"/>
          <w:bCs/>
          <w:sz w:val="28"/>
          <w:szCs w:val="28"/>
          <w:lang w:val="ru-RU"/>
        </w:rPr>
      </w:pPr>
      <w:r w:rsidRPr="004518F5">
        <w:rPr>
          <w:rFonts w:ascii="PT Astra Serif" w:eastAsia="Calibri" w:hAnsi="PT Astra Serif"/>
          <w:bCs/>
          <w:sz w:val="28"/>
          <w:szCs w:val="28"/>
          <w:lang w:val="ru-RU"/>
        </w:rPr>
        <w:t xml:space="preserve">1. </w:t>
      </w:r>
      <w:r w:rsidR="00323712" w:rsidRPr="004518F5">
        <w:rPr>
          <w:rFonts w:ascii="PT Astra Serif" w:eastAsia="Calibri" w:hAnsi="PT Astra Serif"/>
          <w:bCs/>
          <w:sz w:val="28"/>
          <w:szCs w:val="28"/>
          <w:lang w:val="ru-RU"/>
        </w:rPr>
        <w:t xml:space="preserve">Утвердить </w:t>
      </w:r>
      <w:r w:rsidR="0089685D" w:rsidRPr="004518F5">
        <w:rPr>
          <w:rFonts w:ascii="PT Astra Serif" w:eastAsia="Calibri" w:hAnsi="PT Astra Serif"/>
          <w:bCs/>
          <w:sz w:val="28"/>
          <w:szCs w:val="28"/>
          <w:lang w:val="ru-RU"/>
        </w:rPr>
        <w:t>прилагаемый</w:t>
      </w:r>
      <w:r w:rsidR="004E2752" w:rsidRPr="004518F5">
        <w:rPr>
          <w:rFonts w:ascii="PT Astra Serif" w:eastAsia="Calibri" w:hAnsi="PT Astra Serif"/>
          <w:bCs/>
          <w:sz w:val="28"/>
          <w:szCs w:val="28"/>
          <w:lang w:val="ru-RU"/>
        </w:rPr>
        <w:t xml:space="preserve"> </w:t>
      </w:r>
      <w:r w:rsidR="00323712" w:rsidRPr="004518F5">
        <w:rPr>
          <w:rFonts w:ascii="PT Astra Serif" w:eastAsia="Calibri" w:hAnsi="PT Astra Serif"/>
          <w:bCs/>
          <w:sz w:val="28"/>
          <w:szCs w:val="28"/>
          <w:lang w:val="ru-RU"/>
        </w:rPr>
        <w:t>административный регламент предоставле</w:t>
      </w:r>
      <w:r w:rsidR="005F4388" w:rsidRPr="004518F5">
        <w:rPr>
          <w:rFonts w:ascii="PT Astra Serif" w:eastAsia="Calibri" w:hAnsi="PT Astra Serif"/>
          <w:bCs/>
          <w:sz w:val="28"/>
          <w:szCs w:val="28"/>
          <w:lang w:val="ru-RU"/>
        </w:rPr>
        <w:t>-</w:t>
      </w:r>
      <w:r w:rsidR="00323712" w:rsidRPr="004518F5">
        <w:rPr>
          <w:rFonts w:ascii="PT Astra Serif" w:eastAsia="Calibri" w:hAnsi="PT Astra Serif"/>
          <w:bCs/>
          <w:sz w:val="28"/>
          <w:szCs w:val="28"/>
          <w:lang w:val="ru-RU"/>
        </w:rPr>
        <w:t xml:space="preserve">ния муниципальной услуги </w:t>
      </w:r>
      <w:r w:rsidR="008E5130" w:rsidRPr="004518F5">
        <w:rPr>
          <w:rFonts w:ascii="PT Astra Serif" w:eastAsia="Calibri" w:hAnsi="PT Astra Serif"/>
          <w:bCs/>
          <w:sz w:val="28"/>
          <w:szCs w:val="28"/>
          <w:lang w:val="ru-RU"/>
        </w:rPr>
        <w:t>«</w:t>
      </w:r>
      <w:r w:rsidR="006E2462" w:rsidRPr="006E2462">
        <w:rPr>
          <w:rFonts w:ascii="PT Astra Serif" w:hAnsi="PT Astra Serif"/>
          <w:sz w:val="28"/>
          <w:szCs w:val="28"/>
          <w:lang w:val="ru-RU"/>
        </w:rPr>
        <w:t>Предоставление сведений, документов, материалов, содержащихся в государственной информационной системе обеспечения градостроительной деятельности Ульяновской области</w:t>
      </w:r>
      <w:r w:rsidR="008E5130" w:rsidRPr="00662E23">
        <w:rPr>
          <w:rFonts w:ascii="PT Astra Serif" w:eastAsia="Calibri" w:hAnsi="PT Astra Serif"/>
          <w:bCs/>
          <w:sz w:val="28"/>
          <w:szCs w:val="28"/>
          <w:lang w:val="ru-RU"/>
        </w:rPr>
        <w:t>»</w:t>
      </w:r>
      <w:r w:rsidR="00F82721" w:rsidRPr="00662E23">
        <w:rPr>
          <w:rFonts w:ascii="PT Astra Serif" w:eastAsia="Calibri" w:hAnsi="PT Astra Serif"/>
          <w:bCs/>
          <w:sz w:val="28"/>
          <w:szCs w:val="28"/>
          <w:lang w:val="ru-RU"/>
        </w:rPr>
        <w:t>.</w:t>
      </w:r>
    </w:p>
    <w:p w:rsidR="00457C83" w:rsidRDefault="00894AC6" w:rsidP="006E2462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3586D">
        <w:rPr>
          <w:rFonts w:ascii="PT Astra Serif" w:hAnsi="PT Astra Serif"/>
          <w:sz w:val="28"/>
          <w:szCs w:val="28"/>
          <w:lang w:val="ru-RU"/>
        </w:rPr>
        <w:t xml:space="preserve">2. Признать утратившим силу </w:t>
      </w:r>
      <w:r w:rsidR="006E2462">
        <w:rPr>
          <w:rFonts w:ascii="PT Astra Serif" w:hAnsi="PT Astra Serif"/>
          <w:sz w:val="28"/>
          <w:szCs w:val="28"/>
          <w:lang w:val="ru-RU"/>
        </w:rPr>
        <w:t>постановление администрации города</w:t>
      </w:r>
      <w:r w:rsidR="006E2462" w:rsidRPr="006E2462">
        <w:rPr>
          <w:rFonts w:ascii="PT Astra Serif" w:hAnsi="PT Astra Serif"/>
          <w:sz w:val="28"/>
          <w:szCs w:val="28"/>
          <w:lang w:val="ru-RU"/>
        </w:rPr>
        <w:t xml:space="preserve"> Ульяновска от 03.06.2021 </w:t>
      </w:r>
      <w:r w:rsidR="006E2462">
        <w:rPr>
          <w:rFonts w:ascii="PT Astra Serif" w:hAnsi="PT Astra Serif"/>
          <w:sz w:val="28"/>
          <w:szCs w:val="28"/>
          <w:lang w:val="ru-RU"/>
        </w:rPr>
        <w:t>№</w:t>
      </w:r>
      <w:r w:rsidR="006E2462" w:rsidRPr="006E2462">
        <w:rPr>
          <w:rFonts w:ascii="PT Astra Serif" w:hAnsi="PT Astra Serif"/>
          <w:sz w:val="28"/>
          <w:szCs w:val="28"/>
          <w:lang w:val="ru-RU"/>
        </w:rPr>
        <w:t xml:space="preserve"> 777</w:t>
      </w:r>
      <w:r w:rsidR="006E2462">
        <w:rPr>
          <w:rFonts w:ascii="PT Astra Serif" w:hAnsi="PT Astra Serif"/>
          <w:sz w:val="28"/>
          <w:szCs w:val="28"/>
          <w:lang w:val="ru-RU"/>
        </w:rPr>
        <w:t xml:space="preserve"> «</w:t>
      </w:r>
      <w:r w:rsidR="006E2462" w:rsidRPr="006E2462">
        <w:rPr>
          <w:rFonts w:ascii="PT Astra Serif" w:hAnsi="PT Astra Serif"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по предоставлению сведений, документов, материалов, содержащихся в государственной информационной системе обеспечения градостроительной деятельности Ульяновской области</w:t>
      </w:r>
      <w:r w:rsidR="006E2462">
        <w:rPr>
          <w:rFonts w:ascii="PT Astra Serif" w:hAnsi="PT Astra Serif"/>
          <w:sz w:val="28"/>
          <w:szCs w:val="28"/>
          <w:lang w:val="ru-RU"/>
        </w:rPr>
        <w:t>»</w:t>
      </w:r>
      <w:r w:rsidR="00457C83" w:rsidRPr="0013586D">
        <w:rPr>
          <w:rFonts w:ascii="PT Astra Serif" w:hAnsi="PT Astra Serif"/>
          <w:sz w:val="28"/>
          <w:szCs w:val="28"/>
          <w:lang w:val="ru-RU"/>
        </w:rPr>
        <w:t>.</w:t>
      </w:r>
    </w:p>
    <w:p w:rsidR="00965D58" w:rsidRPr="004518F5" w:rsidRDefault="00894AC6" w:rsidP="00457C83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eastAsia="Calibri" w:hAnsi="PT Astra Serif"/>
          <w:bCs/>
          <w:sz w:val="28"/>
          <w:szCs w:val="28"/>
          <w:lang w:val="ru-RU"/>
        </w:rPr>
        <w:t>3</w:t>
      </w:r>
      <w:r w:rsidR="00965D58" w:rsidRPr="004518F5">
        <w:rPr>
          <w:rFonts w:ascii="PT Astra Serif" w:eastAsia="Calibri" w:hAnsi="PT Astra Serif"/>
          <w:bCs/>
          <w:sz w:val="28"/>
          <w:szCs w:val="28"/>
          <w:lang w:val="ru-RU"/>
        </w:rPr>
        <w:t>. 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965D58" w:rsidRPr="004518F5" w:rsidRDefault="00965D58" w:rsidP="00965D58">
      <w:pPr>
        <w:autoSpaceDE w:val="0"/>
        <w:adjustRightInd w:val="0"/>
        <w:rPr>
          <w:rFonts w:ascii="PT Astra Serif" w:eastAsia="Calibri" w:hAnsi="PT Astra Serif"/>
          <w:bCs/>
          <w:sz w:val="28"/>
          <w:szCs w:val="28"/>
          <w:lang w:val="ru-RU"/>
        </w:rPr>
      </w:pPr>
    </w:p>
    <w:p w:rsidR="00AF2199" w:rsidRPr="004518F5" w:rsidRDefault="00AF2199" w:rsidP="00965D58">
      <w:pPr>
        <w:autoSpaceDE w:val="0"/>
        <w:adjustRightInd w:val="0"/>
        <w:rPr>
          <w:rFonts w:ascii="PT Astra Serif" w:eastAsia="Calibri" w:hAnsi="PT Astra Serif"/>
          <w:bCs/>
          <w:sz w:val="28"/>
          <w:szCs w:val="28"/>
          <w:lang w:val="ru-RU"/>
        </w:rPr>
      </w:pPr>
    </w:p>
    <w:p w:rsidR="00581A88" w:rsidRPr="004518F5" w:rsidRDefault="00581A88" w:rsidP="00965D58">
      <w:pPr>
        <w:autoSpaceDE w:val="0"/>
        <w:adjustRightInd w:val="0"/>
        <w:rPr>
          <w:rFonts w:ascii="PT Astra Serif" w:eastAsia="Calibri" w:hAnsi="PT Astra Serif"/>
          <w:bCs/>
          <w:sz w:val="28"/>
          <w:szCs w:val="28"/>
          <w:lang w:val="ru-RU"/>
        </w:rPr>
      </w:pPr>
    </w:p>
    <w:p w:rsidR="00965D58" w:rsidRPr="004518F5" w:rsidRDefault="00965D58" w:rsidP="00965D58">
      <w:pPr>
        <w:tabs>
          <w:tab w:val="left" w:pos="567"/>
        </w:tabs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4518F5">
        <w:rPr>
          <w:rFonts w:ascii="PT Astra Serif" w:eastAsia="Calibri" w:hAnsi="PT Astra Serif"/>
          <w:sz w:val="28"/>
          <w:szCs w:val="28"/>
          <w:lang w:val="ru-RU"/>
        </w:rPr>
        <w:t xml:space="preserve">Глава города                                           </w:t>
      </w:r>
      <w:r w:rsidR="00392D58" w:rsidRPr="004518F5">
        <w:rPr>
          <w:rFonts w:ascii="PT Astra Serif" w:eastAsia="Calibri" w:hAnsi="PT Astra Serif"/>
          <w:sz w:val="28"/>
          <w:szCs w:val="28"/>
          <w:lang w:val="ru-RU"/>
        </w:rPr>
        <w:t xml:space="preserve">                                           </w:t>
      </w:r>
      <w:r w:rsidR="004C56B1" w:rsidRPr="004518F5">
        <w:rPr>
          <w:rFonts w:ascii="PT Astra Serif" w:eastAsia="Calibri" w:hAnsi="PT Astra Serif"/>
          <w:sz w:val="28"/>
          <w:szCs w:val="28"/>
          <w:lang w:val="ru-RU"/>
        </w:rPr>
        <w:t xml:space="preserve"> </w:t>
      </w:r>
      <w:r w:rsidR="0045017A" w:rsidRPr="004518F5">
        <w:rPr>
          <w:rFonts w:ascii="PT Astra Serif" w:eastAsia="Calibri" w:hAnsi="PT Astra Serif"/>
          <w:sz w:val="28"/>
          <w:szCs w:val="28"/>
          <w:lang w:val="ru-RU"/>
        </w:rPr>
        <w:t>А.Е.Болдакин</w:t>
      </w:r>
    </w:p>
    <w:p w:rsidR="00AF2199" w:rsidRPr="004518F5" w:rsidRDefault="00AF2199" w:rsidP="00965D58">
      <w:pPr>
        <w:tabs>
          <w:tab w:val="left" w:pos="567"/>
        </w:tabs>
        <w:jc w:val="both"/>
        <w:rPr>
          <w:rFonts w:ascii="PT Astra Serif" w:eastAsia="Calibri" w:hAnsi="PT Astra Serif"/>
          <w:sz w:val="28"/>
          <w:szCs w:val="28"/>
          <w:lang w:val="ru-RU"/>
        </w:rPr>
      </w:pPr>
    </w:p>
    <w:p w:rsidR="00AF2199" w:rsidRPr="004518F5" w:rsidRDefault="00AF2199" w:rsidP="00965D58">
      <w:pPr>
        <w:tabs>
          <w:tab w:val="left" w:pos="567"/>
        </w:tabs>
        <w:jc w:val="both"/>
        <w:rPr>
          <w:rFonts w:ascii="PT Astra Serif" w:eastAsia="Calibri" w:hAnsi="PT Astra Serif"/>
          <w:sz w:val="28"/>
          <w:szCs w:val="28"/>
          <w:lang w:val="ru-RU"/>
        </w:rPr>
      </w:pPr>
    </w:p>
    <w:p w:rsidR="00AF2199" w:rsidRPr="004518F5" w:rsidRDefault="00AF2199" w:rsidP="00965D58">
      <w:pPr>
        <w:tabs>
          <w:tab w:val="left" w:pos="567"/>
        </w:tabs>
        <w:jc w:val="both"/>
        <w:rPr>
          <w:rFonts w:ascii="PT Astra Serif" w:eastAsia="Calibri" w:hAnsi="PT Astra Serif"/>
          <w:sz w:val="28"/>
          <w:szCs w:val="28"/>
          <w:lang w:val="ru-RU"/>
        </w:rPr>
      </w:pPr>
    </w:p>
    <w:tbl>
      <w:tblPr>
        <w:tblW w:w="10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8"/>
        <w:gridCol w:w="5069"/>
      </w:tblGrid>
      <w:tr w:rsidR="004A2236" w:rsidRPr="00EF0285" w:rsidTr="00FF31AB">
        <w:trPr>
          <w:trHeight w:val="1347"/>
        </w:trPr>
        <w:tc>
          <w:tcPr>
            <w:tcW w:w="5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236" w:rsidRPr="004518F5" w:rsidRDefault="003E0265" w:rsidP="00316C59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  <w:r w:rsidRPr="004518F5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ab/>
            </w:r>
          </w:p>
        </w:tc>
        <w:tc>
          <w:tcPr>
            <w:tcW w:w="5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58E" w:rsidRPr="004518F5" w:rsidRDefault="004F446B" w:rsidP="0078699F">
            <w:pPr>
              <w:widowControl w:val="0"/>
              <w:autoSpaceDE w:val="0"/>
              <w:ind w:left="35" w:right="565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  <w:r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УТВЕРЖДЁН</w:t>
            </w:r>
          </w:p>
          <w:p w:rsidR="008E2B22" w:rsidRPr="004518F5" w:rsidRDefault="00FF31AB" w:rsidP="0078699F">
            <w:pPr>
              <w:widowControl w:val="0"/>
              <w:autoSpaceDE w:val="0"/>
              <w:ind w:left="35" w:right="565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  <w:r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постановлени</w:t>
            </w:r>
            <w:r w:rsidR="004F446B"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ем</w:t>
            </w:r>
            <w:r w:rsidR="008E2B22"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администрации</w:t>
            </w:r>
          </w:p>
          <w:p w:rsidR="004A2236" w:rsidRPr="004518F5" w:rsidRDefault="00FF31AB" w:rsidP="0078699F">
            <w:pPr>
              <w:widowControl w:val="0"/>
              <w:autoSpaceDE w:val="0"/>
              <w:ind w:left="35" w:right="565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  <w:r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города Ульяновска</w:t>
            </w:r>
          </w:p>
          <w:p w:rsidR="004A2236" w:rsidRPr="004518F5" w:rsidRDefault="00745F89" w:rsidP="0078699F">
            <w:pPr>
              <w:widowControl w:val="0"/>
              <w:autoSpaceDE w:val="0"/>
              <w:ind w:left="35" w:right="565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  <w:r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о</w:t>
            </w:r>
            <w:r w:rsidR="004A2236"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 xml:space="preserve">т </w:t>
            </w:r>
            <w:r w:rsidR="00FF31AB"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_________________</w:t>
            </w:r>
            <w:r w:rsidR="004A2236"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 xml:space="preserve"> №______</w:t>
            </w:r>
            <w:r w:rsidR="004F446B"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__</w:t>
            </w:r>
          </w:p>
          <w:p w:rsidR="004A2236" w:rsidRPr="004518F5" w:rsidRDefault="004A2236" w:rsidP="0065658E">
            <w:pPr>
              <w:widowControl w:val="0"/>
              <w:autoSpaceDE w:val="0"/>
              <w:ind w:left="177" w:right="140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</w:p>
          <w:p w:rsidR="004A2236" w:rsidRPr="004518F5" w:rsidRDefault="004A2236" w:rsidP="00316C59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</w:p>
          <w:p w:rsidR="004A2236" w:rsidRPr="004518F5" w:rsidRDefault="004A2236" w:rsidP="00316C59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4A2236" w:rsidRPr="004518F5" w:rsidRDefault="00FF31AB" w:rsidP="004E2752">
      <w:pPr>
        <w:widowControl w:val="0"/>
        <w:autoSpaceDE w:val="0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4518F5">
        <w:rPr>
          <w:rFonts w:ascii="PT Astra Serif" w:hAnsi="PT Astra Serif"/>
          <w:b/>
          <w:bCs/>
          <w:sz w:val="28"/>
          <w:szCs w:val="28"/>
          <w:lang w:val="ru-RU"/>
        </w:rPr>
        <w:t>АДМИНИСТРАТИВНЫЙ РЕГЛАМЕНТ</w:t>
      </w:r>
    </w:p>
    <w:p w:rsidR="007A3C1E" w:rsidRDefault="004F446B" w:rsidP="007A3C1E">
      <w:pPr>
        <w:pStyle w:val="s14"/>
        <w:shd w:val="clear" w:color="auto" w:fill="FFFFFF"/>
        <w:ind w:firstLine="0"/>
        <w:jc w:val="center"/>
        <w:rPr>
          <w:rFonts w:ascii="PT Astra Serif" w:hAnsi="PT Astra Serif"/>
          <w:b/>
          <w:bCs/>
          <w:sz w:val="28"/>
          <w:szCs w:val="24"/>
        </w:rPr>
      </w:pPr>
      <w:r w:rsidRPr="004518F5">
        <w:rPr>
          <w:rFonts w:ascii="PT Astra Serif" w:hAnsi="PT Astra Serif"/>
          <w:b/>
          <w:sz w:val="28"/>
          <w:szCs w:val="28"/>
        </w:rPr>
        <w:t xml:space="preserve">предоставления муниципальной услуги </w:t>
      </w:r>
      <w:r w:rsidR="00F82721" w:rsidRPr="004518F5">
        <w:rPr>
          <w:rFonts w:ascii="PT Astra Serif" w:hAnsi="PT Astra Serif"/>
          <w:b/>
          <w:sz w:val="28"/>
          <w:szCs w:val="28"/>
        </w:rPr>
        <w:t>«</w:t>
      </w:r>
      <w:r w:rsidR="007A3C1E" w:rsidRPr="007A3C1E">
        <w:rPr>
          <w:rFonts w:ascii="PT Astra Serif" w:hAnsi="PT Astra Serif"/>
          <w:b/>
          <w:bCs/>
          <w:sz w:val="28"/>
          <w:szCs w:val="24"/>
        </w:rPr>
        <w:t xml:space="preserve">Предоставление сведений, </w:t>
      </w:r>
    </w:p>
    <w:p w:rsidR="007A3C1E" w:rsidRDefault="007A3C1E" w:rsidP="007A3C1E">
      <w:pPr>
        <w:pStyle w:val="s14"/>
        <w:shd w:val="clear" w:color="auto" w:fill="FFFFFF"/>
        <w:ind w:firstLine="0"/>
        <w:jc w:val="center"/>
        <w:rPr>
          <w:rFonts w:ascii="PT Astra Serif" w:hAnsi="PT Astra Serif"/>
          <w:b/>
          <w:bCs/>
          <w:sz w:val="28"/>
          <w:szCs w:val="24"/>
        </w:rPr>
      </w:pPr>
      <w:r w:rsidRPr="007A3C1E">
        <w:rPr>
          <w:rFonts w:ascii="PT Astra Serif" w:hAnsi="PT Astra Serif"/>
          <w:b/>
          <w:bCs/>
          <w:sz w:val="28"/>
          <w:szCs w:val="24"/>
        </w:rPr>
        <w:t xml:space="preserve">документов, материалов, содержащихся в государственной </w:t>
      </w:r>
    </w:p>
    <w:p w:rsidR="00217EB1" w:rsidRPr="004518F5" w:rsidRDefault="007A3C1E" w:rsidP="007A3C1E">
      <w:pPr>
        <w:pStyle w:val="s14"/>
        <w:shd w:val="clear" w:color="auto" w:fill="FFFFFF"/>
        <w:ind w:firstLine="0"/>
        <w:jc w:val="center"/>
        <w:rPr>
          <w:rFonts w:ascii="PT Astra Serif" w:hAnsi="PT Astra Serif"/>
          <w:sz w:val="28"/>
          <w:szCs w:val="28"/>
        </w:rPr>
      </w:pPr>
      <w:r w:rsidRPr="007A3C1E">
        <w:rPr>
          <w:rFonts w:ascii="PT Astra Serif" w:hAnsi="PT Astra Serif"/>
          <w:b/>
          <w:bCs/>
          <w:sz w:val="28"/>
          <w:szCs w:val="24"/>
        </w:rPr>
        <w:t>информационной системе обеспечения градостроительной деятельности Ульяновской области</w:t>
      </w:r>
      <w:r w:rsidR="00F82721" w:rsidRPr="004518F5">
        <w:rPr>
          <w:rFonts w:ascii="PT Astra Serif" w:hAnsi="PT Astra Serif"/>
          <w:b/>
          <w:sz w:val="28"/>
          <w:szCs w:val="28"/>
        </w:rPr>
        <w:t>»</w:t>
      </w:r>
    </w:p>
    <w:p w:rsidR="00FB0D87" w:rsidRPr="004518F5" w:rsidRDefault="00FB0D87" w:rsidP="00775713">
      <w:pPr>
        <w:widowControl w:val="0"/>
        <w:autoSpaceDE w:val="0"/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4A2236" w:rsidRPr="004518F5" w:rsidRDefault="00D026E4" w:rsidP="00775713">
      <w:pPr>
        <w:widowControl w:val="0"/>
        <w:autoSpaceDE w:val="0"/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1</w:t>
      </w:r>
      <w:r w:rsidR="004A2236" w:rsidRPr="004518F5">
        <w:rPr>
          <w:rFonts w:ascii="PT Astra Serif" w:hAnsi="PT Astra Serif"/>
          <w:sz w:val="28"/>
          <w:szCs w:val="28"/>
          <w:lang w:val="ru-RU"/>
        </w:rPr>
        <w:t>. Общие положения</w:t>
      </w:r>
    </w:p>
    <w:p w:rsidR="004A2236" w:rsidRPr="004518F5" w:rsidRDefault="004A2236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DB67AE" w:rsidRPr="004518F5" w:rsidRDefault="00B6793F" w:rsidP="00F76027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bookmarkStart w:id="0" w:name="Par52"/>
      <w:bookmarkEnd w:id="0"/>
      <w:r w:rsidRPr="004518F5">
        <w:rPr>
          <w:rFonts w:ascii="PT Astra Serif" w:hAnsi="PT Astra Serif"/>
          <w:sz w:val="28"/>
          <w:szCs w:val="28"/>
          <w:lang w:val="ru-RU"/>
        </w:rPr>
        <w:t xml:space="preserve">1.1. </w:t>
      </w:r>
      <w:r w:rsidR="00DB67AE" w:rsidRPr="004518F5">
        <w:rPr>
          <w:rFonts w:ascii="PT Astra Serif" w:hAnsi="PT Astra Serif"/>
          <w:sz w:val="28"/>
          <w:szCs w:val="28"/>
          <w:lang w:val="ru-RU"/>
        </w:rPr>
        <w:t>Предмет регулирования административного регламента.</w:t>
      </w:r>
    </w:p>
    <w:p w:rsidR="007F1A42" w:rsidRDefault="00217EB1" w:rsidP="00457C83">
      <w:pPr>
        <w:autoSpaceDE w:val="0"/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 w:bidi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Настоящий административный регламент </w:t>
      </w:r>
      <w:r w:rsidR="002563E0" w:rsidRPr="004518F5">
        <w:rPr>
          <w:rFonts w:ascii="PT Astra Serif" w:hAnsi="PT Astra Serif"/>
          <w:sz w:val="28"/>
          <w:szCs w:val="28"/>
          <w:lang w:val="ru-RU"/>
        </w:rPr>
        <w:t>предоставления муниципальной услуги «</w:t>
      </w:r>
      <w:r w:rsidR="007A3C1E" w:rsidRPr="006E2462">
        <w:rPr>
          <w:rFonts w:ascii="PT Astra Serif" w:hAnsi="PT Astra Serif"/>
          <w:sz w:val="28"/>
          <w:szCs w:val="28"/>
          <w:lang w:val="ru-RU"/>
        </w:rPr>
        <w:t>Предоставление сведений, документов, материалов, содержащихся в государственной информационной системе обеспечения градостроительной деятельности Ульяновской области</w:t>
      </w:r>
      <w:r w:rsidR="002563E0" w:rsidRPr="004518F5">
        <w:rPr>
          <w:rFonts w:ascii="PT Astra Serif" w:eastAsia="Calibri" w:hAnsi="PT Astra Serif"/>
          <w:bCs/>
          <w:sz w:val="28"/>
          <w:szCs w:val="28"/>
          <w:lang w:val="ru-RU"/>
        </w:rPr>
        <w:t>»</w:t>
      </w:r>
      <w:r w:rsidR="002563E0" w:rsidRPr="004518F5">
        <w:rPr>
          <w:rFonts w:ascii="PT Astra Serif" w:hAnsi="PT Astra Serif"/>
          <w:sz w:val="28"/>
          <w:szCs w:val="28"/>
          <w:lang w:val="ru-RU"/>
        </w:rPr>
        <w:t xml:space="preserve"> (далее – административный  регламент, муниципальная услуга)</w:t>
      </w:r>
      <w:r w:rsidR="002563E0" w:rsidRPr="004518F5">
        <w:rPr>
          <w:rFonts w:ascii="PT Astra Serif" w:eastAsia="Calibri" w:hAnsi="PT Astra Serif"/>
          <w:bCs/>
          <w:sz w:val="28"/>
          <w:szCs w:val="28"/>
          <w:lang w:val="ru-RU"/>
        </w:rPr>
        <w:t xml:space="preserve">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устанавливает порядок предоставления администрацией города Ульяновска </w:t>
      </w:r>
      <w:r w:rsidR="002563E0" w:rsidRPr="004518F5">
        <w:rPr>
          <w:rFonts w:ascii="PT Astra Serif" w:hAnsi="PT Astra Serif"/>
          <w:sz w:val="28"/>
          <w:szCs w:val="28"/>
          <w:lang w:val="ru-RU"/>
        </w:rPr>
        <w:t xml:space="preserve">на территории муниципального образования «город Ульяновск»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муниципальной услуги </w:t>
      </w:r>
      <w:r w:rsidR="002563E0" w:rsidRPr="004518F5">
        <w:rPr>
          <w:rFonts w:ascii="PT Astra Serif" w:hAnsi="PT Astra Serif"/>
          <w:sz w:val="28"/>
          <w:szCs w:val="28"/>
          <w:lang w:val="ru-RU"/>
        </w:rPr>
        <w:t xml:space="preserve">по </w:t>
      </w:r>
      <w:r w:rsidR="007A3C1E">
        <w:rPr>
          <w:rFonts w:ascii="PT Astra Serif" w:hAnsi="PT Astra Serif"/>
          <w:sz w:val="28"/>
          <w:szCs w:val="28"/>
          <w:lang w:val="ru-RU"/>
        </w:rPr>
        <w:t>п</w:t>
      </w:r>
      <w:r w:rsidR="007A3C1E" w:rsidRPr="006E2462">
        <w:rPr>
          <w:rFonts w:ascii="PT Astra Serif" w:hAnsi="PT Astra Serif"/>
          <w:sz w:val="28"/>
          <w:szCs w:val="28"/>
          <w:lang w:val="ru-RU"/>
        </w:rPr>
        <w:t>редоставлени</w:t>
      </w:r>
      <w:r w:rsidR="007A3C1E">
        <w:rPr>
          <w:rFonts w:ascii="PT Astra Serif" w:hAnsi="PT Astra Serif"/>
          <w:sz w:val="28"/>
          <w:szCs w:val="28"/>
          <w:lang w:val="ru-RU"/>
        </w:rPr>
        <w:t>ю</w:t>
      </w:r>
      <w:r w:rsidR="007A3C1E" w:rsidRPr="006E2462">
        <w:rPr>
          <w:rFonts w:ascii="PT Astra Serif" w:hAnsi="PT Astra Serif"/>
          <w:sz w:val="28"/>
          <w:szCs w:val="28"/>
          <w:lang w:val="ru-RU"/>
        </w:rPr>
        <w:t xml:space="preserve"> сведений, документов, материалов, содержащихся в государственной информационной системе обеспечения градостроительной деятельности Ульяновской </w:t>
      </w:r>
      <w:r w:rsidR="007A3C1E" w:rsidRPr="00097EC1">
        <w:rPr>
          <w:rFonts w:ascii="PT Astra Serif" w:hAnsi="PT Astra Serif"/>
          <w:sz w:val="28"/>
          <w:szCs w:val="28"/>
          <w:lang w:val="ru-RU"/>
        </w:rPr>
        <w:t xml:space="preserve">области, </w:t>
      </w:r>
      <w:r w:rsidR="0031631D" w:rsidRPr="00097EC1">
        <w:rPr>
          <w:rFonts w:ascii="PT Astra Serif" w:hAnsi="PT Astra Serif"/>
          <w:sz w:val="28"/>
          <w:szCs w:val="28"/>
          <w:lang w:val="ru-RU"/>
        </w:rPr>
        <w:t>выдач</w:t>
      </w:r>
      <w:r w:rsidR="002563E0" w:rsidRPr="00097EC1">
        <w:rPr>
          <w:rFonts w:ascii="PT Astra Serif" w:hAnsi="PT Astra Serif"/>
          <w:sz w:val="28"/>
          <w:szCs w:val="28"/>
          <w:lang w:val="ru-RU"/>
        </w:rPr>
        <w:t>е</w:t>
      </w:r>
      <w:r w:rsidR="0031631D" w:rsidRPr="00097EC1">
        <w:rPr>
          <w:rFonts w:ascii="PT Astra Serif" w:hAnsi="PT Astra Serif"/>
          <w:sz w:val="28"/>
          <w:szCs w:val="28"/>
          <w:lang w:val="ru-RU"/>
        </w:rPr>
        <w:t xml:space="preserve"> дубликата </w:t>
      </w:r>
      <w:r w:rsidR="007F1A42" w:rsidRPr="00097EC1">
        <w:rPr>
          <w:rFonts w:ascii="PT Astra Serif" w:hAnsi="PT Astra Serif"/>
          <w:sz w:val="28"/>
          <w:szCs w:val="28"/>
          <w:lang w:val="ru-RU"/>
        </w:rPr>
        <w:t xml:space="preserve">письма Управления о предоставлении сведений, документов, материалов, содержащихся в государственной информационной системе обеспечения градостроительной деятельности Ульяновской области </w:t>
      </w:r>
      <w:r w:rsidR="00AA47CB" w:rsidRPr="00097EC1">
        <w:rPr>
          <w:rFonts w:ascii="PT Astra Serif" w:hAnsi="PT Astra Serif"/>
          <w:bCs/>
          <w:sz w:val="28"/>
          <w:szCs w:val="28"/>
          <w:lang w:val="ru-RU"/>
        </w:rPr>
        <w:t xml:space="preserve">либо </w:t>
      </w:r>
      <w:r w:rsidR="007F1A42" w:rsidRPr="00097EC1">
        <w:rPr>
          <w:rFonts w:ascii="PT Astra Serif" w:hAnsi="PT Astra Serif"/>
          <w:sz w:val="28"/>
          <w:szCs w:val="28"/>
          <w:lang w:val="ru-RU"/>
        </w:rPr>
        <w:t>уведомления</w:t>
      </w:r>
      <w:r w:rsidR="00AA47CB" w:rsidRPr="00097EC1">
        <w:rPr>
          <w:rFonts w:ascii="PT Astra Serif" w:hAnsi="PT Astra Serif"/>
          <w:sz w:val="28"/>
          <w:szCs w:val="28"/>
          <w:lang w:val="ru-RU"/>
        </w:rPr>
        <w:t xml:space="preserve"> об отказе в </w:t>
      </w:r>
      <w:r w:rsidR="007F1A42" w:rsidRPr="00097EC1">
        <w:rPr>
          <w:rFonts w:ascii="PT Astra Serif" w:hAnsi="PT Astra Serif"/>
          <w:sz w:val="28"/>
          <w:szCs w:val="28"/>
          <w:lang w:val="ru-RU"/>
        </w:rPr>
        <w:t>предоставлении сведений, документов, материалов, содержащихся в государственной информационной системе обеспечения градостроительной деятельности Ульяновской области</w:t>
      </w:r>
      <w:r w:rsidR="004D521B" w:rsidRPr="00097EC1">
        <w:rPr>
          <w:rFonts w:ascii="PT Astra Serif" w:eastAsia="Calibri" w:hAnsi="PT Astra Serif"/>
          <w:bCs/>
          <w:sz w:val="28"/>
          <w:szCs w:val="28"/>
          <w:lang w:val="ru-RU"/>
        </w:rPr>
        <w:t xml:space="preserve">, </w:t>
      </w:r>
      <w:r w:rsidR="002563E0" w:rsidRPr="00097EC1">
        <w:rPr>
          <w:rFonts w:ascii="PT Astra Serif" w:hAnsi="PT Astra Serif"/>
          <w:sz w:val="28"/>
          <w:szCs w:val="28"/>
          <w:lang w:val="ru-RU" w:bidi="ru-RU"/>
        </w:rPr>
        <w:t xml:space="preserve">исправлению опечаток и (или) ошибок в </w:t>
      </w:r>
      <w:r w:rsidR="007F1A42" w:rsidRPr="00097EC1">
        <w:rPr>
          <w:rFonts w:ascii="PT Astra Serif" w:hAnsi="PT Astra Serif"/>
          <w:sz w:val="28"/>
          <w:szCs w:val="28"/>
          <w:lang w:val="ru-RU" w:bidi="ru-RU"/>
        </w:rPr>
        <w:t xml:space="preserve">письме Управления о </w:t>
      </w:r>
      <w:r w:rsidR="007F1A42" w:rsidRPr="00097EC1">
        <w:rPr>
          <w:rFonts w:ascii="PT Astra Serif" w:hAnsi="PT Astra Serif"/>
          <w:sz w:val="28"/>
          <w:szCs w:val="28"/>
          <w:lang w:val="ru-RU"/>
        </w:rPr>
        <w:t>предоставлении сведений, документов, материалов, содержащихся в государственной информационной</w:t>
      </w:r>
      <w:r w:rsidR="007F1A42" w:rsidRPr="006E2462">
        <w:rPr>
          <w:rFonts w:ascii="PT Astra Serif" w:hAnsi="PT Astra Serif"/>
          <w:sz w:val="28"/>
          <w:szCs w:val="28"/>
          <w:lang w:val="ru-RU"/>
        </w:rPr>
        <w:t xml:space="preserve"> системе обеспечения градостроительной деятельности Ульяновской области</w:t>
      </w:r>
      <w:r w:rsidR="00097EC1">
        <w:rPr>
          <w:rFonts w:ascii="PT Astra Serif" w:hAnsi="PT Astra Serif"/>
          <w:sz w:val="28"/>
          <w:szCs w:val="28"/>
          <w:lang w:val="ru-RU"/>
        </w:rPr>
        <w:t>.</w:t>
      </w:r>
    </w:p>
    <w:p w:rsidR="00DB67AE" w:rsidRPr="004518F5" w:rsidRDefault="00B6793F" w:rsidP="00775713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1.2. </w:t>
      </w:r>
      <w:r w:rsidR="00DB67AE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Круг заявителей.</w:t>
      </w:r>
    </w:p>
    <w:p w:rsidR="004D521B" w:rsidRDefault="004D521B" w:rsidP="004D521B">
      <w:pPr>
        <w:suppressAutoHyphens w:val="0"/>
        <w:autoSpaceDE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  <w:lang w:val="ru-RU" w:eastAsia="en-US"/>
        </w:rPr>
      </w:pPr>
      <w:r>
        <w:rPr>
          <w:rFonts w:ascii="PT Astra Serif" w:eastAsiaTheme="minorHAnsi" w:hAnsi="PT Astra Serif"/>
          <w:sz w:val="28"/>
          <w:szCs w:val="28"/>
          <w:lang w:val="ru-RU" w:eastAsia="en-US"/>
        </w:rPr>
        <w:t>Муниципальная услуга предоставляется физическим лицам, юридич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е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ским лицам, а также индивидуальным предпринимателям, указанным в пр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и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ложении 1 к административному регламенту (далее </w:t>
      </w:r>
      <w:r>
        <w:rPr>
          <w:rFonts w:ascii="PT Astra Serif" w:hAnsi="PT Astra Serif"/>
          <w:sz w:val="28"/>
          <w:szCs w:val="28"/>
          <w:lang w:val="ru-RU"/>
        </w:rPr>
        <w:t>–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заявитель).</w:t>
      </w:r>
    </w:p>
    <w:p w:rsidR="002563E0" w:rsidRPr="004518F5" w:rsidRDefault="004D521B" w:rsidP="004D521B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</w:t>
      </w:r>
      <w:r w:rsidR="002563E0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При предоставлении муниципальной услуги от имени заявителя может выступать его представитель, имеющий право действовать от имени заявит</w:t>
      </w:r>
      <w:r w:rsidR="002563E0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е</w:t>
      </w:r>
      <w:r w:rsidR="002563E0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ля в соответствии с законодательством Российской Федерации (далее </w:t>
      </w:r>
      <w:r w:rsidR="002563E0" w:rsidRPr="004518F5">
        <w:rPr>
          <w:rFonts w:ascii="PT Astra Serif" w:hAnsi="PT Astra Serif"/>
          <w:sz w:val="28"/>
          <w:szCs w:val="28"/>
          <w:lang w:val="ru-RU"/>
        </w:rPr>
        <w:t>–</w:t>
      </w:r>
      <w:r w:rsidR="002563E0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пре</w:t>
      </w:r>
      <w:r w:rsidR="002563E0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д</w:t>
      </w:r>
      <w:r w:rsidR="002563E0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ставитель заявителя).</w:t>
      </w:r>
    </w:p>
    <w:p w:rsidR="002563E0" w:rsidRPr="004518F5" w:rsidRDefault="002563E0" w:rsidP="002563E0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lastRenderedPageBreak/>
        <w:t>1.3. Требовани</w:t>
      </w:r>
      <w:r w:rsidR="00010A1A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е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предоставлени</w:t>
      </w:r>
      <w:r w:rsidR="00010A1A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я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заявителю муниципальной услуги в соответствии с вариантом предоставления муниципальной услуги, соотве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т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ствующим признакам заявителя, определённым в результате анкетирования, проведённого структурны</w:t>
      </w:r>
      <w:r w:rsidR="009001BA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м подразделением, предоставляющ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им муниципал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ь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ную услугу</w:t>
      </w:r>
      <w:r w:rsidR="00010A1A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(далее – профилирование)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, а также результата предоставления  муниципальной услуги, за получением которого обратился заявитель.</w:t>
      </w:r>
    </w:p>
    <w:p w:rsidR="00E075B5" w:rsidRPr="004518F5" w:rsidRDefault="00E075B5" w:rsidP="00775713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Муниципальная услуга </w:t>
      </w:r>
      <w:r w:rsidR="00C8596F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предоставляется</w:t>
      </w:r>
      <w:r w:rsidR="00C41128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заявителю в соответствии с В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ариантом предоставления муниципальной </w:t>
      </w:r>
      <w:r w:rsidR="0008272B">
        <w:rPr>
          <w:rFonts w:ascii="PT Astra Serif" w:eastAsiaTheme="minorHAnsi" w:hAnsi="PT Astra Serif"/>
          <w:sz w:val="28"/>
          <w:szCs w:val="28"/>
          <w:lang w:val="ru-RU" w:eastAsia="en-US"/>
        </w:rPr>
        <w:t>у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слуги (далее </w:t>
      </w:r>
      <w:r w:rsidR="00DB34F6" w:rsidRPr="004518F5">
        <w:rPr>
          <w:rFonts w:ascii="PT Astra Serif" w:hAnsi="PT Astra Serif"/>
          <w:sz w:val="28"/>
          <w:szCs w:val="28"/>
          <w:lang w:val="ru-RU"/>
        </w:rPr>
        <w:t>–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Вариант).</w:t>
      </w:r>
    </w:p>
    <w:p w:rsidR="00E075B5" w:rsidRPr="004518F5" w:rsidRDefault="00E075B5" w:rsidP="00775713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Вариант определяется в соответствии с приложением 2 к администр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а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тивному регламенту, исходя из установленных в приложении </w:t>
      </w:r>
      <w:r w:rsidR="002563E0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1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признаков з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а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явителя, а также исходя из</w:t>
      </w:r>
      <w:r w:rsidR="00614E6B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результата предоставления муниципальной усл</w:t>
      </w:r>
      <w:r w:rsidR="00614E6B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у</w:t>
      </w:r>
      <w:r w:rsidR="00614E6B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ги, за предоставлением которого обратился заявитель.</w:t>
      </w:r>
    </w:p>
    <w:p w:rsidR="00614E6B" w:rsidRPr="004518F5" w:rsidRDefault="00614E6B" w:rsidP="00775713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Признаки заявителя определяются путём профилирования, осущест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в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ляемого в соответствии с административным регламентом.</w:t>
      </w:r>
    </w:p>
    <w:p w:rsidR="00866621" w:rsidRPr="004518F5" w:rsidRDefault="00866621" w:rsidP="00775713">
      <w:pPr>
        <w:autoSpaceDE w:val="0"/>
        <w:ind w:firstLine="709"/>
        <w:jc w:val="both"/>
        <w:rPr>
          <w:rFonts w:ascii="PT Astra Serif" w:hAnsi="PT Astra Serif"/>
          <w:i/>
          <w:sz w:val="28"/>
          <w:szCs w:val="28"/>
          <w:lang w:val="ru-RU"/>
        </w:rPr>
      </w:pPr>
    </w:p>
    <w:p w:rsidR="004A2236" w:rsidRPr="004518F5" w:rsidRDefault="00A51F6F" w:rsidP="004E2752">
      <w:pPr>
        <w:widowControl w:val="0"/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</w:t>
      </w:r>
      <w:r w:rsidR="004A2236" w:rsidRPr="004518F5">
        <w:rPr>
          <w:rFonts w:ascii="PT Astra Serif" w:hAnsi="PT Astra Serif"/>
          <w:sz w:val="28"/>
          <w:szCs w:val="28"/>
          <w:lang w:val="ru-RU"/>
        </w:rPr>
        <w:t>. Стандарт предоставления муниципальной услуги</w:t>
      </w:r>
    </w:p>
    <w:p w:rsidR="004A2236" w:rsidRPr="004518F5" w:rsidRDefault="004A2236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570EAF" w:rsidRPr="004518F5" w:rsidRDefault="004A2236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2.1. Наименование муниципальной услуги</w:t>
      </w:r>
      <w:r w:rsidR="00C8596F"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894AC6" w:rsidRPr="004518F5" w:rsidRDefault="00796E06" w:rsidP="00C8596F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E2462">
        <w:rPr>
          <w:rFonts w:ascii="PT Astra Serif" w:hAnsi="PT Astra Serif"/>
          <w:sz w:val="28"/>
          <w:szCs w:val="28"/>
          <w:lang w:val="ru-RU"/>
        </w:rPr>
        <w:t>Предоставление сведений, документов, материалов, содержащихся в государственной информационной системе обеспечения градостроительной деятельности Ульяновской области</w:t>
      </w:r>
      <w:r w:rsidR="002563E0" w:rsidRPr="004518F5">
        <w:rPr>
          <w:rFonts w:ascii="PT Astra Serif" w:eastAsia="Calibri" w:hAnsi="PT Astra Serif"/>
          <w:bCs/>
          <w:sz w:val="28"/>
          <w:szCs w:val="28"/>
          <w:lang w:val="ru-RU"/>
        </w:rPr>
        <w:t>.</w:t>
      </w:r>
      <w:r w:rsidR="00894AC6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4831BC" w:rsidRPr="004518F5" w:rsidRDefault="00B41486" w:rsidP="00C8596F">
      <w:pPr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2.2. Наименование органа</w:t>
      </w:r>
      <w:r w:rsidR="00A61F1D" w:rsidRPr="004518F5">
        <w:rPr>
          <w:rFonts w:ascii="PT Astra Serif" w:hAnsi="PT Astra Serif"/>
          <w:sz w:val="28"/>
          <w:szCs w:val="28"/>
          <w:lang w:val="ru-RU"/>
        </w:rPr>
        <w:t xml:space="preserve"> местного самоуправления</w:t>
      </w:r>
      <w:r w:rsidRPr="004518F5">
        <w:rPr>
          <w:rFonts w:ascii="PT Astra Serif" w:hAnsi="PT Astra Serif"/>
          <w:sz w:val="28"/>
          <w:szCs w:val="28"/>
          <w:lang w:val="ru-RU"/>
        </w:rPr>
        <w:t>, предоставляющего муниципальную услугу</w:t>
      </w:r>
      <w:r w:rsidR="00C8596F"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FB4762" w:rsidRPr="004518F5" w:rsidRDefault="000A33D9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Муниципальная услуга предоставляется </w:t>
      </w:r>
      <w:r w:rsidR="003F4909" w:rsidRPr="004518F5">
        <w:rPr>
          <w:rFonts w:ascii="PT Astra Serif" w:hAnsi="PT Astra Serif"/>
          <w:sz w:val="28"/>
          <w:szCs w:val="28"/>
          <w:lang w:val="ru-RU"/>
        </w:rPr>
        <w:t xml:space="preserve">администрацией города Ульяновска </w:t>
      </w:r>
      <w:r w:rsidR="00FB4762" w:rsidRPr="004518F5">
        <w:rPr>
          <w:rFonts w:ascii="PT Astra Serif" w:hAnsi="PT Astra Serif"/>
          <w:sz w:val="28"/>
          <w:szCs w:val="28"/>
          <w:lang w:val="ru-RU"/>
        </w:rPr>
        <w:t>в лице Управления архитектуры и градостроительства администрации города Ульяновска (далее – Управление).</w:t>
      </w:r>
    </w:p>
    <w:p w:rsidR="000A33D9" w:rsidRPr="004518F5" w:rsidRDefault="000A33D9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Муниципальная услуга предоставляется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 (далее – ОГКУ «Правительство для граждан») в соо</w:t>
      </w:r>
      <w:r w:rsidR="000B3841" w:rsidRPr="004518F5">
        <w:rPr>
          <w:rFonts w:ascii="PT Astra Serif" w:hAnsi="PT Astra Serif"/>
          <w:sz w:val="28"/>
          <w:szCs w:val="28"/>
          <w:lang w:val="ru-RU"/>
        </w:rPr>
        <w:t>тветствии с соглашением, заключё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нным между </w:t>
      </w:r>
      <w:r w:rsidR="003F4909" w:rsidRPr="004518F5">
        <w:rPr>
          <w:rFonts w:ascii="PT Astra Serif" w:hAnsi="PT Astra Serif"/>
          <w:sz w:val="28"/>
          <w:szCs w:val="28"/>
          <w:lang w:val="ru-RU"/>
        </w:rPr>
        <w:t xml:space="preserve">администрацией города Ульяновска  </w:t>
      </w:r>
      <w:r w:rsidRPr="004518F5">
        <w:rPr>
          <w:rFonts w:ascii="PT Astra Serif" w:hAnsi="PT Astra Serif"/>
          <w:sz w:val="28"/>
          <w:szCs w:val="28"/>
          <w:lang w:val="ru-RU"/>
        </w:rPr>
        <w:t>и ОГКУ «Правительство для граждан».</w:t>
      </w:r>
    </w:p>
    <w:p w:rsidR="000A33D9" w:rsidRPr="00662E23" w:rsidRDefault="000A33D9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ОГКУ «Правительство для граждан» может принять решение об отказе в </w:t>
      </w:r>
      <w:r w:rsidRPr="00662E23">
        <w:rPr>
          <w:rFonts w:ascii="PT Astra Serif" w:hAnsi="PT Astra Serif"/>
          <w:sz w:val="28"/>
          <w:szCs w:val="28"/>
          <w:lang w:val="ru-RU"/>
        </w:rPr>
        <w:t>приёме заявления о предоставлении муниципальной услуги, документов и (или) информации, необходимой для предоставления муниципальной услуги.</w:t>
      </w:r>
    </w:p>
    <w:p w:rsidR="00B41486" w:rsidRPr="00662E23" w:rsidRDefault="00B41486" w:rsidP="002E3775">
      <w:pPr>
        <w:widowControl w:val="0"/>
        <w:suppressAutoHyphens w:val="0"/>
        <w:autoSpaceDE w:val="0"/>
        <w:ind w:firstLine="708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>2.3. Результат пред</w:t>
      </w:r>
      <w:r w:rsidR="009C41E5" w:rsidRPr="00662E23">
        <w:rPr>
          <w:rFonts w:ascii="PT Astra Serif" w:hAnsi="PT Astra Serif"/>
          <w:sz w:val="28"/>
          <w:szCs w:val="28"/>
          <w:lang w:val="ru-RU"/>
        </w:rPr>
        <w:t>оставления муниципальной услуги</w:t>
      </w:r>
      <w:r w:rsidR="002E3775" w:rsidRPr="00662E23">
        <w:rPr>
          <w:rFonts w:ascii="PT Astra Serif" w:hAnsi="PT Astra Serif"/>
          <w:sz w:val="28"/>
          <w:szCs w:val="28"/>
          <w:lang w:val="ru-RU"/>
        </w:rPr>
        <w:t>.</w:t>
      </w:r>
    </w:p>
    <w:p w:rsidR="008704A3" w:rsidRPr="00662E23" w:rsidRDefault="008704A3" w:rsidP="008704A3">
      <w:pPr>
        <w:autoSpaceDE w:val="0"/>
        <w:adjustRightInd w:val="0"/>
        <w:ind w:right="-16"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>2.3.1. Результатом (результатами) предоставления муниципальной услуги является (являются):</w:t>
      </w:r>
    </w:p>
    <w:p w:rsidR="00796E06" w:rsidRDefault="008704A3" w:rsidP="008704A3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 xml:space="preserve">1) в части </w:t>
      </w:r>
      <w:r w:rsidR="00796E06">
        <w:rPr>
          <w:rFonts w:ascii="PT Astra Serif" w:hAnsi="PT Astra Serif"/>
          <w:sz w:val="28"/>
          <w:szCs w:val="28"/>
          <w:lang w:val="ru-RU"/>
        </w:rPr>
        <w:t>п</w:t>
      </w:r>
      <w:r w:rsidR="00796E06" w:rsidRPr="006E2462">
        <w:rPr>
          <w:rFonts w:ascii="PT Astra Serif" w:hAnsi="PT Astra Serif"/>
          <w:sz w:val="28"/>
          <w:szCs w:val="28"/>
          <w:lang w:val="ru-RU"/>
        </w:rPr>
        <w:t>редоставлени</w:t>
      </w:r>
      <w:r w:rsidR="00796E06">
        <w:rPr>
          <w:rFonts w:ascii="PT Astra Serif" w:hAnsi="PT Astra Serif"/>
          <w:sz w:val="28"/>
          <w:szCs w:val="28"/>
          <w:lang w:val="ru-RU"/>
        </w:rPr>
        <w:t>я</w:t>
      </w:r>
      <w:r w:rsidR="00796E06" w:rsidRPr="006E2462">
        <w:rPr>
          <w:rFonts w:ascii="PT Astra Serif" w:hAnsi="PT Astra Serif"/>
          <w:sz w:val="28"/>
          <w:szCs w:val="28"/>
          <w:lang w:val="ru-RU"/>
        </w:rPr>
        <w:t xml:space="preserve"> сведений, документов, материалов, содержащихся в государственной информационной системе обеспечения градостроительной деятельности Ульяновской области</w:t>
      </w:r>
      <w:r w:rsidR="00796E06">
        <w:rPr>
          <w:rFonts w:ascii="PT Astra Serif" w:hAnsi="PT Astra Serif"/>
          <w:sz w:val="28"/>
          <w:szCs w:val="28"/>
          <w:lang w:val="ru-RU"/>
        </w:rPr>
        <w:t xml:space="preserve"> (далее – ГИСОГД):</w:t>
      </w:r>
    </w:p>
    <w:p w:rsidR="00796E06" w:rsidRDefault="00796E06" w:rsidP="008704A3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а) письмо Управления о п</w:t>
      </w:r>
      <w:r w:rsidRPr="006E2462">
        <w:rPr>
          <w:rFonts w:ascii="PT Astra Serif" w:hAnsi="PT Astra Serif"/>
          <w:sz w:val="28"/>
          <w:szCs w:val="28"/>
          <w:lang w:val="ru-RU"/>
        </w:rPr>
        <w:t>редоставлени</w:t>
      </w:r>
      <w:r>
        <w:rPr>
          <w:rFonts w:ascii="PT Astra Serif" w:hAnsi="PT Astra Serif"/>
          <w:sz w:val="28"/>
          <w:szCs w:val="28"/>
          <w:lang w:val="ru-RU"/>
        </w:rPr>
        <w:t>и</w:t>
      </w:r>
      <w:r w:rsidRPr="006E2462">
        <w:rPr>
          <w:rFonts w:ascii="PT Astra Serif" w:hAnsi="PT Astra Serif"/>
          <w:sz w:val="28"/>
          <w:szCs w:val="28"/>
          <w:lang w:val="ru-RU"/>
        </w:rPr>
        <w:t xml:space="preserve"> сведений, документов, материалов, содержащихся в</w:t>
      </w:r>
      <w:r>
        <w:rPr>
          <w:rFonts w:ascii="PT Astra Serif" w:hAnsi="PT Astra Serif"/>
          <w:sz w:val="28"/>
          <w:szCs w:val="28"/>
          <w:lang w:val="ru-RU"/>
        </w:rPr>
        <w:t xml:space="preserve"> ГИСОГД (далее – письмо); </w:t>
      </w:r>
    </w:p>
    <w:p w:rsidR="003F1A34" w:rsidRPr="0043674C" w:rsidRDefault="003F1A34" w:rsidP="003F1A3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lastRenderedPageBreak/>
        <w:t xml:space="preserve">б) </w:t>
      </w:r>
      <w:r w:rsidR="00796E06">
        <w:rPr>
          <w:rFonts w:ascii="PT Astra Serif" w:hAnsi="PT Astra Serif"/>
          <w:sz w:val="28"/>
          <w:szCs w:val="28"/>
          <w:lang w:val="ru-RU"/>
        </w:rPr>
        <w:t>уведомление</w:t>
      </w:r>
      <w:r w:rsidRPr="00662E23">
        <w:rPr>
          <w:rFonts w:ascii="PT Astra Serif" w:hAnsi="PT Astra Serif"/>
          <w:sz w:val="28"/>
          <w:szCs w:val="28"/>
          <w:lang w:val="ru-RU"/>
        </w:rPr>
        <w:t xml:space="preserve"> об отказе в </w:t>
      </w:r>
      <w:r w:rsidR="00796E06">
        <w:rPr>
          <w:rFonts w:ascii="PT Astra Serif" w:hAnsi="PT Astra Serif"/>
          <w:sz w:val="28"/>
          <w:szCs w:val="28"/>
          <w:lang w:val="ru-RU"/>
        </w:rPr>
        <w:t>п</w:t>
      </w:r>
      <w:r w:rsidR="00796E06" w:rsidRPr="006E2462">
        <w:rPr>
          <w:rFonts w:ascii="PT Astra Serif" w:hAnsi="PT Astra Serif"/>
          <w:sz w:val="28"/>
          <w:szCs w:val="28"/>
          <w:lang w:val="ru-RU"/>
        </w:rPr>
        <w:t>редоставлени</w:t>
      </w:r>
      <w:r w:rsidR="00796E06">
        <w:rPr>
          <w:rFonts w:ascii="PT Astra Serif" w:hAnsi="PT Astra Serif"/>
          <w:sz w:val="28"/>
          <w:szCs w:val="28"/>
          <w:lang w:val="ru-RU"/>
        </w:rPr>
        <w:t>и</w:t>
      </w:r>
      <w:r w:rsidR="00796E06" w:rsidRPr="006E2462">
        <w:rPr>
          <w:rFonts w:ascii="PT Astra Serif" w:hAnsi="PT Astra Serif"/>
          <w:sz w:val="28"/>
          <w:szCs w:val="28"/>
          <w:lang w:val="ru-RU"/>
        </w:rPr>
        <w:t xml:space="preserve"> сведений, документов, материалов, содержащихся в</w:t>
      </w:r>
      <w:r w:rsidR="00796E06">
        <w:rPr>
          <w:rFonts w:ascii="PT Astra Serif" w:hAnsi="PT Astra Serif"/>
          <w:sz w:val="28"/>
          <w:szCs w:val="28"/>
          <w:lang w:val="ru-RU"/>
        </w:rPr>
        <w:t xml:space="preserve"> ГИСОГД </w:t>
      </w:r>
      <w:r w:rsidR="007F1A42">
        <w:rPr>
          <w:rFonts w:ascii="PT Astra Serif" w:hAnsi="PT Astra Serif"/>
          <w:sz w:val="28"/>
          <w:szCs w:val="28"/>
          <w:lang w:val="ru-RU"/>
        </w:rPr>
        <w:t xml:space="preserve"> (далее – уведомление об отказе) </w:t>
      </w:r>
      <w:r w:rsidR="0013586D">
        <w:rPr>
          <w:rFonts w:ascii="PT Astra Serif" w:hAnsi="PT Astra Serif"/>
          <w:sz w:val="28"/>
          <w:szCs w:val="28"/>
          <w:lang w:val="ru-RU"/>
        </w:rPr>
        <w:t>с обоснованием причин отказа (оформляется в виде письма Управления)</w:t>
      </w:r>
      <w:r w:rsidRPr="00662E23">
        <w:rPr>
          <w:rFonts w:ascii="PT Astra Serif" w:hAnsi="PT Astra Serif"/>
          <w:sz w:val="28"/>
          <w:szCs w:val="28"/>
          <w:lang w:val="ru-RU"/>
        </w:rPr>
        <w:t>;</w:t>
      </w:r>
      <w:r w:rsidRPr="0043674C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3F1A34" w:rsidRPr="00662E23" w:rsidRDefault="00F2093D" w:rsidP="008704A3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>2</w:t>
      </w:r>
      <w:r w:rsidR="008704A3" w:rsidRPr="00662E23">
        <w:rPr>
          <w:rFonts w:ascii="PT Astra Serif" w:hAnsi="PT Astra Serif"/>
          <w:sz w:val="28"/>
          <w:szCs w:val="28"/>
          <w:lang w:val="ru-RU"/>
        </w:rPr>
        <w:t xml:space="preserve">) в части выдачи дубликата </w:t>
      </w:r>
      <w:r w:rsidR="007F1A42">
        <w:rPr>
          <w:rFonts w:ascii="PT Astra Serif" w:hAnsi="PT Astra Serif"/>
          <w:sz w:val="28"/>
          <w:szCs w:val="28"/>
          <w:lang w:val="ru-RU"/>
        </w:rPr>
        <w:t>письма</w:t>
      </w:r>
      <w:r w:rsidR="009001BA" w:rsidRPr="00662E23">
        <w:rPr>
          <w:rFonts w:ascii="PT Astra Serif" w:hAnsi="PT Astra Serif"/>
          <w:sz w:val="28"/>
          <w:szCs w:val="28"/>
          <w:lang w:val="ru-RU"/>
        </w:rPr>
        <w:t>,</w:t>
      </w:r>
      <w:r w:rsidR="002563E0" w:rsidRPr="00662E23">
        <w:rPr>
          <w:rFonts w:ascii="PT Astra Serif" w:hAnsi="PT Astra Serif"/>
          <w:sz w:val="28"/>
          <w:szCs w:val="28"/>
          <w:lang w:val="ru-RU"/>
        </w:rPr>
        <w:t xml:space="preserve"> либо </w:t>
      </w:r>
      <w:r w:rsidR="007F1A42">
        <w:rPr>
          <w:rFonts w:ascii="PT Astra Serif" w:hAnsi="PT Astra Serif"/>
          <w:sz w:val="28"/>
          <w:szCs w:val="28"/>
          <w:lang w:val="ru-RU"/>
        </w:rPr>
        <w:t>уведомления</w:t>
      </w:r>
      <w:r w:rsidR="00672FA7" w:rsidRPr="00662E23">
        <w:rPr>
          <w:rFonts w:ascii="PT Astra Serif" w:hAnsi="PT Astra Serif"/>
          <w:sz w:val="28"/>
          <w:szCs w:val="28"/>
          <w:lang w:val="ru-RU"/>
        </w:rPr>
        <w:t xml:space="preserve"> об отказе</w:t>
      </w:r>
      <w:r w:rsidR="003F1A34" w:rsidRPr="00662E23">
        <w:rPr>
          <w:rFonts w:ascii="PT Astra Serif" w:hAnsi="PT Astra Serif"/>
          <w:sz w:val="28"/>
          <w:szCs w:val="28"/>
          <w:lang w:val="ru-RU"/>
        </w:rPr>
        <w:t>:</w:t>
      </w:r>
    </w:p>
    <w:p w:rsidR="00DD2D1C" w:rsidRPr="00662E23" w:rsidRDefault="00DD2D1C" w:rsidP="00DD2D1C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 xml:space="preserve">а) дубликат </w:t>
      </w:r>
      <w:r w:rsidR="007F1A42">
        <w:rPr>
          <w:rFonts w:ascii="PT Astra Serif" w:hAnsi="PT Astra Serif"/>
          <w:sz w:val="28"/>
          <w:szCs w:val="28"/>
          <w:lang w:val="ru-RU"/>
        </w:rPr>
        <w:t>письма</w:t>
      </w:r>
      <w:r w:rsidR="003F1A34" w:rsidRPr="00662E23">
        <w:rPr>
          <w:rFonts w:ascii="PT Astra Serif" w:hAnsi="PT Astra Serif"/>
          <w:sz w:val="28"/>
          <w:szCs w:val="28"/>
          <w:lang w:val="ru-RU"/>
        </w:rPr>
        <w:t xml:space="preserve">, либо </w:t>
      </w:r>
      <w:r w:rsidR="007F1A42">
        <w:rPr>
          <w:rFonts w:ascii="PT Astra Serif" w:hAnsi="PT Astra Serif"/>
          <w:sz w:val="28"/>
          <w:szCs w:val="28"/>
          <w:lang w:val="ru-RU"/>
        </w:rPr>
        <w:t>уведомления</w:t>
      </w:r>
      <w:r w:rsidR="003F1A34" w:rsidRPr="00662E23">
        <w:rPr>
          <w:rFonts w:ascii="PT Astra Serif" w:hAnsi="PT Astra Serif"/>
          <w:sz w:val="28"/>
          <w:szCs w:val="28"/>
          <w:lang w:val="ru-RU"/>
        </w:rPr>
        <w:t xml:space="preserve"> об отказе </w:t>
      </w:r>
      <w:r w:rsidRPr="00662E23">
        <w:rPr>
          <w:rFonts w:ascii="PT Astra Serif" w:hAnsi="PT Astra Serif"/>
          <w:sz w:val="28"/>
          <w:szCs w:val="28"/>
          <w:lang w:val="ru-RU"/>
        </w:rPr>
        <w:t>(далее – дубликат);</w:t>
      </w:r>
    </w:p>
    <w:p w:rsidR="008704A3" w:rsidRPr="00662E23" w:rsidRDefault="008704A3" w:rsidP="008704A3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 xml:space="preserve">б) решение об отказе в выдаче дубликата </w:t>
      </w:r>
      <w:r w:rsidR="0013586D">
        <w:rPr>
          <w:rFonts w:ascii="PT Astra Serif" w:hAnsi="PT Astra Serif"/>
          <w:sz w:val="28"/>
          <w:szCs w:val="28"/>
          <w:lang w:val="ru-RU"/>
        </w:rPr>
        <w:t>с обоснованием причин отказа (оформляется в виде письма Управления)</w:t>
      </w:r>
      <w:r w:rsidRPr="00662E23">
        <w:rPr>
          <w:rFonts w:ascii="PT Astra Serif" w:hAnsi="PT Astra Serif"/>
          <w:sz w:val="28"/>
          <w:szCs w:val="28"/>
          <w:lang w:val="ru-RU"/>
        </w:rPr>
        <w:t xml:space="preserve">; </w:t>
      </w:r>
    </w:p>
    <w:p w:rsidR="00AA47CB" w:rsidRPr="00662E23" w:rsidRDefault="00034CA2" w:rsidP="00AA47C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662E23">
        <w:rPr>
          <w:rFonts w:ascii="PT Astra Serif" w:hAnsi="PT Astra Serif"/>
          <w:sz w:val="28"/>
          <w:szCs w:val="28"/>
          <w:lang w:val="ru-RU" w:bidi="ru-RU"/>
        </w:rPr>
        <w:t>3</w:t>
      </w:r>
      <w:r w:rsidR="008704A3" w:rsidRPr="00662E23">
        <w:rPr>
          <w:rFonts w:ascii="PT Astra Serif" w:hAnsi="PT Astra Serif"/>
          <w:sz w:val="28"/>
          <w:szCs w:val="28"/>
          <w:lang w:val="ru-RU" w:bidi="ru-RU"/>
        </w:rPr>
        <w:t xml:space="preserve">) в части исправления опечаток и (или) ошибок в </w:t>
      </w:r>
      <w:r w:rsidR="007F1A42">
        <w:rPr>
          <w:rFonts w:ascii="PT Astra Serif" w:hAnsi="PT Astra Serif"/>
          <w:sz w:val="28"/>
          <w:szCs w:val="28"/>
          <w:lang w:val="ru-RU" w:bidi="ru-RU"/>
        </w:rPr>
        <w:t>письме</w:t>
      </w:r>
      <w:r w:rsidR="00AA47CB" w:rsidRPr="00662E23">
        <w:rPr>
          <w:rFonts w:ascii="PT Astra Serif" w:hAnsi="PT Astra Serif"/>
          <w:sz w:val="28"/>
          <w:szCs w:val="28"/>
          <w:lang w:val="ru-RU"/>
        </w:rPr>
        <w:t>:</w:t>
      </w:r>
    </w:p>
    <w:p w:rsidR="00034CA2" w:rsidRPr="00662E23" w:rsidRDefault="008704A3" w:rsidP="008704A3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 w:bidi="ru-RU"/>
        </w:rPr>
        <w:t xml:space="preserve">а) </w:t>
      </w:r>
      <w:r w:rsidR="00EF0285">
        <w:rPr>
          <w:rFonts w:ascii="PT Astra Serif" w:hAnsi="PT Astra Serif"/>
          <w:sz w:val="28"/>
          <w:szCs w:val="28"/>
          <w:lang w:val="ru-RU" w:bidi="ru-RU"/>
        </w:rPr>
        <w:t xml:space="preserve">исправленное </w:t>
      </w:r>
      <w:r w:rsidR="007F1A42">
        <w:rPr>
          <w:rFonts w:ascii="PT Astra Serif" w:hAnsi="PT Astra Serif"/>
          <w:sz w:val="28"/>
          <w:szCs w:val="28"/>
          <w:lang w:val="ru-RU" w:bidi="ru-RU"/>
        </w:rPr>
        <w:t>письмо</w:t>
      </w:r>
      <w:r w:rsidR="006A2825" w:rsidRPr="00662E23">
        <w:rPr>
          <w:rFonts w:ascii="PT Astra Serif" w:hAnsi="PT Astra Serif"/>
          <w:sz w:val="28"/>
          <w:szCs w:val="28"/>
          <w:lang w:val="ru-RU" w:bidi="ru-RU"/>
        </w:rPr>
        <w:t xml:space="preserve"> Управления</w:t>
      </w:r>
      <w:r w:rsidR="00EF0285">
        <w:rPr>
          <w:rFonts w:ascii="PT Astra Serif" w:hAnsi="PT Astra Serif"/>
          <w:sz w:val="28"/>
          <w:szCs w:val="28"/>
          <w:lang w:val="ru-RU" w:bidi="ru-RU"/>
        </w:rPr>
        <w:t>, содержащее правильные данные</w:t>
      </w:r>
      <w:r w:rsidR="00034CA2" w:rsidRPr="00662E23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="00D6088C" w:rsidRPr="00662E23">
        <w:rPr>
          <w:rFonts w:ascii="PT Astra Serif" w:hAnsi="PT Astra Serif"/>
          <w:sz w:val="28"/>
          <w:szCs w:val="28"/>
          <w:lang w:val="ru-RU"/>
        </w:rPr>
        <w:t>(</w:t>
      </w:r>
      <w:r w:rsidR="00D6088C" w:rsidRPr="00662E23">
        <w:rPr>
          <w:rFonts w:ascii="PT Astra Serif" w:hAnsi="PT Astra Serif"/>
          <w:bCs/>
          <w:sz w:val="28"/>
          <w:szCs w:val="28"/>
          <w:lang w:val="ru-RU" w:bidi="ru-RU"/>
        </w:rPr>
        <w:t xml:space="preserve">далее </w:t>
      </w:r>
      <w:r w:rsidR="00D6088C" w:rsidRPr="00662E23">
        <w:rPr>
          <w:rFonts w:ascii="PT Astra Serif" w:hAnsi="PT Astra Serif"/>
          <w:sz w:val="28"/>
          <w:szCs w:val="28"/>
          <w:lang w:val="ru-RU"/>
        </w:rPr>
        <w:t xml:space="preserve">– </w:t>
      </w:r>
      <w:r w:rsidR="00EF0285">
        <w:rPr>
          <w:rFonts w:ascii="PT Astra Serif" w:hAnsi="PT Astra Serif"/>
          <w:sz w:val="28"/>
          <w:szCs w:val="28"/>
          <w:lang w:val="ru-RU"/>
        </w:rPr>
        <w:t xml:space="preserve">исправленное </w:t>
      </w:r>
      <w:r w:rsidR="007F1A42">
        <w:rPr>
          <w:rFonts w:ascii="PT Astra Serif" w:hAnsi="PT Astra Serif"/>
          <w:sz w:val="28"/>
          <w:szCs w:val="28"/>
          <w:lang w:val="ru-RU"/>
        </w:rPr>
        <w:t>письмо</w:t>
      </w:r>
      <w:r w:rsidR="00D6088C" w:rsidRPr="00662E23">
        <w:rPr>
          <w:rFonts w:ascii="PT Astra Serif" w:hAnsi="PT Astra Serif"/>
          <w:sz w:val="28"/>
          <w:szCs w:val="28"/>
          <w:lang w:val="ru-RU"/>
        </w:rPr>
        <w:t>)</w:t>
      </w:r>
      <w:r w:rsidR="00034CA2" w:rsidRPr="00662E23">
        <w:rPr>
          <w:rFonts w:ascii="PT Astra Serif" w:hAnsi="PT Astra Serif"/>
          <w:sz w:val="28"/>
          <w:szCs w:val="28"/>
          <w:lang w:val="ru-RU"/>
        </w:rPr>
        <w:t>;</w:t>
      </w:r>
    </w:p>
    <w:p w:rsidR="008704A3" w:rsidRPr="00B0445E" w:rsidRDefault="00A94C2D" w:rsidP="008704A3">
      <w:pPr>
        <w:tabs>
          <w:tab w:val="left" w:pos="567"/>
        </w:tabs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 xml:space="preserve">б) </w:t>
      </w:r>
      <w:r w:rsidR="008704A3" w:rsidRPr="00662E23">
        <w:rPr>
          <w:rFonts w:ascii="PT Astra Serif" w:hAnsi="PT Astra Serif"/>
          <w:sz w:val="28"/>
          <w:szCs w:val="28"/>
          <w:lang w:val="ru-RU" w:bidi="ru-RU"/>
        </w:rPr>
        <w:t>решение об отказе в исправлении допущенных опечаток и (или) ошибок</w:t>
      </w:r>
      <w:r w:rsidR="008704A3" w:rsidRPr="00662E23">
        <w:rPr>
          <w:rFonts w:ascii="PT Astra Serif" w:hAnsi="PT Astra Serif"/>
          <w:bCs/>
          <w:sz w:val="28"/>
          <w:szCs w:val="28"/>
          <w:lang w:val="ru-RU" w:bidi="ru-RU"/>
        </w:rPr>
        <w:t xml:space="preserve"> в </w:t>
      </w:r>
      <w:r w:rsidR="007F1A42">
        <w:rPr>
          <w:rFonts w:ascii="PT Astra Serif" w:hAnsi="PT Astra Serif"/>
          <w:sz w:val="28"/>
          <w:szCs w:val="28"/>
          <w:lang w:val="ru-RU"/>
        </w:rPr>
        <w:t>письме</w:t>
      </w:r>
      <w:r w:rsidRPr="00662E23">
        <w:rPr>
          <w:rFonts w:ascii="PT Astra Serif" w:hAnsi="PT Astra Serif"/>
          <w:sz w:val="28"/>
          <w:szCs w:val="28"/>
          <w:lang w:val="ru-RU"/>
        </w:rPr>
        <w:t xml:space="preserve"> </w:t>
      </w:r>
      <w:r w:rsidR="008704A3" w:rsidRPr="00662E23">
        <w:rPr>
          <w:rFonts w:ascii="PT Astra Serif" w:hAnsi="PT Astra Serif"/>
          <w:bCs/>
          <w:sz w:val="28"/>
          <w:szCs w:val="28"/>
          <w:lang w:val="ru-RU" w:bidi="ru-RU"/>
        </w:rPr>
        <w:t xml:space="preserve">(далее </w:t>
      </w:r>
      <w:r w:rsidR="008704A3" w:rsidRPr="00662E23">
        <w:rPr>
          <w:rFonts w:ascii="PT Astra Serif" w:hAnsi="PT Astra Serif"/>
          <w:sz w:val="28"/>
          <w:szCs w:val="28"/>
          <w:lang w:val="ru-RU"/>
        </w:rPr>
        <w:t>–</w:t>
      </w:r>
      <w:r w:rsidR="008704A3" w:rsidRPr="00662E23">
        <w:rPr>
          <w:rFonts w:ascii="PT Astra Serif" w:hAnsi="PT Astra Serif"/>
          <w:bCs/>
          <w:sz w:val="28"/>
          <w:szCs w:val="28"/>
          <w:lang w:val="ru-RU" w:bidi="ru-RU"/>
        </w:rPr>
        <w:t xml:space="preserve"> </w:t>
      </w:r>
      <w:r w:rsidR="008704A3" w:rsidRPr="00662E23">
        <w:rPr>
          <w:rFonts w:ascii="PT Astra Serif" w:hAnsi="PT Astra Serif"/>
          <w:sz w:val="28"/>
          <w:szCs w:val="28"/>
          <w:lang w:val="ru-RU" w:bidi="ru-RU"/>
        </w:rPr>
        <w:t>решение об отказе в исправлении ошибок</w:t>
      </w:r>
      <w:r w:rsidR="008704A3" w:rsidRPr="00662E23">
        <w:rPr>
          <w:rFonts w:ascii="PT Astra Serif" w:hAnsi="PT Astra Serif"/>
          <w:bCs/>
          <w:sz w:val="28"/>
          <w:szCs w:val="28"/>
          <w:lang w:val="ru-RU" w:bidi="ru-RU"/>
        </w:rPr>
        <w:t xml:space="preserve">) </w:t>
      </w:r>
      <w:r w:rsidR="0013586D">
        <w:rPr>
          <w:rFonts w:ascii="PT Astra Serif" w:hAnsi="PT Astra Serif"/>
          <w:sz w:val="28"/>
          <w:szCs w:val="28"/>
          <w:lang w:val="ru-RU"/>
        </w:rPr>
        <w:t xml:space="preserve">с </w:t>
      </w:r>
      <w:r w:rsidR="0013586D" w:rsidRPr="00B0445E">
        <w:rPr>
          <w:rFonts w:ascii="PT Astra Serif" w:hAnsi="PT Astra Serif"/>
          <w:sz w:val="28"/>
          <w:szCs w:val="28"/>
          <w:lang w:val="ru-RU"/>
        </w:rPr>
        <w:t>обоснованием причин отказа (оформляется в виде письма Управления)</w:t>
      </w:r>
      <w:r w:rsidR="008704A3" w:rsidRPr="00B0445E">
        <w:rPr>
          <w:rFonts w:ascii="PT Astra Serif" w:hAnsi="PT Astra Serif"/>
          <w:bCs/>
          <w:sz w:val="28"/>
          <w:szCs w:val="28"/>
          <w:lang w:val="ru-RU" w:bidi="ru-RU"/>
        </w:rPr>
        <w:t>.</w:t>
      </w:r>
    </w:p>
    <w:p w:rsidR="0013586D" w:rsidRPr="00CB446C" w:rsidRDefault="00862DC6" w:rsidP="00672FA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0445E">
        <w:rPr>
          <w:rFonts w:ascii="PT Astra Serif" w:hAnsi="PT Astra Serif"/>
          <w:bCs/>
          <w:sz w:val="28"/>
          <w:szCs w:val="28"/>
          <w:lang w:val="ru-RU" w:bidi="ru-RU"/>
        </w:rPr>
        <w:t xml:space="preserve">2.3.2. </w:t>
      </w:r>
      <w:r w:rsidR="007A7DAE" w:rsidRPr="00B0445E">
        <w:rPr>
          <w:rFonts w:ascii="PT Astra Serif" w:hAnsi="PT Astra Serif"/>
          <w:bCs/>
          <w:sz w:val="28"/>
          <w:szCs w:val="28"/>
          <w:lang w:val="ru-RU" w:bidi="ru-RU"/>
        </w:rPr>
        <w:t>Результат предоставления муниципальной услуги</w:t>
      </w:r>
      <w:r w:rsidR="0013586D" w:rsidRPr="00B0445E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="0013586D" w:rsidRPr="00B0445E">
        <w:rPr>
          <w:rFonts w:ascii="PT Astra Serif" w:hAnsi="PT Astra Serif"/>
          <w:sz w:val="28"/>
          <w:szCs w:val="28"/>
          <w:lang w:val="ru-RU"/>
        </w:rPr>
        <w:t>подписыва</w:t>
      </w:r>
      <w:r w:rsidR="007A7DAE" w:rsidRPr="00B0445E">
        <w:rPr>
          <w:rFonts w:ascii="PT Astra Serif" w:hAnsi="PT Astra Serif"/>
          <w:sz w:val="28"/>
          <w:szCs w:val="28"/>
          <w:lang w:val="ru-RU"/>
        </w:rPr>
        <w:t>е</w:t>
      </w:r>
      <w:r w:rsidR="0013586D" w:rsidRPr="00B0445E">
        <w:rPr>
          <w:rFonts w:ascii="PT Astra Serif" w:hAnsi="PT Astra Serif"/>
          <w:sz w:val="28"/>
          <w:szCs w:val="28"/>
          <w:lang w:val="ru-RU"/>
        </w:rPr>
        <w:t xml:space="preserve">тся </w:t>
      </w:r>
      <w:r w:rsidR="007A7DAE" w:rsidRPr="00B0445E">
        <w:rPr>
          <w:rFonts w:ascii="PT Astra Serif" w:hAnsi="PT Astra Serif"/>
          <w:sz w:val="28"/>
          <w:szCs w:val="28"/>
          <w:lang w:val="ru-RU"/>
        </w:rPr>
        <w:t xml:space="preserve">заместителем </w:t>
      </w:r>
      <w:r w:rsidR="0013586D" w:rsidRPr="00B0445E">
        <w:rPr>
          <w:rFonts w:ascii="PT Astra Serif" w:hAnsi="PT Astra Serif"/>
          <w:sz w:val="28"/>
          <w:szCs w:val="28"/>
          <w:lang w:val="ru-RU"/>
        </w:rPr>
        <w:t>начальник</w:t>
      </w:r>
      <w:r w:rsidR="007A7DAE" w:rsidRPr="00B0445E">
        <w:rPr>
          <w:rFonts w:ascii="PT Astra Serif" w:hAnsi="PT Astra Serif"/>
          <w:sz w:val="28"/>
          <w:szCs w:val="28"/>
          <w:lang w:val="ru-RU"/>
        </w:rPr>
        <w:t>а</w:t>
      </w:r>
      <w:r w:rsidR="0013586D" w:rsidRPr="00B0445E">
        <w:rPr>
          <w:rFonts w:ascii="PT Astra Serif" w:hAnsi="PT Astra Serif"/>
          <w:sz w:val="28"/>
          <w:szCs w:val="28"/>
          <w:lang w:val="ru-RU"/>
        </w:rPr>
        <w:t xml:space="preserve"> Управления или должностным лицом, исполняющим его обязанности.</w:t>
      </w:r>
    </w:p>
    <w:p w:rsidR="00AA47CB" w:rsidRDefault="00862DC6" w:rsidP="00486ECD">
      <w:pPr>
        <w:tabs>
          <w:tab w:val="left" w:pos="567"/>
        </w:tabs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r w:rsidRPr="00CB446C">
        <w:rPr>
          <w:rFonts w:ascii="PT Astra Serif" w:hAnsi="PT Astra Serif"/>
          <w:bCs/>
          <w:sz w:val="28"/>
          <w:szCs w:val="28"/>
          <w:lang w:val="ru-RU" w:bidi="ru-RU"/>
        </w:rPr>
        <w:t>Документами, содержащими решение о предоставлении</w:t>
      </w:r>
      <w:r w:rsidRPr="004518F5">
        <w:rPr>
          <w:rFonts w:ascii="PT Astra Serif" w:hAnsi="PT Astra Serif"/>
          <w:bCs/>
          <w:sz w:val="28"/>
          <w:szCs w:val="28"/>
          <w:lang w:val="ru-RU" w:bidi="ru-RU"/>
        </w:rPr>
        <w:t xml:space="preserve"> муниципальной услуги, на основании которого заявителю предоставляется результат муниципальной услуги,</w:t>
      </w:r>
      <w:r w:rsidR="000A5ACD">
        <w:rPr>
          <w:rFonts w:ascii="PT Astra Serif" w:hAnsi="PT Astra Serif"/>
          <w:bCs/>
          <w:sz w:val="28"/>
          <w:szCs w:val="28"/>
          <w:lang w:val="ru-RU" w:bidi="ru-RU"/>
        </w:rPr>
        <w:t xml:space="preserve"> </w:t>
      </w:r>
      <w:r w:rsidRPr="004518F5">
        <w:rPr>
          <w:rFonts w:ascii="PT Astra Serif" w:hAnsi="PT Astra Serif"/>
          <w:bCs/>
          <w:sz w:val="28"/>
          <w:szCs w:val="28"/>
          <w:lang w:val="ru-RU" w:bidi="ru-RU"/>
        </w:rPr>
        <w:t xml:space="preserve"> явля</w:t>
      </w:r>
      <w:r w:rsidR="007D0024" w:rsidRPr="004518F5">
        <w:rPr>
          <w:rFonts w:ascii="PT Astra Serif" w:hAnsi="PT Astra Serif"/>
          <w:bCs/>
          <w:sz w:val="28"/>
          <w:szCs w:val="28"/>
          <w:lang w:val="ru-RU" w:bidi="ru-RU"/>
        </w:rPr>
        <w:t>ю</w:t>
      </w:r>
      <w:r w:rsidRPr="004518F5">
        <w:rPr>
          <w:rFonts w:ascii="PT Astra Serif" w:hAnsi="PT Astra Serif"/>
          <w:bCs/>
          <w:sz w:val="28"/>
          <w:szCs w:val="28"/>
          <w:lang w:val="ru-RU" w:bidi="ru-RU"/>
        </w:rPr>
        <w:t>тся</w:t>
      </w:r>
      <w:r w:rsidR="007F2779" w:rsidRPr="004518F5">
        <w:rPr>
          <w:rFonts w:ascii="PT Astra Serif" w:hAnsi="PT Astra Serif"/>
          <w:bCs/>
          <w:sz w:val="28"/>
          <w:szCs w:val="28"/>
          <w:lang w:val="ru-RU" w:bidi="ru-RU"/>
        </w:rPr>
        <w:t xml:space="preserve"> </w:t>
      </w:r>
      <w:r w:rsidR="002563E0" w:rsidRPr="0082172B">
        <w:rPr>
          <w:rFonts w:ascii="PT Astra Serif" w:hAnsi="PT Astra Serif"/>
          <w:bCs/>
          <w:sz w:val="28"/>
          <w:szCs w:val="28"/>
          <w:lang w:val="ru-RU" w:bidi="ru-RU"/>
        </w:rPr>
        <w:t xml:space="preserve">соответствующие </w:t>
      </w:r>
      <w:r w:rsidR="007A7DAE">
        <w:rPr>
          <w:rFonts w:ascii="PT Astra Serif" w:hAnsi="PT Astra Serif"/>
          <w:bCs/>
          <w:sz w:val="28"/>
          <w:szCs w:val="28"/>
          <w:lang w:val="ru-RU" w:bidi="ru-RU"/>
        </w:rPr>
        <w:t>письмо</w:t>
      </w:r>
      <w:r w:rsidR="00DE06AF" w:rsidRPr="0082172B">
        <w:rPr>
          <w:rFonts w:ascii="PT Astra Serif" w:hAnsi="PT Astra Serif"/>
          <w:bCs/>
          <w:sz w:val="28"/>
          <w:szCs w:val="28"/>
          <w:lang w:val="ru-RU" w:bidi="ru-RU"/>
        </w:rPr>
        <w:t>,</w:t>
      </w:r>
      <w:r w:rsidR="00034CA2" w:rsidRPr="0082172B">
        <w:rPr>
          <w:rFonts w:ascii="PT Astra Serif" w:hAnsi="PT Astra Serif"/>
          <w:bCs/>
          <w:sz w:val="28"/>
          <w:szCs w:val="28"/>
          <w:lang w:val="ru-RU" w:bidi="ru-RU"/>
        </w:rPr>
        <w:t xml:space="preserve"> </w:t>
      </w:r>
      <w:r w:rsidR="007A7DAE">
        <w:rPr>
          <w:rFonts w:ascii="PT Astra Serif" w:hAnsi="PT Astra Serif"/>
          <w:sz w:val="28"/>
          <w:szCs w:val="28"/>
          <w:lang w:val="ru-RU"/>
        </w:rPr>
        <w:t>уведомление</w:t>
      </w:r>
      <w:r w:rsidR="00AA47CB" w:rsidRPr="0082172B">
        <w:rPr>
          <w:rFonts w:ascii="PT Astra Serif" w:hAnsi="PT Astra Serif"/>
          <w:sz w:val="28"/>
          <w:szCs w:val="28"/>
          <w:lang w:val="ru-RU"/>
        </w:rPr>
        <w:t xml:space="preserve"> об отказе, </w:t>
      </w:r>
      <w:r w:rsidR="00EF0285">
        <w:rPr>
          <w:rFonts w:ascii="PT Astra Serif" w:hAnsi="PT Astra Serif"/>
          <w:sz w:val="28"/>
          <w:szCs w:val="28"/>
          <w:lang w:val="ru-RU"/>
        </w:rPr>
        <w:t xml:space="preserve">исправленное </w:t>
      </w:r>
      <w:r w:rsidR="007A7DAE">
        <w:rPr>
          <w:rFonts w:ascii="PT Astra Serif" w:hAnsi="PT Astra Serif"/>
          <w:sz w:val="28"/>
          <w:szCs w:val="28"/>
          <w:lang w:val="ru-RU"/>
        </w:rPr>
        <w:t>письмо</w:t>
      </w:r>
      <w:r w:rsidR="00AA47CB" w:rsidRPr="0082172B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AA47CB" w:rsidRPr="0082172B">
        <w:rPr>
          <w:rFonts w:ascii="PT Astra Serif" w:hAnsi="PT Astra Serif"/>
          <w:sz w:val="28"/>
          <w:szCs w:val="28"/>
          <w:lang w:val="ru-RU" w:bidi="ru-RU"/>
        </w:rPr>
        <w:t>решение об отказе в исправлении ошибок</w:t>
      </w:r>
      <w:r w:rsidR="009B3C81">
        <w:rPr>
          <w:rFonts w:ascii="PT Astra Serif" w:hAnsi="PT Astra Serif"/>
          <w:sz w:val="28"/>
          <w:szCs w:val="28"/>
          <w:lang w:val="ru-RU" w:bidi="ru-RU"/>
        </w:rPr>
        <w:t>, дубликат и решение об отказе выдаче дубликата</w:t>
      </w:r>
      <w:r w:rsidR="00AA47CB" w:rsidRPr="0082172B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7A7DAE" w:rsidRPr="004518F5" w:rsidRDefault="007A7DAE" w:rsidP="007A7DAE">
      <w:pPr>
        <w:tabs>
          <w:tab w:val="left" w:pos="567"/>
        </w:tabs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r w:rsidRPr="00141319">
        <w:rPr>
          <w:rFonts w:ascii="PT Astra Serif" w:hAnsi="PT Astra Serif"/>
          <w:bCs/>
          <w:sz w:val="28"/>
          <w:szCs w:val="28"/>
          <w:lang w:val="ru-RU" w:bidi="ru-RU"/>
        </w:rPr>
        <w:t>Формирование реестровой записи в качестве результата предоставления муниципальной услуги осуществляется в ГИСОГД.</w:t>
      </w:r>
    </w:p>
    <w:p w:rsidR="001F2CC2" w:rsidRPr="004518F5" w:rsidRDefault="001F2CC2" w:rsidP="001F2CC2">
      <w:pPr>
        <w:tabs>
          <w:tab w:val="left" w:pos="567"/>
        </w:tabs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r>
        <w:rPr>
          <w:rFonts w:ascii="PT Astra Serif" w:hAnsi="PT Astra Serif"/>
          <w:bCs/>
          <w:sz w:val="28"/>
          <w:szCs w:val="28"/>
          <w:lang w:val="ru-RU" w:bidi="ru-RU"/>
        </w:rPr>
        <w:t>Факт направления заявителю результата предоставления муниципальной услуги фиксируется в ГИСОГД</w:t>
      </w:r>
      <w:r w:rsidRPr="004518F5">
        <w:rPr>
          <w:rFonts w:ascii="PT Astra Serif" w:hAnsi="PT Astra Serif"/>
          <w:bCs/>
          <w:sz w:val="28"/>
          <w:szCs w:val="28"/>
          <w:lang w:val="ru-RU" w:bidi="ru-RU"/>
        </w:rPr>
        <w:t>.</w:t>
      </w:r>
    </w:p>
    <w:p w:rsidR="005C733C" w:rsidRPr="004518F5" w:rsidRDefault="004E5C9C" w:rsidP="000B3841">
      <w:pPr>
        <w:tabs>
          <w:tab w:val="left" w:pos="567"/>
        </w:tabs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r w:rsidRPr="004518F5">
        <w:rPr>
          <w:rFonts w:ascii="PT Astra Serif" w:hAnsi="PT Astra Serif"/>
          <w:bCs/>
          <w:sz w:val="28"/>
          <w:szCs w:val="28"/>
          <w:lang w:val="ru-RU" w:bidi="ru-RU"/>
        </w:rPr>
        <w:t xml:space="preserve">2.3.3. </w:t>
      </w:r>
      <w:r w:rsidR="006D0304" w:rsidRPr="004518F5">
        <w:rPr>
          <w:rFonts w:ascii="PT Astra Serif" w:hAnsi="PT Astra Serif"/>
          <w:bCs/>
          <w:sz w:val="28"/>
          <w:szCs w:val="28"/>
          <w:lang w:val="ru-RU" w:bidi="ru-RU"/>
        </w:rPr>
        <w:t xml:space="preserve">Результат предоставления муниципальной услуги может быть получен в </w:t>
      </w:r>
      <w:r w:rsidRPr="004518F5">
        <w:rPr>
          <w:rFonts w:ascii="PT Astra Serif" w:hAnsi="PT Astra Serif"/>
          <w:sz w:val="28"/>
          <w:szCs w:val="28"/>
          <w:lang w:val="ru-RU"/>
        </w:rPr>
        <w:t>Управлении</w:t>
      </w:r>
      <w:r w:rsidR="006D0304" w:rsidRPr="004518F5">
        <w:rPr>
          <w:rFonts w:ascii="PT Astra Serif" w:hAnsi="PT Astra Serif"/>
          <w:bCs/>
          <w:sz w:val="28"/>
          <w:szCs w:val="28"/>
          <w:lang w:val="ru-RU" w:bidi="ru-RU"/>
        </w:rPr>
        <w:t>, ОГКУ «Правительство для граждан», отделении почтовой связи, личном кабинете в федеральной государственной информационной системе «Единый портал государственных и муниципальных услуг (функций)» (далее – Единый портал)</w:t>
      </w:r>
      <w:r w:rsidR="007E5C68" w:rsidRPr="004518F5">
        <w:rPr>
          <w:rFonts w:ascii="PT Astra Serif" w:hAnsi="PT Astra Serif"/>
          <w:bCs/>
          <w:sz w:val="28"/>
          <w:szCs w:val="28"/>
          <w:lang w:val="ru-RU" w:bidi="ru-RU"/>
        </w:rPr>
        <w:t xml:space="preserve"> </w:t>
      </w:r>
      <w:r w:rsidR="006D0304" w:rsidRPr="004518F5">
        <w:rPr>
          <w:rFonts w:ascii="PT Astra Serif" w:hAnsi="PT Astra Serif"/>
          <w:bCs/>
          <w:sz w:val="28"/>
          <w:szCs w:val="28"/>
          <w:lang w:val="ru-RU" w:bidi="ru-RU"/>
        </w:rPr>
        <w:t>в зависимости от способа получения результата предоставления муниципальной услуги, указанного в заявлении.</w:t>
      </w:r>
    </w:p>
    <w:p w:rsidR="001C5CE0" w:rsidRPr="00957A82" w:rsidRDefault="004A2236" w:rsidP="00DC20EA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957A82">
        <w:rPr>
          <w:rFonts w:ascii="PT Astra Serif" w:hAnsi="PT Astra Serif"/>
          <w:sz w:val="28"/>
          <w:szCs w:val="28"/>
          <w:lang w:val="ru-RU"/>
        </w:rPr>
        <w:t xml:space="preserve">2.4. </w:t>
      </w:r>
      <w:r w:rsidR="00AA7430" w:rsidRPr="00957A82">
        <w:rPr>
          <w:rFonts w:ascii="PT Astra Serif" w:hAnsi="PT Astra Serif"/>
          <w:sz w:val="28"/>
          <w:szCs w:val="28"/>
          <w:lang w:val="ru-RU"/>
        </w:rPr>
        <w:t xml:space="preserve">Срок предоставления </w:t>
      </w:r>
      <w:r w:rsidR="007D1A8B" w:rsidRPr="00957A82">
        <w:rPr>
          <w:rFonts w:ascii="PT Astra Serif" w:hAnsi="PT Astra Serif"/>
          <w:sz w:val="28"/>
          <w:szCs w:val="28"/>
          <w:lang w:val="ru-RU"/>
        </w:rPr>
        <w:t>муниципальной</w:t>
      </w:r>
      <w:r w:rsidR="004E5C9C" w:rsidRPr="00957A82">
        <w:rPr>
          <w:rFonts w:ascii="PT Astra Serif" w:hAnsi="PT Astra Serif"/>
          <w:sz w:val="28"/>
          <w:szCs w:val="28"/>
          <w:lang w:val="ru-RU"/>
        </w:rPr>
        <w:t xml:space="preserve"> услуги.</w:t>
      </w:r>
    </w:p>
    <w:p w:rsidR="00B0445E" w:rsidRPr="00957A82" w:rsidRDefault="00B0445E" w:rsidP="00B0445E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0445E">
        <w:rPr>
          <w:rFonts w:ascii="PT Astra Serif" w:hAnsi="PT Astra Serif"/>
          <w:sz w:val="28"/>
          <w:szCs w:val="28"/>
          <w:lang w:val="ru-RU"/>
        </w:rPr>
        <w:t xml:space="preserve">Направление уведомления о размере оплаты за предоставление сведений, документов, материалов, содержащихся в ГИСОГД, осуществляется в срок не более 2 (двух) рабочих дней со дня регистрации </w:t>
      </w:r>
      <w:r>
        <w:rPr>
          <w:rFonts w:ascii="PT Astra Serif" w:hAnsi="PT Astra Serif"/>
          <w:sz w:val="28"/>
          <w:szCs w:val="28"/>
          <w:lang w:val="ru-RU"/>
        </w:rPr>
        <w:t xml:space="preserve">заявления о предоставлении </w:t>
      </w:r>
      <w:r w:rsidRPr="00B0445E">
        <w:rPr>
          <w:rFonts w:ascii="PT Astra Serif" w:hAnsi="PT Astra Serif"/>
          <w:sz w:val="28"/>
          <w:szCs w:val="28"/>
          <w:lang w:val="ru-RU"/>
        </w:rPr>
        <w:t>сведений, документов, материалов, содержащихся в ГИСОГД</w:t>
      </w:r>
      <w:r w:rsidR="005D31DC">
        <w:rPr>
          <w:rFonts w:ascii="PT Astra Serif" w:hAnsi="PT Astra Serif"/>
          <w:sz w:val="28"/>
          <w:szCs w:val="28"/>
          <w:lang w:val="ru-RU"/>
        </w:rPr>
        <w:t xml:space="preserve"> (далее – заявление, запрос)</w:t>
      </w:r>
      <w:r>
        <w:rPr>
          <w:rFonts w:ascii="PT Astra Serif" w:hAnsi="PT Astra Serif"/>
          <w:sz w:val="28"/>
          <w:szCs w:val="28"/>
          <w:lang w:val="ru-RU"/>
        </w:rPr>
        <w:t xml:space="preserve">, </w:t>
      </w:r>
      <w:r w:rsidRPr="00957A82">
        <w:rPr>
          <w:rFonts w:ascii="PT Astra Serif" w:hAnsi="PT Astra Serif"/>
          <w:sz w:val="28"/>
          <w:szCs w:val="28"/>
          <w:lang w:val="ru-RU"/>
        </w:rPr>
        <w:t>документов и (или) информации, необходимых для предоставления муниципальной услуги, в Управлении.</w:t>
      </w:r>
    </w:p>
    <w:p w:rsidR="00B0445E" w:rsidRDefault="0082172B" w:rsidP="0082172B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957A82">
        <w:rPr>
          <w:rFonts w:ascii="PT Astra Serif" w:hAnsi="PT Astra Serif"/>
          <w:sz w:val="28"/>
          <w:szCs w:val="28"/>
          <w:lang w:val="ru-RU"/>
        </w:rPr>
        <w:t xml:space="preserve">Максимальный срок предоставления муниципальной услуги составляет </w:t>
      </w:r>
      <w:r w:rsidR="00B0445E">
        <w:rPr>
          <w:rFonts w:ascii="PT Astra Serif" w:hAnsi="PT Astra Serif"/>
          <w:sz w:val="28"/>
          <w:szCs w:val="28"/>
          <w:lang w:val="ru-RU"/>
        </w:rPr>
        <w:t>5</w:t>
      </w:r>
      <w:r w:rsidRPr="00957A82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B0445E">
        <w:rPr>
          <w:rFonts w:ascii="PT Astra Serif" w:hAnsi="PT Astra Serif"/>
          <w:sz w:val="28"/>
          <w:szCs w:val="28"/>
          <w:lang w:val="ru-RU"/>
        </w:rPr>
        <w:t>пять</w:t>
      </w:r>
      <w:r w:rsidRPr="00957A82">
        <w:rPr>
          <w:rFonts w:ascii="PT Astra Serif" w:hAnsi="PT Astra Serif"/>
          <w:sz w:val="28"/>
          <w:szCs w:val="28"/>
          <w:lang w:val="ru-RU"/>
        </w:rPr>
        <w:t>)</w:t>
      </w:r>
      <w:r w:rsidR="00C00CC6" w:rsidRPr="00957A82">
        <w:rPr>
          <w:rFonts w:ascii="PT Astra Serif" w:hAnsi="PT Astra Serif"/>
          <w:sz w:val="28"/>
          <w:szCs w:val="28"/>
          <w:lang w:val="ru-RU"/>
        </w:rPr>
        <w:t xml:space="preserve"> </w:t>
      </w:r>
      <w:r w:rsidR="00B0445E">
        <w:rPr>
          <w:rFonts w:ascii="PT Astra Serif" w:hAnsi="PT Astra Serif"/>
          <w:sz w:val="28"/>
          <w:szCs w:val="28"/>
          <w:lang w:val="ru-RU"/>
        </w:rPr>
        <w:t>рабочих дней</w:t>
      </w:r>
      <w:r w:rsidRPr="00957A82">
        <w:rPr>
          <w:rFonts w:ascii="PT Astra Serif" w:hAnsi="PT Astra Serif"/>
          <w:sz w:val="28"/>
          <w:szCs w:val="28"/>
          <w:lang w:val="ru-RU"/>
        </w:rPr>
        <w:t xml:space="preserve"> со дня </w:t>
      </w:r>
      <w:r w:rsidR="00B0445E" w:rsidRPr="00B0445E">
        <w:rPr>
          <w:rFonts w:ascii="PT Astra Serif" w:hAnsi="PT Astra Serif"/>
          <w:sz w:val="28"/>
          <w:szCs w:val="28"/>
          <w:lang w:val="ru-RU"/>
        </w:rPr>
        <w:t>осуществления оплаты физическим или юридическим лицом.</w:t>
      </w:r>
    </w:p>
    <w:p w:rsidR="0082172B" w:rsidRPr="0075538B" w:rsidRDefault="0082172B" w:rsidP="0082172B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lastRenderedPageBreak/>
        <w:t>Срок предоставления муниципальной услуги определяется для каждого Варианта и приведён в их описании, содержащемся в разделе 3 административного регламента.</w:t>
      </w:r>
    </w:p>
    <w:p w:rsidR="00B41486" w:rsidRPr="004518F5" w:rsidRDefault="00B41486" w:rsidP="00BB3FAD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2.5. Правовые основания для пред</w:t>
      </w:r>
      <w:r w:rsidR="009C41E5" w:rsidRPr="004518F5">
        <w:rPr>
          <w:rFonts w:ascii="PT Astra Serif" w:hAnsi="PT Astra Serif"/>
          <w:sz w:val="28"/>
          <w:szCs w:val="28"/>
          <w:lang w:val="ru-RU"/>
        </w:rPr>
        <w:t>оставления муниципальной услуги</w:t>
      </w:r>
      <w:r w:rsidR="009001BA"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E4657" w:rsidRPr="004518F5" w:rsidRDefault="00C84BDA" w:rsidP="00BB3FAD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Перечень нормативных правовых актов, регулирующих предоставление муниципальной услуги, </w:t>
      </w:r>
      <w:r w:rsidR="001E4657" w:rsidRPr="004518F5">
        <w:rPr>
          <w:rFonts w:ascii="PT Astra Serif" w:hAnsi="PT Astra Serif"/>
          <w:sz w:val="28"/>
          <w:szCs w:val="28"/>
          <w:lang w:val="ru-RU"/>
        </w:rPr>
        <w:t xml:space="preserve">информация о порядке досудебного (внесудебного) обжалования решений и действий (бездействия) </w:t>
      </w:r>
      <w:r w:rsidR="00BB3FAD" w:rsidRPr="004518F5">
        <w:rPr>
          <w:rFonts w:ascii="PT Astra Serif" w:hAnsi="PT Astra Serif"/>
          <w:sz w:val="28"/>
          <w:szCs w:val="28"/>
          <w:lang w:val="ru-RU"/>
        </w:rPr>
        <w:t>Управления</w:t>
      </w:r>
      <w:r w:rsidR="001E4657" w:rsidRPr="004518F5">
        <w:rPr>
          <w:rFonts w:ascii="PT Astra Serif" w:hAnsi="PT Astra Serif"/>
          <w:sz w:val="28"/>
          <w:szCs w:val="28"/>
          <w:lang w:val="ru-RU"/>
        </w:rPr>
        <w:t xml:space="preserve">, ОГКУ «Правительство для граждан», а также их должностных лиц, муниципальных служащих, работников размещены на официальном сайте </w:t>
      </w:r>
      <w:r w:rsidR="00BB3FAD" w:rsidRPr="004518F5">
        <w:rPr>
          <w:rFonts w:ascii="PT Astra Serif" w:hAnsi="PT Astra Serif"/>
          <w:sz w:val="28"/>
          <w:szCs w:val="28"/>
          <w:lang w:val="ru-RU"/>
        </w:rPr>
        <w:t>администрации города Ульяновска, официальном сайте Управления</w:t>
      </w:r>
      <w:r w:rsidR="001E4657" w:rsidRPr="004518F5">
        <w:rPr>
          <w:rFonts w:ascii="PT Astra Serif" w:hAnsi="PT Astra Serif"/>
          <w:sz w:val="28"/>
          <w:szCs w:val="28"/>
          <w:lang w:val="ru-RU"/>
        </w:rPr>
        <w:t>, на Едином портале.</w:t>
      </w:r>
    </w:p>
    <w:p w:rsidR="00B41486" w:rsidRPr="004518F5" w:rsidRDefault="00B41486" w:rsidP="00BB3FAD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2.6. Исчерпывающий перечень документов, необходимых для предоставления муниципальной ус</w:t>
      </w:r>
      <w:r w:rsidR="009C41E5" w:rsidRPr="004518F5">
        <w:rPr>
          <w:rFonts w:ascii="PT Astra Serif" w:hAnsi="PT Astra Serif"/>
          <w:sz w:val="28"/>
          <w:szCs w:val="28"/>
          <w:lang w:val="ru-RU"/>
        </w:rPr>
        <w:t>луги</w:t>
      </w:r>
      <w:r w:rsidR="00010A1A" w:rsidRPr="004518F5">
        <w:rPr>
          <w:rFonts w:ascii="PT Astra Serif" w:hAnsi="PT Astra Serif"/>
          <w:sz w:val="28"/>
          <w:szCs w:val="28"/>
          <w:lang w:val="ru-RU"/>
        </w:rPr>
        <w:t>, в том числе документы и информация,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</w:t>
      </w:r>
      <w:r w:rsidR="008B0071" w:rsidRPr="004518F5">
        <w:rPr>
          <w:rFonts w:ascii="PT Astra Serif" w:hAnsi="PT Astra Serif"/>
          <w:sz w:val="28"/>
          <w:szCs w:val="28"/>
          <w:lang w:val="ru-RU"/>
        </w:rPr>
        <w:t>з</w:t>
      </w:r>
      <w:r w:rsidR="00010A1A" w:rsidRPr="004518F5">
        <w:rPr>
          <w:rFonts w:ascii="PT Astra Serif" w:hAnsi="PT Astra Serif"/>
          <w:sz w:val="28"/>
          <w:szCs w:val="28"/>
          <w:lang w:val="ru-RU"/>
        </w:rPr>
        <w:t>аимодействия, привед</w:t>
      </w:r>
      <w:r w:rsidR="0008272B">
        <w:rPr>
          <w:rFonts w:ascii="PT Astra Serif" w:hAnsi="PT Astra Serif"/>
          <w:sz w:val="28"/>
          <w:szCs w:val="28"/>
          <w:lang w:val="ru-RU"/>
        </w:rPr>
        <w:t>ё</w:t>
      </w:r>
      <w:r w:rsidR="00010A1A" w:rsidRPr="004518F5">
        <w:rPr>
          <w:rFonts w:ascii="PT Astra Serif" w:hAnsi="PT Astra Serif"/>
          <w:sz w:val="28"/>
          <w:szCs w:val="28"/>
          <w:lang w:val="ru-RU"/>
        </w:rPr>
        <w:t xml:space="preserve">н в описании Вариантов, </w:t>
      </w:r>
      <w:r w:rsidR="008B0071" w:rsidRPr="004518F5">
        <w:rPr>
          <w:rFonts w:ascii="PT Astra Serif" w:hAnsi="PT Astra Serif"/>
          <w:sz w:val="28"/>
          <w:szCs w:val="28"/>
          <w:lang w:val="ru-RU"/>
        </w:rPr>
        <w:t>содержащемся в разделе 3 административного регламента.</w:t>
      </w:r>
    </w:p>
    <w:p w:rsidR="00C6249F" w:rsidRPr="004518F5" w:rsidRDefault="00C6249F" w:rsidP="00BB3FAD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2.6.1. Способы подачи заявления о предоставлении муниципальной услуги приведены в описании Вариантов, содержащемся в разделе 3 административного регламента.</w:t>
      </w:r>
    </w:p>
    <w:p w:rsidR="0044497D" w:rsidRPr="004518F5" w:rsidRDefault="0044497D" w:rsidP="00801C2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2.7. Исчерпывающий перечень оснований для отказа в приёме документов, необходимых для предоставления муниципальной услуги, приведён в описании административных процедур в составе описания Вариантов, содержащемся в разделе 3 административного регламента.</w:t>
      </w:r>
    </w:p>
    <w:p w:rsidR="00144671" w:rsidRPr="004518F5" w:rsidRDefault="00144671" w:rsidP="00144671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2.8. </w:t>
      </w:r>
      <w:r w:rsidRPr="005171DB">
        <w:rPr>
          <w:rFonts w:ascii="PT Astra Serif" w:hAnsi="PT Astra Serif"/>
          <w:sz w:val="28"/>
          <w:szCs w:val="28"/>
          <w:lang w:val="ru-RU"/>
        </w:rPr>
        <w:t>Исчерпывающий перечень оснований для приостановления предоставления муниципальной услуги или отказа в предоставлении муници-</w:t>
      </w:r>
      <w:r w:rsidR="007541E8" w:rsidRPr="005171DB">
        <w:rPr>
          <w:rFonts w:ascii="PT Astra Serif" w:hAnsi="PT Astra Serif"/>
          <w:sz w:val="28"/>
          <w:szCs w:val="28"/>
          <w:lang w:val="ru-RU"/>
        </w:rPr>
        <w:t>пальной услуги приведён в описании административных процедур в составе описания Вариантов, содержащемся в разделе 3 административного регламента.</w:t>
      </w:r>
    </w:p>
    <w:p w:rsidR="00144671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2.9. Размер платы, взимаемой с заявителя при предоставлении муниципальной услуги, и способы её взимания</w:t>
      </w:r>
      <w:r w:rsidR="0022737A" w:rsidRPr="004518F5">
        <w:rPr>
          <w:rFonts w:ascii="PT Astra Serif" w:hAnsi="PT Astra Serif"/>
          <w:sz w:val="28"/>
          <w:szCs w:val="28"/>
          <w:lang w:val="ru-RU"/>
        </w:rPr>
        <w:t>.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B0445E" w:rsidRPr="00B0445E" w:rsidRDefault="00B0445E" w:rsidP="00B0445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0445E">
        <w:rPr>
          <w:rFonts w:ascii="PT Astra Serif" w:hAnsi="PT Astra Serif"/>
          <w:sz w:val="28"/>
          <w:szCs w:val="28"/>
          <w:lang w:val="ru-RU"/>
        </w:rPr>
        <w:t>Сведения, документы, материалы</w:t>
      </w:r>
      <w:r>
        <w:rPr>
          <w:rFonts w:ascii="PT Astra Serif" w:hAnsi="PT Astra Serif"/>
          <w:sz w:val="28"/>
          <w:szCs w:val="28"/>
          <w:lang w:val="ru-RU"/>
        </w:rPr>
        <w:t>, содержащиеся в ГИСОГД,</w:t>
      </w:r>
      <w:r w:rsidRPr="00B0445E">
        <w:rPr>
          <w:rFonts w:ascii="PT Astra Serif" w:hAnsi="PT Astra Serif"/>
          <w:sz w:val="28"/>
          <w:szCs w:val="28"/>
          <w:lang w:val="ru-RU"/>
        </w:rPr>
        <w:t xml:space="preserve"> предоставляются:</w:t>
      </w:r>
    </w:p>
    <w:p w:rsidR="00B0445E" w:rsidRPr="00B0445E" w:rsidRDefault="00B0445E" w:rsidP="00B0445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0445E">
        <w:rPr>
          <w:rFonts w:ascii="PT Astra Serif" w:hAnsi="PT Astra Serif"/>
          <w:sz w:val="28"/>
          <w:szCs w:val="28"/>
          <w:lang w:val="ru-RU"/>
        </w:rPr>
        <w:t>а) по запросам физических и юридических лиц за плату, за исключением случаев, если федеральными законами установлено, что указанные в запросе сведения, документы, материалы предоставляются без взимания платы;</w:t>
      </w:r>
    </w:p>
    <w:p w:rsidR="00B0445E" w:rsidRPr="00B0445E" w:rsidRDefault="00B0445E" w:rsidP="00B0445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0445E">
        <w:rPr>
          <w:rFonts w:ascii="PT Astra Serif" w:hAnsi="PT Astra Serif"/>
          <w:sz w:val="28"/>
          <w:szCs w:val="28"/>
          <w:lang w:val="ru-RU"/>
        </w:rPr>
        <w:t>б) по межведомственным запросам органов государственной власти Российской Федерации, органов государственной власти субъектов Российской Федерации</w:t>
      </w:r>
      <w:r>
        <w:rPr>
          <w:rFonts w:ascii="PT Astra Serif" w:hAnsi="PT Astra Serif"/>
          <w:sz w:val="28"/>
          <w:szCs w:val="28"/>
          <w:lang w:val="ru-RU"/>
        </w:rPr>
        <w:t xml:space="preserve">, </w:t>
      </w:r>
      <w:r w:rsidRPr="00B0445E">
        <w:rPr>
          <w:rFonts w:ascii="PT Astra Serif" w:hAnsi="PT Astra Serif"/>
          <w:sz w:val="28"/>
          <w:szCs w:val="28"/>
          <w:lang w:val="ru-RU"/>
        </w:rPr>
        <w:t>органов местного самоуправления</w:t>
      </w:r>
      <w:r>
        <w:rPr>
          <w:rFonts w:ascii="PT Astra Serif" w:hAnsi="PT Astra Serif"/>
          <w:sz w:val="28"/>
          <w:szCs w:val="28"/>
          <w:lang w:val="ru-RU"/>
        </w:rPr>
        <w:t xml:space="preserve">, </w:t>
      </w:r>
      <w:r w:rsidRPr="00B0445E">
        <w:rPr>
          <w:rFonts w:ascii="PT Astra Serif" w:hAnsi="PT Astra Serif"/>
          <w:sz w:val="28"/>
          <w:szCs w:val="28"/>
          <w:lang w:val="ru-RU"/>
        </w:rPr>
        <w:t>организаций (органов) по уч</w:t>
      </w:r>
      <w:r>
        <w:rPr>
          <w:rFonts w:ascii="PT Astra Serif" w:hAnsi="PT Astra Serif"/>
          <w:sz w:val="28"/>
          <w:szCs w:val="28"/>
          <w:lang w:val="ru-RU"/>
        </w:rPr>
        <w:t>ё</w:t>
      </w:r>
      <w:r w:rsidRPr="00B0445E">
        <w:rPr>
          <w:rFonts w:ascii="PT Astra Serif" w:hAnsi="PT Astra Serif"/>
          <w:sz w:val="28"/>
          <w:szCs w:val="28"/>
          <w:lang w:val="ru-RU"/>
        </w:rPr>
        <w:t>ту объектов недвижимого имущества, органов по уч</w:t>
      </w:r>
      <w:r>
        <w:rPr>
          <w:rFonts w:ascii="PT Astra Serif" w:hAnsi="PT Astra Serif"/>
          <w:sz w:val="28"/>
          <w:szCs w:val="28"/>
          <w:lang w:val="ru-RU"/>
        </w:rPr>
        <w:t>ё</w:t>
      </w:r>
      <w:r w:rsidRPr="00B0445E">
        <w:rPr>
          <w:rFonts w:ascii="PT Astra Serif" w:hAnsi="PT Astra Serif"/>
          <w:sz w:val="28"/>
          <w:szCs w:val="28"/>
          <w:lang w:val="ru-RU"/>
        </w:rPr>
        <w:t>ту государственного и муниципального имущества в отношении объектов капитального строительства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B0445E">
        <w:rPr>
          <w:rFonts w:ascii="PT Astra Serif" w:hAnsi="PT Astra Serif"/>
          <w:sz w:val="28"/>
          <w:szCs w:val="28"/>
          <w:lang w:val="ru-RU"/>
        </w:rPr>
        <w:t>без взимания платы.</w:t>
      </w:r>
    </w:p>
    <w:p w:rsidR="003F4AE5" w:rsidRPr="003F4AE5" w:rsidRDefault="003F4AE5" w:rsidP="003F4AE5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D31DC">
        <w:rPr>
          <w:rFonts w:ascii="PT Astra Serif" w:hAnsi="PT Astra Serif"/>
          <w:sz w:val="28"/>
          <w:szCs w:val="28"/>
          <w:lang w:val="ru-RU"/>
        </w:rPr>
        <w:lastRenderedPageBreak/>
        <w:t>За предоставление сведений, документов, материалов за исключением случаев, когда федеральными законами установлено, что указанные в запросе сведения, документы, материалы предоставляются без взимания платы, с физических и юридических лиц взимается плата в размере:</w:t>
      </w:r>
    </w:p>
    <w:p w:rsidR="003F4AE5" w:rsidRPr="003F4AE5" w:rsidRDefault="005D31DC" w:rsidP="003F4AE5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</w:t>
      </w:r>
      <w:r w:rsidR="003F4AE5" w:rsidRPr="003F4AE5">
        <w:rPr>
          <w:rFonts w:ascii="PT Astra Serif" w:hAnsi="PT Astra Serif"/>
          <w:sz w:val="28"/>
          <w:szCs w:val="28"/>
          <w:lang w:val="ru-RU"/>
        </w:rPr>
        <w:t xml:space="preserve">) 100 рублей </w:t>
      </w:r>
      <w:r w:rsidR="003F4AE5">
        <w:rPr>
          <w:rFonts w:ascii="PT Astra Serif" w:hAnsi="PT Astra Serif"/>
          <w:sz w:val="28"/>
          <w:szCs w:val="28"/>
          <w:lang w:val="ru-RU"/>
        </w:rPr>
        <w:t>–</w:t>
      </w:r>
      <w:r w:rsidR="003F4AE5" w:rsidRPr="003F4AE5">
        <w:rPr>
          <w:rFonts w:ascii="PT Astra Serif" w:hAnsi="PT Astra Serif"/>
          <w:sz w:val="28"/>
          <w:szCs w:val="28"/>
          <w:lang w:val="ru-RU"/>
        </w:rPr>
        <w:t xml:space="preserve"> за предоставление копии одного документа, материала в электронной форме (за исключением материалов и результатов инженерных изысканий);</w:t>
      </w:r>
    </w:p>
    <w:p w:rsidR="003F4AE5" w:rsidRPr="003F4AE5" w:rsidRDefault="005D31DC" w:rsidP="003F4AE5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</w:t>
      </w:r>
      <w:r w:rsidR="003F4AE5" w:rsidRPr="003F4AE5">
        <w:rPr>
          <w:rFonts w:ascii="PT Astra Serif" w:hAnsi="PT Astra Serif"/>
          <w:sz w:val="28"/>
          <w:szCs w:val="28"/>
          <w:lang w:val="ru-RU"/>
        </w:rPr>
        <w:t xml:space="preserve">) 100 рублей </w:t>
      </w:r>
      <w:r w:rsidR="003F4AE5">
        <w:rPr>
          <w:rFonts w:ascii="PT Astra Serif" w:hAnsi="PT Astra Serif"/>
          <w:sz w:val="28"/>
          <w:szCs w:val="28"/>
          <w:lang w:val="ru-RU"/>
        </w:rPr>
        <w:t>–</w:t>
      </w:r>
      <w:r w:rsidR="003F4AE5" w:rsidRPr="003F4AE5">
        <w:rPr>
          <w:rFonts w:ascii="PT Astra Serif" w:hAnsi="PT Astra Serif"/>
          <w:sz w:val="28"/>
          <w:szCs w:val="28"/>
          <w:lang w:val="ru-RU"/>
        </w:rPr>
        <w:t xml:space="preserve"> за каждую сторону листа формата A4 копии документов, материалов в бумажной форме (за исключением материалов и результатов инженерных изысканий);</w:t>
      </w:r>
    </w:p>
    <w:p w:rsidR="003F4AE5" w:rsidRPr="003F4AE5" w:rsidRDefault="005D31DC" w:rsidP="003F4AE5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</w:t>
      </w:r>
      <w:r w:rsidR="003F4AE5" w:rsidRPr="003F4AE5">
        <w:rPr>
          <w:rFonts w:ascii="PT Astra Serif" w:hAnsi="PT Astra Serif"/>
          <w:sz w:val="28"/>
          <w:szCs w:val="28"/>
          <w:lang w:val="ru-RU"/>
        </w:rPr>
        <w:t xml:space="preserve">) 5000 рублей </w:t>
      </w:r>
      <w:r w:rsidR="003F4AE5">
        <w:rPr>
          <w:rFonts w:ascii="PT Astra Serif" w:hAnsi="PT Astra Serif"/>
          <w:sz w:val="28"/>
          <w:szCs w:val="28"/>
          <w:lang w:val="ru-RU"/>
        </w:rPr>
        <w:t>–</w:t>
      </w:r>
      <w:r w:rsidR="003F4AE5" w:rsidRPr="003F4AE5">
        <w:rPr>
          <w:rFonts w:ascii="PT Astra Serif" w:hAnsi="PT Astra Serif"/>
          <w:sz w:val="28"/>
          <w:szCs w:val="28"/>
          <w:lang w:val="ru-RU"/>
        </w:rPr>
        <w:t xml:space="preserve"> за предоставление копии материалов и результатов инженерных изысканий в электронной форме (вне зависимости от количества листов);</w:t>
      </w:r>
    </w:p>
    <w:p w:rsidR="003F4AE5" w:rsidRPr="003F4AE5" w:rsidRDefault="005D31DC" w:rsidP="003F4AE5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4</w:t>
      </w:r>
      <w:r w:rsidR="003F4AE5" w:rsidRPr="003F4AE5">
        <w:rPr>
          <w:rFonts w:ascii="PT Astra Serif" w:hAnsi="PT Astra Serif"/>
          <w:sz w:val="28"/>
          <w:szCs w:val="28"/>
          <w:lang w:val="ru-RU"/>
        </w:rPr>
        <w:t xml:space="preserve">) 5000 рублей </w:t>
      </w:r>
      <w:r w:rsidR="003F4AE5">
        <w:rPr>
          <w:rFonts w:ascii="PT Astra Serif" w:hAnsi="PT Astra Serif"/>
          <w:sz w:val="28"/>
          <w:szCs w:val="28"/>
          <w:lang w:val="ru-RU"/>
        </w:rPr>
        <w:t>–</w:t>
      </w:r>
      <w:r w:rsidR="003F4AE5" w:rsidRPr="003F4AE5">
        <w:rPr>
          <w:rFonts w:ascii="PT Astra Serif" w:hAnsi="PT Astra Serif"/>
          <w:sz w:val="28"/>
          <w:szCs w:val="28"/>
          <w:lang w:val="ru-RU"/>
        </w:rPr>
        <w:t xml:space="preserve"> за предоставление копии материалов и результатов инженерных изысканий в бумажной форме и 100 рублей - за каждую сторону листа формата A4 копии таких материалов и результатов;</w:t>
      </w:r>
    </w:p>
    <w:p w:rsidR="003F4AE5" w:rsidRPr="003F4AE5" w:rsidRDefault="005D31DC" w:rsidP="003F4AE5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5</w:t>
      </w:r>
      <w:r w:rsidR="003F4AE5" w:rsidRPr="003F4AE5">
        <w:rPr>
          <w:rFonts w:ascii="PT Astra Serif" w:hAnsi="PT Astra Serif"/>
          <w:sz w:val="28"/>
          <w:szCs w:val="28"/>
          <w:lang w:val="ru-RU"/>
        </w:rPr>
        <w:t xml:space="preserve">) 1000 рублей </w:t>
      </w:r>
      <w:r w:rsidR="003F4AE5">
        <w:rPr>
          <w:rFonts w:ascii="PT Astra Serif" w:hAnsi="PT Astra Serif"/>
          <w:sz w:val="28"/>
          <w:szCs w:val="28"/>
          <w:lang w:val="ru-RU"/>
        </w:rPr>
        <w:t>–</w:t>
      </w:r>
      <w:r w:rsidR="003F4AE5" w:rsidRPr="003F4AE5">
        <w:rPr>
          <w:rFonts w:ascii="PT Astra Serif" w:hAnsi="PT Astra Serif"/>
          <w:sz w:val="28"/>
          <w:szCs w:val="28"/>
          <w:lang w:val="ru-RU"/>
        </w:rPr>
        <w:t xml:space="preserve"> за предоставление сведений об одном земельном участке (части земельного участка) за каждые полные (неполные) 10000 кв. метров площади такого участка и (или) дополнительный контур (для многоконтурных земельных участков) в электронной форме;</w:t>
      </w:r>
    </w:p>
    <w:p w:rsidR="003F4AE5" w:rsidRPr="003F4AE5" w:rsidRDefault="005D31DC" w:rsidP="003F4AE5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6</w:t>
      </w:r>
      <w:r w:rsidR="003F4AE5" w:rsidRPr="003F4AE5">
        <w:rPr>
          <w:rFonts w:ascii="PT Astra Serif" w:hAnsi="PT Astra Serif"/>
          <w:sz w:val="28"/>
          <w:szCs w:val="28"/>
          <w:lang w:val="ru-RU"/>
        </w:rPr>
        <w:t xml:space="preserve">) 1000 рублей </w:t>
      </w:r>
      <w:r w:rsidR="003F4AE5">
        <w:rPr>
          <w:rFonts w:ascii="PT Astra Serif" w:hAnsi="PT Astra Serif"/>
          <w:sz w:val="28"/>
          <w:szCs w:val="28"/>
          <w:lang w:val="ru-RU"/>
        </w:rPr>
        <w:t>–</w:t>
      </w:r>
      <w:r w:rsidR="003F4AE5" w:rsidRPr="003F4AE5">
        <w:rPr>
          <w:rFonts w:ascii="PT Astra Serif" w:hAnsi="PT Astra Serif"/>
          <w:sz w:val="28"/>
          <w:szCs w:val="28"/>
          <w:lang w:val="ru-RU"/>
        </w:rPr>
        <w:t xml:space="preserve"> за предоставление сведений об одном земельном участке (части земельного участка) за каждые полные (неполные) 10000 кв. метров площади такого участка и (или) дополнительный контур (для многоконтурных земельных участков) и 100 рублей - за каждую сторону листа формата A4 таких сведений в бумажной форме;</w:t>
      </w:r>
    </w:p>
    <w:p w:rsidR="003F4AE5" w:rsidRPr="003F4AE5" w:rsidRDefault="005D31DC" w:rsidP="003F4AE5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7</w:t>
      </w:r>
      <w:r w:rsidR="003F4AE5" w:rsidRPr="003F4AE5">
        <w:rPr>
          <w:rFonts w:ascii="PT Astra Serif" w:hAnsi="PT Astra Serif"/>
          <w:sz w:val="28"/>
          <w:szCs w:val="28"/>
          <w:lang w:val="ru-RU"/>
        </w:rPr>
        <w:t xml:space="preserve">) 1000 рублей </w:t>
      </w:r>
      <w:r w:rsidR="003F4AE5">
        <w:rPr>
          <w:rFonts w:ascii="PT Astra Serif" w:hAnsi="PT Astra Serif"/>
          <w:sz w:val="28"/>
          <w:szCs w:val="28"/>
          <w:lang w:val="ru-RU"/>
        </w:rPr>
        <w:t>–</w:t>
      </w:r>
      <w:r w:rsidR="003F4AE5" w:rsidRPr="003F4AE5">
        <w:rPr>
          <w:rFonts w:ascii="PT Astra Serif" w:hAnsi="PT Astra Serif"/>
          <w:sz w:val="28"/>
          <w:szCs w:val="28"/>
          <w:lang w:val="ru-RU"/>
        </w:rPr>
        <w:t xml:space="preserve"> за предоставление сведений об одном объекте капитального строительства в электронной форме;</w:t>
      </w:r>
    </w:p>
    <w:p w:rsidR="003F4AE5" w:rsidRPr="003F4AE5" w:rsidRDefault="005D31DC" w:rsidP="003F4AE5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8</w:t>
      </w:r>
      <w:r w:rsidR="003F4AE5" w:rsidRPr="003F4AE5">
        <w:rPr>
          <w:rFonts w:ascii="PT Astra Serif" w:hAnsi="PT Astra Serif"/>
          <w:sz w:val="28"/>
          <w:szCs w:val="28"/>
          <w:lang w:val="ru-RU"/>
        </w:rPr>
        <w:t xml:space="preserve">) 1000 рублей </w:t>
      </w:r>
      <w:r w:rsidR="003F4AE5">
        <w:rPr>
          <w:rFonts w:ascii="PT Astra Serif" w:hAnsi="PT Astra Serif"/>
          <w:sz w:val="28"/>
          <w:szCs w:val="28"/>
          <w:lang w:val="ru-RU"/>
        </w:rPr>
        <w:t>–</w:t>
      </w:r>
      <w:r w:rsidR="003F4AE5" w:rsidRPr="003F4AE5">
        <w:rPr>
          <w:rFonts w:ascii="PT Astra Serif" w:hAnsi="PT Astra Serif"/>
          <w:sz w:val="28"/>
          <w:szCs w:val="28"/>
          <w:lang w:val="ru-RU"/>
        </w:rPr>
        <w:t xml:space="preserve"> за предоставление сведений об одном объекте капитального строительства и 100 рублей - за каждую сторону листа формата A4 таких сведений в бумажной форме;</w:t>
      </w:r>
    </w:p>
    <w:p w:rsidR="003F4AE5" w:rsidRPr="003F4AE5" w:rsidRDefault="005D31DC" w:rsidP="003F4AE5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9</w:t>
      </w:r>
      <w:r w:rsidR="003F4AE5" w:rsidRPr="003F4AE5">
        <w:rPr>
          <w:rFonts w:ascii="PT Astra Serif" w:hAnsi="PT Astra Serif"/>
          <w:sz w:val="28"/>
          <w:szCs w:val="28"/>
          <w:lang w:val="ru-RU"/>
        </w:rPr>
        <w:t xml:space="preserve">) 1000 рублей </w:t>
      </w:r>
      <w:r w:rsidR="003F4AE5">
        <w:rPr>
          <w:rFonts w:ascii="PT Astra Serif" w:hAnsi="PT Astra Serif"/>
          <w:sz w:val="28"/>
          <w:szCs w:val="28"/>
          <w:lang w:val="ru-RU"/>
        </w:rPr>
        <w:t>–</w:t>
      </w:r>
      <w:r w:rsidR="003F4AE5" w:rsidRPr="003F4AE5">
        <w:rPr>
          <w:rFonts w:ascii="PT Astra Serif" w:hAnsi="PT Astra Serif"/>
          <w:sz w:val="28"/>
          <w:szCs w:val="28"/>
          <w:lang w:val="ru-RU"/>
        </w:rPr>
        <w:t xml:space="preserve"> за предоставление сведений о неразграниченных землях за каждые полные (неполные) 10000 кв. метров площади таких земель в электронной форме;</w:t>
      </w:r>
    </w:p>
    <w:p w:rsidR="003F4AE5" w:rsidRPr="003F4AE5" w:rsidRDefault="005D31DC" w:rsidP="003F4AE5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10</w:t>
      </w:r>
      <w:r w:rsidR="003F4AE5" w:rsidRPr="003F4AE5">
        <w:rPr>
          <w:rFonts w:ascii="PT Astra Serif" w:hAnsi="PT Astra Serif"/>
          <w:sz w:val="28"/>
          <w:szCs w:val="28"/>
          <w:lang w:val="ru-RU"/>
        </w:rPr>
        <w:t xml:space="preserve">) 1000 рублей </w:t>
      </w:r>
      <w:r w:rsidR="003F4AE5">
        <w:rPr>
          <w:rFonts w:ascii="PT Astra Serif" w:hAnsi="PT Astra Serif"/>
          <w:sz w:val="28"/>
          <w:szCs w:val="28"/>
          <w:lang w:val="ru-RU"/>
        </w:rPr>
        <w:t>–</w:t>
      </w:r>
      <w:r w:rsidR="003F4AE5" w:rsidRPr="003F4AE5">
        <w:rPr>
          <w:rFonts w:ascii="PT Astra Serif" w:hAnsi="PT Astra Serif"/>
          <w:sz w:val="28"/>
          <w:szCs w:val="28"/>
          <w:lang w:val="ru-RU"/>
        </w:rPr>
        <w:t xml:space="preserve"> за предоставление сведений о неразграниченных землях за каждые полные (неполные) 10000 кв. метров площади таких земель и 100 рублей - за каждую сторону листа формата A4 таких сведений в бумажной форме;</w:t>
      </w:r>
    </w:p>
    <w:p w:rsidR="003F4AE5" w:rsidRPr="003F4AE5" w:rsidRDefault="005D31DC" w:rsidP="003F4AE5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11</w:t>
      </w:r>
      <w:r w:rsidR="003F4AE5" w:rsidRPr="003F4AE5">
        <w:rPr>
          <w:rFonts w:ascii="PT Astra Serif" w:hAnsi="PT Astra Serif"/>
          <w:sz w:val="28"/>
          <w:szCs w:val="28"/>
          <w:lang w:val="ru-RU"/>
        </w:rPr>
        <w:t xml:space="preserve">) 100 рублей </w:t>
      </w:r>
      <w:r w:rsidR="003F4AE5">
        <w:rPr>
          <w:rFonts w:ascii="PT Astra Serif" w:hAnsi="PT Astra Serif"/>
          <w:sz w:val="28"/>
          <w:szCs w:val="28"/>
          <w:lang w:val="ru-RU"/>
        </w:rPr>
        <w:t>–</w:t>
      </w:r>
      <w:r w:rsidR="003F4AE5" w:rsidRPr="003F4AE5">
        <w:rPr>
          <w:rFonts w:ascii="PT Astra Serif" w:hAnsi="PT Astra Serif"/>
          <w:sz w:val="28"/>
          <w:szCs w:val="28"/>
          <w:lang w:val="ru-RU"/>
        </w:rPr>
        <w:t xml:space="preserve"> за предоставление сведений, размещ</w:t>
      </w:r>
      <w:r w:rsidR="003F4AE5">
        <w:rPr>
          <w:rFonts w:ascii="PT Astra Serif" w:hAnsi="PT Astra Serif"/>
          <w:sz w:val="28"/>
          <w:szCs w:val="28"/>
          <w:lang w:val="ru-RU"/>
        </w:rPr>
        <w:t>ё</w:t>
      </w:r>
      <w:r w:rsidR="003F4AE5" w:rsidRPr="003F4AE5">
        <w:rPr>
          <w:rFonts w:ascii="PT Astra Serif" w:hAnsi="PT Astra Serif"/>
          <w:sz w:val="28"/>
          <w:szCs w:val="28"/>
          <w:lang w:val="ru-RU"/>
        </w:rPr>
        <w:t xml:space="preserve">нных в информационной системе, не указанных в </w:t>
      </w:r>
      <w:r w:rsidR="003F4AE5" w:rsidRPr="005D31DC">
        <w:rPr>
          <w:rFonts w:ascii="PT Astra Serif" w:hAnsi="PT Astra Serif"/>
          <w:sz w:val="28"/>
          <w:szCs w:val="28"/>
          <w:lang w:val="ru-RU"/>
        </w:rPr>
        <w:t xml:space="preserve">подпунктах </w:t>
      </w:r>
      <w:r w:rsidRPr="005D31DC">
        <w:rPr>
          <w:rFonts w:ascii="PT Astra Serif" w:hAnsi="PT Astra Serif"/>
          <w:sz w:val="28"/>
          <w:szCs w:val="28"/>
          <w:lang w:val="ru-RU"/>
        </w:rPr>
        <w:t>«5»</w:t>
      </w:r>
      <w:r w:rsidR="003F4AE5" w:rsidRPr="005D31DC">
        <w:rPr>
          <w:rFonts w:ascii="PT Astra Serif" w:hAnsi="PT Astra Serif"/>
          <w:sz w:val="28"/>
          <w:szCs w:val="28"/>
          <w:lang w:val="ru-RU"/>
        </w:rPr>
        <w:t xml:space="preserve"> - </w:t>
      </w:r>
      <w:r w:rsidRPr="005D31DC">
        <w:rPr>
          <w:rFonts w:ascii="PT Astra Serif" w:hAnsi="PT Astra Serif"/>
          <w:sz w:val="28"/>
          <w:szCs w:val="28"/>
          <w:lang w:val="ru-RU"/>
        </w:rPr>
        <w:t>«10»</w:t>
      </w:r>
      <w:r w:rsidR="003F4AE5" w:rsidRPr="005D31DC">
        <w:rPr>
          <w:rFonts w:ascii="PT Astra Serif" w:hAnsi="PT Astra Serif"/>
          <w:sz w:val="28"/>
          <w:szCs w:val="28"/>
          <w:lang w:val="ru-RU"/>
        </w:rPr>
        <w:t xml:space="preserve"> настоящего пункта, в электронной форме и 100 рублей -</w:t>
      </w:r>
      <w:r w:rsidR="003F4AE5" w:rsidRPr="003F4AE5">
        <w:rPr>
          <w:rFonts w:ascii="PT Astra Serif" w:hAnsi="PT Astra Serif"/>
          <w:sz w:val="28"/>
          <w:szCs w:val="28"/>
          <w:lang w:val="ru-RU"/>
        </w:rPr>
        <w:t xml:space="preserve"> за каждую сторону листа формата A4 таких сведений в бумажной форме.</w:t>
      </w:r>
    </w:p>
    <w:p w:rsidR="003F4AE5" w:rsidRPr="003F4AE5" w:rsidRDefault="003F4AE5" w:rsidP="003F4AE5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4AE5">
        <w:rPr>
          <w:rFonts w:ascii="PT Astra Serif" w:hAnsi="PT Astra Serif"/>
          <w:sz w:val="28"/>
          <w:szCs w:val="28"/>
          <w:lang w:val="ru-RU"/>
        </w:rPr>
        <w:t xml:space="preserve">В случае если материалы предоставляются в бумажном формате, отличном от формата A4, стоимость рассчитывается исходя из количества полных или неполных листов формата A4, необходимых для размещения </w:t>
      </w:r>
      <w:r w:rsidRPr="003F4AE5">
        <w:rPr>
          <w:rFonts w:ascii="PT Astra Serif" w:hAnsi="PT Astra Serif"/>
          <w:sz w:val="28"/>
          <w:szCs w:val="28"/>
          <w:lang w:val="ru-RU"/>
        </w:rPr>
        <w:lastRenderedPageBreak/>
        <w:t>указанного материала.</w:t>
      </w:r>
    </w:p>
    <w:p w:rsidR="00B0445E" w:rsidRDefault="003F4AE5" w:rsidP="003F4AE5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4AE5">
        <w:rPr>
          <w:rFonts w:ascii="PT Astra Serif" w:hAnsi="PT Astra Serif"/>
          <w:sz w:val="28"/>
          <w:szCs w:val="28"/>
          <w:lang w:val="ru-RU"/>
        </w:rPr>
        <w:t>Расч</w:t>
      </w:r>
      <w:r>
        <w:rPr>
          <w:rFonts w:ascii="PT Astra Serif" w:hAnsi="PT Astra Serif"/>
          <w:sz w:val="28"/>
          <w:szCs w:val="28"/>
          <w:lang w:val="ru-RU"/>
        </w:rPr>
        <w:t>ё</w:t>
      </w:r>
      <w:r w:rsidRPr="003F4AE5">
        <w:rPr>
          <w:rFonts w:ascii="PT Astra Serif" w:hAnsi="PT Astra Serif"/>
          <w:sz w:val="28"/>
          <w:szCs w:val="28"/>
          <w:lang w:val="ru-RU"/>
        </w:rPr>
        <w:t>т стоимости предоставления сведений о территории производится исходя из количества земельных участков (частей земельных участков) и площади неразграниченных земель, расположенных в границах такой территории.</w:t>
      </w:r>
    </w:p>
    <w:p w:rsidR="00DD609C" w:rsidRPr="006E719A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2.10. Максимальный срок ожидания в очереди </w:t>
      </w:r>
      <w:r w:rsidR="009001BA" w:rsidRPr="004518F5">
        <w:rPr>
          <w:rFonts w:ascii="PT Astra Serif" w:hAnsi="PT Astra Serif"/>
          <w:sz w:val="28"/>
          <w:szCs w:val="28"/>
          <w:lang w:val="ru-RU"/>
        </w:rPr>
        <w:t xml:space="preserve">заявителем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при подаче </w:t>
      </w:r>
      <w:r w:rsidR="004E7185" w:rsidRPr="004518F5">
        <w:rPr>
          <w:rFonts w:ascii="PT Astra Serif" w:hAnsi="PT Astra Serif"/>
          <w:sz w:val="28"/>
          <w:szCs w:val="28"/>
          <w:lang w:val="ru-RU"/>
        </w:rPr>
        <w:t xml:space="preserve">заявления, </w:t>
      </w:r>
      <w:r w:rsidR="00DD609C" w:rsidRPr="004518F5">
        <w:rPr>
          <w:rFonts w:ascii="PT Astra Serif" w:hAnsi="PT Astra Serif"/>
          <w:sz w:val="28"/>
          <w:szCs w:val="28"/>
          <w:lang w:val="ru-RU"/>
        </w:rPr>
        <w:t xml:space="preserve">заявления о выдаче дубликата, заявления об исправлении </w:t>
      </w:r>
      <w:r w:rsidR="00DD609C" w:rsidRPr="004518F5">
        <w:rPr>
          <w:rFonts w:ascii="PT Astra Serif" w:hAnsi="PT Astra Serif"/>
          <w:sz w:val="28"/>
          <w:szCs w:val="28"/>
          <w:lang w:val="ru-RU" w:bidi="ru-RU"/>
        </w:rPr>
        <w:t xml:space="preserve">опечаток и (или) ошибок в </w:t>
      </w:r>
      <w:r w:rsidR="005D31DC">
        <w:rPr>
          <w:rFonts w:ascii="PT Astra Serif" w:hAnsi="PT Astra Serif"/>
          <w:sz w:val="28"/>
          <w:szCs w:val="28"/>
          <w:lang w:val="ru-RU" w:bidi="ru-RU"/>
        </w:rPr>
        <w:t>письме</w:t>
      </w:r>
      <w:r w:rsidR="00DD609C" w:rsidRPr="006E719A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144671" w:rsidRPr="004518F5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E719A">
        <w:rPr>
          <w:rFonts w:ascii="PT Astra Serif" w:hAnsi="PT Astra Serif"/>
          <w:sz w:val="28"/>
          <w:szCs w:val="28"/>
          <w:lang w:val="ru-RU"/>
        </w:rPr>
        <w:t xml:space="preserve">Максимальный срок ожидания в очереди заявителем при подаче </w:t>
      </w:r>
      <w:r w:rsidR="004E7185" w:rsidRPr="006E719A">
        <w:rPr>
          <w:rFonts w:ascii="PT Astra Serif" w:hAnsi="PT Astra Serif"/>
          <w:sz w:val="28"/>
          <w:szCs w:val="28"/>
          <w:lang w:val="ru-RU"/>
        </w:rPr>
        <w:t xml:space="preserve">заявления, </w:t>
      </w:r>
      <w:r w:rsidR="00DD609C" w:rsidRPr="006E719A">
        <w:rPr>
          <w:rFonts w:ascii="PT Astra Serif" w:hAnsi="PT Astra Serif"/>
          <w:sz w:val="28"/>
          <w:szCs w:val="28"/>
          <w:lang w:val="ru-RU"/>
        </w:rPr>
        <w:t xml:space="preserve">заявления о выдаче дубликата, заявления об исправлении </w:t>
      </w:r>
      <w:r w:rsidR="00DD609C" w:rsidRPr="006E719A">
        <w:rPr>
          <w:rFonts w:ascii="PT Astra Serif" w:hAnsi="PT Astra Serif"/>
          <w:sz w:val="28"/>
          <w:szCs w:val="28"/>
          <w:lang w:val="ru-RU" w:bidi="ru-RU"/>
        </w:rPr>
        <w:t xml:space="preserve">опечаток и (или) ошибок в </w:t>
      </w:r>
      <w:r w:rsidR="005D31DC">
        <w:rPr>
          <w:rFonts w:ascii="PT Astra Serif" w:hAnsi="PT Astra Serif"/>
          <w:sz w:val="28"/>
          <w:szCs w:val="28"/>
          <w:lang w:val="ru-RU" w:bidi="ru-RU"/>
        </w:rPr>
        <w:t>письме</w:t>
      </w:r>
      <w:r w:rsidR="00B43AA9" w:rsidRPr="006E719A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6E719A">
        <w:rPr>
          <w:rFonts w:ascii="PT Astra Serif" w:hAnsi="PT Astra Serif"/>
          <w:sz w:val="28"/>
          <w:szCs w:val="28"/>
          <w:lang w:val="ru-RU"/>
        </w:rPr>
        <w:t>и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при получении результата предоставления муниципальной услуги составляет не более 15 (пятнадцати) минут.</w:t>
      </w:r>
    </w:p>
    <w:p w:rsidR="002563E0" w:rsidRPr="004518F5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2.11. Срок регистрации </w:t>
      </w:r>
      <w:r w:rsidR="00BC2D58" w:rsidRPr="004518F5">
        <w:rPr>
          <w:rFonts w:ascii="PT Astra Serif" w:hAnsi="PT Astra Serif"/>
          <w:sz w:val="28"/>
          <w:szCs w:val="28"/>
          <w:lang w:val="ru-RU"/>
        </w:rPr>
        <w:t>заявления</w:t>
      </w:r>
      <w:r w:rsidR="002563E0" w:rsidRPr="004518F5">
        <w:rPr>
          <w:rFonts w:ascii="PT Astra Serif" w:hAnsi="PT Astra Serif"/>
          <w:sz w:val="28"/>
          <w:szCs w:val="28"/>
          <w:lang w:val="ru-RU"/>
        </w:rPr>
        <w:t xml:space="preserve"> о предоставлении муниципальной услуги.</w:t>
      </w:r>
    </w:p>
    <w:p w:rsidR="00144671" w:rsidRPr="004518F5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Регистрация </w:t>
      </w:r>
      <w:r w:rsidR="00BC2D58" w:rsidRPr="004518F5">
        <w:rPr>
          <w:rFonts w:ascii="PT Astra Serif" w:hAnsi="PT Astra Serif"/>
          <w:sz w:val="28"/>
          <w:szCs w:val="28"/>
          <w:lang w:val="ru-RU"/>
        </w:rPr>
        <w:t xml:space="preserve">заявления </w:t>
      </w:r>
      <w:r w:rsidR="002563E0" w:rsidRPr="004518F5">
        <w:rPr>
          <w:rFonts w:ascii="PT Astra Serif" w:hAnsi="PT Astra Serif"/>
          <w:sz w:val="28"/>
          <w:szCs w:val="28"/>
          <w:lang w:val="ru-RU"/>
        </w:rPr>
        <w:t xml:space="preserve">о предоставлении муниципальной услуги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осуществляется в течение 1 (одного) рабочего дня со дня поступления </w:t>
      </w:r>
      <w:r w:rsidR="00BC2D58" w:rsidRPr="004518F5">
        <w:rPr>
          <w:rFonts w:ascii="PT Astra Serif" w:hAnsi="PT Astra Serif"/>
          <w:sz w:val="28"/>
          <w:szCs w:val="28"/>
          <w:lang w:val="ru-RU"/>
        </w:rPr>
        <w:t xml:space="preserve">заявления </w:t>
      </w:r>
      <w:r w:rsidR="002563E0" w:rsidRPr="004518F5">
        <w:rPr>
          <w:rFonts w:ascii="PT Astra Serif" w:hAnsi="PT Astra Serif"/>
          <w:sz w:val="28"/>
          <w:szCs w:val="28"/>
          <w:lang w:val="ru-RU"/>
        </w:rPr>
        <w:t xml:space="preserve">о предоставлении муниципальной услуги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FC3937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2.12. Требования к помещениям, в которых предоставляются муниципальные услуги</w:t>
      </w:r>
      <w:r w:rsidR="007541E8" w:rsidRPr="004518F5">
        <w:rPr>
          <w:rFonts w:ascii="PT Astra Serif" w:hAnsi="PT Astra Serif"/>
          <w:sz w:val="28"/>
          <w:szCs w:val="28"/>
          <w:lang w:val="ru-RU"/>
        </w:rPr>
        <w:t>, которым должны соответствовать такие помещения, в том числе к залу ожидания, местам для заполнения</w:t>
      </w:r>
      <w:r w:rsidR="002864CE" w:rsidRPr="004518F5">
        <w:rPr>
          <w:rFonts w:ascii="PT Astra Serif" w:hAnsi="PT Astra Serif"/>
          <w:sz w:val="28"/>
          <w:szCs w:val="28"/>
          <w:lang w:val="ru-RU"/>
        </w:rPr>
        <w:t xml:space="preserve"> заявлений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</w:t>
      </w:r>
      <w:r w:rsidR="002864CE" w:rsidRPr="004518F5">
        <w:rPr>
          <w:rFonts w:ascii="PT Astra Serif" w:hAnsi="PT Astra Serif"/>
          <w:sz w:val="28"/>
          <w:szCs w:val="28"/>
          <w:lang w:val="ru-RU"/>
        </w:rPr>
        <w:tab/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 на официальном сайте администраци</w:t>
      </w:r>
      <w:r w:rsidR="00957A82">
        <w:rPr>
          <w:rFonts w:ascii="PT Astra Serif" w:hAnsi="PT Astra Serif"/>
          <w:sz w:val="28"/>
          <w:szCs w:val="28"/>
          <w:lang w:val="ru-RU"/>
        </w:rPr>
        <w:t>и города Ульяновска, Управления</w:t>
      </w:r>
      <w:r w:rsidR="002864CE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57A82">
        <w:rPr>
          <w:rFonts w:ascii="PT Astra Serif" w:hAnsi="PT Astra Serif"/>
          <w:sz w:val="28"/>
          <w:szCs w:val="28"/>
          <w:lang w:val="ru-RU"/>
        </w:rPr>
        <w:t>и</w:t>
      </w:r>
      <w:r w:rsidR="002864CE" w:rsidRPr="004518F5">
        <w:rPr>
          <w:rFonts w:ascii="PT Astra Serif" w:hAnsi="PT Astra Serif"/>
          <w:sz w:val="28"/>
          <w:szCs w:val="28"/>
          <w:lang w:val="ru-RU"/>
        </w:rPr>
        <w:t xml:space="preserve"> на Едином портале.</w:t>
      </w:r>
    </w:p>
    <w:p w:rsidR="00A41DC2" w:rsidRPr="004518F5" w:rsidRDefault="00A41DC2" w:rsidP="00A13464">
      <w:pPr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2.13. Перечень показателей качества и доступности муниципальной услуги, в том числе</w:t>
      </w:r>
      <w:r w:rsidR="0008272B">
        <w:rPr>
          <w:rFonts w:ascii="PT Astra Serif" w:hAnsi="PT Astra Serif"/>
          <w:sz w:val="28"/>
          <w:szCs w:val="28"/>
          <w:lang w:val="ru-RU"/>
        </w:rPr>
        <w:t>: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доступност</w:t>
      </w:r>
      <w:r w:rsidR="0008272B">
        <w:rPr>
          <w:rFonts w:ascii="PT Astra Serif" w:hAnsi="PT Astra Serif"/>
          <w:sz w:val="28"/>
          <w:szCs w:val="28"/>
          <w:lang w:val="ru-RU"/>
        </w:rPr>
        <w:t>ь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электронных форм документов, необходимых для предоставления муниципальной услуги, возможност</w:t>
      </w:r>
      <w:r w:rsidR="0008272B">
        <w:rPr>
          <w:rFonts w:ascii="PT Astra Serif" w:hAnsi="PT Astra Serif"/>
          <w:sz w:val="28"/>
          <w:szCs w:val="28"/>
          <w:lang w:val="ru-RU"/>
        </w:rPr>
        <w:t>ь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подачи заявления на получение муниципальной услуги и документов в электронной форме, своевременност</w:t>
      </w:r>
      <w:r w:rsidR="0008272B">
        <w:rPr>
          <w:rFonts w:ascii="PT Astra Serif" w:hAnsi="PT Astra Serif"/>
          <w:sz w:val="28"/>
          <w:szCs w:val="28"/>
          <w:lang w:val="ru-RU"/>
        </w:rPr>
        <w:t>ь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предоставления муниципальной услуги (отсутстви</w:t>
      </w:r>
      <w:r w:rsidR="0008272B">
        <w:rPr>
          <w:rFonts w:ascii="PT Astra Serif" w:hAnsi="PT Astra Serif"/>
          <w:sz w:val="28"/>
          <w:szCs w:val="28"/>
          <w:lang w:val="ru-RU"/>
        </w:rPr>
        <w:t>е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нарушений сроков предоставления муниципальной услуги), предоставлени</w:t>
      </w:r>
      <w:r w:rsidR="0008272B">
        <w:rPr>
          <w:rFonts w:ascii="PT Astra Serif" w:hAnsi="PT Astra Serif"/>
          <w:sz w:val="28"/>
          <w:szCs w:val="28"/>
          <w:lang w:val="ru-RU"/>
        </w:rPr>
        <w:t>е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муниципальной услуги в соответствии с Вариантом предоставления муниципальной услуги, доступност</w:t>
      </w:r>
      <w:r w:rsidR="0008272B">
        <w:rPr>
          <w:rFonts w:ascii="PT Astra Serif" w:hAnsi="PT Astra Serif"/>
          <w:sz w:val="28"/>
          <w:szCs w:val="28"/>
          <w:lang w:val="ru-RU"/>
        </w:rPr>
        <w:t>ь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инструменто</w:t>
      </w:r>
      <w:r w:rsidR="00FC3937" w:rsidRPr="004518F5">
        <w:rPr>
          <w:rFonts w:ascii="PT Astra Serif" w:hAnsi="PT Astra Serif"/>
          <w:sz w:val="28"/>
          <w:szCs w:val="28"/>
          <w:lang w:val="ru-RU"/>
        </w:rPr>
        <w:t>в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совершения в электронном виде платежей, необходимых для получения муниципальной услуги, удобств</w:t>
      </w:r>
      <w:r w:rsidR="0008272B">
        <w:rPr>
          <w:rFonts w:ascii="PT Astra Serif" w:hAnsi="PT Astra Serif"/>
          <w:sz w:val="28"/>
          <w:szCs w:val="28"/>
          <w:lang w:val="ru-RU"/>
        </w:rPr>
        <w:t>о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информирования заявителя о ходе предоставления муниципальной услуги, а также получения результата предоставления муниципальной услуги размеща</w:t>
      </w:r>
      <w:r w:rsidR="0008272B">
        <w:rPr>
          <w:rFonts w:ascii="PT Astra Serif" w:hAnsi="PT Astra Serif"/>
          <w:sz w:val="28"/>
          <w:szCs w:val="28"/>
          <w:lang w:val="ru-RU"/>
        </w:rPr>
        <w:t>е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тся на официальном сайте администрации города Ульяновска, Управления </w:t>
      </w:r>
      <w:r w:rsidR="00957A82">
        <w:rPr>
          <w:rFonts w:ascii="PT Astra Serif" w:hAnsi="PT Astra Serif"/>
          <w:sz w:val="28"/>
          <w:szCs w:val="28"/>
          <w:lang w:val="ru-RU"/>
        </w:rPr>
        <w:t>и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на Едином портале.</w:t>
      </w:r>
    </w:p>
    <w:p w:rsidR="00144671" w:rsidRPr="00662E23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2.14. Иные требования к предоставлению муниципальной услуги, в том числе учитывающие особенности предоставления муниципальных услуг в </w:t>
      </w:r>
      <w:r w:rsidR="008A6AF8" w:rsidRPr="00662E23">
        <w:rPr>
          <w:rFonts w:ascii="PT Astra Serif" w:hAnsi="PT Astra Serif"/>
          <w:sz w:val="28"/>
          <w:szCs w:val="28"/>
          <w:lang w:val="ru-RU"/>
        </w:rPr>
        <w:t>ОГКУ «Правительство для граждан»</w:t>
      </w:r>
      <w:r w:rsidRPr="00662E23">
        <w:rPr>
          <w:rFonts w:ascii="PT Astra Serif" w:hAnsi="PT Astra Serif"/>
          <w:sz w:val="28"/>
          <w:szCs w:val="28"/>
          <w:lang w:val="ru-RU"/>
        </w:rPr>
        <w:t xml:space="preserve"> и особенности предоставления </w:t>
      </w:r>
      <w:r w:rsidRPr="00662E23">
        <w:rPr>
          <w:rFonts w:ascii="PT Astra Serif" w:hAnsi="PT Astra Serif"/>
          <w:sz w:val="28"/>
          <w:szCs w:val="28"/>
          <w:lang w:val="ru-RU"/>
        </w:rPr>
        <w:lastRenderedPageBreak/>
        <w:t>муниципальных услуг в электронной форме.</w:t>
      </w:r>
    </w:p>
    <w:p w:rsidR="00144671" w:rsidRPr="00662E23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>Услуги, которые являются необходимыми и обязательными для предоставления муниципальной услуги, законодательством Российской Федерации, законодательством Ульяновской области не предусмотрены.</w:t>
      </w:r>
    </w:p>
    <w:p w:rsidR="00144671" w:rsidRPr="00662E23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>При предоставлении муниципальной услуги использу</w:t>
      </w:r>
      <w:r w:rsidR="005D31DC">
        <w:rPr>
          <w:rFonts w:ascii="PT Astra Serif" w:hAnsi="PT Astra Serif"/>
          <w:sz w:val="28"/>
          <w:szCs w:val="28"/>
          <w:lang w:val="ru-RU"/>
        </w:rPr>
        <w:t>е</w:t>
      </w:r>
      <w:r w:rsidRPr="00662E23">
        <w:rPr>
          <w:rFonts w:ascii="PT Astra Serif" w:hAnsi="PT Astra Serif"/>
          <w:sz w:val="28"/>
          <w:szCs w:val="28"/>
          <w:lang w:val="ru-RU"/>
        </w:rPr>
        <w:t>тся</w:t>
      </w:r>
      <w:r w:rsidR="005D31DC">
        <w:rPr>
          <w:rFonts w:ascii="PT Astra Serif" w:hAnsi="PT Astra Serif"/>
          <w:sz w:val="28"/>
          <w:szCs w:val="28"/>
          <w:lang w:val="ru-RU"/>
        </w:rPr>
        <w:t xml:space="preserve"> ГИСОГД</w:t>
      </w:r>
      <w:r w:rsidRPr="00662E23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662E23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 xml:space="preserve">Предоставление муниципальной услуги осуществляется в ОГКУ «Правительство для граждан» в части получения заявителем результата предоставления муниципальной услуги, подачи </w:t>
      </w:r>
      <w:r w:rsidR="00BC2D58" w:rsidRPr="00662E23">
        <w:rPr>
          <w:rFonts w:ascii="PT Astra Serif" w:hAnsi="PT Astra Serif"/>
          <w:sz w:val="28"/>
          <w:szCs w:val="28"/>
          <w:lang w:val="ru-RU"/>
        </w:rPr>
        <w:t xml:space="preserve">заявления, </w:t>
      </w:r>
      <w:r w:rsidR="00610D56" w:rsidRPr="00662E23">
        <w:rPr>
          <w:rFonts w:ascii="PT Astra Serif" w:hAnsi="PT Astra Serif"/>
          <w:sz w:val="28"/>
          <w:szCs w:val="28"/>
          <w:lang w:val="ru-RU"/>
        </w:rPr>
        <w:t xml:space="preserve">заявления о выдаче дубликата, заявления об исправлении </w:t>
      </w:r>
      <w:r w:rsidR="00610D56" w:rsidRPr="00662E23">
        <w:rPr>
          <w:rFonts w:ascii="PT Astra Serif" w:hAnsi="PT Astra Serif"/>
          <w:sz w:val="28"/>
          <w:szCs w:val="28"/>
          <w:lang w:val="ru-RU" w:bidi="ru-RU"/>
        </w:rPr>
        <w:t xml:space="preserve">опечаток и (или) ошибок в </w:t>
      </w:r>
      <w:r w:rsidR="005D31DC">
        <w:rPr>
          <w:rFonts w:ascii="PT Astra Serif" w:hAnsi="PT Astra Serif"/>
          <w:sz w:val="28"/>
          <w:szCs w:val="28"/>
          <w:lang w:val="ru-RU" w:bidi="ru-RU"/>
        </w:rPr>
        <w:t>письме</w:t>
      </w:r>
      <w:r w:rsidR="00B43AA9" w:rsidRPr="00662E23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662E23">
        <w:rPr>
          <w:rFonts w:ascii="PT Astra Serif" w:hAnsi="PT Astra Serif"/>
          <w:sz w:val="28"/>
          <w:szCs w:val="28"/>
          <w:lang w:val="ru-RU"/>
        </w:rPr>
        <w:t>и иных документов.</w:t>
      </w:r>
    </w:p>
    <w:p w:rsidR="008A6AF8" w:rsidRPr="004518F5" w:rsidRDefault="008A6AF8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>Плата за предоставление указанных в настоящем пункте услуг отсутствует.</w:t>
      </w:r>
    </w:p>
    <w:p w:rsidR="00144671" w:rsidRPr="004518F5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144671" w:rsidRPr="004518F5" w:rsidRDefault="00144671" w:rsidP="00144671">
      <w:pPr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3.1. При обращении заявителя, представителя заявителя муниципальная услуга предоставляется в соответствии с Вариантами, указанными в приложении 2 к административному регламенту.</w:t>
      </w:r>
    </w:p>
    <w:p w:rsidR="00A13464" w:rsidRPr="004518F5" w:rsidRDefault="00A13464" w:rsidP="00A1346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Возможность оставления заявления о предоставлении муниципальной услуги без рассмотрения не предусмотрена.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Вариант определяется путём анкетирования заявителя, представителя заявителя, в процессе которого устанавливается результат предоставления муниципальной услуги, за предоставлением которого заявитель обратился, а также признаки заявителя. Вопросы, направленные на определение признаков заявителя, приведены в приложении 1 к административному регламенту.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Профилирование осуществляется сотрудником </w:t>
      </w:r>
      <w:r w:rsidR="00FC3937" w:rsidRPr="004518F5">
        <w:rPr>
          <w:rFonts w:ascii="PT Astra Serif" w:hAnsi="PT Astra Serif"/>
          <w:sz w:val="28"/>
          <w:szCs w:val="28"/>
          <w:lang w:val="ru-RU"/>
        </w:rPr>
        <w:t>Управления</w:t>
      </w:r>
      <w:r w:rsidR="009C3070" w:rsidRPr="004518F5">
        <w:rPr>
          <w:rFonts w:ascii="PT Astra Serif" w:hAnsi="PT Astra Serif"/>
          <w:sz w:val="28"/>
          <w:szCs w:val="28"/>
          <w:lang w:val="ru-RU"/>
        </w:rPr>
        <w:t xml:space="preserve"> или работ</w:t>
      </w:r>
      <w:r w:rsidRPr="004518F5">
        <w:rPr>
          <w:rFonts w:ascii="PT Astra Serif" w:hAnsi="PT Astra Serif"/>
          <w:sz w:val="28"/>
          <w:szCs w:val="28"/>
          <w:lang w:val="ru-RU"/>
        </w:rPr>
        <w:t>ником ОГКУ «Правительство для граждан».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По результатам получения ответов от заявителя на вопросы анкетиро-вания определяется полный перечень комбинаций значений признаков в со-ответствии с административным регламентом, каждая из которых соот</w:t>
      </w:r>
      <w:r w:rsidR="00EF5A63" w:rsidRPr="004518F5">
        <w:rPr>
          <w:rFonts w:ascii="PT Astra Serif" w:hAnsi="PT Astra Serif"/>
          <w:sz w:val="28"/>
          <w:szCs w:val="28"/>
          <w:lang w:val="ru-RU"/>
        </w:rPr>
        <w:t>-</w:t>
      </w:r>
      <w:r w:rsidRPr="004518F5">
        <w:rPr>
          <w:rFonts w:ascii="PT Astra Serif" w:hAnsi="PT Astra Serif"/>
          <w:sz w:val="28"/>
          <w:szCs w:val="28"/>
          <w:lang w:val="ru-RU"/>
        </w:rPr>
        <w:t>ветствует одному Варианту.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Описания Вариантов, приведённые в настоящем разделе, размещаются Управлением в общедоступном для ознакомления месте.</w:t>
      </w:r>
    </w:p>
    <w:p w:rsidR="00C00CC6" w:rsidRDefault="00C00CC6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3.2. Вариант 1</w:t>
      </w:r>
    </w:p>
    <w:p w:rsidR="00144671" w:rsidRPr="004518F5" w:rsidRDefault="00144671" w:rsidP="00144671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D97549" w:rsidRPr="00957A82" w:rsidRDefault="00144671" w:rsidP="00D97549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3.2.1. </w:t>
      </w:r>
      <w:r w:rsidR="00D97549" w:rsidRPr="00B0445E">
        <w:rPr>
          <w:rFonts w:ascii="PT Astra Serif" w:hAnsi="PT Astra Serif"/>
          <w:sz w:val="28"/>
          <w:szCs w:val="28"/>
          <w:lang w:val="ru-RU"/>
        </w:rPr>
        <w:t xml:space="preserve">Направление уведомления о размере оплаты за предоставление сведений, документов, материалов, содержащихся в ГИСОГД, осуществляется в срок не более 2 (двух) рабочих дней со дня регистрации </w:t>
      </w:r>
      <w:r w:rsidR="00D97549">
        <w:rPr>
          <w:rFonts w:ascii="PT Astra Serif" w:hAnsi="PT Astra Serif"/>
          <w:sz w:val="28"/>
          <w:szCs w:val="28"/>
          <w:lang w:val="ru-RU"/>
        </w:rPr>
        <w:lastRenderedPageBreak/>
        <w:t xml:space="preserve">заявления, </w:t>
      </w:r>
      <w:r w:rsidR="00D97549" w:rsidRPr="00957A82">
        <w:rPr>
          <w:rFonts w:ascii="PT Astra Serif" w:hAnsi="PT Astra Serif"/>
          <w:sz w:val="28"/>
          <w:szCs w:val="28"/>
          <w:lang w:val="ru-RU"/>
        </w:rPr>
        <w:t>документов и (или) информации, необходимых для предоставления муниципальной услуги, в Управлении.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Максимальный срок предоставления Варианта составляет</w:t>
      </w:r>
      <w:r w:rsidR="00C00CC6">
        <w:rPr>
          <w:rFonts w:ascii="PT Astra Serif" w:hAnsi="PT Astra Serif"/>
          <w:sz w:val="28"/>
          <w:szCs w:val="28"/>
          <w:lang w:val="ru-RU"/>
        </w:rPr>
        <w:t xml:space="preserve"> </w:t>
      </w:r>
      <w:r w:rsidR="005D31DC">
        <w:rPr>
          <w:rFonts w:ascii="PT Astra Serif" w:hAnsi="PT Astra Serif"/>
          <w:sz w:val="28"/>
          <w:szCs w:val="28"/>
          <w:lang w:val="ru-RU"/>
        </w:rPr>
        <w:t>5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5D31DC">
        <w:rPr>
          <w:rFonts w:ascii="PT Astra Serif" w:hAnsi="PT Astra Serif"/>
          <w:sz w:val="28"/>
          <w:szCs w:val="28"/>
          <w:lang w:val="ru-RU"/>
        </w:rPr>
        <w:t>пять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) </w:t>
      </w:r>
      <w:r w:rsidR="005D31DC">
        <w:rPr>
          <w:rFonts w:ascii="PT Astra Serif" w:hAnsi="PT Astra Serif"/>
          <w:sz w:val="28"/>
          <w:szCs w:val="28"/>
          <w:lang w:val="ru-RU"/>
        </w:rPr>
        <w:t>рабочих дней</w:t>
      </w:r>
      <w:r w:rsidR="00D97549" w:rsidRPr="00D97549">
        <w:rPr>
          <w:rFonts w:ascii="PT Astra Serif" w:hAnsi="PT Astra Serif"/>
          <w:sz w:val="28"/>
          <w:szCs w:val="28"/>
          <w:lang w:val="ru-RU"/>
        </w:rPr>
        <w:t xml:space="preserve"> </w:t>
      </w:r>
      <w:r w:rsidR="00D97549" w:rsidRPr="00957A82">
        <w:rPr>
          <w:rFonts w:ascii="PT Astra Serif" w:hAnsi="PT Astra Serif"/>
          <w:sz w:val="28"/>
          <w:szCs w:val="28"/>
          <w:lang w:val="ru-RU"/>
        </w:rPr>
        <w:t xml:space="preserve">со дня </w:t>
      </w:r>
      <w:r w:rsidR="00D97549" w:rsidRPr="00B0445E">
        <w:rPr>
          <w:rFonts w:ascii="PT Astra Serif" w:hAnsi="PT Astra Serif"/>
          <w:sz w:val="28"/>
          <w:szCs w:val="28"/>
          <w:lang w:val="ru-RU"/>
        </w:rPr>
        <w:t>осуществления оплаты физическим или юридическим лицом</w:t>
      </w:r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A5570F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5570F">
        <w:rPr>
          <w:rFonts w:ascii="PT Astra Serif" w:hAnsi="PT Astra Serif"/>
          <w:sz w:val="28"/>
          <w:szCs w:val="28"/>
          <w:lang w:val="ru-RU"/>
        </w:rPr>
        <w:t>В результате предоставления Варианта заявителю предоставляется</w:t>
      </w:r>
      <w:r w:rsidR="00937A29" w:rsidRPr="00A5570F">
        <w:rPr>
          <w:rFonts w:ascii="PT Astra Serif" w:hAnsi="PT Astra Serif"/>
          <w:sz w:val="28"/>
          <w:szCs w:val="28"/>
          <w:lang w:val="ru-RU"/>
        </w:rPr>
        <w:t xml:space="preserve"> </w:t>
      </w:r>
      <w:r w:rsidR="005D31DC">
        <w:rPr>
          <w:rFonts w:ascii="PT Astra Serif" w:hAnsi="PT Astra Serif"/>
          <w:sz w:val="28"/>
          <w:szCs w:val="28"/>
          <w:lang w:val="ru-RU"/>
        </w:rPr>
        <w:t>письмо</w:t>
      </w:r>
      <w:r w:rsidR="008501DE" w:rsidRPr="00A5570F">
        <w:rPr>
          <w:rFonts w:ascii="PT Astra Serif" w:hAnsi="PT Astra Serif"/>
          <w:sz w:val="28"/>
          <w:szCs w:val="28"/>
          <w:lang w:val="ru-RU"/>
        </w:rPr>
        <w:t xml:space="preserve">  </w:t>
      </w:r>
      <w:r w:rsidR="005754D4" w:rsidRPr="00A5570F">
        <w:rPr>
          <w:rFonts w:ascii="PT Astra Serif" w:hAnsi="PT Astra Serif"/>
          <w:sz w:val="28"/>
          <w:szCs w:val="28"/>
          <w:lang w:val="ru-RU"/>
        </w:rPr>
        <w:t xml:space="preserve">либо </w:t>
      </w:r>
      <w:r w:rsidR="005D31DC">
        <w:rPr>
          <w:rFonts w:ascii="PT Astra Serif" w:hAnsi="PT Astra Serif"/>
          <w:sz w:val="28"/>
          <w:szCs w:val="28"/>
          <w:lang w:val="ru-RU"/>
        </w:rPr>
        <w:t>уведомление</w:t>
      </w:r>
      <w:r w:rsidR="008501DE" w:rsidRPr="00A5570F">
        <w:rPr>
          <w:rFonts w:ascii="PT Astra Serif" w:hAnsi="PT Astra Serif"/>
          <w:sz w:val="28"/>
          <w:szCs w:val="28"/>
          <w:lang w:val="ru-RU"/>
        </w:rPr>
        <w:t xml:space="preserve"> об отказе</w:t>
      </w:r>
      <w:r w:rsidR="00C00CC6" w:rsidRPr="00A5570F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A5570F">
        <w:rPr>
          <w:rFonts w:ascii="PT Astra Serif" w:hAnsi="PT Astra Serif"/>
          <w:sz w:val="28"/>
          <w:szCs w:val="28"/>
          <w:lang w:val="ru-RU"/>
        </w:rPr>
        <w:t>(в бумажном или электронном виде).</w:t>
      </w:r>
    </w:p>
    <w:p w:rsidR="005D31DC" w:rsidRPr="004518F5" w:rsidRDefault="005D31DC" w:rsidP="005D31DC">
      <w:pPr>
        <w:tabs>
          <w:tab w:val="left" w:pos="567"/>
        </w:tabs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r w:rsidRPr="00141319">
        <w:rPr>
          <w:rFonts w:ascii="PT Astra Serif" w:hAnsi="PT Astra Serif"/>
          <w:bCs/>
          <w:sz w:val="28"/>
          <w:szCs w:val="28"/>
          <w:lang w:val="ru-RU" w:bidi="ru-RU"/>
        </w:rPr>
        <w:t>Формирование реестровой записи в качестве результата предоставления муниципальной услуги осуществляется в ГИСОГД.</w:t>
      </w:r>
    </w:p>
    <w:p w:rsidR="008C48E3" w:rsidRPr="00A5570F" w:rsidRDefault="00144671" w:rsidP="008C48E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Документом, содержащим решение о предоставлении муниципальной </w:t>
      </w:r>
      <w:r w:rsidRPr="00A5570F">
        <w:rPr>
          <w:rFonts w:ascii="PT Astra Serif" w:hAnsi="PT Astra Serif"/>
          <w:sz w:val="28"/>
          <w:szCs w:val="28"/>
          <w:lang w:val="ru-RU"/>
        </w:rPr>
        <w:t xml:space="preserve">услуги, является </w:t>
      </w:r>
      <w:r w:rsidR="005D31DC">
        <w:rPr>
          <w:rFonts w:ascii="PT Astra Serif" w:hAnsi="PT Astra Serif"/>
          <w:sz w:val="28"/>
          <w:szCs w:val="28"/>
          <w:lang w:val="ru-RU"/>
        </w:rPr>
        <w:t>письмо</w:t>
      </w:r>
      <w:r w:rsidR="00937A29" w:rsidRPr="00A5570F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83863" w:rsidRPr="00A5570F">
        <w:rPr>
          <w:rFonts w:ascii="PT Astra Serif" w:hAnsi="PT Astra Serif"/>
          <w:sz w:val="28"/>
          <w:szCs w:val="28"/>
          <w:lang w:val="ru-RU"/>
        </w:rPr>
        <w:t xml:space="preserve">либо </w:t>
      </w:r>
      <w:r w:rsidR="005D31DC">
        <w:rPr>
          <w:rFonts w:ascii="PT Astra Serif" w:hAnsi="PT Astra Serif"/>
          <w:sz w:val="28"/>
          <w:szCs w:val="28"/>
          <w:lang w:val="ru-RU"/>
        </w:rPr>
        <w:t>уведомление</w:t>
      </w:r>
      <w:r w:rsidR="008C48E3" w:rsidRPr="00A5570F">
        <w:rPr>
          <w:rFonts w:ascii="PT Astra Serif" w:hAnsi="PT Astra Serif"/>
          <w:sz w:val="28"/>
          <w:szCs w:val="28"/>
          <w:lang w:val="ru-RU"/>
        </w:rPr>
        <w:t xml:space="preserve"> об отказе</w:t>
      </w:r>
      <w:r w:rsidR="00A5570F" w:rsidRPr="00A5570F">
        <w:rPr>
          <w:rFonts w:ascii="PT Astra Serif" w:hAnsi="PT Astra Serif"/>
          <w:sz w:val="28"/>
          <w:szCs w:val="28"/>
          <w:lang w:val="ru-RU"/>
        </w:rPr>
        <w:t>.</w:t>
      </w:r>
      <w:r w:rsidR="00C00CC6" w:rsidRPr="00A5570F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144671" w:rsidRPr="006F193F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5570F">
        <w:rPr>
          <w:rFonts w:ascii="PT Astra Serif" w:hAnsi="PT Astra Serif"/>
          <w:sz w:val="28"/>
          <w:szCs w:val="28"/>
          <w:lang w:val="ru-RU"/>
        </w:rPr>
        <w:t xml:space="preserve">Управление направляет заявителю </w:t>
      </w:r>
      <w:r w:rsidR="008C48E3" w:rsidRPr="00A5570F">
        <w:rPr>
          <w:rFonts w:ascii="PT Astra Serif" w:hAnsi="PT Astra Serif"/>
          <w:sz w:val="28"/>
          <w:szCs w:val="28"/>
          <w:lang w:val="ru-RU"/>
        </w:rPr>
        <w:t>решение об отказе</w:t>
      </w:r>
      <w:r w:rsidR="00D72EFC" w:rsidRPr="00A5570F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A5570F">
        <w:rPr>
          <w:rFonts w:ascii="PT Astra Serif" w:hAnsi="PT Astra Serif"/>
          <w:sz w:val="28"/>
          <w:szCs w:val="28"/>
          <w:lang w:val="ru-RU"/>
        </w:rPr>
        <w:t xml:space="preserve">при наличии оснований, </w:t>
      </w:r>
      <w:r w:rsidRPr="00530940">
        <w:rPr>
          <w:rFonts w:ascii="PT Astra Serif" w:hAnsi="PT Astra Serif"/>
          <w:sz w:val="28"/>
          <w:szCs w:val="28"/>
          <w:lang w:val="ru-RU"/>
        </w:rPr>
        <w:t xml:space="preserve">предусмотренных </w:t>
      </w:r>
      <w:r w:rsidRPr="005E6F47">
        <w:rPr>
          <w:rFonts w:ascii="PT Astra Serif" w:hAnsi="PT Astra Serif"/>
          <w:sz w:val="28"/>
          <w:szCs w:val="28"/>
          <w:lang w:val="ru-RU"/>
        </w:rPr>
        <w:t>подпункт</w:t>
      </w:r>
      <w:r w:rsidR="007D6F11" w:rsidRPr="005E6F47">
        <w:rPr>
          <w:rFonts w:ascii="PT Astra Serif" w:hAnsi="PT Astra Serif"/>
          <w:sz w:val="28"/>
          <w:szCs w:val="28"/>
          <w:lang w:val="ru-RU"/>
        </w:rPr>
        <w:t>ом</w:t>
      </w:r>
      <w:r w:rsidRPr="005E6F47">
        <w:rPr>
          <w:rFonts w:ascii="PT Astra Serif" w:hAnsi="PT Astra Serif"/>
          <w:sz w:val="28"/>
          <w:szCs w:val="28"/>
          <w:lang w:val="ru-RU"/>
        </w:rPr>
        <w:t xml:space="preserve"> </w:t>
      </w:r>
      <w:r w:rsidR="006F193F" w:rsidRPr="005E6F47">
        <w:rPr>
          <w:rFonts w:ascii="PT Astra Serif" w:hAnsi="PT Astra Serif"/>
          <w:sz w:val="28"/>
          <w:szCs w:val="28"/>
          <w:lang w:val="ru-RU"/>
        </w:rPr>
        <w:t>3.2.</w:t>
      </w:r>
      <w:r w:rsidR="005E6F47" w:rsidRPr="005E6F47">
        <w:rPr>
          <w:rFonts w:ascii="PT Astra Serif" w:hAnsi="PT Astra Serif"/>
          <w:sz w:val="28"/>
          <w:szCs w:val="28"/>
          <w:lang w:val="ru-RU"/>
        </w:rPr>
        <w:t>4</w:t>
      </w:r>
      <w:r w:rsidRPr="005E6F47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D6F11" w:rsidRPr="005E6F47">
        <w:rPr>
          <w:rFonts w:ascii="PT Astra Serif" w:hAnsi="PT Astra Serif"/>
          <w:sz w:val="28"/>
          <w:szCs w:val="28"/>
          <w:lang w:val="ru-RU"/>
        </w:rPr>
        <w:t>настоящего</w:t>
      </w:r>
      <w:r w:rsidR="007D6F11" w:rsidRPr="00530940">
        <w:rPr>
          <w:rFonts w:ascii="PT Astra Serif" w:hAnsi="PT Astra Serif"/>
          <w:sz w:val="28"/>
          <w:szCs w:val="28"/>
          <w:lang w:val="ru-RU"/>
        </w:rPr>
        <w:t xml:space="preserve"> пункта</w:t>
      </w:r>
      <w:r w:rsidRPr="00530940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Административные процедуры, осуществляемые при предоставлении муниципальной усл</w:t>
      </w:r>
      <w:r w:rsidR="00C41128" w:rsidRPr="004518F5">
        <w:rPr>
          <w:rFonts w:ascii="PT Astra Serif" w:hAnsi="PT Astra Serif"/>
          <w:sz w:val="28"/>
          <w:szCs w:val="28"/>
          <w:lang w:val="ru-RU"/>
        </w:rPr>
        <w:t>уги в соответствии с настоящим В</w:t>
      </w:r>
      <w:r w:rsidRPr="004518F5">
        <w:rPr>
          <w:rFonts w:ascii="PT Astra Serif" w:hAnsi="PT Astra Serif"/>
          <w:sz w:val="28"/>
          <w:szCs w:val="28"/>
          <w:lang w:val="ru-RU"/>
        </w:rPr>
        <w:t>ариантом:</w:t>
      </w:r>
    </w:p>
    <w:p w:rsidR="00C00CC6" w:rsidRPr="0043674C" w:rsidRDefault="00C00CC6" w:rsidP="00C00CC6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674C">
        <w:rPr>
          <w:rFonts w:ascii="PT Astra Serif" w:hAnsi="PT Astra Serif"/>
          <w:sz w:val="28"/>
          <w:szCs w:val="28"/>
          <w:lang w:val="ru-RU"/>
        </w:rPr>
        <w:t>1) приём заявления, документов и (или) информации, необходимых для предоставления муниципальной услуги;</w:t>
      </w:r>
    </w:p>
    <w:p w:rsidR="00C00CC6" w:rsidRDefault="00C00CC6" w:rsidP="00C00CC6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674C">
        <w:rPr>
          <w:rFonts w:ascii="PT Astra Serif" w:hAnsi="PT Astra Serif"/>
          <w:sz w:val="28"/>
          <w:szCs w:val="28"/>
          <w:lang w:val="ru-RU"/>
        </w:rPr>
        <w:t xml:space="preserve">2) направление </w:t>
      </w:r>
      <w:r w:rsidR="00D97549">
        <w:rPr>
          <w:rFonts w:ascii="PT Astra Serif" w:hAnsi="PT Astra Serif"/>
          <w:sz w:val="28"/>
          <w:szCs w:val="28"/>
          <w:lang w:val="ru-RU"/>
        </w:rPr>
        <w:t>уведомления об оплате предоставления сведений, документов, материалов, содержащихся в ГИСОГД</w:t>
      </w:r>
      <w:r w:rsidRPr="0043674C">
        <w:rPr>
          <w:rFonts w:ascii="PT Astra Serif" w:hAnsi="PT Astra Serif"/>
          <w:sz w:val="28"/>
          <w:szCs w:val="28"/>
          <w:lang w:val="ru-RU"/>
        </w:rPr>
        <w:t>;</w:t>
      </w:r>
    </w:p>
    <w:p w:rsidR="00F4131E" w:rsidRDefault="00010914" w:rsidP="00D97549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3) </w:t>
      </w:r>
      <w:r w:rsidR="00C00CC6" w:rsidRPr="0043674C">
        <w:rPr>
          <w:rFonts w:ascii="PT Astra Serif" w:hAnsi="PT Astra Serif"/>
          <w:sz w:val="28"/>
          <w:szCs w:val="28"/>
          <w:lang w:val="ru-RU"/>
        </w:rPr>
        <w:t xml:space="preserve">принятие решения </w:t>
      </w:r>
      <w:r w:rsidR="00F4131E">
        <w:rPr>
          <w:rFonts w:ascii="PT Astra Serif" w:hAnsi="PT Astra Serif"/>
          <w:sz w:val="28"/>
          <w:szCs w:val="28"/>
          <w:lang w:val="ru-RU"/>
        </w:rPr>
        <w:t>о предоставлении (об отказе в предоставлении) муниципальной услуги;</w:t>
      </w:r>
    </w:p>
    <w:p w:rsidR="00C00CC6" w:rsidRDefault="00D97549" w:rsidP="00C00CC6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4</w:t>
      </w:r>
      <w:r w:rsidR="00C00CC6" w:rsidRPr="0043674C">
        <w:rPr>
          <w:rFonts w:ascii="PT Astra Serif" w:hAnsi="PT Astra Serif"/>
          <w:sz w:val="28"/>
          <w:szCs w:val="28"/>
          <w:lang w:val="ru-RU"/>
        </w:rPr>
        <w:t>) предоставление результата муниципальной услуги.</w:t>
      </w:r>
    </w:p>
    <w:p w:rsidR="00DE6F1B" w:rsidRPr="004518F5" w:rsidRDefault="00DE6F1B" w:rsidP="00DE6F1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Настоящим Вариантом административная процедура приостановления предоставления муниципальной услуги не предусмотрена.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3.2.2. </w:t>
      </w:r>
      <w:r w:rsidR="00902811" w:rsidRPr="004518F5">
        <w:rPr>
          <w:rFonts w:ascii="PT Astra Serif" w:hAnsi="PT Astra Serif"/>
          <w:sz w:val="28"/>
          <w:szCs w:val="28"/>
          <w:lang w:val="ru-RU"/>
        </w:rPr>
        <w:t>Приём заявления, документов и (или) информации, необходимых для предоставления муниципальной услуги</w:t>
      </w:r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Заявителю для получения муниципальный услуги необходимо пред-ставить </w:t>
      </w:r>
      <w:r w:rsidR="008C48E3" w:rsidRPr="004518F5">
        <w:rPr>
          <w:rFonts w:ascii="PT Astra Serif" w:hAnsi="PT Astra Serif"/>
          <w:sz w:val="28"/>
          <w:szCs w:val="28"/>
          <w:lang w:val="ru-RU"/>
        </w:rPr>
        <w:t>заявление</w:t>
      </w:r>
      <w:r w:rsidR="00267015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67015" w:rsidRPr="004518F5">
        <w:rPr>
          <w:rFonts w:ascii="PT Astra Serif" w:hAnsi="PT Astra Serif"/>
          <w:sz w:val="28"/>
          <w:lang w:val="ru-RU"/>
        </w:rPr>
        <w:t xml:space="preserve">по </w:t>
      </w:r>
      <w:r w:rsidR="007A0B4D" w:rsidRPr="004518F5">
        <w:rPr>
          <w:rFonts w:ascii="PT Astra Serif" w:hAnsi="PT Astra Serif"/>
          <w:sz w:val="28"/>
          <w:lang w:val="ru-RU"/>
        </w:rPr>
        <w:t xml:space="preserve">рекомендуемой </w:t>
      </w:r>
      <w:r w:rsidR="00267015" w:rsidRPr="004518F5">
        <w:rPr>
          <w:rFonts w:ascii="PT Astra Serif" w:hAnsi="PT Astra Serif"/>
          <w:sz w:val="28"/>
          <w:lang w:val="ru-RU"/>
        </w:rPr>
        <w:t xml:space="preserve">форме, приведённой в приложении </w:t>
      </w:r>
      <w:r w:rsidR="00AA5ACA">
        <w:rPr>
          <w:rFonts w:ascii="PT Astra Serif" w:hAnsi="PT Astra Serif"/>
          <w:sz w:val="28"/>
          <w:lang w:val="ru-RU"/>
        </w:rPr>
        <w:t>3</w:t>
      </w:r>
      <w:r w:rsidR="00267015" w:rsidRPr="004518F5">
        <w:rPr>
          <w:rFonts w:ascii="PT Astra Serif" w:hAnsi="PT Astra Serif"/>
          <w:sz w:val="28"/>
          <w:lang w:val="ru-RU"/>
        </w:rPr>
        <w:t xml:space="preserve"> к административному регламенту, </w:t>
      </w:r>
      <w:r w:rsidRPr="004518F5">
        <w:rPr>
          <w:rFonts w:ascii="PT Astra Serif" w:hAnsi="PT Astra Serif"/>
          <w:sz w:val="28"/>
          <w:szCs w:val="28"/>
          <w:lang w:val="ru-RU"/>
        </w:rPr>
        <w:t>а также</w:t>
      </w:r>
      <w:r w:rsidR="008C48E3" w:rsidRPr="004518F5">
        <w:rPr>
          <w:rFonts w:ascii="PT Astra Serif" w:hAnsi="PT Astra Serif"/>
          <w:sz w:val="28"/>
          <w:szCs w:val="28"/>
          <w:lang w:val="ru-RU"/>
        </w:rPr>
        <w:t xml:space="preserve"> документы, необходимые для пре</w:t>
      </w:r>
      <w:r w:rsidRPr="004518F5">
        <w:rPr>
          <w:rFonts w:ascii="PT Astra Serif" w:hAnsi="PT Astra Serif"/>
          <w:sz w:val="28"/>
          <w:szCs w:val="28"/>
          <w:lang w:val="ru-RU"/>
        </w:rPr>
        <w:t>доставления муниципальной услуги.</w:t>
      </w:r>
    </w:p>
    <w:p w:rsidR="002A3F0F" w:rsidRPr="004518F5" w:rsidRDefault="008C48E3" w:rsidP="002A3F0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Заявление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 и документы, предусмотренные настоящим пунктом, представляются заявителем в </w:t>
      </w:r>
      <w:r w:rsidR="00990A88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>одним из следующих способов:</w:t>
      </w:r>
    </w:p>
    <w:p w:rsidR="002A3F0F" w:rsidRPr="004518F5" w:rsidRDefault="002A3F0F" w:rsidP="002A3F0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непосредственно в </w:t>
      </w:r>
      <w:r w:rsidR="00990A88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2A3F0F" w:rsidRPr="004518F5" w:rsidRDefault="002A3F0F" w:rsidP="002A3F0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отделение почтовой связи;</w:t>
      </w:r>
    </w:p>
    <w:p w:rsidR="002A3F0F" w:rsidRPr="004518F5" w:rsidRDefault="002A3F0F" w:rsidP="002A3F0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ОГКУ «Правительство для граждан»;</w:t>
      </w:r>
    </w:p>
    <w:p w:rsidR="00D97549" w:rsidRDefault="002A3F0F" w:rsidP="002A3F0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личный кабинет на Едином портале</w:t>
      </w:r>
      <w:r w:rsidR="00D97549">
        <w:rPr>
          <w:rFonts w:ascii="PT Astra Serif" w:hAnsi="PT Astra Serif"/>
          <w:sz w:val="28"/>
          <w:szCs w:val="28"/>
          <w:lang w:val="ru-RU"/>
        </w:rPr>
        <w:t>;</w:t>
      </w:r>
    </w:p>
    <w:p w:rsidR="002A3F0F" w:rsidRPr="004518F5" w:rsidRDefault="00D97549" w:rsidP="002A3F0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ГИСОГД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010914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административной процедуре принимает участие ОГКУ «</w:t>
      </w:r>
      <w:r w:rsidRPr="00010914">
        <w:rPr>
          <w:rFonts w:ascii="PT Astra Serif" w:hAnsi="PT Astra Serif"/>
          <w:sz w:val="28"/>
          <w:szCs w:val="28"/>
          <w:lang w:val="ru-RU"/>
        </w:rPr>
        <w:t>Правительство для граждан».</w:t>
      </w:r>
    </w:p>
    <w:p w:rsidR="00144671" w:rsidRPr="004518F5" w:rsidRDefault="002A3F0F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010914">
        <w:rPr>
          <w:rFonts w:ascii="PT Astra Serif" w:hAnsi="PT Astra Serif"/>
          <w:bCs/>
          <w:sz w:val="28"/>
          <w:szCs w:val="28"/>
          <w:lang w:val="ru-RU"/>
        </w:rPr>
        <w:t xml:space="preserve">3.2.2.1. </w:t>
      </w:r>
      <w:r w:rsidR="00144671" w:rsidRPr="00010914">
        <w:rPr>
          <w:rFonts w:ascii="PT Astra Serif" w:hAnsi="PT Astra Serif"/>
          <w:sz w:val="28"/>
          <w:szCs w:val="28"/>
          <w:lang w:val="ru-RU"/>
        </w:rPr>
        <w:t>Исчерпывающий перечень документов и (или) информации,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815237" w:rsidRDefault="002A3F0F" w:rsidP="00815237">
      <w:pPr>
        <w:ind w:firstLine="709"/>
        <w:jc w:val="both"/>
        <w:rPr>
          <w:rFonts w:ascii="PT Astra Serif" w:hAnsi="PT Astra Serif"/>
          <w:sz w:val="28"/>
          <w:lang w:val="ru-RU"/>
        </w:rPr>
      </w:pPr>
      <w:r w:rsidRPr="004518F5">
        <w:rPr>
          <w:rFonts w:ascii="PT Astra Serif" w:hAnsi="PT Astra Serif"/>
          <w:bCs/>
          <w:sz w:val="28"/>
          <w:szCs w:val="28"/>
          <w:lang w:val="ru-RU"/>
        </w:rPr>
        <w:lastRenderedPageBreak/>
        <w:t>1) з</w:t>
      </w:r>
      <w:r w:rsidR="00815237" w:rsidRPr="004518F5">
        <w:rPr>
          <w:rFonts w:ascii="PT Astra Serif" w:hAnsi="PT Astra Serif"/>
          <w:bCs/>
          <w:sz w:val="28"/>
          <w:szCs w:val="28"/>
          <w:lang w:val="ru-RU"/>
        </w:rPr>
        <w:t>аявление</w:t>
      </w:r>
      <w:r w:rsidR="00815237" w:rsidRPr="004518F5">
        <w:rPr>
          <w:rFonts w:ascii="PT Astra Serif" w:hAnsi="PT Astra Serif"/>
          <w:sz w:val="28"/>
          <w:lang w:val="ru-RU"/>
        </w:rPr>
        <w:t xml:space="preserve"> по </w:t>
      </w:r>
      <w:r w:rsidR="007A0B4D" w:rsidRPr="004518F5">
        <w:rPr>
          <w:rFonts w:ascii="PT Astra Serif" w:hAnsi="PT Astra Serif"/>
          <w:sz w:val="28"/>
          <w:lang w:val="ru-RU"/>
        </w:rPr>
        <w:t xml:space="preserve">рекомендуемой </w:t>
      </w:r>
      <w:r w:rsidR="00815237" w:rsidRPr="004518F5">
        <w:rPr>
          <w:rFonts w:ascii="PT Astra Serif" w:hAnsi="PT Astra Serif"/>
          <w:sz w:val="28"/>
          <w:lang w:val="ru-RU"/>
        </w:rPr>
        <w:t xml:space="preserve">форме, приведённой в приложении </w:t>
      </w:r>
      <w:r w:rsidR="00AA5ACA">
        <w:rPr>
          <w:rFonts w:ascii="PT Astra Serif" w:hAnsi="PT Astra Serif"/>
          <w:sz w:val="28"/>
          <w:lang w:val="ru-RU"/>
        </w:rPr>
        <w:t>3</w:t>
      </w:r>
      <w:r w:rsidR="00815237" w:rsidRPr="004518F5">
        <w:rPr>
          <w:rFonts w:ascii="PT Astra Serif" w:hAnsi="PT Astra Serif"/>
          <w:sz w:val="28"/>
          <w:lang w:val="ru-RU"/>
        </w:rPr>
        <w:t xml:space="preserve"> к административному регламенту.</w:t>
      </w:r>
    </w:p>
    <w:p w:rsidR="00D97549" w:rsidRPr="004518F5" w:rsidRDefault="0051272B" w:rsidP="00815237">
      <w:pPr>
        <w:ind w:firstLine="709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>В заявлении должны быть указаны</w:t>
      </w:r>
      <w:r w:rsidRPr="0051272B">
        <w:rPr>
          <w:rFonts w:ascii="PT Astra Serif" w:hAnsi="PT Astra Serif"/>
          <w:sz w:val="28"/>
          <w:lang w:val="ru-RU"/>
        </w:rPr>
        <w:t xml:space="preserve"> реквизиты необходимых сведений, документов, материалов и (или) кадастровый номер (номера) земельного участка (участков), и (или) адрес (адреса) объектов недвижимости</w:t>
      </w:r>
      <w:r w:rsidR="00335DAF">
        <w:rPr>
          <w:rFonts w:ascii="PT Astra Serif" w:hAnsi="PT Astra Serif"/>
          <w:sz w:val="28"/>
          <w:lang w:val="ru-RU"/>
        </w:rPr>
        <w:t>.</w:t>
      </w:r>
      <w:r w:rsidRPr="0051272B">
        <w:rPr>
          <w:rFonts w:ascii="PT Astra Serif" w:hAnsi="PT Astra Serif"/>
          <w:sz w:val="28"/>
          <w:lang w:val="ru-RU"/>
        </w:rPr>
        <w:t xml:space="preserve"> В случае направления </w:t>
      </w:r>
      <w:r>
        <w:rPr>
          <w:rFonts w:ascii="PT Astra Serif" w:hAnsi="PT Astra Serif"/>
          <w:sz w:val="28"/>
          <w:lang w:val="ru-RU"/>
        </w:rPr>
        <w:t>заявления</w:t>
      </w:r>
      <w:r w:rsidRPr="0051272B">
        <w:rPr>
          <w:rFonts w:ascii="PT Astra Serif" w:hAnsi="PT Astra Serif"/>
          <w:sz w:val="28"/>
          <w:lang w:val="ru-RU"/>
        </w:rPr>
        <w:t xml:space="preserve"> в бумажной форме </w:t>
      </w:r>
      <w:r>
        <w:rPr>
          <w:rFonts w:ascii="PT Astra Serif" w:hAnsi="PT Astra Serif"/>
          <w:sz w:val="28"/>
          <w:lang w:val="ru-RU"/>
        </w:rPr>
        <w:t>в заявлении также должен быть указан</w:t>
      </w:r>
      <w:r w:rsidRPr="0051272B">
        <w:rPr>
          <w:rFonts w:ascii="PT Astra Serif" w:hAnsi="PT Astra Serif"/>
          <w:sz w:val="28"/>
          <w:lang w:val="ru-RU"/>
        </w:rPr>
        <w:t xml:space="preserve"> адрес электронной почты</w:t>
      </w:r>
      <w:r w:rsidR="00C0675A">
        <w:rPr>
          <w:rFonts w:ascii="PT Astra Serif" w:hAnsi="PT Astra Serif"/>
          <w:sz w:val="28"/>
          <w:lang w:val="ru-RU"/>
        </w:rPr>
        <w:t>.</w:t>
      </w:r>
      <w:r w:rsidRPr="0051272B">
        <w:rPr>
          <w:rFonts w:ascii="PT Astra Serif" w:hAnsi="PT Astra Serif"/>
          <w:sz w:val="28"/>
          <w:lang w:val="ru-RU"/>
        </w:rPr>
        <w:t xml:space="preserve"> </w:t>
      </w:r>
    </w:p>
    <w:p w:rsidR="00815237" w:rsidRPr="004518F5" w:rsidRDefault="00815237" w:rsidP="0049339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990A88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–  оригинал;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оригинал;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оригинал;</w:t>
      </w:r>
    </w:p>
    <w:p w:rsidR="00815237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861D9A">
        <w:rPr>
          <w:rFonts w:ascii="PT Astra Serif" w:hAnsi="PT Astra Serif"/>
          <w:sz w:val="28"/>
          <w:szCs w:val="28"/>
          <w:lang w:val="ru-RU"/>
        </w:rPr>
        <w:t>заполненная интерактивная форма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D97549" w:rsidRPr="004518F5" w:rsidRDefault="00D97549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ГИСОГД – заполненная интерактивная форма;</w:t>
      </w:r>
    </w:p>
    <w:p w:rsidR="00815237" w:rsidRPr="004518F5" w:rsidRDefault="00823525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>)</w:t>
      </w:r>
      <w:r w:rsidR="0081523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>д</w:t>
      </w:r>
      <w:r w:rsidR="00815237" w:rsidRPr="004518F5">
        <w:rPr>
          <w:rFonts w:ascii="PT Astra Serif" w:hAnsi="PT Astra Serif"/>
          <w:sz w:val="28"/>
          <w:szCs w:val="28"/>
          <w:lang w:val="ru-RU"/>
        </w:rPr>
        <w:t>окумент, удостоверяющий в соответствии с законодательством Российской Федерации личность заявителя.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990A88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–  оригинал;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815237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D97549">
        <w:rPr>
          <w:rFonts w:ascii="PT Astra Serif" w:hAnsi="PT Astra Serif"/>
          <w:sz w:val="28"/>
          <w:szCs w:val="28"/>
          <w:lang w:val="ru-RU"/>
        </w:rPr>
        <w:t>не требуется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D97549" w:rsidRPr="004518F5" w:rsidRDefault="00D97549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ГИСОГД – электронный образ;</w:t>
      </w:r>
    </w:p>
    <w:p w:rsidR="00815237" w:rsidRPr="004518F5" w:rsidRDefault="00823525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>)</w:t>
      </w:r>
      <w:r w:rsidR="0081523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>д</w:t>
      </w:r>
      <w:r w:rsidR="00815237" w:rsidRPr="004518F5">
        <w:rPr>
          <w:rFonts w:ascii="PT Astra Serif" w:hAnsi="PT Astra Serif"/>
          <w:sz w:val="28"/>
          <w:szCs w:val="28"/>
          <w:lang w:val="ru-RU"/>
        </w:rPr>
        <w:t>окумент, удостоверяющий в соответствии с законодательством Российской Федерации личность представителя заявителя (в случае обращения представителя заявителя).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990A88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–  оригинал;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815237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D97549">
        <w:rPr>
          <w:rFonts w:ascii="PT Astra Serif" w:hAnsi="PT Astra Serif"/>
          <w:sz w:val="28"/>
          <w:szCs w:val="28"/>
          <w:lang w:val="ru-RU"/>
        </w:rPr>
        <w:t>не требуется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D97549" w:rsidRPr="004518F5" w:rsidRDefault="00D97549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ГИСОГД – электронный образ;</w:t>
      </w:r>
    </w:p>
    <w:p w:rsidR="00815237" w:rsidRPr="004518F5" w:rsidRDefault="00823525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4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>)</w:t>
      </w:r>
      <w:r w:rsidR="0081523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B316F">
        <w:rPr>
          <w:rFonts w:ascii="PT Astra Serif" w:hAnsi="PT Astra Serif"/>
          <w:sz w:val="28"/>
          <w:szCs w:val="28"/>
          <w:lang w:val="ru-RU"/>
        </w:rPr>
        <w:t xml:space="preserve">документ, подтверждающий в соответствии с законодательством Российской Федерации полномочия представителя заявителя </w:t>
      </w:r>
      <w:r w:rsidR="00815237" w:rsidRPr="004518F5">
        <w:rPr>
          <w:rFonts w:ascii="PT Astra Serif" w:hAnsi="PT Astra Serif"/>
          <w:sz w:val="28"/>
          <w:szCs w:val="28"/>
          <w:lang w:val="ru-RU"/>
        </w:rPr>
        <w:t>(в случае обращения представителя заявителя).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990A88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–  оригинал;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815237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90CBA">
        <w:rPr>
          <w:rFonts w:ascii="PT Astra Serif" w:hAnsi="PT Astra Serif"/>
          <w:sz w:val="28"/>
          <w:szCs w:val="28"/>
          <w:lang w:val="ru-RU"/>
        </w:rPr>
        <w:t>н</w:t>
      </w:r>
      <w:r w:rsidR="002A3F0F" w:rsidRPr="00290CBA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861D9A" w:rsidRPr="00290CBA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="002A3F0F" w:rsidRPr="00290CBA">
        <w:rPr>
          <w:rFonts w:ascii="PT Astra Serif" w:hAnsi="PT Astra Serif"/>
          <w:sz w:val="28"/>
          <w:szCs w:val="28"/>
          <w:lang w:val="ru-RU"/>
        </w:rPr>
        <w:t>;</w:t>
      </w:r>
    </w:p>
    <w:p w:rsidR="00D97549" w:rsidRDefault="00D97549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в ГИСОГД – электронный </w:t>
      </w:r>
      <w:r w:rsidR="00335DAF">
        <w:rPr>
          <w:rFonts w:ascii="PT Astra Serif" w:hAnsi="PT Astra Serif"/>
          <w:sz w:val="28"/>
          <w:szCs w:val="28"/>
          <w:lang w:val="ru-RU"/>
        </w:rPr>
        <w:t>образ;</w:t>
      </w:r>
    </w:p>
    <w:p w:rsidR="00335DAF" w:rsidRDefault="00335DAF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5) </w:t>
      </w:r>
      <w:r>
        <w:rPr>
          <w:rFonts w:ascii="PT Astra Serif" w:hAnsi="PT Astra Serif"/>
          <w:sz w:val="28"/>
          <w:lang w:val="ru-RU"/>
        </w:rPr>
        <w:t>С</w:t>
      </w:r>
      <w:r w:rsidRPr="0051272B">
        <w:rPr>
          <w:rFonts w:ascii="PT Astra Serif" w:hAnsi="PT Astra Serif"/>
          <w:sz w:val="28"/>
          <w:lang w:val="ru-RU"/>
        </w:rPr>
        <w:t xml:space="preserve">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</w:t>
      </w:r>
      <w:r w:rsidRPr="0051272B">
        <w:rPr>
          <w:rFonts w:ascii="PT Astra Serif" w:hAnsi="PT Astra Serif"/>
          <w:sz w:val="28"/>
          <w:lang w:val="ru-RU"/>
        </w:rPr>
        <w:lastRenderedPageBreak/>
        <w:t>недвижимости</w:t>
      </w:r>
      <w:r>
        <w:rPr>
          <w:rFonts w:ascii="PT Astra Serif" w:hAnsi="PT Astra Serif"/>
          <w:sz w:val="28"/>
          <w:lang w:val="ru-RU"/>
        </w:rPr>
        <w:t xml:space="preserve"> (в случае предоставления сведений, документов, материалов, содержащихся в ГИСОГД, в отношении территории)</w:t>
      </w:r>
      <w:r w:rsidRPr="0051272B">
        <w:rPr>
          <w:rFonts w:ascii="PT Astra Serif" w:hAnsi="PT Astra Serif"/>
          <w:sz w:val="28"/>
          <w:lang w:val="ru-RU"/>
        </w:rPr>
        <w:t>.</w:t>
      </w:r>
    </w:p>
    <w:p w:rsidR="00144671" w:rsidRPr="00C0675A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90CBA">
        <w:rPr>
          <w:rFonts w:ascii="PT Astra Serif" w:hAnsi="PT Astra Serif"/>
          <w:sz w:val="28"/>
          <w:szCs w:val="28"/>
          <w:lang w:val="ru-RU"/>
        </w:rPr>
        <w:t xml:space="preserve">Вне зависимости от способа подачи заявления способом установления личности (идентификации) заявителя при взаимодействии с заявителями </w:t>
      </w:r>
      <w:r w:rsidRPr="00C0675A">
        <w:rPr>
          <w:rFonts w:ascii="PT Astra Serif" w:hAnsi="PT Astra Serif"/>
          <w:sz w:val="28"/>
          <w:szCs w:val="28"/>
          <w:lang w:val="ru-RU"/>
        </w:rPr>
        <w:t>является документ, удостоверяющий личность.</w:t>
      </w:r>
    </w:p>
    <w:p w:rsidR="002B413F" w:rsidRPr="00290CBA" w:rsidRDefault="00854E6B" w:rsidP="00854E6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C0675A">
        <w:rPr>
          <w:rFonts w:ascii="PT Astra Serif" w:hAnsi="PT Astra Serif"/>
          <w:sz w:val="28"/>
          <w:szCs w:val="28"/>
          <w:lang w:val="ru-RU"/>
        </w:rPr>
        <w:t>3.2.2.2.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впра-ве предст</w:t>
      </w:r>
      <w:r w:rsidR="00C0675A" w:rsidRPr="00C0675A">
        <w:rPr>
          <w:rFonts w:ascii="PT Astra Serif" w:hAnsi="PT Astra Serif"/>
          <w:sz w:val="28"/>
          <w:szCs w:val="28"/>
          <w:lang w:val="ru-RU"/>
        </w:rPr>
        <w:t>авить по собственной инициативе, отсутствует.</w:t>
      </w:r>
    </w:p>
    <w:p w:rsidR="00144671" w:rsidRPr="004518F5" w:rsidRDefault="002D4756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3.2</w:t>
      </w:r>
      <w:r w:rsidR="004B4CBD" w:rsidRPr="004518F5">
        <w:rPr>
          <w:rFonts w:ascii="PT Astra Serif" w:hAnsi="PT Astra Serif"/>
          <w:sz w:val="28"/>
          <w:szCs w:val="28"/>
          <w:lang w:val="ru-RU"/>
        </w:rPr>
        <w:t xml:space="preserve">.2.3. 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Муниципальная услуга не предусматривает возможность приёма </w:t>
      </w:r>
      <w:r w:rsidR="00DA3256" w:rsidRPr="004518F5">
        <w:rPr>
          <w:rFonts w:ascii="PT Astra Serif" w:hAnsi="PT Astra Serif"/>
          <w:sz w:val="28"/>
          <w:szCs w:val="28"/>
          <w:lang w:val="ru-RU"/>
        </w:rPr>
        <w:t>заявления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 и иных документов, </w:t>
      </w:r>
      <w:r w:rsidR="00C41128" w:rsidRPr="004518F5">
        <w:rPr>
          <w:rFonts w:ascii="PT Astra Serif" w:hAnsi="PT Astra Serif"/>
          <w:sz w:val="28"/>
          <w:szCs w:val="28"/>
          <w:lang w:val="ru-RU"/>
        </w:rPr>
        <w:t>необходимых для предоставления В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>арианта муниципальной у</w:t>
      </w:r>
      <w:r w:rsidR="00DA3256" w:rsidRPr="004518F5">
        <w:rPr>
          <w:rFonts w:ascii="PT Astra Serif" w:hAnsi="PT Astra Serif"/>
          <w:sz w:val="28"/>
          <w:szCs w:val="28"/>
          <w:lang w:val="ru-RU"/>
        </w:rPr>
        <w:t>слуги по выбору заявителя, неза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висимо от его места нахождения. 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Срок регистрации </w:t>
      </w:r>
      <w:r w:rsidR="008A4D39" w:rsidRPr="004518F5">
        <w:rPr>
          <w:rFonts w:ascii="PT Astra Serif" w:hAnsi="PT Astra Serif"/>
          <w:sz w:val="28"/>
          <w:szCs w:val="28"/>
          <w:lang w:val="ru-RU"/>
        </w:rPr>
        <w:t>заявления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и документов, необходимых для предоставления муниципальной услуги, составляет в </w:t>
      </w:r>
      <w:r w:rsidR="00DF6032" w:rsidRPr="004518F5">
        <w:rPr>
          <w:rFonts w:ascii="PT Astra Serif" w:hAnsi="PT Astra Serif"/>
          <w:sz w:val="28"/>
          <w:szCs w:val="28"/>
          <w:lang w:val="ru-RU"/>
        </w:rPr>
        <w:t>Управлении</w:t>
      </w:r>
      <w:r w:rsidRPr="004518F5">
        <w:rPr>
          <w:rFonts w:ascii="PT Astra Serif" w:hAnsi="PT Astra Serif"/>
          <w:sz w:val="28"/>
          <w:szCs w:val="28"/>
          <w:lang w:val="ru-RU"/>
        </w:rPr>
        <w:t>, ОГКУ «Правительство для граждан» не более 15</w:t>
      </w:r>
      <w:r w:rsidR="00962661" w:rsidRPr="004518F5">
        <w:rPr>
          <w:rFonts w:ascii="PT Astra Serif" w:hAnsi="PT Astra Serif"/>
          <w:sz w:val="28"/>
          <w:szCs w:val="28"/>
          <w:lang w:val="ru-RU"/>
        </w:rPr>
        <w:t xml:space="preserve"> (пятнадцати)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минут с момента поступления </w:t>
      </w:r>
      <w:r w:rsidR="008A4D39" w:rsidRPr="004518F5">
        <w:rPr>
          <w:rFonts w:ascii="PT Astra Serif" w:hAnsi="PT Astra Serif"/>
          <w:sz w:val="28"/>
          <w:szCs w:val="28"/>
          <w:lang w:val="ru-RU"/>
        </w:rPr>
        <w:t>заявления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и документов, необходимых для предоставления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Срок регистрации </w:t>
      </w:r>
      <w:r w:rsidR="008A4D39" w:rsidRPr="004518F5">
        <w:rPr>
          <w:rFonts w:ascii="PT Astra Serif" w:hAnsi="PT Astra Serif"/>
          <w:sz w:val="28"/>
          <w:szCs w:val="28"/>
          <w:lang w:val="ru-RU"/>
        </w:rPr>
        <w:t>заявления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и документов, необходимых для предоставления муниципальной услуги, на Едином портале составляет</w:t>
      </w:r>
      <w:r w:rsidR="001C7039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1 (один) рабочий день, следующий за днём направления указанных </w:t>
      </w:r>
      <w:r w:rsidR="008A4D39" w:rsidRPr="004518F5">
        <w:rPr>
          <w:rFonts w:ascii="PT Astra Serif" w:hAnsi="PT Astra Serif"/>
          <w:sz w:val="28"/>
          <w:szCs w:val="28"/>
          <w:lang w:val="ru-RU"/>
        </w:rPr>
        <w:t>заявления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и документов, необходимых для предоставления муниципальной услуги. </w:t>
      </w:r>
    </w:p>
    <w:p w:rsidR="00854E6B" w:rsidRPr="004518F5" w:rsidRDefault="00854E6B" w:rsidP="004A4F17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3.2.2.4. Исчерпывающий перечень оснований для отказа в приёме документов, необходимых для предоставления муниципальной услуги.</w:t>
      </w:r>
    </w:p>
    <w:p w:rsidR="004A4F17" w:rsidRPr="004518F5" w:rsidRDefault="004A4F17" w:rsidP="004A4F17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Оснований для отказа в приёме документов, необходимых для предоставления муниципальной услуги, предусмотренных законодатель-ством Российской Федерации при подаче в </w:t>
      </w:r>
      <w:r w:rsidR="00DF6032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не предусмотрено.</w:t>
      </w:r>
    </w:p>
    <w:p w:rsidR="005B7777" w:rsidRPr="004518F5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ОГКУ «Правительство для граждан» отказывает заявителю в приёме документов при наличии следующих оснований:</w:t>
      </w:r>
    </w:p>
    <w:p w:rsidR="00722031" w:rsidRPr="009C2149" w:rsidRDefault="00722031" w:rsidP="0072203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9C2149">
        <w:rPr>
          <w:rFonts w:ascii="PT Astra Serif" w:hAnsi="PT Astra Serif"/>
          <w:sz w:val="28"/>
          <w:szCs w:val="28"/>
          <w:lang w:val="ru-RU"/>
        </w:rPr>
        <w:t>1) представленные документы утратили силу на момент обращения за услугой (документ, удостоверяющий в со</w:t>
      </w:r>
      <w:r w:rsidR="0008272B">
        <w:rPr>
          <w:rFonts w:ascii="PT Astra Serif" w:hAnsi="PT Astra Serif"/>
          <w:sz w:val="28"/>
          <w:szCs w:val="28"/>
          <w:lang w:val="ru-RU"/>
        </w:rPr>
        <w:t>ответствии с законодательством Р</w:t>
      </w:r>
      <w:r w:rsidRPr="009C2149">
        <w:rPr>
          <w:rFonts w:ascii="PT Astra Serif" w:hAnsi="PT Astra Serif"/>
          <w:sz w:val="28"/>
          <w:szCs w:val="28"/>
          <w:lang w:val="ru-RU"/>
        </w:rPr>
        <w:t>оссийской Федерации личность заявителя (представителя заявителя), 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</w:t>
      </w:r>
      <w:r w:rsidR="0008272B">
        <w:rPr>
          <w:rFonts w:ascii="PT Astra Serif" w:hAnsi="PT Astra Serif"/>
          <w:sz w:val="28"/>
          <w:szCs w:val="28"/>
          <w:lang w:val="ru-RU"/>
        </w:rPr>
        <w:t>)</w:t>
      </w:r>
      <w:r w:rsidRPr="009C2149">
        <w:rPr>
          <w:rFonts w:ascii="PT Astra Serif" w:hAnsi="PT Astra Serif"/>
          <w:sz w:val="28"/>
          <w:szCs w:val="28"/>
          <w:lang w:val="ru-RU"/>
        </w:rPr>
        <w:t>;</w:t>
      </w:r>
    </w:p>
    <w:p w:rsidR="00722031" w:rsidRPr="009C2149" w:rsidRDefault="00722031" w:rsidP="0072203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9C2149">
        <w:rPr>
          <w:rFonts w:ascii="PT Astra Serif" w:hAnsi="PT Astra Serif"/>
          <w:sz w:val="28"/>
          <w:szCs w:val="28"/>
          <w:lang w:val="ru-RU"/>
        </w:rPr>
        <w:t>2) не представлен документ, удостоверяющий в соответствии с законодательством Российской Федерации личность заявителя (представителя заявителя), 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заявителя).</w:t>
      </w:r>
    </w:p>
    <w:p w:rsidR="00144671" w:rsidRPr="00662E2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849EC">
        <w:rPr>
          <w:rFonts w:ascii="PT Astra Serif" w:hAnsi="PT Astra Serif"/>
          <w:sz w:val="28"/>
          <w:szCs w:val="28"/>
          <w:lang w:val="ru-RU"/>
        </w:rPr>
        <w:t xml:space="preserve">3.2.3. </w:t>
      </w:r>
      <w:r w:rsidR="005E6F47">
        <w:rPr>
          <w:rFonts w:ascii="PT Astra Serif" w:hAnsi="PT Astra Serif"/>
          <w:sz w:val="28"/>
          <w:szCs w:val="28"/>
          <w:lang w:val="ru-RU"/>
        </w:rPr>
        <w:t>Н</w:t>
      </w:r>
      <w:r w:rsidR="005E6F47" w:rsidRPr="0043674C">
        <w:rPr>
          <w:rFonts w:ascii="PT Astra Serif" w:hAnsi="PT Astra Serif"/>
          <w:sz w:val="28"/>
          <w:szCs w:val="28"/>
          <w:lang w:val="ru-RU"/>
        </w:rPr>
        <w:t xml:space="preserve">аправление </w:t>
      </w:r>
      <w:r w:rsidR="005E6F47">
        <w:rPr>
          <w:rFonts w:ascii="PT Astra Serif" w:hAnsi="PT Astra Serif"/>
          <w:sz w:val="28"/>
          <w:szCs w:val="28"/>
          <w:lang w:val="ru-RU"/>
        </w:rPr>
        <w:t>уведомления об оплате предоставления сведений, документов, материалов, содержащихся в ГИСОГД</w:t>
      </w:r>
      <w:r w:rsidRPr="00662E23">
        <w:rPr>
          <w:rFonts w:ascii="PT Astra Serif" w:hAnsi="PT Astra Serif"/>
          <w:sz w:val="28"/>
          <w:szCs w:val="28"/>
          <w:lang w:val="ru-RU"/>
        </w:rPr>
        <w:t>.</w:t>
      </w:r>
    </w:p>
    <w:p w:rsidR="005E6F47" w:rsidRPr="005E6F47" w:rsidRDefault="005E6F47" w:rsidP="005E6F4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Управление</w:t>
      </w:r>
      <w:r w:rsidRPr="005E6F47">
        <w:rPr>
          <w:rFonts w:ascii="PT Astra Serif" w:hAnsi="PT Astra Serif"/>
          <w:sz w:val="28"/>
          <w:szCs w:val="28"/>
          <w:lang w:val="ru-RU"/>
        </w:rPr>
        <w:t xml:space="preserve"> направляет </w:t>
      </w:r>
      <w:r>
        <w:rPr>
          <w:rFonts w:ascii="PT Astra Serif" w:hAnsi="PT Astra Serif"/>
          <w:sz w:val="28"/>
          <w:szCs w:val="28"/>
          <w:lang w:val="ru-RU"/>
        </w:rPr>
        <w:t>заявителю</w:t>
      </w:r>
      <w:r w:rsidRPr="005E6F47">
        <w:rPr>
          <w:rFonts w:ascii="PT Astra Serif" w:hAnsi="PT Astra Serif"/>
          <w:sz w:val="28"/>
          <w:szCs w:val="28"/>
          <w:lang w:val="ru-RU"/>
        </w:rPr>
        <w:t xml:space="preserve"> по адресу электронной почты, указанному в </w:t>
      </w:r>
      <w:r>
        <w:rPr>
          <w:rFonts w:ascii="PT Astra Serif" w:hAnsi="PT Astra Serif"/>
          <w:sz w:val="28"/>
          <w:szCs w:val="28"/>
          <w:lang w:val="ru-RU"/>
        </w:rPr>
        <w:t>заявлении</w:t>
      </w:r>
      <w:r w:rsidRPr="005E6F47">
        <w:rPr>
          <w:rFonts w:ascii="PT Astra Serif" w:hAnsi="PT Astra Serif"/>
          <w:sz w:val="28"/>
          <w:szCs w:val="28"/>
          <w:lang w:val="ru-RU"/>
        </w:rPr>
        <w:t xml:space="preserve">, и (или) в личный кабинет </w:t>
      </w:r>
      <w:r>
        <w:rPr>
          <w:rFonts w:ascii="PT Astra Serif" w:hAnsi="PT Astra Serif"/>
          <w:sz w:val="28"/>
          <w:szCs w:val="28"/>
          <w:lang w:val="ru-RU"/>
        </w:rPr>
        <w:t>заявителя</w:t>
      </w:r>
      <w:r w:rsidRPr="005E6F47">
        <w:rPr>
          <w:rFonts w:ascii="PT Astra Serif" w:hAnsi="PT Astra Serif"/>
          <w:sz w:val="28"/>
          <w:szCs w:val="28"/>
          <w:lang w:val="ru-RU"/>
        </w:rPr>
        <w:t xml:space="preserve"> на </w:t>
      </w:r>
      <w:r>
        <w:rPr>
          <w:rFonts w:ascii="PT Astra Serif" w:hAnsi="PT Astra Serif"/>
          <w:sz w:val="28"/>
          <w:szCs w:val="28"/>
          <w:lang w:val="ru-RU"/>
        </w:rPr>
        <w:t>Е</w:t>
      </w:r>
      <w:r w:rsidRPr="005E6F47">
        <w:rPr>
          <w:rFonts w:ascii="PT Astra Serif" w:hAnsi="PT Astra Serif"/>
          <w:sz w:val="28"/>
          <w:szCs w:val="28"/>
          <w:lang w:val="ru-RU"/>
        </w:rPr>
        <w:t xml:space="preserve">дином </w:t>
      </w:r>
      <w:r w:rsidRPr="005E6F47">
        <w:rPr>
          <w:rFonts w:ascii="PT Astra Serif" w:hAnsi="PT Astra Serif"/>
          <w:sz w:val="28"/>
          <w:szCs w:val="28"/>
          <w:lang w:val="ru-RU"/>
        </w:rPr>
        <w:lastRenderedPageBreak/>
        <w:t>портале уведомление об оплате предоставления сведений, документов, материалов,</w:t>
      </w:r>
      <w:r>
        <w:rPr>
          <w:rFonts w:ascii="PT Astra Serif" w:hAnsi="PT Astra Serif"/>
          <w:sz w:val="28"/>
          <w:szCs w:val="28"/>
          <w:lang w:val="ru-RU"/>
        </w:rPr>
        <w:t xml:space="preserve"> содержащихся в ГИСОГД,</w:t>
      </w:r>
      <w:r w:rsidRPr="005E6F47">
        <w:rPr>
          <w:rFonts w:ascii="PT Astra Serif" w:hAnsi="PT Astra Serif"/>
          <w:sz w:val="28"/>
          <w:szCs w:val="28"/>
          <w:lang w:val="ru-RU"/>
        </w:rPr>
        <w:t xml:space="preserve"> в котором содержатся сведения об общем размере платы, расч</w:t>
      </w:r>
      <w:r>
        <w:rPr>
          <w:rFonts w:ascii="PT Astra Serif" w:hAnsi="PT Astra Serif"/>
          <w:sz w:val="28"/>
          <w:szCs w:val="28"/>
          <w:lang w:val="ru-RU"/>
        </w:rPr>
        <w:t>ё</w:t>
      </w:r>
      <w:r w:rsidRPr="005E6F47">
        <w:rPr>
          <w:rFonts w:ascii="PT Astra Serif" w:hAnsi="PT Astra Serif"/>
          <w:sz w:val="28"/>
          <w:szCs w:val="28"/>
          <w:lang w:val="ru-RU"/>
        </w:rPr>
        <w:t>те и сроках оплаты (с приложением в электронной форме документов (квитанции с реквизитами), необходимых для оплаты).</w:t>
      </w:r>
    </w:p>
    <w:p w:rsidR="005E6F47" w:rsidRPr="005E6F47" w:rsidRDefault="005E6F47" w:rsidP="005E6F4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E6F47">
        <w:rPr>
          <w:rFonts w:ascii="PT Astra Serif" w:hAnsi="PT Astra Serif"/>
          <w:sz w:val="28"/>
          <w:szCs w:val="28"/>
          <w:lang w:val="ru-RU"/>
        </w:rPr>
        <w:t>Оплата предоставления сведений, документов, материалов</w:t>
      </w:r>
      <w:r>
        <w:rPr>
          <w:rFonts w:ascii="PT Astra Serif" w:hAnsi="PT Astra Serif"/>
          <w:sz w:val="28"/>
          <w:szCs w:val="28"/>
          <w:lang w:val="ru-RU"/>
        </w:rPr>
        <w:t>, содержащихся в ГИСОГД,</w:t>
      </w:r>
      <w:r w:rsidRPr="005E6F47">
        <w:rPr>
          <w:rFonts w:ascii="PT Astra Serif" w:hAnsi="PT Astra Serif"/>
          <w:sz w:val="28"/>
          <w:szCs w:val="28"/>
          <w:lang w:val="ru-RU"/>
        </w:rPr>
        <w:t xml:space="preserve"> осуществляется </w:t>
      </w:r>
      <w:r>
        <w:rPr>
          <w:rFonts w:ascii="PT Astra Serif" w:hAnsi="PT Astra Serif"/>
          <w:sz w:val="28"/>
          <w:szCs w:val="28"/>
          <w:lang w:val="ru-RU"/>
        </w:rPr>
        <w:t>заявителем</w:t>
      </w:r>
      <w:r w:rsidRPr="005E6F47">
        <w:rPr>
          <w:rFonts w:ascii="PT Astra Serif" w:hAnsi="PT Astra Serif"/>
          <w:sz w:val="28"/>
          <w:szCs w:val="28"/>
          <w:lang w:val="ru-RU"/>
        </w:rPr>
        <w:t xml:space="preserve"> пут</w:t>
      </w:r>
      <w:r>
        <w:rPr>
          <w:rFonts w:ascii="PT Astra Serif" w:hAnsi="PT Astra Serif"/>
          <w:sz w:val="28"/>
          <w:szCs w:val="28"/>
          <w:lang w:val="ru-RU"/>
        </w:rPr>
        <w:t>ё</w:t>
      </w:r>
      <w:r w:rsidRPr="005E6F47">
        <w:rPr>
          <w:rFonts w:ascii="PT Astra Serif" w:hAnsi="PT Astra Serif"/>
          <w:sz w:val="28"/>
          <w:szCs w:val="28"/>
          <w:lang w:val="ru-RU"/>
        </w:rPr>
        <w:t>м безналичного расчета.</w:t>
      </w:r>
    </w:p>
    <w:p w:rsidR="005E6F47" w:rsidRDefault="005E6F47" w:rsidP="005E6F4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E6F47">
        <w:rPr>
          <w:rFonts w:ascii="PT Astra Serif" w:hAnsi="PT Astra Serif"/>
          <w:sz w:val="28"/>
          <w:szCs w:val="28"/>
          <w:lang w:val="ru-RU"/>
        </w:rPr>
        <w:t>Сведения, документы, материалы</w:t>
      </w:r>
      <w:r>
        <w:rPr>
          <w:rFonts w:ascii="PT Astra Serif" w:hAnsi="PT Astra Serif"/>
          <w:sz w:val="28"/>
          <w:szCs w:val="28"/>
          <w:lang w:val="ru-RU"/>
        </w:rPr>
        <w:t>, содержащиеся в ГИСОГД,</w:t>
      </w:r>
      <w:r w:rsidRPr="005E6F47">
        <w:rPr>
          <w:rFonts w:ascii="PT Astra Serif" w:hAnsi="PT Astra Serif"/>
          <w:sz w:val="28"/>
          <w:szCs w:val="28"/>
          <w:lang w:val="ru-RU"/>
        </w:rPr>
        <w:t xml:space="preserve"> предоставляются </w:t>
      </w:r>
      <w:r>
        <w:rPr>
          <w:rFonts w:ascii="PT Astra Serif" w:hAnsi="PT Astra Serif"/>
          <w:sz w:val="28"/>
          <w:szCs w:val="28"/>
          <w:lang w:val="ru-RU"/>
        </w:rPr>
        <w:t>заявителю</w:t>
      </w:r>
      <w:r w:rsidRPr="005E6F47">
        <w:rPr>
          <w:rFonts w:ascii="PT Astra Serif" w:hAnsi="PT Astra Serif"/>
          <w:sz w:val="28"/>
          <w:szCs w:val="28"/>
          <w:lang w:val="ru-RU"/>
        </w:rPr>
        <w:t xml:space="preserve"> после поступления </w:t>
      </w:r>
      <w:r>
        <w:rPr>
          <w:rFonts w:ascii="PT Astra Serif" w:hAnsi="PT Astra Serif"/>
          <w:sz w:val="28"/>
          <w:szCs w:val="28"/>
          <w:lang w:val="ru-RU"/>
        </w:rPr>
        <w:t xml:space="preserve">в Управление </w:t>
      </w:r>
      <w:r w:rsidRPr="005E6F47">
        <w:rPr>
          <w:rFonts w:ascii="PT Astra Serif" w:hAnsi="PT Astra Serif"/>
          <w:sz w:val="28"/>
          <w:szCs w:val="28"/>
          <w:lang w:val="ru-RU"/>
        </w:rPr>
        <w:t xml:space="preserve">информации об осуществлении </w:t>
      </w:r>
      <w:r>
        <w:rPr>
          <w:rFonts w:ascii="PT Astra Serif" w:hAnsi="PT Astra Serif"/>
          <w:sz w:val="28"/>
          <w:szCs w:val="28"/>
          <w:lang w:val="ru-RU"/>
        </w:rPr>
        <w:t>заявителем</w:t>
      </w:r>
      <w:r w:rsidRPr="005E6F47">
        <w:rPr>
          <w:rFonts w:ascii="PT Astra Serif" w:hAnsi="PT Astra Serif"/>
          <w:sz w:val="28"/>
          <w:szCs w:val="28"/>
          <w:lang w:val="ru-RU"/>
        </w:rPr>
        <w:t xml:space="preserve"> оплаты предоставления сведений, документов, материалов</w:t>
      </w:r>
      <w:r>
        <w:rPr>
          <w:rFonts w:ascii="PT Astra Serif" w:hAnsi="PT Astra Serif"/>
          <w:sz w:val="28"/>
          <w:szCs w:val="28"/>
          <w:lang w:val="ru-RU"/>
        </w:rPr>
        <w:t>, содержащихся в ГИСОГД</w:t>
      </w:r>
      <w:r w:rsidRPr="005E6F47">
        <w:rPr>
          <w:rFonts w:ascii="PT Astra Serif" w:hAnsi="PT Astra Serif"/>
          <w:sz w:val="28"/>
          <w:szCs w:val="28"/>
          <w:lang w:val="ru-RU"/>
        </w:rPr>
        <w:t>.</w:t>
      </w:r>
    </w:p>
    <w:p w:rsidR="00350A00" w:rsidRDefault="00010914" w:rsidP="005E6F4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3.2.4. </w:t>
      </w:r>
      <w:r w:rsidR="00350A00">
        <w:rPr>
          <w:rFonts w:ascii="PT Astra Serif" w:hAnsi="PT Astra Serif"/>
          <w:sz w:val="28"/>
          <w:szCs w:val="28"/>
          <w:lang w:val="ru-RU"/>
        </w:rPr>
        <w:t xml:space="preserve">Принятие решения о предоставлении (об отказе в предоставлении) муниципальной услуги. </w:t>
      </w:r>
    </w:p>
    <w:p w:rsidR="005E6F47" w:rsidRPr="005E6F47" w:rsidRDefault="005E6F47" w:rsidP="005E6F47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Основания для отказа в предоставлении муниципальной </w:t>
      </w:r>
      <w:r w:rsidRPr="005E6F47">
        <w:rPr>
          <w:rFonts w:ascii="PT Astra Serif" w:hAnsi="PT Astra Serif"/>
          <w:sz w:val="28"/>
          <w:szCs w:val="28"/>
          <w:lang w:val="ru-RU"/>
        </w:rPr>
        <w:t>услуги:</w:t>
      </w:r>
    </w:p>
    <w:p w:rsidR="005E6F47" w:rsidRPr="005E6F47" w:rsidRDefault="005E6F47" w:rsidP="005E6F4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E6F47">
        <w:rPr>
          <w:rFonts w:ascii="PT Astra Serif" w:hAnsi="PT Astra Serif"/>
          <w:sz w:val="28"/>
          <w:szCs w:val="28"/>
          <w:lang w:val="ru-RU"/>
        </w:rPr>
        <w:t>1) заявление не содержит информации, указанной в подпункте 1</w:t>
      </w:r>
      <w:r>
        <w:rPr>
          <w:rFonts w:ascii="PT Astra Serif" w:hAnsi="PT Astra Serif"/>
          <w:sz w:val="28"/>
          <w:szCs w:val="28"/>
          <w:lang w:val="ru-RU"/>
        </w:rPr>
        <w:t xml:space="preserve"> по</w:t>
      </w:r>
      <w:r w:rsidR="00EF0285">
        <w:rPr>
          <w:rFonts w:ascii="PT Astra Serif" w:hAnsi="PT Astra Serif"/>
          <w:sz w:val="28"/>
          <w:szCs w:val="28"/>
          <w:lang w:val="ru-RU"/>
        </w:rPr>
        <w:t>д</w:t>
      </w:r>
      <w:r>
        <w:rPr>
          <w:rFonts w:ascii="PT Astra Serif" w:hAnsi="PT Astra Serif"/>
          <w:sz w:val="28"/>
          <w:szCs w:val="28"/>
          <w:lang w:val="ru-RU"/>
        </w:rPr>
        <w:t>пункта 3.2.2.1 подпункта 3.2.2 настоящего пункта</w:t>
      </w:r>
      <w:r w:rsidRPr="005E6F47">
        <w:rPr>
          <w:rFonts w:ascii="PT Astra Serif" w:hAnsi="PT Astra Serif"/>
          <w:sz w:val="28"/>
          <w:szCs w:val="28"/>
          <w:lang w:val="ru-RU"/>
        </w:rPr>
        <w:t>;</w:t>
      </w:r>
    </w:p>
    <w:p w:rsidR="005E6F47" w:rsidRPr="005E6F47" w:rsidRDefault="008F6C4C" w:rsidP="005E6F4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</w:t>
      </w:r>
      <w:r w:rsidR="005E6F47" w:rsidRPr="005E6F47">
        <w:rPr>
          <w:rFonts w:ascii="PT Astra Serif" w:hAnsi="PT Astra Serif"/>
          <w:sz w:val="28"/>
          <w:szCs w:val="28"/>
          <w:lang w:val="ru-RU"/>
        </w:rPr>
        <w:t xml:space="preserve">) запрос не отвечает требованиям пунктов 10 и 11 </w:t>
      </w:r>
      <w:r w:rsidRPr="008F6C4C">
        <w:rPr>
          <w:rFonts w:ascii="PT Astra Serif" w:hAnsi="PT Astra Serif"/>
          <w:sz w:val="28"/>
          <w:szCs w:val="28"/>
          <w:lang w:val="ru-RU"/>
        </w:rPr>
        <w:t>Правил</w:t>
      </w:r>
      <w:r w:rsidR="00EF0285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8F6C4C">
        <w:rPr>
          <w:rFonts w:ascii="PT Astra Serif" w:hAnsi="PT Astra Serif"/>
          <w:sz w:val="28"/>
          <w:szCs w:val="28"/>
          <w:lang w:val="ru-RU"/>
        </w:rPr>
        <w:t>предоставления сведений, документов, материалов, содержащихся в государственных информационных системах обеспечения градостроительной деятельности</w:t>
      </w:r>
      <w:r>
        <w:rPr>
          <w:rFonts w:ascii="PT Astra Serif" w:hAnsi="PT Astra Serif"/>
          <w:sz w:val="28"/>
          <w:szCs w:val="28"/>
          <w:lang w:val="ru-RU"/>
        </w:rPr>
        <w:t>, утверждённых п</w:t>
      </w:r>
      <w:r w:rsidRPr="008F6C4C">
        <w:rPr>
          <w:rFonts w:ascii="PT Astra Serif" w:hAnsi="PT Astra Serif"/>
          <w:sz w:val="28"/>
          <w:szCs w:val="28"/>
          <w:lang w:val="ru-RU"/>
        </w:rPr>
        <w:t>остановление</w:t>
      </w:r>
      <w:r>
        <w:rPr>
          <w:rFonts w:ascii="PT Astra Serif" w:hAnsi="PT Astra Serif"/>
          <w:sz w:val="28"/>
          <w:szCs w:val="28"/>
          <w:lang w:val="ru-RU"/>
        </w:rPr>
        <w:t>м</w:t>
      </w:r>
      <w:r w:rsidRPr="008F6C4C">
        <w:rPr>
          <w:rFonts w:ascii="PT Astra Serif" w:hAnsi="PT Astra Serif"/>
          <w:sz w:val="28"/>
          <w:szCs w:val="28"/>
          <w:lang w:val="ru-RU"/>
        </w:rPr>
        <w:t xml:space="preserve"> Правительства РФ от 13.03.2020 </w:t>
      </w:r>
      <w:r>
        <w:rPr>
          <w:rFonts w:ascii="PT Astra Serif" w:hAnsi="PT Astra Serif"/>
          <w:sz w:val="28"/>
          <w:szCs w:val="28"/>
          <w:lang w:val="ru-RU"/>
        </w:rPr>
        <w:t>№</w:t>
      </w:r>
      <w:r w:rsidRPr="008F6C4C">
        <w:rPr>
          <w:rFonts w:ascii="PT Astra Serif" w:hAnsi="PT Astra Serif"/>
          <w:sz w:val="28"/>
          <w:szCs w:val="28"/>
          <w:lang w:val="ru-RU"/>
        </w:rPr>
        <w:t xml:space="preserve"> 279</w:t>
      </w:r>
      <w:r w:rsidR="005E6F47" w:rsidRPr="005E6F47">
        <w:rPr>
          <w:rFonts w:ascii="PT Astra Serif" w:hAnsi="PT Astra Serif"/>
          <w:sz w:val="28"/>
          <w:szCs w:val="28"/>
          <w:lang w:val="ru-RU"/>
        </w:rPr>
        <w:t>;</w:t>
      </w:r>
    </w:p>
    <w:p w:rsidR="005E6F47" w:rsidRPr="005E6F47" w:rsidRDefault="008F6C4C" w:rsidP="005E6F4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</w:t>
      </w:r>
      <w:r w:rsidR="005E6F47" w:rsidRPr="005E6F47">
        <w:rPr>
          <w:rFonts w:ascii="PT Astra Serif" w:hAnsi="PT Astra Serif"/>
          <w:sz w:val="28"/>
          <w:szCs w:val="28"/>
          <w:lang w:val="ru-RU"/>
        </w:rPr>
        <w:t xml:space="preserve">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</w:t>
      </w:r>
      <w:r>
        <w:rPr>
          <w:rFonts w:ascii="PT Astra Serif" w:hAnsi="PT Astra Serif"/>
          <w:sz w:val="28"/>
          <w:szCs w:val="28"/>
          <w:lang w:val="ru-RU"/>
        </w:rPr>
        <w:t>заявитель</w:t>
      </w:r>
      <w:r w:rsidR="005E6F47" w:rsidRPr="005E6F47">
        <w:rPr>
          <w:rFonts w:ascii="PT Astra Serif" w:hAnsi="PT Astra Serif"/>
          <w:sz w:val="28"/>
          <w:szCs w:val="28"/>
          <w:lang w:val="ru-RU"/>
        </w:rPr>
        <w:t xml:space="preserve"> не имеет права доступа к ней;</w:t>
      </w:r>
    </w:p>
    <w:p w:rsidR="005E6F47" w:rsidRPr="005E6F47" w:rsidRDefault="008F6C4C" w:rsidP="005E6F4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4</w:t>
      </w:r>
      <w:r w:rsidR="005E6F47" w:rsidRPr="005E6F47">
        <w:rPr>
          <w:rFonts w:ascii="PT Astra Serif" w:hAnsi="PT Astra Serif"/>
          <w:sz w:val="28"/>
          <w:szCs w:val="28"/>
          <w:lang w:val="ru-RU"/>
        </w:rPr>
        <w:t>) по истечении 7</w:t>
      </w:r>
      <w:r>
        <w:rPr>
          <w:rFonts w:ascii="PT Astra Serif" w:hAnsi="PT Astra Serif"/>
          <w:sz w:val="28"/>
          <w:szCs w:val="28"/>
          <w:lang w:val="ru-RU"/>
        </w:rPr>
        <w:t xml:space="preserve"> (семи)</w:t>
      </w:r>
      <w:r w:rsidR="005E6F47" w:rsidRPr="005E6F47">
        <w:rPr>
          <w:rFonts w:ascii="PT Astra Serif" w:hAnsi="PT Astra Serif"/>
          <w:sz w:val="28"/>
          <w:szCs w:val="28"/>
          <w:lang w:val="ru-RU"/>
        </w:rPr>
        <w:t xml:space="preserve"> рабочих дней со дня направления </w:t>
      </w:r>
      <w:r>
        <w:rPr>
          <w:rFonts w:ascii="PT Astra Serif" w:hAnsi="PT Astra Serif"/>
          <w:sz w:val="28"/>
          <w:szCs w:val="28"/>
          <w:lang w:val="ru-RU"/>
        </w:rPr>
        <w:t>заявителю</w:t>
      </w:r>
      <w:r w:rsidR="005E6F47" w:rsidRPr="005E6F47">
        <w:rPr>
          <w:rFonts w:ascii="PT Astra Serif" w:hAnsi="PT Astra Serif"/>
          <w:sz w:val="28"/>
          <w:szCs w:val="28"/>
          <w:lang w:val="ru-RU"/>
        </w:rPr>
        <w:t xml:space="preserve"> уведомления об оплате предоставления сведений, документов, материалов</w:t>
      </w:r>
      <w:r>
        <w:rPr>
          <w:rFonts w:ascii="PT Astra Serif" w:hAnsi="PT Astra Serif"/>
          <w:sz w:val="28"/>
          <w:szCs w:val="28"/>
          <w:lang w:val="ru-RU"/>
        </w:rPr>
        <w:t xml:space="preserve">, содержащихся в ГИСОГД, </w:t>
      </w:r>
      <w:r w:rsidR="005E6F47" w:rsidRPr="005E6F47">
        <w:rPr>
          <w:rFonts w:ascii="PT Astra Serif" w:hAnsi="PT Astra Serif"/>
          <w:sz w:val="28"/>
          <w:szCs w:val="28"/>
          <w:lang w:val="ru-RU"/>
        </w:rPr>
        <w:t xml:space="preserve">информация об осуществлении </w:t>
      </w:r>
      <w:r>
        <w:rPr>
          <w:rFonts w:ascii="PT Astra Serif" w:hAnsi="PT Astra Serif"/>
          <w:sz w:val="28"/>
          <w:szCs w:val="28"/>
          <w:lang w:val="ru-RU"/>
        </w:rPr>
        <w:t>заявителем</w:t>
      </w:r>
      <w:r w:rsidR="005E6F47" w:rsidRPr="005E6F47">
        <w:rPr>
          <w:rFonts w:ascii="PT Astra Serif" w:hAnsi="PT Astra Serif"/>
          <w:sz w:val="28"/>
          <w:szCs w:val="28"/>
          <w:lang w:val="ru-RU"/>
        </w:rPr>
        <w:t xml:space="preserve"> оплаты предоставления сведений, документов, материалов</w:t>
      </w:r>
      <w:r>
        <w:rPr>
          <w:rFonts w:ascii="PT Astra Serif" w:hAnsi="PT Astra Serif"/>
          <w:sz w:val="28"/>
          <w:szCs w:val="28"/>
          <w:lang w:val="ru-RU"/>
        </w:rPr>
        <w:t xml:space="preserve">, содержащихся в ГИСОГД, </w:t>
      </w:r>
      <w:r w:rsidR="005E6F47" w:rsidRPr="005E6F47">
        <w:rPr>
          <w:rFonts w:ascii="PT Astra Serif" w:hAnsi="PT Astra Serif"/>
          <w:sz w:val="28"/>
          <w:szCs w:val="28"/>
          <w:lang w:val="ru-RU"/>
        </w:rPr>
        <w:t xml:space="preserve">у </w:t>
      </w:r>
      <w:r>
        <w:rPr>
          <w:rFonts w:ascii="PT Astra Serif" w:hAnsi="PT Astra Serif"/>
          <w:sz w:val="28"/>
          <w:szCs w:val="28"/>
          <w:lang w:val="ru-RU"/>
        </w:rPr>
        <w:t>Управления</w:t>
      </w:r>
      <w:r w:rsidR="005E6F47" w:rsidRPr="005E6F47">
        <w:rPr>
          <w:rFonts w:ascii="PT Astra Serif" w:hAnsi="PT Astra Serif"/>
          <w:sz w:val="28"/>
          <w:szCs w:val="28"/>
          <w:lang w:val="ru-RU"/>
        </w:rPr>
        <w:t xml:space="preserve"> отсутствует или оплата предоставления сведений, документов, материалов</w:t>
      </w:r>
      <w:r>
        <w:rPr>
          <w:rFonts w:ascii="PT Astra Serif" w:hAnsi="PT Astra Serif"/>
          <w:sz w:val="28"/>
          <w:szCs w:val="28"/>
          <w:lang w:val="ru-RU"/>
        </w:rPr>
        <w:t>, содержащихся в ГИСОГД,</w:t>
      </w:r>
      <w:r w:rsidR="005E6F47" w:rsidRPr="005E6F47">
        <w:rPr>
          <w:rFonts w:ascii="PT Astra Serif" w:hAnsi="PT Astra Serif"/>
          <w:sz w:val="28"/>
          <w:szCs w:val="28"/>
          <w:lang w:val="ru-RU"/>
        </w:rPr>
        <w:t xml:space="preserve"> осуществлена не в полном объ</w:t>
      </w:r>
      <w:r>
        <w:rPr>
          <w:rFonts w:ascii="PT Astra Serif" w:hAnsi="PT Astra Serif"/>
          <w:sz w:val="28"/>
          <w:szCs w:val="28"/>
          <w:lang w:val="ru-RU"/>
        </w:rPr>
        <w:t>ё</w:t>
      </w:r>
      <w:r w:rsidR="005E6F47" w:rsidRPr="005E6F47">
        <w:rPr>
          <w:rFonts w:ascii="PT Astra Serif" w:hAnsi="PT Astra Serif"/>
          <w:sz w:val="28"/>
          <w:szCs w:val="28"/>
          <w:lang w:val="ru-RU"/>
        </w:rPr>
        <w:t>ме;</w:t>
      </w:r>
    </w:p>
    <w:p w:rsidR="005E6F47" w:rsidRDefault="008F6C4C" w:rsidP="005E6F4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5</w:t>
      </w:r>
      <w:r w:rsidR="005E6F47" w:rsidRPr="005E6F47">
        <w:rPr>
          <w:rFonts w:ascii="PT Astra Serif" w:hAnsi="PT Astra Serif"/>
          <w:sz w:val="28"/>
          <w:szCs w:val="28"/>
          <w:lang w:val="ru-RU"/>
        </w:rPr>
        <w:t xml:space="preserve">) запрашиваемые сведения, документы, материалы отсутствуют в </w:t>
      </w:r>
      <w:r>
        <w:rPr>
          <w:rFonts w:ascii="PT Astra Serif" w:hAnsi="PT Astra Serif"/>
          <w:sz w:val="28"/>
          <w:szCs w:val="28"/>
          <w:lang w:val="ru-RU"/>
        </w:rPr>
        <w:t>ГИСОГД</w:t>
      </w:r>
      <w:r w:rsidR="005E6F47" w:rsidRPr="005E6F47">
        <w:rPr>
          <w:rFonts w:ascii="PT Astra Serif" w:hAnsi="PT Astra Serif"/>
          <w:sz w:val="28"/>
          <w:szCs w:val="28"/>
          <w:lang w:val="ru-RU"/>
        </w:rPr>
        <w:t xml:space="preserve"> на дату рассмотрения </w:t>
      </w:r>
      <w:r>
        <w:rPr>
          <w:rFonts w:ascii="PT Astra Serif" w:hAnsi="PT Astra Serif"/>
          <w:sz w:val="28"/>
          <w:szCs w:val="28"/>
          <w:lang w:val="ru-RU"/>
        </w:rPr>
        <w:t>заявления</w:t>
      </w:r>
      <w:r w:rsidR="005E6F47" w:rsidRPr="005E6F47">
        <w:rPr>
          <w:rFonts w:ascii="PT Astra Serif" w:hAnsi="PT Astra Serif"/>
          <w:sz w:val="28"/>
          <w:szCs w:val="28"/>
          <w:lang w:val="ru-RU"/>
        </w:rPr>
        <w:t>.</w:t>
      </w:r>
    </w:p>
    <w:p w:rsidR="00891476" w:rsidRPr="004518F5" w:rsidRDefault="00891476" w:rsidP="00891476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Принятие решения о </w:t>
      </w:r>
      <w:r>
        <w:rPr>
          <w:rFonts w:ascii="PT Astra Serif" w:hAnsi="PT Astra Serif"/>
          <w:sz w:val="28"/>
          <w:szCs w:val="28"/>
          <w:lang w:val="ru-RU"/>
        </w:rPr>
        <w:t>предоставлении (об отказе в предоставлении) муниципальной услуги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осуществляется в срок, не превышающий </w:t>
      </w:r>
      <w:r w:rsidR="00DC1F0D">
        <w:rPr>
          <w:rFonts w:ascii="PT Astra Serif" w:hAnsi="PT Astra Serif"/>
          <w:sz w:val="28"/>
          <w:szCs w:val="28"/>
          <w:lang w:val="ru-RU"/>
        </w:rPr>
        <w:t>5</w:t>
      </w:r>
      <w:r w:rsidR="00DB095D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DC1F0D">
        <w:rPr>
          <w:rFonts w:ascii="PT Astra Serif" w:hAnsi="PT Astra Serif"/>
          <w:sz w:val="28"/>
          <w:szCs w:val="28"/>
          <w:lang w:val="ru-RU"/>
        </w:rPr>
        <w:t>пяти</w:t>
      </w:r>
      <w:r w:rsidR="00DB095D">
        <w:rPr>
          <w:rFonts w:ascii="PT Astra Serif" w:hAnsi="PT Astra Serif"/>
          <w:sz w:val="28"/>
          <w:szCs w:val="28"/>
          <w:lang w:val="ru-RU"/>
        </w:rPr>
        <w:t>)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DC1F0D">
        <w:rPr>
          <w:rFonts w:ascii="PT Astra Serif" w:hAnsi="PT Astra Serif"/>
          <w:sz w:val="28"/>
          <w:szCs w:val="28"/>
          <w:lang w:val="ru-RU"/>
        </w:rPr>
        <w:t>рабочих дней</w:t>
      </w:r>
      <w:r w:rsidRPr="004518F5">
        <w:rPr>
          <w:rFonts w:ascii="PT Astra Serif" w:hAnsi="PT Astra Serif"/>
          <w:sz w:val="28"/>
          <w:szCs w:val="28"/>
          <w:lang w:val="ru-RU"/>
        </w:rPr>
        <w:t>, и исчисляется со дня</w:t>
      </w:r>
      <w:r w:rsidR="00DC1F0D">
        <w:rPr>
          <w:rFonts w:ascii="PT Astra Serif" w:hAnsi="PT Astra Serif"/>
          <w:sz w:val="28"/>
          <w:szCs w:val="28"/>
          <w:lang w:val="ru-RU"/>
        </w:rPr>
        <w:t xml:space="preserve"> осуществления оплаты заявителем.</w:t>
      </w:r>
    </w:p>
    <w:p w:rsidR="00144671" w:rsidRPr="004518F5" w:rsidRDefault="00350A00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3.2.</w:t>
      </w:r>
      <w:r w:rsidR="005E6F47">
        <w:rPr>
          <w:rFonts w:ascii="PT Astra Serif" w:hAnsi="PT Astra Serif"/>
          <w:sz w:val="28"/>
          <w:szCs w:val="28"/>
          <w:lang w:val="ru-RU"/>
        </w:rPr>
        <w:t>5</w:t>
      </w:r>
      <w:r w:rsidR="009A05D8" w:rsidRPr="004518F5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>Предоставление результата муниципальной услуги.</w:t>
      </w:r>
    </w:p>
    <w:p w:rsidR="00422C22" w:rsidRPr="004518F5" w:rsidRDefault="00144671" w:rsidP="00422C2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Результат предоставления муниципальной услуги может быть получен в отделении почтовой связи, Управлении, ОГКУ «Правительство для граждан», личном кабин</w:t>
      </w:r>
      <w:r w:rsidR="00F83CBF" w:rsidRPr="004518F5">
        <w:rPr>
          <w:rFonts w:ascii="PT Astra Serif" w:hAnsi="PT Astra Serif"/>
          <w:sz w:val="28"/>
          <w:szCs w:val="28"/>
          <w:lang w:val="ru-RU"/>
        </w:rPr>
        <w:t>ете на Едином портале</w:t>
      </w:r>
      <w:r w:rsidR="00422C22" w:rsidRPr="004518F5">
        <w:rPr>
          <w:rFonts w:ascii="PT Astra Serif" w:hAnsi="PT Astra Serif"/>
          <w:bCs/>
          <w:sz w:val="28"/>
          <w:szCs w:val="28"/>
          <w:lang w:val="ru-RU" w:bidi="ru-RU"/>
        </w:rPr>
        <w:t xml:space="preserve">. 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>Предоставление результата муниципальной услуги осуществляется в срок, не превышающий 1 (одного) рабочего дня, и исчисляется со дня приня-тия решения о предоставлении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Результат предоставления муниципальной услуги не может быть пре-доставлен по выбору заявителя независимо от его места нахождения.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3.3. Вариант 2</w:t>
      </w:r>
    </w:p>
    <w:p w:rsidR="00144671" w:rsidRPr="004518F5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3.3.1. Максимальный срок пред</w:t>
      </w:r>
      <w:r w:rsidR="00204BC4" w:rsidRPr="004518F5">
        <w:rPr>
          <w:rFonts w:ascii="PT Astra Serif" w:hAnsi="PT Astra Serif"/>
          <w:sz w:val="28"/>
          <w:szCs w:val="28"/>
          <w:lang w:val="ru-RU"/>
        </w:rPr>
        <w:t>оставления Варианта составляет</w:t>
      </w:r>
      <w:r w:rsidR="00467D8A">
        <w:rPr>
          <w:rFonts w:ascii="PT Astra Serif" w:hAnsi="PT Astra Serif"/>
          <w:sz w:val="28"/>
          <w:szCs w:val="28"/>
          <w:lang w:val="ru-RU"/>
        </w:rPr>
        <w:t xml:space="preserve"> </w:t>
      </w:r>
      <w:r w:rsidR="00DC1F0D">
        <w:rPr>
          <w:rFonts w:ascii="PT Astra Serif" w:hAnsi="PT Astra Serif"/>
          <w:sz w:val="28"/>
          <w:szCs w:val="28"/>
          <w:lang w:val="ru-RU"/>
        </w:rPr>
        <w:t>5</w:t>
      </w:r>
      <w:r w:rsidR="00DB095D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DC1F0D">
        <w:rPr>
          <w:rFonts w:ascii="PT Astra Serif" w:hAnsi="PT Astra Serif"/>
          <w:sz w:val="28"/>
          <w:szCs w:val="28"/>
          <w:lang w:val="ru-RU"/>
        </w:rPr>
        <w:t>пять</w:t>
      </w:r>
      <w:r w:rsidR="00DB095D">
        <w:rPr>
          <w:rFonts w:ascii="PT Astra Serif" w:hAnsi="PT Astra Serif"/>
          <w:sz w:val="28"/>
          <w:szCs w:val="28"/>
          <w:lang w:val="ru-RU"/>
        </w:rPr>
        <w:t xml:space="preserve">) </w:t>
      </w:r>
      <w:r w:rsidR="00DC1F0D">
        <w:rPr>
          <w:rFonts w:ascii="PT Astra Serif" w:hAnsi="PT Astra Serif"/>
          <w:sz w:val="28"/>
          <w:szCs w:val="28"/>
          <w:lang w:val="ru-RU"/>
        </w:rPr>
        <w:t>рабочих дней</w:t>
      </w:r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результате предоставления Варианта заявителю предоставляется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 xml:space="preserve"> дубликат либо решение об отказе в выдаче дубликата </w:t>
      </w:r>
      <w:r w:rsidRPr="004518F5">
        <w:rPr>
          <w:rFonts w:ascii="PT Astra Serif" w:hAnsi="PT Astra Serif"/>
          <w:sz w:val="28"/>
          <w:szCs w:val="28"/>
          <w:lang w:val="ru-RU"/>
        </w:rPr>
        <w:t>(в бумажном или электронном виде).</w:t>
      </w:r>
    </w:p>
    <w:p w:rsidR="00DC1F0D" w:rsidRPr="004518F5" w:rsidRDefault="00DC1F0D" w:rsidP="00DC1F0D">
      <w:pPr>
        <w:tabs>
          <w:tab w:val="left" w:pos="567"/>
        </w:tabs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r w:rsidRPr="00141319">
        <w:rPr>
          <w:rFonts w:ascii="PT Astra Serif" w:hAnsi="PT Astra Serif"/>
          <w:bCs/>
          <w:sz w:val="28"/>
          <w:szCs w:val="28"/>
          <w:lang w:val="ru-RU" w:bidi="ru-RU"/>
        </w:rPr>
        <w:t>Формирование реестровой записи в качестве результата предоставления муниципальной услуги осуществляется в ГИСОГД.</w:t>
      </w:r>
    </w:p>
    <w:p w:rsidR="004660B8" w:rsidRPr="004518F5" w:rsidRDefault="00144671" w:rsidP="003025C0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Документом, содержащим решение о предоставлении муниципальной услуги, является 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>дубликат либо решение об отказе</w:t>
      </w:r>
      <w:r w:rsidR="00F3556A">
        <w:rPr>
          <w:rFonts w:ascii="PT Astra Serif" w:hAnsi="PT Astra Serif"/>
          <w:sz w:val="28"/>
          <w:szCs w:val="28"/>
          <w:lang w:val="ru-RU"/>
        </w:rPr>
        <w:t xml:space="preserve"> в выдаче дубликата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5A410E" w:rsidRPr="004518F5" w:rsidRDefault="005A410E" w:rsidP="005A410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Управление направляет заявителю решение об отказе </w:t>
      </w:r>
      <w:r w:rsidR="00DD2DD3">
        <w:rPr>
          <w:rFonts w:ascii="PT Astra Serif" w:hAnsi="PT Astra Serif"/>
          <w:sz w:val="28"/>
          <w:szCs w:val="28"/>
          <w:lang w:val="ru-RU"/>
        </w:rPr>
        <w:t xml:space="preserve">в выдаче дубликата </w:t>
      </w:r>
      <w:r w:rsidRPr="004518F5">
        <w:rPr>
          <w:rFonts w:ascii="PT Astra Serif" w:hAnsi="PT Astra Serif"/>
          <w:sz w:val="28"/>
          <w:szCs w:val="28"/>
          <w:lang w:val="ru-RU"/>
        </w:rPr>
        <w:t>при наличии оснований, предусмотренных подпунктом 3.3.3 настоящего пункта.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Административные процедуры, осуществляемые при предоставлении муниципальной усл</w:t>
      </w:r>
      <w:r w:rsidR="00C41128" w:rsidRPr="004518F5">
        <w:rPr>
          <w:rFonts w:ascii="PT Astra Serif" w:hAnsi="PT Astra Serif"/>
          <w:sz w:val="28"/>
          <w:szCs w:val="28"/>
          <w:lang w:val="ru-RU"/>
        </w:rPr>
        <w:t>уги в соответствии с настоящим В</w:t>
      </w:r>
      <w:r w:rsidRPr="004518F5">
        <w:rPr>
          <w:rFonts w:ascii="PT Astra Serif" w:hAnsi="PT Astra Serif"/>
          <w:sz w:val="28"/>
          <w:szCs w:val="28"/>
          <w:lang w:val="ru-RU"/>
        </w:rPr>
        <w:t>ариантом: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1) при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>ём заявления о выдаче дубликата и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документов, необходимых для предоставления муниципальной услуги;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2) принятие решения о </w:t>
      </w:r>
      <w:r w:rsidR="000414E9" w:rsidRPr="004518F5">
        <w:rPr>
          <w:rFonts w:ascii="PT Astra Serif" w:hAnsi="PT Astra Serif"/>
          <w:sz w:val="28"/>
          <w:szCs w:val="28"/>
          <w:lang w:val="ru-RU"/>
        </w:rPr>
        <w:t>предоставлении (об отказе в предоставлении) муниципальной услуги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3) предоставление результата муниципальной услуги.</w:t>
      </w:r>
    </w:p>
    <w:p w:rsidR="00144671" w:rsidRPr="004518F5" w:rsidRDefault="00C4112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Настоящим В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>ариантом административная процедура приостановления предоставления муниципальной услуги не предусмотрена.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>3</w:t>
      </w:r>
      <w:r w:rsidRPr="004518F5">
        <w:rPr>
          <w:rFonts w:ascii="PT Astra Serif" w:hAnsi="PT Astra Serif"/>
          <w:sz w:val="28"/>
          <w:szCs w:val="28"/>
          <w:lang w:val="ru-RU"/>
        </w:rPr>
        <w:t>.2. Приём заявления о выдаче дубликата и документов, необходимых для предоставления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Заявителю для получения муниципальной услуги необходимо предста-вить заявление о выдаче дубликата по </w:t>
      </w:r>
      <w:r w:rsidR="00C734FD" w:rsidRPr="004518F5">
        <w:rPr>
          <w:rFonts w:ascii="PT Astra Serif" w:hAnsi="PT Astra Serif"/>
          <w:sz w:val="28"/>
          <w:szCs w:val="28"/>
          <w:lang w:val="ru-RU"/>
        </w:rPr>
        <w:t xml:space="preserve">рекомендуемой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форме согласно приложению </w:t>
      </w:r>
      <w:r w:rsidR="00DB095D">
        <w:rPr>
          <w:rFonts w:ascii="PT Astra Serif" w:hAnsi="PT Astra Serif"/>
          <w:sz w:val="28"/>
          <w:szCs w:val="28"/>
          <w:lang w:val="ru-RU"/>
        </w:rPr>
        <w:t>4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регламенту, а также документы, необходимые для предоставления муниципальной услуги.</w:t>
      </w:r>
    </w:p>
    <w:p w:rsidR="005B7777" w:rsidRPr="004518F5" w:rsidRDefault="00144671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Заявление о выдаче дубликата 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 xml:space="preserve">и документы, предусмотренные настоящим пунктом, представляются заявителем в </w:t>
      </w:r>
      <w:r w:rsidR="00DF6032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 xml:space="preserve"> одним из следующих способов:</w:t>
      </w:r>
    </w:p>
    <w:p w:rsidR="005B7777" w:rsidRPr="004518F5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непосредственно в </w:t>
      </w:r>
      <w:r w:rsidR="00DF6032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5B7777" w:rsidRPr="004518F5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отделение почтовой связи;</w:t>
      </w:r>
    </w:p>
    <w:p w:rsidR="005B7777" w:rsidRPr="004518F5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ОГКУ «Правительство для граждан»;</w:t>
      </w:r>
    </w:p>
    <w:p w:rsidR="00B76E65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личный кабинет на Едином портале</w:t>
      </w:r>
      <w:r w:rsidR="00B76E65">
        <w:rPr>
          <w:rFonts w:ascii="PT Astra Serif" w:hAnsi="PT Astra Serif"/>
          <w:sz w:val="28"/>
          <w:szCs w:val="28"/>
          <w:lang w:val="ru-RU"/>
        </w:rPr>
        <w:t>;</w:t>
      </w:r>
    </w:p>
    <w:p w:rsidR="005B7777" w:rsidRPr="004518F5" w:rsidRDefault="00B76E65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ГИСОГД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>В административной процедуре принимает участие ОГКУ «Правитель-ство для граждан».</w:t>
      </w:r>
    </w:p>
    <w:p w:rsidR="00144671" w:rsidRPr="004518F5" w:rsidRDefault="005B7777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3.3.2.1. 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>Исчерпывающий перечень документ</w:t>
      </w:r>
      <w:r w:rsidRPr="004518F5">
        <w:rPr>
          <w:rFonts w:ascii="PT Astra Serif" w:hAnsi="PT Astra Serif"/>
          <w:sz w:val="28"/>
          <w:szCs w:val="28"/>
          <w:lang w:val="ru-RU"/>
        </w:rPr>
        <w:t>ов и (или) информации, необходи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>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4660B8" w:rsidRPr="004518F5" w:rsidRDefault="005B7777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1) з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>аявление о выдаче дубликата по</w:t>
      </w:r>
      <w:r w:rsidR="00C734FD" w:rsidRPr="004518F5">
        <w:rPr>
          <w:rFonts w:ascii="PT Astra Serif" w:hAnsi="PT Astra Serif"/>
          <w:sz w:val="28"/>
          <w:szCs w:val="28"/>
          <w:lang w:val="ru-RU"/>
        </w:rPr>
        <w:t xml:space="preserve"> рекомендуемой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 xml:space="preserve"> форме согласно приложению </w:t>
      </w:r>
      <w:r w:rsidR="00DB095D">
        <w:rPr>
          <w:rFonts w:ascii="PT Astra Serif" w:hAnsi="PT Astra Serif"/>
          <w:sz w:val="28"/>
          <w:szCs w:val="28"/>
          <w:lang w:val="ru-RU"/>
        </w:rPr>
        <w:t>4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регламенту.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оригинал;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оригинал;</w:t>
      </w:r>
    </w:p>
    <w:p w:rsidR="004660B8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F3556A">
        <w:rPr>
          <w:rFonts w:ascii="PT Astra Serif" w:hAnsi="PT Astra Serif"/>
          <w:sz w:val="28"/>
          <w:szCs w:val="28"/>
          <w:lang w:val="ru-RU"/>
        </w:rPr>
        <w:t>заполненная интерактивная форма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B76E65" w:rsidRPr="004518F5" w:rsidRDefault="00B76E65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ГИСОГД – заполненная интерактивная форма;</w:t>
      </w:r>
    </w:p>
    <w:p w:rsidR="004660B8" w:rsidRPr="004518F5" w:rsidRDefault="000414E9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>)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>д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>окумент, удостоверяющий в соответствии с законодательством Российской Федерации личность заявителя.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4660B8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>а Едином портале – не требуется;</w:t>
      </w:r>
    </w:p>
    <w:p w:rsidR="00B76E65" w:rsidRPr="004518F5" w:rsidRDefault="00B76E65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ГИСОГД – электронный образ;</w:t>
      </w:r>
    </w:p>
    <w:p w:rsidR="004660B8" w:rsidRPr="004518F5" w:rsidRDefault="000414E9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>)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>д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>окумент, удостоверяющий в соответствии с законодательством Российской Федерации личность представителя заявителя (в случае обращения представителя заявителя).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0414E9" w:rsidRDefault="004660B8" w:rsidP="000414E9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>а Едином портале – не требуется;</w:t>
      </w:r>
    </w:p>
    <w:p w:rsidR="00B76E65" w:rsidRPr="004518F5" w:rsidRDefault="00B76E65" w:rsidP="000414E9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ГИСОГД – электронный образ;</w:t>
      </w:r>
    </w:p>
    <w:p w:rsidR="004660B8" w:rsidRPr="004518F5" w:rsidRDefault="000414E9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4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>)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F3556A">
        <w:rPr>
          <w:rFonts w:ascii="PT Astra Serif" w:hAnsi="PT Astra Serif"/>
          <w:sz w:val="28"/>
          <w:szCs w:val="28"/>
          <w:lang w:val="ru-RU"/>
        </w:rPr>
        <w:t xml:space="preserve">документ, подтверждающий в соответствии с законодательством Российской Федерации полномочия представителя заявителя 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>(в случае обращения представителя заявителя).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4660B8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F3556A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B76E65" w:rsidRPr="004518F5" w:rsidRDefault="00B76E65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ГИСОГД – электронный образ;</w:t>
      </w:r>
    </w:p>
    <w:p w:rsidR="004660B8" w:rsidRPr="004518F5" w:rsidRDefault="000414E9" w:rsidP="004660B8">
      <w:pPr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4518F5">
        <w:rPr>
          <w:rFonts w:ascii="PT Astra Serif" w:hAnsi="PT Astra Serif"/>
          <w:sz w:val="28"/>
          <w:szCs w:val="28"/>
          <w:lang w:val="ru-RU" w:bidi="ru-RU"/>
        </w:rPr>
        <w:t>5</w:t>
      </w:r>
      <w:r w:rsidR="005B7777" w:rsidRPr="004518F5">
        <w:rPr>
          <w:rFonts w:ascii="PT Astra Serif" w:hAnsi="PT Astra Serif"/>
          <w:sz w:val="28"/>
          <w:szCs w:val="28"/>
          <w:lang w:val="ru-RU" w:bidi="ru-RU"/>
        </w:rPr>
        <w:t>)</w:t>
      </w:r>
      <w:r w:rsidR="004660B8" w:rsidRPr="004518F5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="005B7777" w:rsidRPr="004518F5">
        <w:rPr>
          <w:rFonts w:ascii="PT Astra Serif" w:hAnsi="PT Astra Serif"/>
          <w:sz w:val="28"/>
          <w:szCs w:val="28"/>
          <w:lang w:val="ru-RU" w:bidi="ru-RU"/>
        </w:rPr>
        <w:t>р</w:t>
      </w:r>
      <w:r w:rsidR="004660B8" w:rsidRPr="004518F5">
        <w:rPr>
          <w:rFonts w:ascii="PT Astra Serif" w:hAnsi="PT Astra Serif"/>
          <w:sz w:val="28"/>
          <w:szCs w:val="28"/>
          <w:lang w:val="ru-RU" w:bidi="ru-RU"/>
        </w:rPr>
        <w:t xml:space="preserve">анее </w:t>
      </w:r>
      <w:r w:rsidR="00B76E65">
        <w:rPr>
          <w:rFonts w:ascii="PT Astra Serif" w:hAnsi="PT Astra Serif"/>
          <w:sz w:val="28"/>
          <w:szCs w:val="28"/>
          <w:lang w:val="ru-RU" w:bidi="ru-RU"/>
        </w:rPr>
        <w:t>направленное письмо либо уведомление об отказе</w:t>
      </w:r>
      <w:r w:rsidR="00AD70E8" w:rsidRPr="004518F5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="004660B8" w:rsidRPr="004518F5">
        <w:rPr>
          <w:rFonts w:ascii="PT Astra Serif" w:hAnsi="PT Astra Serif"/>
          <w:sz w:val="28"/>
          <w:szCs w:val="28"/>
          <w:lang w:val="ru-RU" w:bidi="ru-RU"/>
        </w:rPr>
        <w:t xml:space="preserve">(в случае порчи ранее </w:t>
      </w:r>
      <w:r w:rsidR="00B76E65">
        <w:rPr>
          <w:rFonts w:ascii="PT Astra Serif" w:hAnsi="PT Astra Serif"/>
          <w:sz w:val="28"/>
          <w:szCs w:val="28"/>
          <w:lang w:val="ru-RU" w:bidi="ru-RU"/>
        </w:rPr>
        <w:t>направленного письма или уведомления об отказе</w:t>
      </w:r>
      <w:r w:rsidR="004660B8" w:rsidRPr="004518F5">
        <w:rPr>
          <w:rFonts w:ascii="PT Astra Serif" w:hAnsi="PT Astra Serif"/>
          <w:sz w:val="28"/>
          <w:szCs w:val="28"/>
          <w:lang w:val="ru-RU" w:bidi="ru-RU"/>
        </w:rPr>
        <w:t>).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 xml:space="preserve">в ОГКУ «Правительство для граждан» – </w:t>
      </w:r>
      <w:r w:rsidR="00805824" w:rsidRPr="004518F5">
        <w:rPr>
          <w:rFonts w:ascii="PT Astra Serif" w:hAnsi="PT Astra Serif"/>
          <w:sz w:val="28"/>
          <w:szCs w:val="28"/>
          <w:lang w:val="ru-RU"/>
        </w:rPr>
        <w:t>оригинал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 отделение почтовой связи – </w:t>
      </w:r>
      <w:r w:rsidR="00805824" w:rsidRPr="004518F5">
        <w:rPr>
          <w:rFonts w:ascii="PT Astra Serif" w:hAnsi="PT Astra Serif"/>
          <w:sz w:val="28"/>
          <w:szCs w:val="28"/>
          <w:lang w:val="ru-RU"/>
        </w:rPr>
        <w:t>оригинал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B76E6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0B139B" w:rsidRPr="004518F5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F3556A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="00B76E65">
        <w:rPr>
          <w:rFonts w:ascii="PT Astra Serif" w:hAnsi="PT Astra Serif"/>
          <w:sz w:val="28"/>
          <w:szCs w:val="28"/>
          <w:lang w:val="ru-RU"/>
        </w:rPr>
        <w:t>;</w:t>
      </w:r>
    </w:p>
    <w:p w:rsidR="004660B8" w:rsidRPr="004518F5" w:rsidRDefault="00B76E65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ГИСОГД – электронный образ</w:t>
      </w:r>
      <w:r w:rsidR="000B139B"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4B4CBD" w:rsidRPr="004518F5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Вне зависимости от способа подачи заявления способом установления личности (идентификации) заявителя при взаимодействии с заявителями яв-ляется документ, удостоверяющий личность.</w:t>
      </w:r>
    </w:p>
    <w:p w:rsidR="004B4CBD" w:rsidRPr="004518F5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3.3.2.2. Документы и (или) информация, необходимые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отсутствуют.</w:t>
      </w:r>
    </w:p>
    <w:p w:rsidR="004B4CBD" w:rsidRPr="004518F5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3.3.2.3. Муниципальная услуга не предусматривает возможность приёма заявления о выдаче дубликата и документов, необходимых для предоставления Варианта муниципальной услуги по выбору заявителя, независимо от его места нахождения. </w:t>
      </w:r>
    </w:p>
    <w:p w:rsidR="004B4CBD" w:rsidRPr="004518F5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Срок регистрации заявления о выдаче дубликата и документов, необходимых для предоставления муниципальной услуги, составляет в Управлении, ОГКУ «Правительство для граждан» не более 15 (пятнадцати) минут с момента поступления заявления о выдаче дубликата и документов, необходимых для предоставления муниципальной услуги.</w:t>
      </w:r>
    </w:p>
    <w:p w:rsidR="004B4CBD" w:rsidRPr="004518F5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Срок регистрации заявления о выдаче дубликата и документов, необходимых для предоставления муниципальной услуги, на Едином портале составляет 1 (один) рабочий день, следующий за днём направления указанных заявления и документов, необходимых для предоставления муниципальной услуги. </w:t>
      </w:r>
    </w:p>
    <w:p w:rsidR="00D31951" w:rsidRPr="004518F5" w:rsidRDefault="00D31951" w:rsidP="00D31951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3.3.2.</w:t>
      </w:r>
      <w:r w:rsidR="004B4CBD" w:rsidRPr="004518F5">
        <w:rPr>
          <w:rFonts w:ascii="PT Astra Serif" w:hAnsi="PT Astra Serif"/>
          <w:sz w:val="28"/>
          <w:szCs w:val="28"/>
          <w:lang w:val="ru-RU"/>
        </w:rPr>
        <w:t>4</w:t>
      </w:r>
      <w:r w:rsidRPr="004518F5">
        <w:rPr>
          <w:rFonts w:ascii="PT Astra Serif" w:hAnsi="PT Astra Serif"/>
          <w:sz w:val="28"/>
          <w:szCs w:val="28"/>
          <w:lang w:val="ru-RU"/>
        </w:rPr>
        <w:t>. Исчерпывающий перечень оснований для отказа в приёме документов, необходимых для предоставления муниципальной услуги.</w:t>
      </w:r>
    </w:p>
    <w:p w:rsidR="00D31951" w:rsidRPr="004518F5" w:rsidRDefault="00D31951" w:rsidP="00D31951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Оснований для отказа в приёме документов, необходимых для предоставления муниципальной услуги, предусмотренных законодатель-ством Российской Федерации</w:t>
      </w:r>
      <w:r w:rsidR="0008272B">
        <w:rPr>
          <w:rFonts w:ascii="PT Astra Serif" w:hAnsi="PT Astra Serif"/>
          <w:sz w:val="28"/>
          <w:szCs w:val="28"/>
          <w:lang w:val="ru-RU"/>
        </w:rPr>
        <w:t>,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при подаче в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не предусмотрено.</w:t>
      </w:r>
    </w:p>
    <w:p w:rsidR="00D31951" w:rsidRPr="004518F5" w:rsidRDefault="00D31951" w:rsidP="00D3195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ОГКУ «Правительство для граждан» отказывает заявителю в приёме документов при наличии следующих оснований:</w:t>
      </w:r>
    </w:p>
    <w:p w:rsidR="00DB095D" w:rsidRPr="009C2149" w:rsidRDefault="00DB095D" w:rsidP="00DB095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9C2149">
        <w:rPr>
          <w:rFonts w:ascii="PT Astra Serif" w:hAnsi="PT Astra Serif"/>
          <w:sz w:val="28"/>
          <w:szCs w:val="28"/>
          <w:lang w:val="ru-RU"/>
        </w:rPr>
        <w:t xml:space="preserve">1) представленные документы утратили силу на момент обращения за услугой (документ, удостоверяющий в соответствии с законодательством </w:t>
      </w:r>
      <w:r w:rsidR="0087604B">
        <w:rPr>
          <w:rFonts w:ascii="PT Astra Serif" w:hAnsi="PT Astra Serif"/>
          <w:sz w:val="28"/>
          <w:szCs w:val="28"/>
          <w:lang w:val="ru-RU"/>
        </w:rPr>
        <w:t>Р</w:t>
      </w:r>
      <w:r w:rsidRPr="009C2149">
        <w:rPr>
          <w:rFonts w:ascii="PT Astra Serif" w:hAnsi="PT Astra Serif"/>
          <w:sz w:val="28"/>
          <w:szCs w:val="28"/>
          <w:lang w:val="ru-RU"/>
        </w:rPr>
        <w:t>оссийской Федерации личность заявителя (представителя заявителя), 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заявителя);</w:t>
      </w:r>
    </w:p>
    <w:p w:rsidR="00DB095D" w:rsidRPr="009C2149" w:rsidRDefault="00DB095D" w:rsidP="00DB095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9C2149">
        <w:rPr>
          <w:rFonts w:ascii="PT Astra Serif" w:hAnsi="PT Astra Serif"/>
          <w:sz w:val="28"/>
          <w:szCs w:val="28"/>
          <w:lang w:val="ru-RU"/>
        </w:rPr>
        <w:t>2) не представлен документ, удостоверяющий в соответствии с законодательством Российской Федерации личность заявителя (представителя заявителя), 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</w:t>
      </w:r>
      <w:r w:rsidR="0087604B">
        <w:rPr>
          <w:rFonts w:ascii="PT Astra Serif" w:hAnsi="PT Astra Serif"/>
          <w:sz w:val="28"/>
          <w:szCs w:val="28"/>
          <w:lang w:val="ru-RU"/>
        </w:rPr>
        <w:t>)</w:t>
      </w:r>
      <w:r w:rsidRPr="009C2149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>3.</w:t>
      </w:r>
      <w:r w:rsidR="00B71BD6" w:rsidRPr="004518F5">
        <w:rPr>
          <w:rFonts w:ascii="PT Astra Serif" w:hAnsi="PT Astra Serif"/>
          <w:sz w:val="28"/>
          <w:szCs w:val="28"/>
          <w:lang w:val="ru-RU"/>
        </w:rPr>
        <w:t>3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.3. Принятие </w:t>
      </w:r>
      <w:r w:rsidR="000414E9" w:rsidRPr="004518F5">
        <w:rPr>
          <w:rFonts w:ascii="PT Astra Serif" w:hAnsi="PT Astra Serif"/>
          <w:sz w:val="28"/>
          <w:szCs w:val="28"/>
          <w:lang w:val="ru-RU"/>
        </w:rPr>
        <w:t>решения о предоставлении (об отказе в предоставлении) муниципальной услуги</w:t>
      </w:r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C15167" w:rsidRPr="004518F5" w:rsidRDefault="000414E9" w:rsidP="000414E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Основани</w:t>
      </w:r>
      <w:r w:rsidR="00BF4C74">
        <w:rPr>
          <w:rFonts w:ascii="PT Astra Serif" w:hAnsi="PT Astra Serif"/>
          <w:sz w:val="28"/>
          <w:szCs w:val="28"/>
          <w:lang w:val="ru-RU"/>
        </w:rPr>
        <w:t xml:space="preserve">е </w:t>
      </w:r>
      <w:r w:rsidRPr="004518F5">
        <w:rPr>
          <w:rFonts w:ascii="PT Astra Serif" w:hAnsi="PT Astra Serif"/>
          <w:sz w:val="28"/>
          <w:szCs w:val="28"/>
          <w:lang w:val="ru-RU"/>
        </w:rPr>
        <w:t>для отказа в предоставлении муниципальной услуги:</w:t>
      </w:r>
      <w:r w:rsidR="00BF4C74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518F5">
        <w:rPr>
          <w:rFonts w:ascii="PT Astra Serif" w:hAnsi="PT Astra Serif"/>
          <w:sz w:val="28"/>
          <w:szCs w:val="28"/>
          <w:lang w:val="ru-RU"/>
        </w:rPr>
        <w:t>отсутствие документов, предусмотренных подпункт</w:t>
      </w:r>
      <w:r w:rsidR="003B0A4B" w:rsidRPr="004518F5">
        <w:rPr>
          <w:rFonts w:ascii="PT Astra Serif" w:hAnsi="PT Astra Serif"/>
          <w:sz w:val="28"/>
          <w:szCs w:val="28"/>
          <w:lang w:val="ru-RU"/>
        </w:rPr>
        <w:t>а</w:t>
      </w:r>
      <w:r w:rsidRPr="004518F5">
        <w:rPr>
          <w:rFonts w:ascii="PT Astra Serif" w:hAnsi="PT Astra Serif"/>
          <w:sz w:val="28"/>
          <w:szCs w:val="28"/>
          <w:lang w:val="ru-RU"/>
        </w:rPr>
        <w:t>м</w:t>
      </w:r>
      <w:r w:rsidR="003B0A4B" w:rsidRPr="004518F5">
        <w:rPr>
          <w:rFonts w:ascii="PT Astra Serif" w:hAnsi="PT Astra Serif"/>
          <w:sz w:val="28"/>
          <w:szCs w:val="28"/>
          <w:lang w:val="ru-RU"/>
        </w:rPr>
        <w:t xml:space="preserve">и </w:t>
      </w:r>
      <w:r w:rsidR="00C15167" w:rsidRPr="004518F5">
        <w:rPr>
          <w:rFonts w:ascii="PT Astra Serif" w:hAnsi="PT Astra Serif"/>
          <w:sz w:val="28"/>
          <w:szCs w:val="28"/>
          <w:lang w:val="ru-RU"/>
        </w:rPr>
        <w:t>2-5 подпункта 3.3.2.1 по</w:t>
      </w:r>
      <w:r w:rsidR="00BF4C74">
        <w:rPr>
          <w:rFonts w:ascii="PT Astra Serif" w:hAnsi="PT Astra Serif"/>
          <w:sz w:val="28"/>
          <w:szCs w:val="28"/>
          <w:lang w:val="ru-RU"/>
        </w:rPr>
        <w:t>дпункта 3.3.2 настоящего пункта.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Принятие решения о </w:t>
      </w:r>
      <w:r w:rsidR="006F193F">
        <w:rPr>
          <w:rFonts w:ascii="PT Astra Serif" w:hAnsi="PT Astra Serif"/>
          <w:sz w:val="28"/>
          <w:szCs w:val="28"/>
          <w:lang w:val="ru-RU"/>
        </w:rPr>
        <w:t xml:space="preserve">предоставлении (об отказе в предоставлении) муниципальной услуги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осуществляется в срок, не превышающий </w:t>
      </w:r>
      <w:r w:rsidR="00BF4C74">
        <w:rPr>
          <w:rFonts w:ascii="PT Astra Serif" w:hAnsi="PT Astra Serif"/>
          <w:sz w:val="28"/>
          <w:szCs w:val="28"/>
          <w:lang w:val="ru-RU"/>
        </w:rPr>
        <w:t>5</w:t>
      </w:r>
      <w:r w:rsidR="00DB095D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BF4C74">
        <w:rPr>
          <w:rFonts w:ascii="PT Astra Serif" w:hAnsi="PT Astra Serif"/>
          <w:sz w:val="28"/>
          <w:szCs w:val="28"/>
          <w:lang w:val="ru-RU"/>
        </w:rPr>
        <w:t>пяти</w:t>
      </w:r>
      <w:r w:rsidR="00DB095D">
        <w:rPr>
          <w:rFonts w:ascii="PT Astra Serif" w:hAnsi="PT Astra Serif"/>
          <w:sz w:val="28"/>
          <w:szCs w:val="28"/>
          <w:lang w:val="ru-RU"/>
        </w:rPr>
        <w:t>)</w:t>
      </w:r>
      <w:r w:rsidR="00775CC8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BF4C74">
        <w:rPr>
          <w:rFonts w:ascii="PT Astra Serif" w:hAnsi="PT Astra Serif"/>
          <w:sz w:val="28"/>
          <w:szCs w:val="28"/>
          <w:lang w:val="ru-RU"/>
        </w:rPr>
        <w:t>рабочих дней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, и исчисляется со дня поступления в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заявления о выдаче дубликата.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</w:t>
      </w:r>
      <w:r w:rsidR="00B71BD6" w:rsidRPr="004518F5">
        <w:rPr>
          <w:rFonts w:ascii="PT Astra Serif" w:hAnsi="PT Astra Serif"/>
          <w:sz w:val="28"/>
          <w:szCs w:val="28"/>
          <w:lang w:val="ru-RU"/>
        </w:rPr>
        <w:t>3</w:t>
      </w:r>
      <w:r w:rsidRPr="004518F5">
        <w:rPr>
          <w:rFonts w:ascii="PT Astra Serif" w:hAnsi="PT Astra Serif"/>
          <w:sz w:val="28"/>
          <w:szCs w:val="28"/>
          <w:lang w:val="ru-RU"/>
        </w:rPr>
        <w:t>.4. Предоставление результата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Результат предоставления муниципальной услуги может быть получен в отделении почтовой связи, Управлении, ОГКУ «Правительство для граждан», личн</w:t>
      </w:r>
      <w:r w:rsidR="000B139B" w:rsidRPr="004518F5">
        <w:rPr>
          <w:rFonts w:ascii="PT Astra Serif" w:hAnsi="PT Astra Serif"/>
          <w:sz w:val="28"/>
          <w:szCs w:val="28"/>
          <w:lang w:val="ru-RU"/>
        </w:rPr>
        <w:t>ом кабинете на Едином портале</w:t>
      </w:r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Предоставление результата муниципальной услуги осуществляется в срок, не превышающий 1 (одного) рабочего дня, и исчисляется со дня приня-тия решения о предоставлении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Результат предоставления муниципальной услуги не может быть пре-доставлен по выбору заявителя независимо от его места нахождения.</w:t>
      </w:r>
    </w:p>
    <w:p w:rsidR="00915FC8" w:rsidRPr="004518F5" w:rsidRDefault="00915FC8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</w:t>
      </w:r>
      <w:r w:rsidR="00E94CF7" w:rsidRPr="004518F5">
        <w:rPr>
          <w:rFonts w:ascii="PT Astra Serif" w:hAnsi="PT Astra Serif"/>
          <w:sz w:val="28"/>
          <w:szCs w:val="28"/>
          <w:lang w:val="ru-RU"/>
        </w:rPr>
        <w:t>4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. Вариант </w:t>
      </w:r>
      <w:r w:rsidR="00B71BD6" w:rsidRPr="004518F5">
        <w:rPr>
          <w:rFonts w:ascii="PT Astra Serif" w:hAnsi="PT Astra Serif"/>
          <w:sz w:val="28"/>
          <w:szCs w:val="28"/>
          <w:lang w:val="ru-RU"/>
        </w:rPr>
        <w:t>3</w:t>
      </w:r>
    </w:p>
    <w:p w:rsidR="00144671" w:rsidRPr="004518F5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</w:t>
      </w:r>
      <w:r w:rsidR="00E94CF7" w:rsidRPr="004518F5">
        <w:rPr>
          <w:rFonts w:ascii="PT Astra Serif" w:hAnsi="PT Astra Serif"/>
          <w:sz w:val="28"/>
          <w:szCs w:val="28"/>
          <w:lang w:val="ru-RU"/>
        </w:rPr>
        <w:t>4</w:t>
      </w:r>
      <w:r w:rsidRPr="004518F5">
        <w:rPr>
          <w:rFonts w:ascii="PT Astra Serif" w:hAnsi="PT Astra Serif"/>
          <w:sz w:val="28"/>
          <w:szCs w:val="28"/>
          <w:lang w:val="ru-RU"/>
        </w:rPr>
        <w:t>.1. Максимальный срок пред</w:t>
      </w:r>
      <w:r w:rsidR="00911A70" w:rsidRPr="004518F5">
        <w:rPr>
          <w:rFonts w:ascii="PT Astra Serif" w:hAnsi="PT Astra Serif"/>
          <w:sz w:val="28"/>
          <w:szCs w:val="28"/>
          <w:lang w:val="ru-RU"/>
        </w:rPr>
        <w:t>оставления Варианта составляет</w:t>
      </w:r>
      <w:r w:rsidR="007269D8">
        <w:rPr>
          <w:rFonts w:ascii="PT Astra Serif" w:hAnsi="PT Astra Serif"/>
          <w:sz w:val="28"/>
          <w:szCs w:val="28"/>
          <w:lang w:val="ru-RU"/>
        </w:rPr>
        <w:t xml:space="preserve"> </w:t>
      </w:r>
      <w:r w:rsidR="00BF4C74">
        <w:rPr>
          <w:rFonts w:ascii="PT Astra Serif" w:hAnsi="PT Astra Serif"/>
          <w:sz w:val="28"/>
          <w:szCs w:val="28"/>
          <w:lang w:val="ru-RU"/>
        </w:rPr>
        <w:t>5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BF4C74">
        <w:rPr>
          <w:rFonts w:ascii="PT Astra Serif" w:hAnsi="PT Astra Serif"/>
          <w:sz w:val="28"/>
          <w:szCs w:val="28"/>
          <w:lang w:val="ru-RU"/>
        </w:rPr>
        <w:t>пять</w:t>
      </w:r>
      <w:r w:rsidRPr="004518F5">
        <w:rPr>
          <w:rFonts w:ascii="PT Astra Serif" w:hAnsi="PT Astra Serif"/>
          <w:sz w:val="28"/>
          <w:szCs w:val="28"/>
          <w:lang w:val="ru-RU"/>
        </w:rPr>
        <w:t>)</w:t>
      </w:r>
      <w:r w:rsidR="007269D8">
        <w:rPr>
          <w:rFonts w:ascii="PT Astra Serif" w:hAnsi="PT Astra Serif"/>
          <w:sz w:val="28"/>
          <w:szCs w:val="28"/>
          <w:lang w:val="ru-RU"/>
        </w:rPr>
        <w:t xml:space="preserve"> </w:t>
      </w:r>
      <w:r w:rsidR="00BF4C74">
        <w:rPr>
          <w:rFonts w:ascii="PT Astra Serif" w:hAnsi="PT Astra Serif"/>
          <w:sz w:val="28"/>
          <w:szCs w:val="28"/>
          <w:lang w:val="ru-RU"/>
        </w:rPr>
        <w:t>рабочих дней</w:t>
      </w:r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911A70" w:rsidRPr="004518F5" w:rsidRDefault="00144671" w:rsidP="00E94C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 результате предоставления Варианта заявителю предоставляется </w:t>
      </w:r>
      <w:r w:rsidR="0020402B">
        <w:rPr>
          <w:rFonts w:ascii="PT Astra Serif" w:hAnsi="PT Astra Serif"/>
          <w:sz w:val="28"/>
          <w:szCs w:val="28"/>
          <w:lang w:val="ru-RU"/>
        </w:rPr>
        <w:t xml:space="preserve">исправленное </w:t>
      </w:r>
      <w:r w:rsidR="00BF4C74">
        <w:rPr>
          <w:rFonts w:ascii="PT Astra Serif" w:hAnsi="PT Astra Serif"/>
          <w:sz w:val="28"/>
          <w:szCs w:val="28"/>
          <w:lang w:val="ru-RU"/>
        </w:rPr>
        <w:t>письмо</w:t>
      </w:r>
      <w:r w:rsidR="00A548C0" w:rsidRPr="004518F5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E94CF7" w:rsidRPr="004518F5">
        <w:rPr>
          <w:rFonts w:ascii="PT Astra Serif" w:hAnsi="PT Astra Serif"/>
          <w:sz w:val="28"/>
          <w:szCs w:val="28"/>
          <w:lang w:val="ru-RU"/>
        </w:rPr>
        <w:t xml:space="preserve">либо </w:t>
      </w:r>
      <w:r w:rsidR="00E94CF7" w:rsidRPr="004518F5">
        <w:rPr>
          <w:rFonts w:ascii="PT Astra Serif" w:hAnsi="PT Astra Serif"/>
          <w:sz w:val="28"/>
          <w:szCs w:val="28"/>
          <w:lang w:val="ru-RU" w:bidi="ru-RU"/>
        </w:rPr>
        <w:t>решение об отказе в исправлении ошибок</w:t>
      </w:r>
      <w:r w:rsidR="00911A70" w:rsidRPr="004518F5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="00911A70" w:rsidRPr="004518F5">
        <w:rPr>
          <w:rFonts w:ascii="PT Astra Serif" w:hAnsi="PT Astra Serif"/>
          <w:sz w:val="28"/>
          <w:szCs w:val="28"/>
          <w:lang w:val="ru-RU"/>
        </w:rPr>
        <w:t>(в бумажном или электронном виде)</w:t>
      </w:r>
      <w:r w:rsidR="00911A70" w:rsidRPr="004518F5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BF4C74" w:rsidRPr="004518F5" w:rsidRDefault="00BF4C74" w:rsidP="00BF4C74">
      <w:pPr>
        <w:tabs>
          <w:tab w:val="left" w:pos="567"/>
        </w:tabs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r w:rsidRPr="00141319">
        <w:rPr>
          <w:rFonts w:ascii="PT Astra Serif" w:hAnsi="PT Astra Serif"/>
          <w:bCs/>
          <w:sz w:val="28"/>
          <w:szCs w:val="28"/>
          <w:lang w:val="ru-RU" w:bidi="ru-RU"/>
        </w:rPr>
        <w:t>Формирование реестровой записи в качестве результата предоставления муниципальной услуги осуществляется в ГИСОГД.</w:t>
      </w:r>
    </w:p>
    <w:p w:rsidR="00E94CF7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Документом, содержащим решение о предоставлении муниципальной услуги, является </w:t>
      </w:r>
      <w:r w:rsidR="0020402B">
        <w:rPr>
          <w:rFonts w:ascii="PT Astra Serif" w:hAnsi="PT Astra Serif"/>
          <w:sz w:val="28"/>
          <w:szCs w:val="28"/>
          <w:lang w:val="ru-RU"/>
        </w:rPr>
        <w:t>исправленное письмо</w:t>
      </w:r>
      <w:r w:rsidR="0087604B">
        <w:rPr>
          <w:rFonts w:ascii="PT Astra Serif" w:hAnsi="PT Astra Serif"/>
          <w:sz w:val="28"/>
          <w:szCs w:val="28"/>
          <w:lang w:val="ru-RU"/>
        </w:rPr>
        <w:t>,</w:t>
      </w:r>
      <w:r w:rsidR="00A548C0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94CF7" w:rsidRPr="004518F5">
        <w:rPr>
          <w:rFonts w:ascii="PT Astra Serif" w:hAnsi="PT Astra Serif"/>
          <w:sz w:val="28"/>
          <w:szCs w:val="28"/>
          <w:lang w:val="ru-RU"/>
        </w:rPr>
        <w:t xml:space="preserve">либо </w:t>
      </w:r>
      <w:r w:rsidR="00E94CF7" w:rsidRPr="004518F5">
        <w:rPr>
          <w:rFonts w:ascii="PT Astra Serif" w:hAnsi="PT Astra Serif"/>
          <w:sz w:val="28"/>
          <w:szCs w:val="28"/>
          <w:lang w:val="ru-RU" w:bidi="ru-RU"/>
        </w:rPr>
        <w:t>решение об отказе в исправлении ошибок.</w:t>
      </w:r>
    </w:p>
    <w:p w:rsidR="00ED1F6C" w:rsidRPr="004518F5" w:rsidRDefault="00ED1F6C" w:rsidP="00ED1F6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Управление направляет заявителю решение об отказе </w:t>
      </w:r>
      <w:r w:rsidR="00DD2DD3">
        <w:rPr>
          <w:rFonts w:ascii="PT Astra Serif" w:hAnsi="PT Astra Serif"/>
          <w:sz w:val="28"/>
          <w:szCs w:val="28"/>
          <w:lang w:val="ru-RU"/>
        </w:rPr>
        <w:t xml:space="preserve">в исправлении ошибок </w:t>
      </w:r>
      <w:r w:rsidRPr="004518F5">
        <w:rPr>
          <w:rFonts w:ascii="PT Astra Serif" w:hAnsi="PT Astra Serif"/>
          <w:sz w:val="28"/>
          <w:szCs w:val="28"/>
          <w:lang w:val="ru-RU"/>
        </w:rPr>
        <w:t>при наличии оснований, предусмотренных подпунктом 3.4.3 настоящего пункта.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Административные процедуры, осуществляемые при предоставлении муниципальной услуги в соответствии с настоящим </w:t>
      </w:r>
      <w:r w:rsidR="00C41128" w:rsidRPr="004518F5">
        <w:rPr>
          <w:rFonts w:ascii="PT Astra Serif" w:hAnsi="PT Astra Serif"/>
          <w:sz w:val="28"/>
          <w:szCs w:val="28"/>
          <w:lang w:val="ru-RU"/>
        </w:rPr>
        <w:t>В</w:t>
      </w:r>
      <w:r w:rsidRPr="004518F5">
        <w:rPr>
          <w:rFonts w:ascii="PT Astra Serif" w:hAnsi="PT Astra Serif"/>
          <w:sz w:val="28"/>
          <w:szCs w:val="28"/>
          <w:lang w:val="ru-RU"/>
        </w:rPr>
        <w:t>ариантом:</w:t>
      </w:r>
    </w:p>
    <w:p w:rsidR="00911A70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1) приём </w:t>
      </w:r>
      <w:r w:rsidR="00911A70" w:rsidRPr="004518F5">
        <w:rPr>
          <w:rFonts w:ascii="PT Astra Serif" w:hAnsi="PT Astra Serif"/>
          <w:sz w:val="28"/>
          <w:szCs w:val="28"/>
          <w:lang w:val="ru-RU"/>
        </w:rPr>
        <w:t xml:space="preserve">заявления об исправлении опечаток и (или) ошибок </w:t>
      </w:r>
      <w:r w:rsidR="00911A70" w:rsidRPr="004518F5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BF4C74">
        <w:rPr>
          <w:rFonts w:ascii="PT Astra Serif" w:hAnsi="PT Astra Serif"/>
          <w:sz w:val="28"/>
          <w:szCs w:val="28"/>
          <w:lang w:val="ru-RU"/>
        </w:rPr>
        <w:t>письме</w:t>
      </w:r>
      <w:r w:rsidR="00911A70" w:rsidRPr="004518F5">
        <w:rPr>
          <w:rFonts w:ascii="PT Astra Serif" w:hAnsi="PT Astra Serif"/>
          <w:sz w:val="28"/>
          <w:szCs w:val="28"/>
          <w:lang w:val="ru-RU" w:bidi="ru-RU"/>
        </w:rPr>
        <w:t>;</w:t>
      </w:r>
    </w:p>
    <w:p w:rsidR="00911A70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2) принятие </w:t>
      </w:r>
      <w:r w:rsidR="00071837" w:rsidRPr="004518F5">
        <w:rPr>
          <w:rFonts w:ascii="PT Astra Serif" w:hAnsi="PT Astra Serif"/>
          <w:sz w:val="28"/>
          <w:szCs w:val="28"/>
          <w:lang w:val="ru-RU"/>
        </w:rPr>
        <w:t>решения о предоставлении (об отказе в предоставлении) муниципальной услуги</w:t>
      </w:r>
      <w:r w:rsidR="00911A70" w:rsidRPr="004518F5">
        <w:rPr>
          <w:rFonts w:ascii="PT Astra Serif" w:hAnsi="PT Astra Serif"/>
          <w:sz w:val="28"/>
          <w:szCs w:val="28"/>
          <w:lang w:val="ru-RU" w:bidi="ru-RU"/>
        </w:rPr>
        <w:t>;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3) предоставление результата муниципальной услуги.</w:t>
      </w:r>
    </w:p>
    <w:p w:rsidR="00144671" w:rsidRPr="004518F5" w:rsidRDefault="00C4112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Настоящим В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>ариантом административная процедура приостановления предоставления муниципальной услуги не предусмотрена.</w:t>
      </w:r>
    </w:p>
    <w:p w:rsidR="00144671" w:rsidRPr="004518F5" w:rsidRDefault="00E94CF7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3.4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.2. Приём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заявления об исправлении опечаток и (или) ошибок </w:t>
      </w:r>
      <w:r w:rsidRPr="004518F5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BF4C74">
        <w:rPr>
          <w:rFonts w:ascii="PT Astra Serif" w:hAnsi="PT Astra Serif"/>
          <w:sz w:val="28"/>
          <w:szCs w:val="28"/>
          <w:lang w:val="ru-RU"/>
        </w:rPr>
        <w:t>письме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 xml:space="preserve">Заявителю для получения муниципальной услуги необходимо предста-вить заявление </w:t>
      </w:r>
      <w:r w:rsidR="009D656F" w:rsidRPr="004518F5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9D656F" w:rsidRPr="004518F5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BF4C74">
        <w:rPr>
          <w:rFonts w:ascii="PT Astra Serif" w:hAnsi="PT Astra Serif"/>
          <w:sz w:val="28"/>
          <w:szCs w:val="28"/>
          <w:lang w:val="ru-RU" w:bidi="ru-RU"/>
        </w:rPr>
        <w:t>письме</w:t>
      </w:r>
      <w:r w:rsidR="002152F7" w:rsidRPr="004518F5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="007A0B4D" w:rsidRPr="004518F5">
        <w:rPr>
          <w:rFonts w:ascii="PT Astra Serif" w:hAnsi="PT Astra Serif"/>
          <w:sz w:val="28"/>
          <w:szCs w:val="28"/>
          <w:lang w:val="ru-RU" w:bidi="ru-RU"/>
        </w:rPr>
        <w:t xml:space="preserve">по рекомендуемой форме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согласно приложению </w:t>
      </w:r>
      <w:r w:rsidR="00855848">
        <w:rPr>
          <w:rFonts w:ascii="PT Astra Serif" w:hAnsi="PT Astra Serif"/>
          <w:sz w:val="28"/>
          <w:szCs w:val="28"/>
          <w:lang w:val="ru-RU"/>
        </w:rPr>
        <w:t>5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регламенту, а также документы, необходимые для предоставления муниципальной услуги.</w:t>
      </w:r>
    </w:p>
    <w:p w:rsidR="00ED1F6C" w:rsidRPr="004518F5" w:rsidRDefault="00144671" w:rsidP="00ED1F6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Заявление </w:t>
      </w:r>
      <w:r w:rsidR="009D656F" w:rsidRPr="004518F5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9D656F" w:rsidRPr="004518F5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BF4C74">
        <w:rPr>
          <w:rFonts w:ascii="PT Astra Serif" w:hAnsi="PT Astra Serif"/>
          <w:sz w:val="28"/>
          <w:szCs w:val="28"/>
          <w:lang w:val="ru-RU" w:bidi="ru-RU"/>
        </w:rPr>
        <w:t>письме</w:t>
      </w:r>
      <w:r w:rsidR="00847EF8" w:rsidRPr="004518F5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и документы, 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 xml:space="preserve">предусмотренные настоящим пунктом, представляются заявителем в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 xml:space="preserve"> одним из следующих способов:</w:t>
      </w:r>
    </w:p>
    <w:p w:rsidR="00ED1F6C" w:rsidRPr="004518F5" w:rsidRDefault="00ED1F6C" w:rsidP="00ED1F6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непосредственно в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ED1F6C" w:rsidRPr="004518F5" w:rsidRDefault="00ED1F6C" w:rsidP="00ED1F6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отделение почтовой связи;</w:t>
      </w:r>
    </w:p>
    <w:p w:rsidR="00ED1F6C" w:rsidRPr="004518F5" w:rsidRDefault="00ED1F6C" w:rsidP="00ED1F6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ОГКУ «Правительство для граждан»;</w:t>
      </w:r>
    </w:p>
    <w:p w:rsidR="00BF4C74" w:rsidRDefault="00ED1F6C" w:rsidP="00ED1F6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личный кабинет на Едином портале</w:t>
      </w:r>
      <w:r w:rsidR="00BF4C74">
        <w:rPr>
          <w:rFonts w:ascii="PT Astra Serif" w:hAnsi="PT Astra Serif"/>
          <w:sz w:val="28"/>
          <w:szCs w:val="28"/>
          <w:lang w:val="ru-RU"/>
        </w:rPr>
        <w:t>;</w:t>
      </w:r>
    </w:p>
    <w:p w:rsidR="00ED1F6C" w:rsidRPr="004518F5" w:rsidRDefault="00BF4C74" w:rsidP="00ED1F6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ГИСОГД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 административной процедуре принимает участие ОГКУ «Правитель-ство для граждан». </w:t>
      </w:r>
    </w:p>
    <w:p w:rsidR="00144671" w:rsidRPr="004518F5" w:rsidRDefault="00ED1F6C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3.4.2.1. 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>Исчерпывающий перечень документов и (или) информации,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9D656F" w:rsidRPr="004518F5" w:rsidRDefault="00ED1F6C" w:rsidP="009D656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1) з</w:t>
      </w:r>
      <w:r w:rsidR="009D656F" w:rsidRPr="004518F5">
        <w:rPr>
          <w:rFonts w:ascii="PT Astra Serif" w:hAnsi="PT Astra Serif"/>
          <w:sz w:val="28"/>
          <w:szCs w:val="28"/>
          <w:lang w:val="ru-RU"/>
        </w:rPr>
        <w:t xml:space="preserve">аявление об исправлении опечаток и (или) ошибок </w:t>
      </w:r>
      <w:r w:rsidR="009D656F" w:rsidRPr="004518F5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BF4C74">
        <w:rPr>
          <w:rFonts w:ascii="PT Astra Serif" w:hAnsi="PT Astra Serif"/>
          <w:sz w:val="28"/>
          <w:szCs w:val="28"/>
          <w:lang w:val="ru-RU" w:bidi="ru-RU"/>
        </w:rPr>
        <w:t>письме</w:t>
      </w:r>
      <w:r w:rsidR="00A548C0" w:rsidRPr="004518F5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="009D656F" w:rsidRPr="004518F5">
        <w:rPr>
          <w:rFonts w:ascii="PT Astra Serif" w:hAnsi="PT Astra Serif"/>
          <w:sz w:val="28"/>
          <w:szCs w:val="28"/>
          <w:lang w:val="ru-RU"/>
        </w:rPr>
        <w:t xml:space="preserve">по </w:t>
      </w:r>
      <w:r w:rsidR="007A0B4D" w:rsidRPr="004518F5">
        <w:rPr>
          <w:rFonts w:ascii="PT Astra Serif" w:hAnsi="PT Astra Serif"/>
          <w:sz w:val="28"/>
          <w:szCs w:val="28"/>
          <w:lang w:val="ru-RU"/>
        </w:rPr>
        <w:t xml:space="preserve">рекомендуемой </w:t>
      </w:r>
      <w:r w:rsidR="009D656F" w:rsidRPr="004518F5">
        <w:rPr>
          <w:rFonts w:ascii="PT Astra Serif" w:hAnsi="PT Astra Serif"/>
          <w:sz w:val="28"/>
          <w:szCs w:val="28"/>
          <w:lang w:val="ru-RU"/>
        </w:rPr>
        <w:t xml:space="preserve">форме согласно приложению </w:t>
      </w:r>
      <w:r w:rsidR="00855848">
        <w:rPr>
          <w:rFonts w:ascii="PT Astra Serif" w:hAnsi="PT Astra Serif"/>
          <w:sz w:val="28"/>
          <w:szCs w:val="28"/>
          <w:lang w:val="ru-RU"/>
        </w:rPr>
        <w:t>5</w:t>
      </w:r>
      <w:r w:rsidR="009D656F" w:rsidRPr="004518F5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регламенту.</w:t>
      </w:r>
    </w:p>
    <w:p w:rsidR="009D656F" w:rsidRPr="004518F5" w:rsidRDefault="009D656F" w:rsidP="009D656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9D656F" w:rsidRPr="004518F5" w:rsidRDefault="009D656F" w:rsidP="009D656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9D656F" w:rsidRPr="004518F5" w:rsidRDefault="009D656F" w:rsidP="009D656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оригинал;</w:t>
      </w:r>
    </w:p>
    <w:p w:rsidR="009D656F" w:rsidRPr="004518F5" w:rsidRDefault="009D656F" w:rsidP="009D656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оригинал;</w:t>
      </w:r>
    </w:p>
    <w:p w:rsidR="009D656F" w:rsidRDefault="009D656F" w:rsidP="009D656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C94FAD">
        <w:rPr>
          <w:rFonts w:ascii="PT Astra Serif" w:hAnsi="PT Astra Serif"/>
          <w:sz w:val="28"/>
          <w:szCs w:val="28"/>
          <w:lang w:val="ru-RU"/>
        </w:rPr>
        <w:t>заполненная интерактивная форма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BF4C74" w:rsidRPr="004518F5" w:rsidRDefault="00BF4C74" w:rsidP="009D656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ГИСОГД – заполненная интерактивная форма;</w:t>
      </w:r>
    </w:p>
    <w:p w:rsidR="002152F7" w:rsidRPr="004518F5" w:rsidRDefault="0007183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)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д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>окумент, удостоверяющий в соответствии с законодательством Российской Федерации личность заявителя.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2152F7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071837" w:rsidRPr="004518F5">
        <w:rPr>
          <w:rFonts w:ascii="PT Astra Serif" w:hAnsi="PT Astra Serif"/>
          <w:sz w:val="28"/>
          <w:szCs w:val="28"/>
          <w:lang w:val="ru-RU"/>
        </w:rPr>
        <w:t>а Едином портале – не треб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уется;</w:t>
      </w:r>
    </w:p>
    <w:p w:rsidR="00BF4C74" w:rsidRPr="004518F5" w:rsidRDefault="00BF4C74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ГИСОГД – электронный образ;</w:t>
      </w:r>
    </w:p>
    <w:p w:rsidR="002152F7" w:rsidRPr="004518F5" w:rsidRDefault="0007183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)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д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>окумент, удостоверяющий в соответствии с законодательством Российской Федерации личность представителя заявителя (в случае обращения представителя заявителя).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2152F7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на Едином портале – не тре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буется;</w:t>
      </w:r>
    </w:p>
    <w:p w:rsidR="00BF4C74" w:rsidRPr="004518F5" w:rsidRDefault="00BF4C74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lastRenderedPageBreak/>
        <w:t>в ГИСОГД – электронный образ;</w:t>
      </w:r>
    </w:p>
    <w:p w:rsidR="002152F7" w:rsidRPr="004518F5" w:rsidRDefault="0087604B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4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)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C94FAD">
        <w:rPr>
          <w:rFonts w:ascii="PT Astra Serif" w:hAnsi="PT Astra Serif"/>
          <w:sz w:val="28"/>
          <w:szCs w:val="28"/>
          <w:lang w:val="ru-RU"/>
        </w:rPr>
        <w:t xml:space="preserve">документ, подтверждающий в соответствии с законодательством Российской Федерации полномочия представителя заявителя 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>(в случае обращения представителя заявителя).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2152F7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C94FAD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BF4C74" w:rsidRPr="004518F5" w:rsidRDefault="00BF4C74" w:rsidP="00BF4C7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ГИСОГД – электронный образ;</w:t>
      </w:r>
    </w:p>
    <w:p w:rsidR="002152F7" w:rsidRPr="004518F5" w:rsidRDefault="0087604B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5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)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д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>окумент, выданный в результате предоставления муниципальной услуги, в котором содержатся допущенные опечатки и (или) ошибки (</w:t>
      </w:r>
      <w:r w:rsidR="00BF4C74">
        <w:rPr>
          <w:rFonts w:ascii="PT Astra Serif" w:hAnsi="PT Astra Serif"/>
          <w:sz w:val="28"/>
          <w:szCs w:val="28"/>
          <w:lang w:val="ru-RU" w:bidi="ru-RU"/>
        </w:rPr>
        <w:t>письмо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>).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оригинал;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оригинал;</w:t>
      </w:r>
    </w:p>
    <w:p w:rsidR="002152F7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644048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BF4C74" w:rsidRPr="004518F5" w:rsidRDefault="00BF4C74" w:rsidP="00BF4C7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ГИСОГД – электронный образ;</w:t>
      </w:r>
    </w:p>
    <w:p w:rsidR="002152F7" w:rsidRPr="004518F5" w:rsidRDefault="0087604B" w:rsidP="002152F7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6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)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д</w:t>
      </w:r>
      <w:r w:rsidR="002152F7" w:rsidRPr="004518F5">
        <w:rPr>
          <w:rFonts w:ascii="PT Astra Serif" w:hAnsi="PT Astra Serif"/>
          <w:sz w:val="28"/>
          <w:lang w:val="ru-RU"/>
        </w:rPr>
        <w:t>окументы, имеющие юридическую силу и содержащие правильные данные (при наличии).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</w:t>
      </w:r>
      <w:r w:rsidR="00B17DA8" w:rsidRPr="004518F5">
        <w:rPr>
          <w:rFonts w:ascii="PT Astra Serif" w:hAnsi="PT Astra Serif"/>
          <w:sz w:val="28"/>
          <w:szCs w:val="28"/>
          <w:lang w:val="ru-RU"/>
        </w:rPr>
        <w:t>ам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при подаче: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Управление –  оригинал</w:t>
      </w:r>
      <w:r w:rsidR="00B17DA8" w:rsidRPr="004518F5">
        <w:rPr>
          <w:rFonts w:ascii="PT Astra Serif" w:hAnsi="PT Astra Serif"/>
          <w:sz w:val="28"/>
          <w:szCs w:val="28"/>
          <w:lang w:val="ru-RU"/>
        </w:rPr>
        <w:t>ы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</w:t>
      </w:r>
      <w:r w:rsidR="00B17DA8" w:rsidRPr="004518F5">
        <w:rPr>
          <w:rFonts w:ascii="PT Astra Serif" w:hAnsi="PT Astra Serif"/>
          <w:sz w:val="28"/>
          <w:szCs w:val="28"/>
          <w:lang w:val="ru-RU"/>
        </w:rPr>
        <w:t>и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копи</w:t>
      </w:r>
      <w:r w:rsidR="00B17DA8" w:rsidRPr="004518F5">
        <w:rPr>
          <w:rFonts w:ascii="PT Astra Serif" w:hAnsi="PT Astra Serif"/>
          <w:sz w:val="28"/>
          <w:szCs w:val="28"/>
          <w:lang w:val="ru-RU"/>
        </w:rPr>
        <w:t>и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2152F7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0C10A1" w:rsidRPr="004518F5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644048">
        <w:rPr>
          <w:rFonts w:ascii="PT Astra Serif" w:hAnsi="PT Astra Serif"/>
          <w:sz w:val="28"/>
          <w:szCs w:val="28"/>
          <w:lang w:val="ru-RU"/>
        </w:rPr>
        <w:t>электронны</w:t>
      </w:r>
      <w:r w:rsidR="0087604B">
        <w:rPr>
          <w:rFonts w:ascii="PT Astra Serif" w:hAnsi="PT Astra Serif"/>
          <w:sz w:val="28"/>
          <w:szCs w:val="28"/>
          <w:lang w:val="ru-RU"/>
        </w:rPr>
        <w:t>е</w:t>
      </w:r>
      <w:r w:rsidR="00644048">
        <w:rPr>
          <w:rFonts w:ascii="PT Astra Serif" w:hAnsi="PT Astra Serif"/>
          <w:sz w:val="28"/>
          <w:szCs w:val="28"/>
          <w:lang w:val="ru-RU"/>
        </w:rPr>
        <w:t xml:space="preserve"> образ</w:t>
      </w:r>
      <w:r w:rsidR="0087604B">
        <w:rPr>
          <w:rFonts w:ascii="PT Astra Serif" w:hAnsi="PT Astra Serif"/>
          <w:sz w:val="28"/>
          <w:szCs w:val="28"/>
          <w:lang w:val="ru-RU"/>
        </w:rPr>
        <w:t>ы</w:t>
      </w:r>
      <w:r w:rsidR="00644048">
        <w:rPr>
          <w:rFonts w:ascii="PT Astra Serif" w:hAnsi="PT Astra Serif"/>
          <w:sz w:val="28"/>
          <w:szCs w:val="28"/>
          <w:lang w:val="ru-RU"/>
        </w:rPr>
        <w:t xml:space="preserve"> или электронны</w:t>
      </w:r>
      <w:r w:rsidR="0087604B">
        <w:rPr>
          <w:rFonts w:ascii="PT Astra Serif" w:hAnsi="PT Astra Serif"/>
          <w:sz w:val="28"/>
          <w:szCs w:val="28"/>
          <w:lang w:val="ru-RU"/>
        </w:rPr>
        <w:t>е</w:t>
      </w:r>
      <w:r w:rsidR="00644048">
        <w:rPr>
          <w:rFonts w:ascii="PT Astra Serif" w:hAnsi="PT Astra Serif"/>
          <w:sz w:val="28"/>
          <w:szCs w:val="28"/>
          <w:lang w:val="ru-RU"/>
        </w:rPr>
        <w:t xml:space="preserve"> документ</w:t>
      </w:r>
      <w:r w:rsidR="0087604B">
        <w:rPr>
          <w:rFonts w:ascii="PT Astra Serif" w:hAnsi="PT Astra Serif"/>
          <w:sz w:val="28"/>
          <w:szCs w:val="28"/>
          <w:lang w:val="ru-RU"/>
        </w:rPr>
        <w:t>ы</w:t>
      </w:r>
      <w:r w:rsidR="00BF4C74">
        <w:rPr>
          <w:rFonts w:ascii="PT Astra Serif" w:hAnsi="PT Astra Serif"/>
          <w:sz w:val="28"/>
          <w:szCs w:val="28"/>
          <w:lang w:val="ru-RU"/>
        </w:rPr>
        <w:t>;</w:t>
      </w:r>
    </w:p>
    <w:p w:rsidR="00BF4C74" w:rsidRPr="004518F5" w:rsidRDefault="00BF4C74" w:rsidP="00BF4C7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ГИСОГД – электронные образы или электронные документы;</w:t>
      </w:r>
    </w:p>
    <w:p w:rsidR="004B4CBD" w:rsidRPr="004518F5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Вне зависимости от способа подачи заявления способом установления личности (идентификации) заявителя при взаимодействии с заявителями яв-ляется документ, удостоверяющий личность.</w:t>
      </w:r>
    </w:p>
    <w:p w:rsidR="00144671" w:rsidRPr="004518F5" w:rsidRDefault="004B4CBD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3.4.2.2. 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>Документы и (или) информация, необходимые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отсутствуют.</w:t>
      </w:r>
    </w:p>
    <w:p w:rsidR="00144671" w:rsidRPr="004518F5" w:rsidRDefault="00ED1F6C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3.4.2.</w:t>
      </w:r>
      <w:r w:rsidR="004B4CBD" w:rsidRPr="004518F5">
        <w:rPr>
          <w:rFonts w:ascii="PT Astra Serif" w:hAnsi="PT Astra Serif"/>
          <w:sz w:val="28"/>
          <w:szCs w:val="28"/>
          <w:lang w:val="ru-RU"/>
        </w:rPr>
        <w:t>3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Муниципальная услуга не предусматривает возможность приёма заявления </w:t>
      </w:r>
      <w:r w:rsidR="00C92B8C" w:rsidRPr="004518F5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C92B8C" w:rsidRPr="004518F5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BF4C74">
        <w:rPr>
          <w:rFonts w:ascii="PT Astra Serif" w:hAnsi="PT Astra Serif"/>
          <w:sz w:val="28"/>
          <w:szCs w:val="28"/>
          <w:lang w:val="ru-RU" w:bidi="ru-RU"/>
        </w:rPr>
        <w:t>письме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и документов, необходимых для предоставления </w:t>
      </w:r>
      <w:r w:rsidR="00C92B8C" w:rsidRPr="004518F5">
        <w:rPr>
          <w:rFonts w:ascii="PT Astra Serif" w:hAnsi="PT Astra Serif"/>
          <w:sz w:val="28"/>
          <w:szCs w:val="28"/>
          <w:lang w:val="ru-RU"/>
        </w:rPr>
        <w:t>В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арианта муниципальной услуги по выбору заявителя, независимо от его места нахождения. 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Срок регистрации заявления </w:t>
      </w:r>
      <w:r w:rsidR="00C92B8C" w:rsidRPr="004518F5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C92B8C" w:rsidRPr="004518F5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BF4C74">
        <w:rPr>
          <w:rFonts w:ascii="PT Astra Serif" w:hAnsi="PT Astra Serif"/>
          <w:sz w:val="28"/>
          <w:szCs w:val="28"/>
          <w:lang w:val="ru-RU" w:bidi="ru-RU"/>
        </w:rPr>
        <w:t>письме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и документов, необходимых для предоставления муниципальной услуги, составляет в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Управлении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, ОГКУ «Правительство для граждан» не более 15 (пятнадцати) минут с момента поступления заявления </w:t>
      </w:r>
      <w:r w:rsidR="00C92B8C" w:rsidRPr="004518F5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C92B8C" w:rsidRPr="004518F5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BF4C74">
        <w:rPr>
          <w:rFonts w:ascii="PT Astra Serif" w:hAnsi="PT Astra Serif"/>
          <w:sz w:val="28"/>
          <w:szCs w:val="28"/>
          <w:lang w:val="ru-RU" w:bidi="ru-RU"/>
        </w:rPr>
        <w:t>письме</w:t>
      </w:r>
      <w:r w:rsidR="000C10A1" w:rsidRPr="004518F5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Pr="004518F5">
        <w:rPr>
          <w:rFonts w:ascii="PT Astra Serif" w:hAnsi="PT Astra Serif"/>
          <w:sz w:val="28"/>
          <w:szCs w:val="28"/>
          <w:lang w:val="ru-RU"/>
        </w:rPr>
        <w:t>и документов, необходимых для предоставления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 xml:space="preserve">Срок регистрации заявления </w:t>
      </w:r>
      <w:r w:rsidR="00C92B8C" w:rsidRPr="004518F5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C92B8C" w:rsidRPr="004518F5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BF4C74">
        <w:rPr>
          <w:rFonts w:ascii="PT Astra Serif" w:hAnsi="PT Astra Serif"/>
          <w:sz w:val="28"/>
          <w:szCs w:val="28"/>
          <w:lang w:val="ru-RU" w:bidi="ru-RU"/>
        </w:rPr>
        <w:t>письме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и документов, необходимых для предоставления муниципальной услуги, на Едином портале составляет 1 (один) рабочий день, следующий за днём направления указанных заявления и документов, необходимых для предоставления муниципальной услуги. </w:t>
      </w:r>
    </w:p>
    <w:p w:rsidR="004B4CBD" w:rsidRPr="004518F5" w:rsidRDefault="004B4CBD" w:rsidP="004B4CBD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3.4.2.4. Исчерпывающий перечень оснований для отказа в приёме документов, необходимых для предоставления муниципальной услуги.</w:t>
      </w:r>
    </w:p>
    <w:p w:rsidR="004B4CBD" w:rsidRPr="004518F5" w:rsidRDefault="004B4CBD" w:rsidP="004B4CBD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Оснований для отказа в приёме документов, необходимых для предоставления муниципальной услуги, предусмотренных законодатель-ством Российской Федерации при подаче в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не предусмотрено.</w:t>
      </w:r>
    </w:p>
    <w:p w:rsidR="004B4CBD" w:rsidRPr="004518F5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ОГКУ «Правительство для граждан» отказывает заявителю в приёме документов при наличии следующих оснований:</w:t>
      </w:r>
    </w:p>
    <w:p w:rsidR="00855848" w:rsidRPr="009C2149" w:rsidRDefault="00855848" w:rsidP="0085584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9C2149">
        <w:rPr>
          <w:rFonts w:ascii="PT Astra Serif" w:hAnsi="PT Astra Serif"/>
          <w:sz w:val="28"/>
          <w:szCs w:val="28"/>
          <w:lang w:val="ru-RU"/>
        </w:rPr>
        <w:t xml:space="preserve">1) представленные документы утратили силу на момент обращения за услугой (документ, удостоверяющий в соответствии с законодательством </w:t>
      </w:r>
      <w:r w:rsidR="0087604B">
        <w:rPr>
          <w:rFonts w:ascii="PT Astra Serif" w:hAnsi="PT Astra Serif"/>
          <w:sz w:val="28"/>
          <w:szCs w:val="28"/>
          <w:lang w:val="ru-RU"/>
        </w:rPr>
        <w:t>Р</w:t>
      </w:r>
      <w:r w:rsidRPr="009C2149">
        <w:rPr>
          <w:rFonts w:ascii="PT Astra Serif" w:hAnsi="PT Astra Serif"/>
          <w:sz w:val="28"/>
          <w:szCs w:val="28"/>
          <w:lang w:val="ru-RU"/>
        </w:rPr>
        <w:t>оссийской Федерации личность заявителя (представителя заявителя), 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</w:t>
      </w:r>
      <w:r w:rsidR="0087604B">
        <w:rPr>
          <w:rFonts w:ascii="PT Astra Serif" w:hAnsi="PT Astra Serif"/>
          <w:sz w:val="28"/>
          <w:szCs w:val="28"/>
          <w:lang w:val="ru-RU"/>
        </w:rPr>
        <w:t>)</w:t>
      </w:r>
      <w:r w:rsidRPr="009C2149">
        <w:rPr>
          <w:rFonts w:ascii="PT Astra Serif" w:hAnsi="PT Astra Serif"/>
          <w:sz w:val="28"/>
          <w:szCs w:val="28"/>
          <w:lang w:val="ru-RU"/>
        </w:rPr>
        <w:t>;</w:t>
      </w:r>
    </w:p>
    <w:p w:rsidR="00855848" w:rsidRPr="009C2149" w:rsidRDefault="00855848" w:rsidP="0085584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9C2149">
        <w:rPr>
          <w:rFonts w:ascii="PT Astra Serif" w:hAnsi="PT Astra Serif"/>
          <w:sz w:val="28"/>
          <w:szCs w:val="28"/>
          <w:lang w:val="ru-RU"/>
        </w:rPr>
        <w:t>2) не представлен документ, удостоверяющий в соответствии с законодательством Российской Федерации личность заявителя (представителя заявителя), 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заявителя).</w:t>
      </w:r>
    </w:p>
    <w:p w:rsidR="00C92B8C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>4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.3. 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 xml:space="preserve">Принятие </w:t>
      </w:r>
      <w:r w:rsidR="006608D1" w:rsidRPr="004518F5">
        <w:rPr>
          <w:rFonts w:ascii="PT Astra Serif" w:hAnsi="PT Astra Serif"/>
          <w:sz w:val="28"/>
          <w:szCs w:val="28"/>
          <w:lang w:val="ru-RU"/>
        </w:rPr>
        <w:t>решения о предоставлении (об отказе в предоставлении) муниципальной услуги</w:t>
      </w:r>
      <w:r w:rsidR="00C92B8C" w:rsidRPr="004518F5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BF4C74" w:rsidRDefault="006608D1" w:rsidP="00BF4C7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Основани</w:t>
      </w:r>
      <w:r w:rsidR="00BF4C74">
        <w:rPr>
          <w:rFonts w:ascii="PT Astra Serif" w:hAnsi="PT Astra Serif"/>
          <w:sz w:val="28"/>
          <w:szCs w:val="28"/>
          <w:lang w:val="ru-RU"/>
        </w:rPr>
        <w:t>я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для отказа в предоставлении муниципальной услуги</w:t>
      </w:r>
      <w:r w:rsidRPr="004518F5">
        <w:rPr>
          <w:rFonts w:ascii="PT Astra Serif" w:hAnsi="PT Astra Serif"/>
          <w:sz w:val="28"/>
          <w:szCs w:val="28"/>
          <w:lang w:val="ru-RU" w:bidi="ru-RU"/>
        </w:rPr>
        <w:t>:</w:t>
      </w:r>
    </w:p>
    <w:p w:rsidR="006608D1" w:rsidRPr="004518F5" w:rsidRDefault="00BF4C74" w:rsidP="00BF4C7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 w:bidi="ru-RU"/>
        </w:rPr>
        <w:t xml:space="preserve">1) </w:t>
      </w:r>
      <w:r w:rsidR="006608D1" w:rsidRPr="004518F5">
        <w:rPr>
          <w:rFonts w:ascii="PT Astra Serif" w:hAnsi="PT Astra Serif"/>
          <w:sz w:val="28"/>
          <w:szCs w:val="28"/>
          <w:lang w:val="ru-RU"/>
        </w:rPr>
        <w:t xml:space="preserve">отсутствие документов, предусмотренных подпунктами </w:t>
      </w:r>
      <w:r w:rsidR="00644048">
        <w:rPr>
          <w:rFonts w:ascii="PT Astra Serif" w:hAnsi="PT Astra Serif"/>
          <w:sz w:val="28"/>
          <w:szCs w:val="28"/>
          <w:lang w:val="ru-RU"/>
        </w:rPr>
        <w:t>2-</w:t>
      </w:r>
      <w:r w:rsidR="0087604B">
        <w:rPr>
          <w:rFonts w:ascii="PT Astra Serif" w:hAnsi="PT Astra Serif"/>
          <w:sz w:val="28"/>
          <w:szCs w:val="28"/>
          <w:lang w:val="ru-RU"/>
        </w:rPr>
        <w:t>6</w:t>
      </w:r>
      <w:r w:rsidR="00644048">
        <w:rPr>
          <w:rFonts w:ascii="PT Astra Serif" w:hAnsi="PT Astra Serif"/>
          <w:sz w:val="28"/>
          <w:szCs w:val="28"/>
          <w:lang w:val="ru-RU"/>
        </w:rPr>
        <w:t xml:space="preserve"> по</w:t>
      </w:r>
      <w:r w:rsidR="0087604B">
        <w:rPr>
          <w:rFonts w:ascii="PT Astra Serif" w:hAnsi="PT Astra Serif"/>
          <w:sz w:val="28"/>
          <w:szCs w:val="28"/>
          <w:lang w:val="ru-RU"/>
        </w:rPr>
        <w:t>д</w:t>
      </w:r>
      <w:r w:rsidR="00644048">
        <w:rPr>
          <w:rFonts w:ascii="PT Astra Serif" w:hAnsi="PT Astra Serif"/>
          <w:sz w:val="28"/>
          <w:szCs w:val="28"/>
          <w:lang w:val="ru-RU"/>
        </w:rPr>
        <w:t xml:space="preserve">пункта </w:t>
      </w:r>
      <w:r w:rsidR="006608D1" w:rsidRPr="004518F5">
        <w:rPr>
          <w:rFonts w:ascii="PT Astra Serif" w:hAnsi="PT Astra Serif"/>
          <w:sz w:val="28"/>
          <w:szCs w:val="28"/>
          <w:lang w:val="ru-RU"/>
        </w:rPr>
        <w:t>3.4.2.</w:t>
      </w:r>
      <w:r w:rsidR="00644048">
        <w:rPr>
          <w:rFonts w:ascii="PT Astra Serif" w:hAnsi="PT Astra Serif"/>
          <w:sz w:val="28"/>
          <w:szCs w:val="28"/>
          <w:lang w:val="ru-RU"/>
        </w:rPr>
        <w:t>1</w:t>
      </w:r>
      <w:r w:rsidR="006608D1" w:rsidRPr="004518F5">
        <w:rPr>
          <w:rFonts w:ascii="PT Astra Serif" w:hAnsi="PT Astra Serif"/>
          <w:sz w:val="28"/>
          <w:szCs w:val="28"/>
          <w:lang w:val="ru-RU"/>
        </w:rPr>
        <w:t xml:space="preserve"> по</w:t>
      </w:r>
      <w:r>
        <w:rPr>
          <w:rFonts w:ascii="PT Astra Serif" w:hAnsi="PT Astra Serif"/>
          <w:sz w:val="28"/>
          <w:szCs w:val="28"/>
          <w:lang w:val="ru-RU"/>
        </w:rPr>
        <w:t>дпункта 3.4.2 настоящего пункта;</w:t>
      </w:r>
    </w:p>
    <w:p w:rsidR="006608D1" w:rsidRPr="004518F5" w:rsidRDefault="00BF4C74" w:rsidP="006608D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>
        <w:rPr>
          <w:rFonts w:ascii="PT Astra Serif" w:hAnsi="PT Astra Serif"/>
          <w:sz w:val="28"/>
          <w:szCs w:val="28"/>
          <w:lang w:val="ru-RU"/>
        </w:rPr>
        <w:t>2</w:t>
      </w:r>
      <w:r w:rsidR="006608D1" w:rsidRPr="004518F5">
        <w:rPr>
          <w:rFonts w:ascii="PT Astra Serif" w:hAnsi="PT Astra Serif"/>
          <w:sz w:val="28"/>
          <w:szCs w:val="28"/>
          <w:lang w:val="ru-RU"/>
        </w:rPr>
        <w:t xml:space="preserve">) отсутствие факта допущения опечаток и (или) ошибок в </w:t>
      </w:r>
      <w:r>
        <w:rPr>
          <w:rFonts w:ascii="PT Astra Serif" w:hAnsi="PT Astra Serif"/>
          <w:sz w:val="28"/>
          <w:szCs w:val="28"/>
          <w:lang w:val="ru-RU"/>
        </w:rPr>
        <w:t>письме</w:t>
      </w:r>
      <w:r w:rsidR="006608D1" w:rsidRPr="004518F5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3C52D8" w:rsidRPr="004518F5" w:rsidRDefault="007269D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Решение о предоставлении (об отказе в предоставлении) муниципальной услуги принимается 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в срок, не превышающий </w:t>
      </w:r>
      <w:r w:rsidR="00BF4C74">
        <w:rPr>
          <w:rFonts w:ascii="PT Astra Serif" w:hAnsi="PT Astra Serif"/>
          <w:sz w:val="28"/>
          <w:szCs w:val="28"/>
          <w:lang w:val="ru-RU"/>
        </w:rPr>
        <w:t>5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BF4C74">
        <w:rPr>
          <w:rFonts w:ascii="PT Astra Serif" w:hAnsi="PT Astra Serif"/>
          <w:sz w:val="28"/>
          <w:szCs w:val="28"/>
          <w:lang w:val="ru-RU"/>
        </w:rPr>
        <w:t>пяти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) </w:t>
      </w:r>
      <w:r w:rsidR="00BF4C74">
        <w:rPr>
          <w:rFonts w:ascii="PT Astra Serif" w:hAnsi="PT Astra Serif"/>
          <w:sz w:val="28"/>
          <w:szCs w:val="28"/>
          <w:lang w:val="ru-RU"/>
        </w:rPr>
        <w:t>рабочих дней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, и исчисляется со дня поступления в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 заявления </w:t>
      </w:r>
      <w:r w:rsidR="003C52D8" w:rsidRPr="004518F5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3C52D8" w:rsidRPr="004518F5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BF4C74">
        <w:rPr>
          <w:rFonts w:ascii="PT Astra Serif" w:hAnsi="PT Astra Serif"/>
          <w:sz w:val="28"/>
          <w:szCs w:val="28"/>
          <w:lang w:val="ru-RU"/>
        </w:rPr>
        <w:t>письме</w:t>
      </w:r>
      <w:r w:rsidR="003C52D8" w:rsidRPr="004518F5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>4</w:t>
      </w:r>
      <w:r w:rsidRPr="004518F5">
        <w:rPr>
          <w:rFonts w:ascii="PT Astra Serif" w:hAnsi="PT Astra Serif"/>
          <w:sz w:val="28"/>
          <w:szCs w:val="28"/>
          <w:lang w:val="ru-RU"/>
        </w:rPr>
        <w:t>.4. Предоставление результата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Результат предоставления муниципальной услуги может быть получен в отделении почтовой связи, Управлении, ОГКУ «Правительство для граждан», ли</w:t>
      </w:r>
      <w:r w:rsidR="00C71CDB" w:rsidRPr="004518F5">
        <w:rPr>
          <w:rFonts w:ascii="PT Astra Serif" w:hAnsi="PT Astra Serif"/>
          <w:sz w:val="28"/>
          <w:szCs w:val="28"/>
          <w:lang w:val="ru-RU"/>
        </w:rPr>
        <w:t>чном кабинете на Едином портале</w:t>
      </w:r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Предоставление результата муниципальной услуги осуществляется в срок, не превышающий 1 (одного) рабочего дня, и исчисляется со дня приня-тия решения о предоставлении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Результат предоставления муниципальной услуги не может быть пре-доставлен по выбору заявителя независимо от его места нахождения.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20402B" w:rsidRDefault="0020402B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>4. Формы контроля за исполнением административного регламента</w:t>
      </w:r>
    </w:p>
    <w:p w:rsidR="00144671" w:rsidRPr="004518F5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4.1. Порядок осуществления текущего контроля за соблюдением и ис-полнением ответственными должностными лицами положений настоящего административного регламента и иных нормативных правовых актов, уста-навливающих требования к предоставлению муниципальной услуги, а также принятием ими решений.</w:t>
      </w:r>
    </w:p>
    <w:p w:rsidR="00A13464" w:rsidRPr="004518F5" w:rsidRDefault="00144671" w:rsidP="00A13464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4.1.1. Текущий контроль за соблюдением и исполнением положений настоящего административного регламента, иных нормативных правовых ак-тов, устанавливающих требования к предоставлению муниципальной услуги, осуществляется </w:t>
      </w:r>
      <w:r w:rsidR="00A13464" w:rsidRPr="004518F5">
        <w:rPr>
          <w:rFonts w:ascii="PT Astra Serif" w:hAnsi="PT Astra Serif"/>
          <w:sz w:val="28"/>
          <w:szCs w:val="28"/>
          <w:lang w:val="ru-RU"/>
        </w:rPr>
        <w:t>заместителем начальника Управления, курирующим предоставление муниципальной услуги, начальником Управления.</w:t>
      </w:r>
    </w:p>
    <w:p w:rsidR="00144671" w:rsidRPr="004518F5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4.1.2. Текущий контроль осуществляется путём проведения проверок соблюдения и исполнения положений настоящего административного регла-мента и иных нормативных правовых актов, устанавливающих требования к предоставлению муниципальной услуги, а также путём проведения анализа отчётности, представляемой ежемесячно должностными лицами, муници-пальными служащими, ответственными за предоставление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4.2.1. Контроль за полнотой и качеством предоставления муниципаль-ной услуги осуществляется начальником Управления в формах проведения проверок и рассмотрения жалоб на решения, действия (бездействие) должностных лиц, муниципальных служащих, ответственных за пре-доставление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4.2.2. Проверки могут быть плановыми и внеплановыми. </w:t>
      </w:r>
    </w:p>
    <w:p w:rsidR="00AB2E54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1) </w:t>
      </w:r>
      <w:r w:rsidR="0087604B">
        <w:rPr>
          <w:rFonts w:ascii="PT Astra Serif" w:hAnsi="PT Astra Serif"/>
          <w:sz w:val="28"/>
          <w:szCs w:val="28"/>
          <w:lang w:val="ru-RU"/>
        </w:rPr>
        <w:t>п</w:t>
      </w:r>
      <w:r w:rsidRPr="004518F5">
        <w:rPr>
          <w:rFonts w:ascii="PT Astra Serif" w:hAnsi="PT Astra Serif"/>
          <w:sz w:val="28"/>
          <w:szCs w:val="28"/>
          <w:lang w:val="ru-RU"/>
        </w:rPr>
        <w:t>лановые проверки</w:t>
      </w:r>
      <w:r w:rsidR="00AB2E54"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AB2E54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Плановые проверки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 проводятся ежеквартально.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предос-тавлением муниципальной услуги (тематические проверки). Проверка также может проводиться по конкретной жалобе.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Проверки полноты и качества предоставления муниципальной услуги осуществляются на основании распоряжения Управления от 11.09.2020        № 786 «Об осуществлении проверок полноты и качества пред</w:t>
      </w:r>
      <w:r w:rsidR="0087604B">
        <w:rPr>
          <w:rFonts w:ascii="PT Astra Serif" w:hAnsi="PT Astra Serif"/>
          <w:sz w:val="28"/>
          <w:szCs w:val="28"/>
          <w:lang w:val="ru-RU"/>
        </w:rPr>
        <w:t>оставления муниципальных услуг»;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2) </w:t>
      </w:r>
      <w:r w:rsidR="0087604B">
        <w:rPr>
          <w:rFonts w:ascii="PT Astra Serif" w:hAnsi="PT Astra Serif"/>
          <w:sz w:val="28"/>
          <w:szCs w:val="28"/>
          <w:lang w:val="ru-RU"/>
        </w:rPr>
        <w:t>в</w:t>
      </w:r>
      <w:r w:rsidRPr="004518F5">
        <w:rPr>
          <w:rFonts w:ascii="PT Astra Serif" w:hAnsi="PT Astra Serif"/>
          <w:sz w:val="28"/>
          <w:szCs w:val="28"/>
          <w:lang w:val="ru-RU"/>
        </w:rPr>
        <w:t>неплановые проверки.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лиц, муниципальных служащих, ответственных за предоставление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>4.3. Ответственность должностных лиц Управления за решения и действия (бездействие), принимаемые (осуществляемые) ими в ходе предоставления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4.3.1. По результатам проведённых проверок, в случае выявления нару-шений соблюдения положений настоящего административного регламента, виновные должностные лица, муниципальные служащие, ответственные за предоставление муниципальной услуги, несут административную ответ-ственность в соответствии со статьёй 25 Кодекса Ульяновской области об ад-министративных правонарушениях за решения и действия (бездействие), принимаемые (осуществляемые) в ходе предоставления муниципальной ус-луги.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4.3.2. Должностные лица, муниципальные служащие, ответственные за предоставление муниципальной услуги, обязаны сообщать о личной заинте-ресованности в результатах проводимых административных процедур либо аффилированности с заявителями, которые могут привести к конфликту ин-тересов. В случае непринятия должностным лицом, муниципальным служа-щим мер по предотвращению такого конфликта, такие лица несут дисципли-нарную ответственность в порядке, предусмотренном законодательством Российской Федерации. 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4.3.3. Персональная ответственность должностных лиц, муниципальных служащих, ответственных за предоставление муниципальной услуги, закрепляется в должностных инструкциях в</w:t>
      </w:r>
      <w:r w:rsidR="00AB2E54" w:rsidRPr="004518F5">
        <w:rPr>
          <w:rFonts w:ascii="PT Astra Serif" w:hAnsi="PT Astra Serif"/>
          <w:sz w:val="28"/>
          <w:szCs w:val="28"/>
          <w:lang w:val="ru-RU"/>
        </w:rPr>
        <w:t xml:space="preserve"> соответствии с требованиями за</w:t>
      </w:r>
      <w:r w:rsidRPr="004518F5">
        <w:rPr>
          <w:rFonts w:ascii="PT Astra Serif" w:hAnsi="PT Astra Serif"/>
          <w:sz w:val="28"/>
          <w:szCs w:val="28"/>
          <w:lang w:val="ru-RU"/>
        </w:rPr>
        <w:t>конодательства Российской Федерации.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4.4. Требования к порядку и формам контроля за предоставлением му-ниципальной услуги, в том числе со стороны граждан, их объединений и ор-ганизаций.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4.4.1. Контроль за предоставлением муниципальной услуги, в том чис-ле со стороны граждан, их объединений и организаций, осуществляется посредством открытости деятельности </w:t>
      </w:r>
      <w:r w:rsidR="00483615" w:rsidRPr="004518F5">
        <w:rPr>
          <w:rFonts w:ascii="PT Astra Serif" w:hAnsi="PT Astra Serif"/>
          <w:sz w:val="28"/>
          <w:szCs w:val="28"/>
          <w:lang w:val="ru-RU"/>
        </w:rPr>
        <w:t>Управления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144671" w:rsidRPr="004518F5" w:rsidRDefault="00144671" w:rsidP="00144671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5.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</w:t>
      </w:r>
      <w:r w:rsidR="0087604B">
        <w:rPr>
          <w:rFonts w:ascii="PT Astra Serif" w:hAnsi="PT Astra Serif"/>
          <w:sz w:val="28"/>
          <w:szCs w:val="28"/>
          <w:lang w:val="ru-RU"/>
        </w:rPr>
        <w:t xml:space="preserve"> муниципальных услуг</w:t>
      </w:r>
      <w:r w:rsidRPr="004518F5">
        <w:rPr>
          <w:rFonts w:ascii="PT Astra Serif" w:hAnsi="PT Astra Serif"/>
          <w:sz w:val="28"/>
          <w:szCs w:val="28"/>
          <w:lang w:val="ru-RU"/>
        </w:rPr>
        <w:t>, а также их должностных лиц, муниципальных служащих, работников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Заявители имеют право на досудебное (внесудебное) обжалование дей-ствий (бездействия) и (или) решений, принятых (осуществленных) в ходе предоставления муниципальной услуги (далее - жалоба).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 xml:space="preserve">5.1. Способы информирования заявителей о порядке досудебного (вне-судебного) обжалования. 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Информацию можно получить у ответственного лица при личном об-ращении или по телефону в </w:t>
      </w:r>
      <w:r w:rsidR="00483615" w:rsidRPr="004518F5">
        <w:rPr>
          <w:rFonts w:ascii="PT Astra Serif" w:hAnsi="PT Astra Serif"/>
          <w:sz w:val="28"/>
          <w:szCs w:val="28"/>
          <w:lang w:val="ru-RU"/>
        </w:rPr>
        <w:t>Управлении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, а также посредством использования информации, размещённой на официальном сайте </w:t>
      </w:r>
      <w:r w:rsidR="00483615" w:rsidRPr="004518F5">
        <w:rPr>
          <w:rFonts w:ascii="PT Astra Serif" w:hAnsi="PT Astra Serif"/>
          <w:sz w:val="28"/>
          <w:szCs w:val="28"/>
          <w:lang w:val="ru-RU"/>
        </w:rPr>
        <w:t>Управления</w:t>
      </w:r>
      <w:r w:rsidRPr="004518F5">
        <w:rPr>
          <w:rFonts w:ascii="PT Astra Serif" w:hAnsi="PT Astra Serif"/>
          <w:sz w:val="28"/>
          <w:szCs w:val="28"/>
          <w:lang w:val="ru-RU"/>
        </w:rPr>
        <w:t>, на Едином портале.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5.2. Формы и способы подачи заявителями жалобы.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Жалоба в письменной форме на бумажном носителе может быть нап-равлена по почте, подана через ОГКУ «Правительство для граждан», принята при личном  приёме заявителя в </w:t>
      </w:r>
      <w:r w:rsidR="00483615" w:rsidRPr="004518F5">
        <w:rPr>
          <w:rFonts w:ascii="PT Astra Serif" w:hAnsi="PT Astra Serif"/>
          <w:sz w:val="28"/>
          <w:szCs w:val="28"/>
          <w:lang w:val="ru-RU"/>
        </w:rPr>
        <w:t>Управлении, администрации города Ульяновска</w:t>
      </w:r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Жалоба в электронной форме может быть подана заявителем посредством:</w:t>
      </w:r>
    </w:p>
    <w:p w:rsidR="00144671" w:rsidRPr="004518F5" w:rsidRDefault="00144671" w:rsidP="00144671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1) официального сайта Управления, </w:t>
      </w:r>
      <w:r w:rsidR="00483615" w:rsidRPr="004518F5">
        <w:rPr>
          <w:rFonts w:ascii="PT Astra Serif" w:hAnsi="PT Astra Serif"/>
          <w:sz w:val="28"/>
          <w:szCs w:val="28"/>
          <w:lang w:val="ru-RU"/>
        </w:rPr>
        <w:t>администрации города Ульяновска</w:t>
      </w:r>
      <w:r w:rsidRPr="004518F5">
        <w:rPr>
          <w:rFonts w:ascii="PT Astra Serif" w:hAnsi="PT Astra Serif"/>
          <w:sz w:val="28"/>
          <w:szCs w:val="28"/>
          <w:lang w:val="ru-RU"/>
        </w:rPr>
        <w:t>, ОГКУ «Правительство для граждан» в информационно-телекоммуникационной сети «Интернет»;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2) Единого портала (за исключением жалоб на решения и действия (бездействие) ОГКУ «Правительство для граждан», руководителя ОГКУ «Правительство для граждан», работников ОГКУ «Правительство для граж-дан»);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3) федеральной государственной информационной системы, обеспечи-вающей процесс досудебного (внесудебного) обжалования решений и дей-ствий (бездействия), совершённых при предоставлении государственных и муниципальных услуг органами, предоставляющими государственные и му-ниципальные услуги с использованием информационно-телекоммуникацион-ной сети «Интернет» (за исключением жалоб на решения и действия (без-действие) руководителя ОГКУ «Правительство для граждан», ОГКУ «Прави-тельство для граждан», работников ОГКУ «Правительство для граждан»).</w:t>
      </w:r>
    </w:p>
    <w:p w:rsidR="00144671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7604B" w:rsidRDefault="0087604B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BF4C74" w:rsidP="00144671">
      <w:pPr>
        <w:widowControl w:val="0"/>
        <w:autoSpaceDE w:val="0"/>
        <w:adjustRightInd w:val="0"/>
        <w:ind w:left="4248" w:right="-2" w:firstLine="708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>П</w:t>
      </w:r>
      <w:r w:rsidR="00144671" w:rsidRPr="004518F5">
        <w:rPr>
          <w:rFonts w:ascii="PT Astra Serif" w:hAnsi="PT Astra Serif"/>
          <w:b/>
          <w:bCs/>
          <w:sz w:val="28"/>
          <w:szCs w:val="28"/>
          <w:lang w:val="ru-RU"/>
        </w:rPr>
        <w:t>риложение  1</w:t>
      </w:r>
    </w:p>
    <w:p w:rsidR="00144671" w:rsidRPr="004518F5" w:rsidRDefault="00144671" w:rsidP="00144671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  <w:r w:rsidRPr="004518F5">
        <w:rPr>
          <w:rFonts w:ascii="PT Astra Serif" w:hAnsi="PT Astra Serif"/>
          <w:b/>
          <w:bCs/>
          <w:sz w:val="28"/>
          <w:szCs w:val="28"/>
          <w:lang w:val="ru-RU"/>
        </w:rPr>
        <w:t>к административному регламенту</w:t>
      </w:r>
    </w:p>
    <w:p w:rsidR="00144671" w:rsidRPr="004518F5" w:rsidRDefault="00144671" w:rsidP="00144671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705D2" w:rsidRPr="004518F5" w:rsidRDefault="000705D2" w:rsidP="00144671">
      <w:pPr>
        <w:widowControl w:val="0"/>
        <w:autoSpaceDE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4518F5">
        <w:rPr>
          <w:rFonts w:ascii="PT Astra Serif" w:hAnsi="PT Astra Serif"/>
          <w:b/>
          <w:bCs/>
          <w:sz w:val="28"/>
          <w:szCs w:val="28"/>
          <w:lang w:val="ru-RU"/>
        </w:rPr>
        <w:t>ПЕРЕЧЕНЬ</w:t>
      </w:r>
    </w:p>
    <w:p w:rsidR="00144671" w:rsidRPr="004518F5" w:rsidRDefault="00144671" w:rsidP="00144671">
      <w:pPr>
        <w:widowControl w:val="0"/>
        <w:autoSpaceDE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4518F5">
        <w:rPr>
          <w:rFonts w:ascii="PT Astra Serif" w:hAnsi="PT Astra Serif"/>
          <w:b/>
          <w:bCs/>
          <w:sz w:val="28"/>
          <w:szCs w:val="28"/>
          <w:lang w:val="ru-RU"/>
        </w:rPr>
        <w:t>признаков заявителя</w:t>
      </w:r>
    </w:p>
    <w:p w:rsidR="00144671" w:rsidRPr="004518F5" w:rsidRDefault="00144671" w:rsidP="00144671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04"/>
        <w:gridCol w:w="4006"/>
        <w:gridCol w:w="4534"/>
      </w:tblGrid>
      <w:tr w:rsidR="00144671" w:rsidRPr="004518F5" w:rsidTr="00144671">
        <w:tc>
          <w:tcPr>
            <w:tcW w:w="804" w:type="dxa"/>
          </w:tcPr>
          <w:p w:rsidR="00144671" w:rsidRPr="004518F5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518F5">
              <w:rPr>
                <w:rFonts w:ascii="PT Astra Serif" w:hAnsi="PT Astra Serif"/>
                <w:sz w:val="28"/>
                <w:szCs w:val="28"/>
                <w:lang w:val="ru-RU"/>
              </w:rPr>
              <w:t>№</w:t>
            </w:r>
          </w:p>
          <w:p w:rsidR="00144671" w:rsidRPr="004518F5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518F5">
              <w:rPr>
                <w:rFonts w:ascii="PT Astra Serif" w:hAnsi="PT Astra Serif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4006" w:type="dxa"/>
          </w:tcPr>
          <w:p w:rsidR="00144671" w:rsidRPr="004518F5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518F5">
              <w:rPr>
                <w:rFonts w:ascii="PT Astra Serif" w:hAnsi="PT Astra Serif"/>
                <w:sz w:val="28"/>
                <w:szCs w:val="28"/>
                <w:lang w:val="ru-RU"/>
              </w:rPr>
              <w:t>Признак заявителя</w:t>
            </w:r>
          </w:p>
        </w:tc>
        <w:tc>
          <w:tcPr>
            <w:tcW w:w="4534" w:type="dxa"/>
          </w:tcPr>
          <w:p w:rsidR="00144671" w:rsidRPr="004518F5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518F5">
              <w:rPr>
                <w:rFonts w:ascii="PT Astra Serif" w:hAnsi="PT Astra Serif"/>
                <w:sz w:val="28"/>
                <w:szCs w:val="28"/>
                <w:lang w:val="ru-RU"/>
              </w:rPr>
              <w:t>Значение признака заявителя</w:t>
            </w:r>
          </w:p>
        </w:tc>
      </w:tr>
      <w:tr w:rsidR="0011785D" w:rsidRPr="00644048" w:rsidTr="00144671">
        <w:tc>
          <w:tcPr>
            <w:tcW w:w="804" w:type="dxa"/>
          </w:tcPr>
          <w:p w:rsidR="0011785D" w:rsidRPr="00644048" w:rsidRDefault="0011785D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</w:p>
        </w:tc>
        <w:tc>
          <w:tcPr>
            <w:tcW w:w="4006" w:type="dxa"/>
          </w:tcPr>
          <w:p w:rsidR="0011785D" w:rsidRPr="00644048" w:rsidRDefault="0011785D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  <w:tc>
          <w:tcPr>
            <w:tcW w:w="4534" w:type="dxa"/>
          </w:tcPr>
          <w:p w:rsidR="0011785D" w:rsidRPr="00644048" w:rsidRDefault="0011785D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</w:p>
        </w:tc>
      </w:tr>
      <w:tr w:rsidR="00144671" w:rsidRPr="00EF0285" w:rsidTr="00144671">
        <w:tc>
          <w:tcPr>
            <w:tcW w:w="9344" w:type="dxa"/>
            <w:gridSpan w:val="3"/>
          </w:tcPr>
          <w:p w:rsidR="00144671" w:rsidRPr="00365F3E" w:rsidRDefault="002E7D7A" w:rsidP="002E7D7A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6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П</w:t>
            </w:r>
            <w:r w:rsidRPr="006E2462">
              <w:rPr>
                <w:rFonts w:ascii="PT Astra Serif" w:hAnsi="PT Astra Serif"/>
                <w:sz w:val="28"/>
                <w:szCs w:val="28"/>
                <w:lang w:val="ru-RU"/>
              </w:rPr>
              <w:t>редоставлени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е</w:t>
            </w:r>
            <w:r w:rsidRPr="006E2462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сведений, документов, материалов, содержащихся в государственной информационной системе обеспечения градостроительной деятельности Ульяновской области</w:t>
            </w:r>
          </w:p>
        </w:tc>
      </w:tr>
      <w:tr w:rsidR="00144671" w:rsidRPr="00EF0285" w:rsidTr="00144671">
        <w:tc>
          <w:tcPr>
            <w:tcW w:w="804" w:type="dxa"/>
          </w:tcPr>
          <w:p w:rsidR="00144671" w:rsidRPr="00365F3E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1.</w:t>
            </w:r>
          </w:p>
        </w:tc>
        <w:tc>
          <w:tcPr>
            <w:tcW w:w="4006" w:type="dxa"/>
          </w:tcPr>
          <w:p w:rsidR="00144671" w:rsidRPr="00365F3E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Лицо, обратившееся за предоставлением муниципальной услуги</w:t>
            </w:r>
          </w:p>
        </w:tc>
        <w:tc>
          <w:tcPr>
            <w:tcW w:w="4534" w:type="dxa"/>
          </w:tcPr>
          <w:p w:rsidR="00144671" w:rsidRPr="00365F3E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1. Физическое лицо (далее </w:t>
            </w:r>
            <w:r w:rsidR="00644048" w:rsidRPr="00365F3E">
              <w:rPr>
                <w:rFonts w:ascii="PT Astra Serif" w:hAnsi="PT Astra Serif"/>
                <w:sz w:val="28"/>
                <w:szCs w:val="28"/>
                <w:lang w:val="ru-RU"/>
              </w:rPr>
              <w:t>–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заявитель).</w:t>
            </w:r>
          </w:p>
          <w:p w:rsidR="00144671" w:rsidRPr="00365F3E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2. Физическое лицо, зарегистрированное в качестве индивидуального предпринимателя (далее </w:t>
            </w:r>
            <w:r w:rsidR="00644048" w:rsidRPr="00365F3E">
              <w:rPr>
                <w:rFonts w:ascii="PT Astra Serif" w:hAnsi="PT Astra Serif"/>
                <w:sz w:val="28"/>
                <w:szCs w:val="28"/>
                <w:lang w:val="ru-RU"/>
              </w:rPr>
              <w:t>–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заявитель).</w:t>
            </w:r>
          </w:p>
          <w:p w:rsidR="00644048" w:rsidRPr="00365F3E" w:rsidRDefault="00644048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3. Юридическое лицо (далее – заявитель)</w:t>
            </w:r>
            <w:r w:rsidR="0087604B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  <w:p w:rsidR="00144671" w:rsidRPr="00365F3E" w:rsidRDefault="0087604B" w:rsidP="007269D8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  <w:r w:rsidR="00144671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. </w:t>
            </w:r>
            <w:r w:rsidR="008E3441" w:rsidRPr="00365F3E">
              <w:rPr>
                <w:rFonts w:ascii="PT Astra Serif" w:hAnsi="PT Astra Serif"/>
                <w:sz w:val="28"/>
                <w:szCs w:val="28"/>
                <w:lang w:val="ru-RU"/>
              </w:rPr>
              <w:t>Представитель заявителя</w:t>
            </w:r>
          </w:p>
        </w:tc>
      </w:tr>
      <w:tr w:rsidR="00144671" w:rsidRPr="00EF0285" w:rsidTr="00144671">
        <w:tc>
          <w:tcPr>
            <w:tcW w:w="9344" w:type="dxa"/>
            <w:gridSpan w:val="3"/>
          </w:tcPr>
          <w:p w:rsidR="00144671" w:rsidRPr="00365F3E" w:rsidRDefault="008E3441" w:rsidP="00A7291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Выдача</w:t>
            </w:r>
            <w:r w:rsidR="00144671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д</w:t>
            </w:r>
            <w:r w:rsidR="00AA1E42" w:rsidRPr="00365F3E">
              <w:rPr>
                <w:rFonts w:ascii="PT Astra Serif" w:hAnsi="PT Astra Serif"/>
                <w:sz w:val="28"/>
                <w:szCs w:val="28"/>
                <w:lang w:val="ru-RU"/>
              </w:rPr>
              <w:t>убликат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а</w:t>
            </w:r>
            <w:r w:rsidR="00AA1E42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A72911">
              <w:rPr>
                <w:rFonts w:ascii="PT Astra Serif" w:hAnsi="PT Astra Serif"/>
                <w:sz w:val="28"/>
                <w:szCs w:val="28"/>
                <w:lang w:val="ru-RU"/>
              </w:rPr>
              <w:t>письма</w:t>
            </w:r>
            <w:r w:rsidR="003E642C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Управления архитектуры и градостроительства администрации города Ульяновска </w:t>
            </w:r>
            <w:r w:rsidR="00855848" w:rsidRPr="00662E2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 </w:t>
            </w:r>
            <w:r w:rsidR="00A72911">
              <w:rPr>
                <w:rFonts w:ascii="PT Astra Serif" w:hAnsi="PT Astra Serif"/>
                <w:sz w:val="28"/>
                <w:szCs w:val="28"/>
                <w:lang w:val="ru-RU"/>
              </w:rPr>
              <w:t>п</w:t>
            </w:r>
            <w:r w:rsidR="00A72911" w:rsidRPr="006E2462">
              <w:rPr>
                <w:rFonts w:ascii="PT Astra Serif" w:hAnsi="PT Astra Serif"/>
                <w:sz w:val="28"/>
                <w:szCs w:val="28"/>
                <w:lang w:val="ru-RU"/>
              </w:rPr>
              <w:t>редоставлени</w:t>
            </w:r>
            <w:r w:rsidR="00A72911">
              <w:rPr>
                <w:rFonts w:ascii="PT Astra Serif" w:hAnsi="PT Astra Serif"/>
                <w:sz w:val="28"/>
                <w:szCs w:val="28"/>
                <w:lang w:val="ru-RU"/>
              </w:rPr>
              <w:t>и</w:t>
            </w:r>
            <w:r w:rsidR="00A72911" w:rsidRPr="006E2462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сведений, документов, материалов, содержащихся в государственной информационной системе обеспечения градостроительной деятельности Ульяновской области</w:t>
            </w:r>
            <w:r w:rsidR="007269D8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, либо </w:t>
            </w:r>
            <w:r w:rsidR="00A72911">
              <w:rPr>
                <w:rFonts w:ascii="PT Astra Serif" w:hAnsi="PT Astra Serif"/>
                <w:sz w:val="28"/>
                <w:szCs w:val="28"/>
                <w:lang w:val="ru-RU"/>
              </w:rPr>
              <w:t>уведомления</w:t>
            </w:r>
            <w:r w:rsidR="007269D8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об отказе в </w:t>
            </w:r>
            <w:r w:rsidR="00A72911">
              <w:rPr>
                <w:rFonts w:ascii="PT Astra Serif" w:hAnsi="PT Astra Serif"/>
                <w:sz w:val="28"/>
                <w:szCs w:val="28"/>
                <w:lang w:val="ru-RU"/>
              </w:rPr>
              <w:t>п</w:t>
            </w:r>
            <w:r w:rsidR="00A72911" w:rsidRPr="006E2462">
              <w:rPr>
                <w:rFonts w:ascii="PT Astra Serif" w:hAnsi="PT Astra Serif"/>
                <w:sz w:val="28"/>
                <w:szCs w:val="28"/>
                <w:lang w:val="ru-RU"/>
              </w:rPr>
              <w:t>редоставлени</w:t>
            </w:r>
            <w:r w:rsidR="00A72911">
              <w:rPr>
                <w:rFonts w:ascii="PT Astra Serif" w:hAnsi="PT Astra Serif"/>
                <w:sz w:val="28"/>
                <w:szCs w:val="28"/>
                <w:lang w:val="ru-RU"/>
              </w:rPr>
              <w:t>и</w:t>
            </w:r>
            <w:r w:rsidR="00A72911" w:rsidRPr="006E2462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сведений, документов, материалов, содержащихся в государственной информационной системе обеспечения градостроительной деятельности Ульяновской области</w:t>
            </w:r>
          </w:p>
        </w:tc>
      </w:tr>
      <w:tr w:rsidR="00144671" w:rsidRPr="00EF0285" w:rsidTr="00144671">
        <w:tc>
          <w:tcPr>
            <w:tcW w:w="804" w:type="dxa"/>
          </w:tcPr>
          <w:p w:rsidR="00144671" w:rsidRPr="00365F3E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1.</w:t>
            </w:r>
          </w:p>
        </w:tc>
        <w:tc>
          <w:tcPr>
            <w:tcW w:w="4006" w:type="dxa"/>
          </w:tcPr>
          <w:p w:rsidR="00144671" w:rsidRPr="00365F3E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Лицо, обратившееся за предоставлением муниципальной услуги</w:t>
            </w:r>
          </w:p>
        </w:tc>
        <w:tc>
          <w:tcPr>
            <w:tcW w:w="4534" w:type="dxa"/>
          </w:tcPr>
          <w:p w:rsidR="00AA1E42" w:rsidRPr="00365F3E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1. Заявитель, ранее получивший </w:t>
            </w:r>
          </w:p>
          <w:p w:rsidR="00436B66" w:rsidRPr="00365F3E" w:rsidRDefault="00A72911" w:rsidP="009B5DD6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письмо</w:t>
            </w:r>
            <w:r w:rsidR="009B5DD6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Управления архитектуры и градостроительства администрации города Ульяновска </w:t>
            </w:r>
            <w:r w:rsidRPr="00662E2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 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п</w:t>
            </w:r>
            <w:r w:rsidRPr="006E2462">
              <w:rPr>
                <w:rFonts w:ascii="PT Astra Serif" w:hAnsi="PT Astra Serif"/>
                <w:sz w:val="28"/>
                <w:szCs w:val="28"/>
                <w:lang w:val="ru-RU"/>
              </w:rPr>
              <w:t>редоставлени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и</w:t>
            </w:r>
            <w:r w:rsidRPr="006E2462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сведений, документов, материалов, содержащихся в государственной информационной системе обеспечения градостроительной деятельности Ульяновской области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,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либо 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уведомление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об отказе в 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п</w:t>
            </w:r>
            <w:r w:rsidRPr="006E2462">
              <w:rPr>
                <w:rFonts w:ascii="PT Astra Serif" w:hAnsi="PT Astra Serif"/>
                <w:sz w:val="28"/>
                <w:szCs w:val="28"/>
                <w:lang w:val="ru-RU"/>
              </w:rPr>
              <w:t>редоставлени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и</w:t>
            </w:r>
            <w:r w:rsidRPr="006E2462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сведений, документов, материалов, содержащихся в государственной информационной системе</w:t>
            </w:r>
          </w:p>
        </w:tc>
      </w:tr>
      <w:tr w:rsidR="00406EEB" w:rsidRPr="00365F3E" w:rsidTr="00144671">
        <w:tc>
          <w:tcPr>
            <w:tcW w:w="804" w:type="dxa"/>
          </w:tcPr>
          <w:p w:rsidR="00406EEB" w:rsidRPr="00365F3E" w:rsidRDefault="00406EEB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4006" w:type="dxa"/>
          </w:tcPr>
          <w:p w:rsidR="00406EEB" w:rsidRPr="00365F3E" w:rsidRDefault="00406EEB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  <w:tc>
          <w:tcPr>
            <w:tcW w:w="4534" w:type="dxa"/>
          </w:tcPr>
          <w:p w:rsidR="00406EEB" w:rsidRPr="00365F3E" w:rsidRDefault="00406EEB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</w:p>
        </w:tc>
      </w:tr>
      <w:tr w:rsidR="009B5DD6" w:rsidRPr="00EF0285" w:rsidTr="00144671">
        <w:tc>
          <w:tcPr>
            <w:tcW w:w="804" w:type="dxa"/>
          </w:tcPr>
          <w:p w:rsidR="009B5DD6" w:rsidRPr="00365F3E" w:rsidRDefault="009B5DD6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4006" w:type="dxa"/>
          </w:tcPr>
          <w:p w:rsidR="009B5DD6" w:rsidRPr="00365F3E" w:rsidRDefault="009B5DD6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4534" w:type="dxa"/>
          </w:tcPr>
          <w:p w:rsidR="009B5DD6" w:rsidRPr="00365F3E" w:rsidRDefault="009B5DD6" w:rsidP="00A7291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A72911" w:rsidRPr="006E2462">
              <w:rPr>
                <w:rFonts w:ascii="PT Astra Serif" w:hAnsi="PT Astra Serif"/>
                <w:sz w:val="28"/>
                <w:szCs w:val="28"/>
                <w:lang w:val="ru-RU"/>
              </w:rPr>
              <w:t>обеспечения градостроительной деятельности Ульяновской области</w:t>
            </w:r>
          </w:p>
        </w:tc>
      </w:tr>
      <w:tr w:rsidR="009B5DD6" w:rsidRPr="006E2462" w:rsidTr="00144671">
        <w:tc>
          <w:tcPr>
            <w:tcW w:w="804" w:type="dxa"/>
          </w:tcPr>
          <w:p w:rsidR="009B5DD6" w:rsidRPr="00365F3E" w:rsidRDefault="009B5DD6" w:rsidP="0008272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2.</w:t>
            </w:r>
          </w:p>
        </w:tc>
        <w:tc>
          <w:tcPr>
            <w:tcW w:w="4006" w:type="dxa"/>
          </w:tcPr>
          <w:p w:rsidR="009B5DD6" w:rsidRPr="00365F3E" w:rsidRDefault="009B5DD6" w:rsidP="0008272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Причина обращения за выдачей дубликата</w:t>
            </w:r>
          </w:p>
        </w:tc>
        <w:tc>
          <w:tcPr>
            <w:tcW w:w="4534" w:type="dxa"/>
          </w:tcPr>
          <w:p w:rsidR="00A72911" w:rsidRDefault="009B5DD6" w:rsidP="00A72911">
            <w:pPr>
              <w:widowControl w:val="0"/>
              <w:autoSpaceDE w:val="0"/>
              <w:adjustRightInd w:val="0"/>
              <w:jc w:val="center"/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1. </w:t>
            </w:r>
            <w:r w:rsidR="00A72911">
              <w:rPr>
                <w:rFonts w:ascii="PT Astra Serif" w:hAnsi="PT Astra Serif"/>
                <w:sz w:val="28"/>
                <w:szCs w:val="28"/>
                <w:lang w:val="ru-RU"/>
              </w:rPr>
              <w:t>Письмо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Управления архитектуры и градостроительства администрации города Ульяновска </w:t>
            </w:r>
            <w:r w:rsidR="00A72911" w:rsidRPr="00662E2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 </w:t>
            </w:r>
            <w:r w:rsidR="00A72911">
              <w:rPr>
                <w:rFonts w:ascii="PT Astra Serif" w:hAnsi="PT Astra Serif"/>
                <w:sz w:val="28"/>
                <w:szCs w:val="28"/>
                <w:lang w:val="ru-RU"/>
              </w:rPr>
              <w:t>п</w:t>
            </w:r>
            <w:r w:rsidR="00A72911" w:rsidRPr="006E2462">
              <w:rPr>
                <w:rFonts w:ascii="PT Astra Serif" w:hAnsi="PT Astra Serif"/>
                <w:sz w:val="28"/>
                <w:szCs w:val="28"/>
                <w:lang w:val="ru-RU"/>
              </w:rPr>
              <w:t>редоставлени</w:t>
            </w:r>
            <w:r w:rsidR="00A72911">
              <w:rPr>
                <w:rFonts w:ascii="PT Astra Serif" w:hAnsi="PT Astra Serif"/>
                <w:sz w:val="28"/>
                <w:szCs w:val="28"/>
                <w:lang w:val="ru-RU"/>
              </w:rPr>
              <w:t>и</w:t>
            </w:r>
            <w:r w:rsidR="00A72911" w:rsidRPr="006E2462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сведений, документов, материалов, содержащихся в государственной информационной системе обеспечения градостроительной деятельности Ульяновской области</w:t>
            </w:r>
            <w:r w:rsidR="00A72911">
              <w:rPr>
                <w:rFonts w:ascii="PT Astra Serif" w:hAnsi="PT Astra Serif"/>
                <w:sz w:val="28"/>
                <w:szCs w:val="28"/>
                <w:lang w:val="ru-RU"/>
              </w:rPr>
              <w:t>,</w:t>
            </w:r>
            <w:r w:rsidR="00A72911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либо </w:t>
            </w:r>
            <w:r w:rsidR="00A72911">
              <w:rPr>
                <w:rFonts w:ascii="PT Astra Serif" w:hAnsi="PT Astra Serif"/>
                <w:sz w:val="28"/>
                <w:szCs w:val="28"/>
                <w:lang w:val="ru-RU"/>
              </w:rPr>
              <w:t>уведомление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об отказе в </w:t>
            </w:r>
            <w:r w:rsidR="00A72911">
              <w:rPr>
                <w:rFonts w:ascii="PT Astra Serif" w:hAnsi="PT Astra Serif"/>
                <w:sz w:val="28"/>
                <w:szCs w:val="28"/>
                <w:lang w:val="ru-RU"/>
              </w:rPr>
              <w:t>п</w:t>
            </w:r>
            <w:r w:rsidR="00A72911" w:rsidRPr="006E2462">
              <w:rPr>
                <w:rFonts w:ascii="PT Astra Serif" w:hAnsi="PT Astra Serif"/>
                <w:sz w:val="28"/>
                <w:szCs w:val="28"/>
                <w:lang w:val="ru-RU"/>
              </w:rPr>
              <w:t>редоставлени</w:t>
            </w:r>
            <w:r w:rsidR="00A72911">
              <w:rPr>
                <w:rFonts w:ascii="PT Astra Serif" w:hAnsi="PT Astra Serif"/>
                <w:sz w:val="28"/>
                <w:szCs w:val="28"/>
                <w:lang w:val="ru-RU"/>
              </w:rPr>
              <w:t>и</w:t>
            </w:r>
            <w:r w:rsidR="00A72911" w:rsidRPr="006E2462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сведений, документов, материалов, содержащихся в государственной информационной системе обеспечения градостроительной деятельности Ульяновской области</w:t>
            </w:r>
            <w:r w:rsidR="00A72911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утеряно.</w:t>
            </w:r>
          </w:p>
          <w:p w:rsidR="00A72911" w:rsidRDefault="00A72911" w:rsidP="00A72911">
            <w:pPr>
              <w:widowControl w:val="0"/>
              <w:autoSpaceDE w:val="0"/>
              <w:adjustRightInd w:val="0"/>
              <w:jc w:val="center"/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</w:pP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2. 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Письмо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Управления архитектуры и градостроительства администрации города Ульяновска </w:t>
            </w:r>
            <w:r w:rsidRPr="00662E2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 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п</w:t>
            </w:r>
            <w:r w:rsidRPr="006E2462">
              <w:rPr>
                <w:rFonts w:ascii="PT Astra Serif" w:hAnsi="PT Astra Serif"/>
                <w:sz w:val="28"/>
                <w:szCs w:val="28"/>
                <w:lang w:val="ru-RU"/>
              </w:rPr>
              <w:t>редоставлени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и</w:t>
            </w:r>
            <w:r w:rsidRPr="006E2462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сведений, документов, материалов, содержащихся в государственной информационной системе обеспечения градостроительной деятельности Ульяновской области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,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либо 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уведомление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об отказе в 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п</w:t>
            </w:r>
            <w:r w:rsidRPr="006E2462">
              <w:rPr>
                <w:rFonts w:ascii="PT Astra Serif" w:hAnsi="PT Astra Serif"/>
                <w:sz w:val="28"/>
                <w:szCs w:val="28"/>
                <w:lang w:val="ru-RU"/>
              </w:rPr>
              <w:t>редоставлени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и</w:t>
            </w:r>
            <w:r w:rsidRPr="006E2462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сведений, документов, материалов, содержащихся в государственной информационной системе обеспечения градостроительной деятельности Ульяновской области</w:t>
            </w:r>
          </w:p>
          <w:p w:rsidR="009B5DD6" w:rsidRPr="00365F3E" w:rsidRDefault="0020402B" w:rsidP="00A7291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испорчено</w:t>
            </w:r>
          </w:p>
        </w:tc>
      </w:tr>
      <w:tr w:rsidR="009B5DD6" w:rsidRPr="00EF0285" w:rsidTr="00144671">
        <w:tc>
          <w:tcPr>
            <w:tcW w:w="9344" w:type="dxa"/>
            <w:gridSpan w:val="3"/>
          </w:tcPr>
          <w:p w:rsidR="009B5DD6" w:rsidRPr="00365F3E" w:rsidRDefault="009B5DD6" w:rsidP="00D2120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 w:bidi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 w:bidi="ru-RU"/>
              </w:rPr>
              <w:t xml:space="preserve">Исправление опечаток и (или) ошибок в </w:t>
            </w:r>
            <w:r w:rsidR="00D2120B">
              <w:rPr>
                <w:rFonts w:ascii="PT Astra Serif" w:hAnsi="PT Astra Serif"/>
                <w:sz w:val="28"/>
                <w:szCs w:val="28"/>
                <w:lang w:val="ru-RU"/>
              </w:rPr>
              <w:t>письме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3703E0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Управления архитектуры и градостроительства администрации города Ульяновска </w:t>
            </w:r>
            <w:r w:rsidR="003703E0" w:rsidRPr="00662E2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 </w:t>
            </w:r>
            <w:r w:rsidR="00D2120B">
              <w:rPr>
                <w:rFonts w:ascii="PT Astra Serif" w:hAnsi="PT Astra Serif"/>
                <w:sz w:val="28"/>
                <w:szCs w:val="28"/>
                <w:lang w:val="ru-RU"/>
              </w:rPr>
              <w:t>п</w:t>
            </w:r>
            <w:r w:rsidR="00D2120B" w:rsidRPr="006E2462">
              <w:rPr>
                <w:rFonts w:ascii="PT Astra Serif" w:hAnsi="PT Astra Serif"/>
                <w:sz w:val="28"/>
                <w:szCs w:val="28"/>
                <w:lang w:val="ru-RU"/>
              </w:rPr>
              <w:t>редоставлени</w:t>
            </w:r>
            <w:r w:rsidR="00D2120B">
              <w:rPr>
                <w:rFonts w:ascii="PT Astra Serif" w:hAnsi="PT Astra Serif"/>
                <w:sz w:val="28"/>
                <w:szCs w:val="28"/>
                <w:lang w:val="ru-RU"/>
              </w:rPr>
              <w:t>и</w:t>
            </w:r>
            <w:r w:rsidR="00D2120B" w:rsidRPr="006E2462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сведений, документов, материалов, содержащихся в государственной информационной системе обеспечения градостроительной деятельности Ульяновской области</w:t>
            </w:r>
          </w:p>
        </w:tc>
      </w:tr>
      <w:tr w:rsidR="003703E0" w:rsidRPr="00EF0285" w:rsidTr="00144671">
        <w:tc>
          <w:tcPr>
            <w:tcW w:w="804" w:type="dxa"/>
          </w:tcPr>
          <w:p w:rsidR="003703E0" w:rsidRPr="00365F3E" w:rsidRDefault="003703E0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1.</w:t>
            </w:r>
          </w:p>
        </w:tc>
        <w:tc>
          <w:tcPr>
            <w:tcW w:w="4006" w:type="dxa"/>
          </w:tcPr>
          <w:p w:rsidR="003703E0" w:rsidRPr="00365F3E" w:rsidRDefault="003703E0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Лицо, обратившееся за</w:t>
            </w:r>
          </w:p>
        </w:tc>
        <w:tc>
          <w:tcPr>
            <w:tcW w:w="4534" w:type="dxa"/>
          </w:tcPr>
          <w:p w:rsidR="003703E0" w:rsidRPr="00365F3E" w:rsidRDefault="003703E0" w:rsidP="00D2120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1. Заявитель, ранее получивший </w:t>
            </w:r>
            <w:r w:rsidR="00D2120B">
              <w:rPr>
                <w:rFonts w:ascii="PT Astra Serif" w:hAnsi="PT Astra Serif"/>
                <w:sz w:val="28"/>
                <w:szCs w:val="28"/>
                <w:lang w:val="ru-RU"/>
              </w:rPr>
              <w:t>письмо</w:t>
            </w:r>
            <w:r w:rsidR="00D2120B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Управления архитектуры и</w:t>
            </w:r>
          </w:p>
        </w:tc>
      </w:tr>
      <w:tr w:rsidR="009B5DD6" w:rsidRPr="00365F3E" w:rsidTr="00144671">
        <w:tc>
          <w:tcPr>
            <w:tcW w:w="804" w:type="dxa"/>
          </w:tcPr>
          <w:p w:rsidR="009B5DD6" w:rsidRPr="00365F3E" w:rsidRDefault="009B5DD6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4006" w:type="dxa"/>
          </w:tcPr>
          <w:p w:rsidR="009B5DD6" w:rsidRPr="00365F3E" w:rsidRDefault="009B5DD6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  <w:tc>
          <w:tcPr>
            <w:tcW w:w="4534" w:type="dxa"/>
          </w:tcPr>
          <w:p w:rsidR="009B5DD6" w:rsidRPr="00365F3E" w:rsidRDefault="009B5DD6" w:rsidP="003D1AE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</w:p>
        </w:tc>
      </w:tr>
      <w:tr w:rsidR="009B5DD6" w:rsidRPr="003703E0" w:rsidTr="00D2120B">
        <w:trPr>
          <w:trHeight w:val="2973"/>
        </w:trPr>
        <w:tc>
          <w:tcPr>
            <w:tcW w:w="804" w:type="dxa"/>
          </w:tcPr>
          <w:p w:rsidR="009B5DD6" w:rsidRPr="00365F3E" w:rsidRDefault="009B5DD6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4006" w:type="dxa"/>
          </w:tcPr>
          <w:p w:rsidR="009B5DD6" w:rsidRPr="00365F3E" w:rsidRDefault="009B5DD6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предоставлением муниципальной услуги</w:t>
            </w:r>
          </w:p>
        </w:tc>
        <w:tc>
          <w:tcPr>
            <w:tcW w:w="4534" w:type="dxa"/>
          </w:tcPr>
          <w:p w:rsidR="003703E0" w:rsidRDefault="003703E0" w:rsidP="0061628E">
            <w:pPr>
              <w:widowControl w:val="0"/>
              <w:autoSpaceDE w:val="0"/>
              <w:adjustRightInd w:val="0"/>
              <w:jc w:val="center"/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градостроительства администрации города Ульяновска </w:t>
            </w:r>
            <w:r w:rsidRPr="00662E2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 </w:t>
            </w:r>
            <w:r w:rsidR="00D2120B">
              <w:rPr>
                <w:rFonts w:ascii="PT Astra Serif" w:hAnsi="PT Astra Serif"/>
                <w:sz w:val="28"/>
                <w:szCs w:val="28"/>
                <w:lang w:val="ru-RU"/>
              </w:rPr>
              <w:t>п</w:t>
            </w:r>
            <w:r w:rsidR="00D2120B" w:rsidRPr="006E2462">
              <w:rPr>
                <w:rFonts w:ascii="PT Astra Serif" w:hAnsi="PT Astra Serif"/>
                <w:sz w:val="28"/>
                <w:szCs w:val="28"/>
                <w:lang w:val="ru-RU"/>
              </w:rPr>
              <w:t>редоставлени</w:t>
            </w:r>
            <w:r w:rsidR="00D2120B">
              <w:rPr>
                <w:rFonts w:ascii="PT Astra Serif" w:hAnsi="PT Astra Serif"/>
                <w:sz w:val="28"/>
                <w:szCs w:val="28"/>
                <w:lang w:val="ru-RU"/>
              </w:rPr>
              <w:t>и</w:t>
            </w:r>
            <w:r w:rsidR="00D2120B" w:rsidRPr="006E2462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сведений, документов, материалов, содержащихся в государственной информационной системе обеспечения градостроительной деятельности Ульяновской области</w:t>
            </w:r>
            <w:r w:rsidR="0087604B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.</w:t>
            </w:r>
          </w:p>
          <w:p w:rsidR="009B5DD6" w:rsidRPr="00365F3E" w:rsidRDefault="009B5DD6" w:rsidP="0061628E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2. Представитель заявителя</w:t>
            </w:r>
          </w:p>
        </w:tc>
      </w:tr>
      <w:tr w:rsidR="009B5DD6" w:rsidRPr="00EF0285" w:rsidTr="00D2120B">
        <w:trPr>
          <w:trHeight w:val="2959"/>
        </w:trPr>
        <w:tc>
          <w:tcPr>
            <w:tcW w:w="804" w:type="dxa"/>
          </w:tcPr>
          <w:p w:rsidR="009B5DD6" w:rsidRPr="00365F3E" w:rsidRDefault="009B5DD6" w:rsidP="0061628E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2. </w:t>
            </w:r>
          </w:p>
        </w:tc>
        <w:tc>
          <w:tcPr>
            <w:tcW w:w="4006" w:type="dxa"/>
          </w:tcPr>
          <w:p w:rsidR="009B5DD6" w:rsidRPr="00365F3E" w:rsidRDefault="009B5DD6" w:rsidP="0061628E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В каком результате предоставления муниципальной услуги </w:t>
            </w:r>
          </w:p>
          <w:p w:rsidR="009B5DD6" w:rsidRPr="00365F3E" w:rsidRDefault="009B5DD6" w:rsidP="0061628E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содержится опечатка и (или) ошибка?</w:t>
            </w:r>
          </w:p>
        </w:tc>
        <w:tc>
          <w:tcPr>
            <w:tcW w:w="4534" w:type="dxa"/>
          </w:tcPr>
          <w:p w:rsidR="009B5DD6" w:rsidRPr="00365F3E" w:rsidRDefault="00D2120B" w:rsidP="0061628E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Письмо</w:t>
            </w:r>
            <w:r w:rsidR="009B5DD6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Управления архитектуры и градостроительства администрации города Ульяновска</w:t>
            </w:r>
          </w:p>
          <w:p w:rsidR="009B5DD6" w:rsidRPr="00644048" w:rsidRDefault="003703E0" w:rsidP="0061628E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62E2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 </w:t>
            </w:r>
            <w:r w:rsidR="00D2120B">
              <w:rPr>
                <w:rFonts w:ascii="PT Astra Serif" w:hAnsi="PT Astra Serif"/>
                <w:sz w:val="28"/>
                <w:szCs w:val="28"/>
                <w:lang w:val="ru-RU"/>
              </w:rPr>
              <w:t>п</w:t>
            </w:r>
            <w:r w:rsidR="00D2120B" w:rsidRPr="006E2462">
              <w:rPr>
                <w:rFonts w:ascii="PT Astra Serif" w:hAnsi="PT Astra Serif"/>
                <w:sz w:val="28"/>
                <w:szCs w:val="28"/>
                <w:lang w:val="ru-RU"/>
              </w:rPr>
              <w:t>редоставлени</w:t>
            </w:r>
            <w:r w:rsidR="00D2120B">
              <w:rPr>
                <w:rFonts w:ascii="PT Astra Serif" w:hAnsi="PT Astra Serif"/>
                <w:sz w:val="28"/>
                <w:szCs w:val="28"/>
                <w:lang w:val="ru-RU"/>
              </w:rPr>
              <w:t>и</w:t>
            </w:r>
            <w:r w:rsidR="00D2120B" w:rsidRPr="006E2462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сведений, документов, материалов, содержащихся в государственной информационной системе обеспечения градостроительной деятельности Ульяновской области</w:t>
            </w:r>
          </w:p>
        </w:tc>
      </w:tr>
    </w:tbl>
    <w:p w:rsidR="00144671" w:rsidRPr="00644048" w:rsidRDefault="00144671" w:rsidP="00144671">
      <w:pPr>
        <w:widowControl w:val="0"/>
        <w:autoSpaceDE w:val="0"/>
        <w:adjustRightInd w:val="0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144671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D2120B" w:rsidRDefault="00D2120B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D2120B" w:rsidRDefault="00D2120B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D2120B" w:rsidRDefault="00D2120B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D2120B" w:rsidRDefault="00D2120B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D2120B" w:rsidRDefault="00D2120B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D2120B" w:rsidRDefault="00D2120B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D2120B" w:rsidRDefault="00D2120B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D2120B" w:rsidRDefault="00D2120B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D2120B" w:rsidRDefault="00D2120B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D2120B" w:rsidRDefault="00D2120B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D2120B" w:rsidRDefault="00D2120B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D2120B" w:rsidRDefault="00D2120B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D2120B" w:rsidRDefault="00D2120B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D2120B" w:rsidRDefault="00D2120B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D2120B" w:rsidRDefault="00D2120B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D2120B" w:rsidRDefault="00D2120B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D2120B" w:rsidRDefault="00D2120B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D2120B" w:rsidRDefault="00D2120B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D2120B" w:rsidRDefault="00D2120B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D2120B" w:rsidRDefault="00D2120B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D2120B" w:rsidRPr="00644048" w:rsidRDefault="00D2120B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D724A8" w:rsidRDefault="00D724A8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644048" w:rsidRDefault="00144671" w:rsidP="00144671">
      <w:pPr>
        <w:widowControl w:val="0"/>
        <w:autoSpaceDE w:val="0"/>
        <w:adjustRightInd w:val="0"/>
        <w:ind w:left="4248" w:right="-2" w:firstLine="708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644048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>Приложение 2</w:t>
      </w:r>
    </w:p>
    <w:p w:rsidR="00144671" w:rsidRPr="00644048" w:rsidRDefault="00144671" w:rsidP="00144671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  <w:r w:rsidRPr="00644048">
        <w:rPr>
          <w:rFonts w:ascii="PT Astra Serif" w:hAnsi="PT Astra Serif"/>
          <w:b/>
          <w:bCs/>
          <w:sz w:val="28"/>
          <w:szCs w:val="28"/>
          <w:lang w:val="ru-RU"/>
        </w:rPr>
        <w:t>к административному регламенту</w:t>
      </w:r>
    </w:p>
    <w:p w:rsidR="00144671" w:rsidRPr="00644048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705D2" w:rsidRPr="00644048" w:rsidRDefault="000705D2" w:rsidP="00144671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644048">
        <w:rPr>
          <w:rFonts w:ascii="PT Astra Serif" w:hAnsi="PT Astra Serif"/>
          <w:b/>
          <w:sz w:val="28"/>
          <w:szCs w:val="28"/>
          <w:lang w:val="ru-RU"/>
        </w:rPr>
        <w:t>КОМБИНАЦИЯ</w:t>
      </w:r>
    </w:p>
    <w:p w:rsidR="00144671" w:rsidRPr="00644048" w:rsidRDefault="00144671" w:rsidP="00144671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644048">
        <w:rPr>
          <w:rFonts w:ascii="PT Astra Serif" w:hAnsi="PT Astra Serif"/>
          <w:b/>
          <w:sz w:val="28"/>
          <w:szCs w:val="28"/>
          <w:lang w:val="ru-RU"/>
        </w:rPr>
        <w:t xml:space="preserve"> значений признаков, каждая из которых соответствует одному варианту предоставления муниципальной услуги</w:t>
      </w:r>
    </w:p>
    <w:p w:rsidR="00144671" w:rsidRPr="00644048" w:rsidRDefault="00144671" w:rsidP="00144671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84"/>
        <w:gridCol w:w="8060"/>
      </w:tblGrid>
      <w:tr w:rsidR="00144671" w:rsidRPr="00644048" w:rsidTr="00144671">
        <w:tc>
          <w:tcPr>
            <w:tcW w:w="1284" w:type="dxa"/>
          </w:tcPr>
          <w:p w:rsidR="00144671" w:rsidRPr="00644048" w:rsidRDefault="00144671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>№</w:t>
            </w:r>
          </w:p>
          <w:p w:rsidR="00144671" w:rsidRPr="00644048" w:rsidRDefault="00C41128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>в</w:t>
            </w:r>
            <w:r w:rsidR="00144671" w:rsidRPr="00644048">
              <w:rPr>
                <w:rFonts w:ascii="PT Astra Serif" w:hAnsi="PT Astra Serif"/>
                <w:sz w:val="28"/>
                <w:szCs w:val="28"/>
                <w:lang w:val="ru-RU"/>
              </w:rPr>
              <w:t>арианта</w:t>
            </w:r>
          </w:p>
        </w:tc>
        <w:tc>
          <w:tcPr>
            <w:tcW w:w="8060" w:type="dxa"/>
          </w:tcPr>
          <w:p w:rsidR="00144671" w:rsidRPr="00644048" w:rsidRDefault="00144671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>Комбинация значений признаков заявителя</w:t>
            </w:r>
          </w:p>
        </w:tc>
      </w:tr>
      <w:tr w:rsidR="004E5880" w:rsidRPr="00644048" w:rsidTr="00144671">
        <w:tc>
          <w:tcPr>
            <w:tcW w:w="1284" w:type="dxa"/>
          </w:tcPr>
          <w:p w:rsidR="004E5880" w:rsidRPr="00644048" w:rsidRDefault="004E5880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</w:p>
        </w:tc>
        <w:tc>
          <w:tcPr>
            <w:tcW w:w="8060" w:type="dxa"/>
          </w:tcPr>
          <w:p w:rsidR="004E5880" w:rsidRPr="00644048" w:rsidRDefault="004E5880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</w:tr>
      <w:tr w:rsidR="007776F3" w:rsidRPr="00EF0285" w:rsidTr="00144671">
        <w:tc>
          <w:tcPr>
            <w:tcW w:w="1284" w:type="dxa"/>
          </w:tcPr>
          <w:p w:rsidR="007776F3" w:rsidRPr="00644048" w:rsidRDefault="007776F3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1.</w:t>
            </w:r>
          </w:p>
        </w:tc>
        <w:tc>
          <w:tcPr>
            <w:tcW w:w="8060" w:type="dxa"/>
          </w:tcPr>
          <w:p w:rsidR="007776F3" w:rsidRPr="00644048" w:rsidRDefault="00EA7313" w:rsidP="007776F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EA7313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Предоставление сведений, документов, материалов, содержащихся в государственной информационной системе обеспечения градостроительной деятельности Ульяновской области</w:t>
            </w:r>
          </w:p>
        </w:tc>
      </w:tr>
      <w:tr w:rsidR="007776F3" w:rsidRPr="00EF0285" w:rsidTr="0008272B">
        <w:tc>
          <w:tcPr>
            <w:tcW w:w="9344" w:type="dxa"/>
            <w:gridSpan w:val="2"/>
          </w:tcPr>
          <w:p w:rsidR="007776F3" w:rsidRPr="00644048" w:rsidRDefault="007776F3" w:rsidP="00EA731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E5655C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Заявитель либо представитель заявителя обратился за </w:t>
            </w:r>
            <w:r w:rsidR="00EA7313">
              <w:rPr>
                <w:rFonts w:ascii="PT Astra Serif" w:hAnsi="PT Astra Serif"/>
                <w:sz w:val="28"/>
                <w:szCs w:val="28"/>
                <w:lang w:val="ru-RU"/>
              </w:rPr>
              <w:t>п</w:t>
            </w:r>
            <w:r w:rsidR="00EA7313" w:rsidRPr="00EA7313">
              <w:rPr>
                <w:rFonts w:ascii="PT Astra Serif" w:hAnsi="PT Astra Serif"/>
                <w:sz w:val="28"/>
                <w:szCs w:val="28"/>
                <w:lang w:val="ru-RU"/>
              </w:rPr>
              <w:t>редоставление</w:t>
            </w:r>
            <w:r w:rsidR="00EA7313">
              <w:rPr>
                <w:rFonts w:ascii="PT Astra Serif" w:hAnsi="PT Astra Serif"/>
                <w:sz w:val="28"/>
                <w:szCs w:val="28"/>
                <w:lang w:val="ru-RU"/>
              </w:rPr>
              <w:t>м</w:t>
            </w:r>
            <w:r w:rsidR="00EA7313" w:rsidRPr="00EA731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сведений, документов, материалов, содержащихся в государственной информационной системе обеспечения градостроительной деятельности Ульяновской области</w:t>
            </w:r>
          </w:p>
        </w:tc>
      </w:tr>
      <w:tr w:rsidR="007776F3" w:rsidRPr="00EF0285" w:rsidTr="00144671">
        <w:tc>
          <w:tcPr>
            <w:tcW w:w="1284" w:type="dxa"/>
          </w:tcPr>
          <w:p w:rsidR="007776F3" w:rsidRPr="00E5655C" w:rsidRDefault="007776F3" w:rsidP="00E4060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E5655C">
              <w:rPr>
                <w:rFonts w:ascii="PT Astra Serif" w:hAnsi="PT Astra Serif"/>
                <w:sz w:val="28"/>
                <w:szCs w:val="28"/>
                <w:lang w:val="ru-RU"/>
              </w:rPr>
              <w:t>2.</w:t>
            </w:r>
          </w:p>
        </w:tc>
        <w:tc>
          <w:tcPr>
            <w:tcW w:w="8060" w:type="dxa"/>
          </w:tcPr>
          <w:p w:rsidR="007776F3" w:rsidRPr="00E5655C" w:rsidRDefault="00EA7313" w:rsidP="00E5655C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EA7313">
              <w:rPr>
                <w:rFonts w:ascii="PT Astra Serif" w:hAnsi="PT Astra Serif"/>
                <w:sz w:val="28"/>
                <w:szCs w:val="28"/>
                <w:lang w:val="ru-RU"/>
              </w:rPr>
              <w:t>Выдача дубликата письма Управления архитектуры и градостроительства администрации города Ульяновска о предоставлении сведений, документов, материалов, содержащихся в государственной информационной системе обеспечения градостроительной деятельности Ульяновской области, либо уведомления об отказе в предоставлении сведений, документов, материалов, содержащихся в государственной информационной системе обеспечения градостроительной деятельности Ульяновской области</w:t>
            </w:r>
          </w:p>
        </w:tc>
      </w:tr>
      <w:tr w:rsidR="007776F3" w:rsidRPr="00EF0285" w:rsidTr="0008272B">
        <w:tc>
          <w:tcPr>
            <w:tcW w:w="9344" w:type="dxa"/>
            <w:gridSpan w:val="2"/>
          </w:tcPr>
          <w:p w:rsidR="007776F3" w:rsidRPr="00644048" w:rsidRDefault="007776F3" w:rsidP="007776F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E5655C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Заявитель либо представитель заявителя обратился за получением дубликата </w:t>
            </w:r>
            <w:r w:rsidR="00EA7313" w:rsidRPr="00EA7313">
              <w:rPr>
                <w:rFonts w:ascii="PT Astra Serif" w:hAnsi="PT Astra Serif"/>
                <w:sz w:val="28"/>
                <w:szCs w:val="28"/>
                <w:lang w:val="ru-RU"/>
              </w:rPr>
              <w:t>письма Управления архитектуры и градостроительства администрации города Ульяновска о предоставлении сведений, документов, материалов, содержащихся в государственной информационной системе обеспечения градостроительной деятельности Ульяновской области, либо уведомления об отказе в предоставлении сведений, документов, материалов, содержащихся в государственной информационной системе обеспечения градостроительной деятельности Ульяновской области</w:t>
            </w:r>
          </w:p>
        </w:tc>
      </w:tr>
      <w:tr w:rsidR="007776F3" w:rsidRPr="00EF0285" w:rsidTr="00144671">
        <w:tc>
          <w:tcPr>
            <w:tcW w:w="1284" w:type="dxa"/>
          </w:tcPr>
          <w:p w:rsidR="007776F3" w:rsidRPr="00644048" w:rsidRDefault="007776F3" w:rsidP="00E4060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>3.</w:t>
            </w:r>
          </w:p>
        </w:tc>
        <w:tc>
          <w:tcPr>
            <w:tcW w:w="8060" w:type="dxa"/>
          </w:tcPr>
          <w:p w:rsidR="007776F3" w:rsidRPr="00644048" w:rsidRDefault="00EA7313" w:rsidP="00E5655C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EA7313">
              <w:rPr>
                <w:rFonts w:ascii="PT Astra Serif" w:hAnsi="PT Astra Serif"/>
                <w:sz w:val="28"/>
                <w:szCs w:val="28"/>
                <w:lang w:val="ru-RU"/>
              </w:rPr>
              <w:t>Исправление опечаток и (или) ошибок в письме Управления архитектуры и градостроительства администрации города Ульяновска о предоставлении сведений, документов, материалов, содержащихся в государственной информационной системе обеспечения градостроительной деятельности Ульяновской области</w:t>
            </w:r>
          </w:p>
        </w:tc>
      </w:tr>
      <w:tr w:rsidR="00EA7313" w:rsidRPr="00EF0285" w:rsidTr="00EF0285">
        <w:tc>
          <w:tcPr>
            <w:tcW w:w="9344" w:type="dxa"/>
            <w:gridSpan w:val="2"/>
          </w:tcPr>
          <w:p w:rsidR="00EA7313" w:rsidRPr="00644048" w:rsidRDefault="00EA7313" w:rsidP="00EA731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Заявитель либо представитель заявителя обратился за </w:t>
            </w:r>
          </w:p>
          <w:p w:rsidR="00EA7313" w:rsidRPr="00EA7313" w:rsidRDefault="00EA7313" w:rsidP="00EA731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 xml:space="preserve">исправлением ошибок и (или) опечаток в </w:t>
            </w:r>
            <w:r w:rsidRPr="00EA7313">
              <w:rPr>
                <w:rFonts w:ascii="PT Astra Serif" w:hAnsi="PT Astra Serif"/>
                <w:sz w:val="28"/>
                <w:szCs w:val="28"/>
                <w:lang w:val="ru-RU"/>
              </w:rPr>
              <w:t>письме Управления архитектуры</w:t>
            </w:r>
          </w:p>
        </w:tc>
      </w:tr>
      <w:tr w:rsidR="00EA7313" w:rsidRPr="006E2462" w:rsidTr="00144671">
        <w:tc>
          <w:tcPr>
            <w:tcW w:w="1284" w:type="dxa"/>
          </w:tcPr>
          <w:p w:rsidR="00EA7313" w:rsidRPr="00644048" w:rsidRDefault="00EA7313" w:rsidP="00E4060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8060" w:type="dxa"/>
          </w:tcPr>
          <w:p w:rsidR="00EA7313" w:rsidRPr="00EA7313" w:rsidRDefault="00EA7313" w:rsidP="00E5655C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</w:tr>
      <w:tr w:rsidR="007776F3" w:rsidRPr="00EF0285" w:rsidTr="0008272B">
        <w:tc>
          <w:tcPr>
            <w:tcW w:w="9344" w:type="dxa"/>
            <w:gridSpan w:val="2"/>
          </w:tcPr>
          <w:p w:rsidR="007776F3" w:rsidRPr="00644048" w:rsidRDefault="00EA7313" w:rsidP="0087604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EA7313">
              <w:rPr>
                <w:rFonts w:ascii="PT Astra Serif" w:hAnsi="PT Astra Serif"/>
                <w:sz w:val="28"/>
                <w:szCs w:val="28"/>
                <w:lang w:val="ru-RU"/>
              </w:rPr>
              <w:t>и градостроительства администрации города Ульяновска о предоставлении сведений, документов, материалов, содержащихся в государственной информационной системе обеспечения градостроительной деятельности Ульяновской области</w:t>
            </w:r>
          </w:p>
        </w:tc>
      </w:tr>
    </w:tbl>
    <w:p w:rsidR="00144671" w:rsidRDefault="00144671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A7313" w:rsidRDefault="00EA7313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A7313" w:rsidRDefault="00EA7313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A7313" w:rsidRDefault="00EA7313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A7313" w:rsidRDefault="00EA7313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A7313" w:rsidRDefault="00EA7313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A7313" w:rsidRDefault="00EA7313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A7313" w:rsidRDefault="00EA7313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A7313" w:rsidRDefault="00EA7313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A7313" w:rsidRDefault="00EA7313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A7313" w:rsidRDefault="00EA7313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A7313" w:rsidRDefault="00EA7313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A7313" w:rsidRDefault="00EA7313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A7313" w:rsidRDefault="00EA7313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A7313" w:rsidRDefault="00EA7313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A7313" w:rsidRDefault="00EA7313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A7313" w:rsidRDefault="00EA7313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A7313" w:rsidRDefault="00EA7313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A7313" w:rsidRDefault="00EA7313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A7313" w:rsidRDefault="00EA7313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A7313" w:rsidRDefault="00EA7313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A7313" w:rsidRDefault="00EA7313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4A171C" w:rsidRPr="004518F5" w:rsidRDefault="000C67C9" w:rsidP="001B6FCC">
      <w:pPr>
        <w:jc w:val="center"/>
        <w:rPr>
          <w:rFonts w:ascii="PT Astra Serif" w:hAnsi="PT Astra Serif"/>
          <w:b/>
          <w:sz w:val="28"/>
          <w:lang w:val="ru-RU"/>
        </w:rPr>
      </w:pPr>
      <w:r w:rsidRPr="004518F5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 xml:space="preserve">                                                                 </w:t>
      </w:r>
      <w:r w:rsidR="004A171C" w:rsidRPr="004518F5">
        <w:rPr>
          <w:rFonts w:ascii="PT Astra Serif" w:hAnsi="PT Astra Serif"/>
          <w:b/>
          <w:bCs/>
          <w:sz w:val="28"/>
          <w:szCs w:val="28"/>
          <w:lang w:val="ru-RU"/>
        </w:rPr>
        <w:t xml:space="preserve">Приложение </w:t>
      </w:r>
      <w:r w:rsidR="001B6FCC">
        <w:rPr>
          <w:rFonts w:ascii="PT Astra Serif" w:hAnsi="PT Astra Serif"/>
          <w:b/>
          <w:bCs/>
          <w:sz w:val="28"/>
          <w:szCs w:val="28"/>
          <w:lang w:val="ru-RU"/>
        </w:rPr>
        <w:t>3</w:t>
      </w:r>
    </w:p>
    <w:p w:rsidR="004A171C" w:rsidRPr="004518F5" w:rsidRDefault="004A171C" w:rsidP="004A171C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  <w:r w:rsidRPr="004518F5">
        <w:rPr>
          <w:rFonts w:ascii="PT Astra Serif" w:hAnsi="PT Astra Serif"/>
          <w:b/>
          <w:bCs/>
          <w:sz w:val="28"/>
          <w:szCs w:val="28"/>
          <w:lang w:val="ru-RU"/>
        </w:rPr>
        <w:t>к административному регламенту</w:t>
      </w:r>
      <w:r w:rsidRPr="004518F5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Pr="004518F5">
        <w:rPr>
          <w:rFonts w:ascii="PT Astra Serif" w:hAnsi="PT Astra Serif"/>
          <w:b/>
          <w:sz w:val="28"/>
          <w:szCs w:val="28"/>
          <w:lang w:val="ru-RU"/>
        </w:rPr>
        <w:br/>
      </w:r>
    </w:p>
    <w:tbl>
      <w:tblPr>
        <w:tblW w:w="6120" w:type="dxa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855F3F" w:rsidRPr="00EF0285" w:rsidTr="00DE6F1B">
        <w:tc>
          <w:tcPr>
            <w:tcW w:w="6120" w:type="dxa"/>
            <w:shd w:val="clear" w:color="auto" w:fill="auto"/>
          </w:tcPr>
          <w:p w:rsidR="00855F3F" w:rsidRPr="00D724A8" w:rsidRDefault="0031365B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D724A8">
              <w:rPr>
                <w:rFonts w:ascii="PT Astra Serif" w:hAnsi="PT Astra Serif" w:cs="Times New Roman"/>
                <w:sz w:val="28"/>
                <w:szCs w:val="24"/>
              </w:rPr>
              <w:t>Начальнику Управления архитектуры и град</w:t>
            </w:r>
            <w:r w:rsidRPr="00D724A8">
              <w:rPr>
                <w:rFonts w:ascii="PT Astra Serif" w:hAnsi="PT Astra Serif" w:cs="Times New Roman"/>
                <w:sz w:val="28"/>
                <w:szCs w:val="24"/>
              </w:rPr>
              <w:t>о</w:t>
            </w:r>
            <w:r w:rsidRPr="00D724A8">
              <w:rPr>
                <w:rFonts w:ascii="PT Astra Serif" w:hAnsi="PT Astra Serif" w:cs="Times New Roman"/>
                <w:sz w:val="28"/>
                <w:szCs w:val="24"/>
              </w:rPr>
              <w:t>строительства администрации города Ульяно</w:t>
            </w:r>
            <w:r w:rsidRPr="00D724A8">
              <w:rPr>
                <w:rFonts w:ascii="PT Astra Serif" w:hAnsi="PT Astra Serif" w:cs="Times New Roman"/>
                <w:sz w:val="28"/>
                <w:szCs w:val="24"/>
              </w:rPr>
              <w:t>в</w:t>
            </w:r>
            <w:r w:rsidRPr="00D724A8">
              <w:rPr>
                <w:rFonts w:ascii="PT Astra Serif" w:hAnsi="PT Astra Serif" w:cs="Times New Roman"/>
                <w:sz w:val="28"/>
                <w:szCs w:val="24"/>
              </w:rPr>
              <w:t>ска</w:t>
            </w:r>
          </w:p>
          <w:p w:rsidR="00855F3F" w:rsidRPr="00D724A8" w:rsidRDefault="00855F3F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D724A8">
              <w:rPr>
                <w:rFonts w:ascii="PT Astra Serif" w:hAnsi="PT Astra Serif" w:cs="Times New Roman"/>
                <w:sz w:val="28"/>
                <w:szCs w:val="24"/>
              </w:rPr>
              <w:t>__________________________________________</w:t>
            </w:r>
          </w:p>
          <w:p w:rsidR="00855F3F" w:rsidRPr="00D724A8" w:rsidRDefault="00855F3F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724A8">
              <w:rPr>
                <w:rFonts w:ascii="PT Astra Serif" w:hAnsi="PT Astra Serif" w:cs="Times New Roman"/>
                <w:sz w:val="28"/>
                <w:szCs w:val="24"/>
              </w:rPr>
              <w:t>от__________________________________________________________________________________</w:t>
            </w:r>
          </w:p>
          <w:p w:rsidR="00855F3F" w:rsidRPr="00D724A8" w:rsidRDefault="005D3F31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4"/>
              </w:rPr>
              <w:t>для юридических лиц - полное наименование, организ</w:t>
            </w:r>
            <w:r>
              <w:rPr>
                <w:rFonts w:ascii="PT Astra Serif" w:hAnsi="PT Astra Serif"/>
                <w:sz w:val="24"/>
              </w:rPr>
              <w:t>а</w:t>
            </w:r>
            <w:r>
              <w:rPr>
                <w:rFonts w:ascii="PT Astra Serif" w:hAnsi="PT Astra Serif"/>
                <w:sz w:val="24"/>
              </w:rPr>
              <w:t>ционно-правовая форма, сведения о государственной р</w:t>
            </w:r>
            <w:r>
              <w:rPr>
                <w:rFonts w:ascii="PT Astra Serif" w:hAnsi="PT Astra Serif"/>
                <w:sz w:val="24"/>
              </w:rPr>
              <w:t>е</w:t>
            </w:r>
            <w:r>
              <w:rPr>
                <w:rFonts w:ascii="PT Astra Serif" w:hAnsi="PT Astra Serif"/>
                <w:sz w:val="24"/>
              </w:rPr>
              <w:t>гистрации (ОГРН), ИНН; для физических лиц, индив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>дуальных предпринимателей - фамилия, имя, отчество (последнее - при наличии), реквизиты документа, уд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стоверяющего личность, для индивидуальных предпр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>нимателей – сведения о государственной регистрации (ОГРНИП), ИНН (далее – заявитель)</w:t>
            </w:r>
          </w:p>
        </w:tc>
      </w:tr>
      <w:tr w:rsidR="00855F3F" w:rsidRPr="004518F5" w:rsidTr="00DE6F1B">
        <w:tc>
          <w:tcPr>
            <w:tcW w:w="6120" w:type="dxa"/>
            <w:shd w:val="clear" w:color="auto" w:fill="auto"/>
          </w:tcPr>
          <w:p w:rsidR="00855F3F" w:rsidRPr="004518F5" w:rsidRDefault="00855F3F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Почтовый адрес заявителя:________</w:t>
            </w:r>
            <w:r w:rsidR="00470680" w:rsidRPr="004518F5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4518F5">
              <w:rPr>
                <w:rFonts w:ascii="PT Astra Serif" w:hAnsi="PT Astra Serif" w:cs="Times New Roman"/>
                <w:sz w:val="28"/>
                <w:szCs w:val="28"/>
              </w:rPr>
              <w:t>_______</w:t>
            </w:r>
          </w:p>
          <w:p w:rsidR="00855F3F" w:rsidRPr="004518F5" w:rsidRDefault="00855F3F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4518F5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855F3F" w:rsidRPr="004518F5" w:rsidRDefault="00855F3F" w:rsidP="001B6FCC">
            <w:pPr>
              <w:pStyle w:val="ConsPlusNonformat"/>
              <w:jc w:val="both"/>
              <w:rPr>
                <w:rFonts w:ascii="PT Astra Serif" w:hAnsi="PT Astra Serif" w:cs="Times New Roman"/>
              </w:rPr>
            </w:pPr>
            <w:r w:rsidRPr="004518F5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</w:tc>
      </w:tr>
      <w:tr w:rsidR="00855F3F" w:rsidRPr="00EF0285" w:rsidTr="00DE6F1B">
        <w:trPr>
          <w:trHeight w:val="1017"/>
        </w:trPr>
        <w:tc>
          <w:tcPr>
            <w:tcW w:w="6120" w:type="dxa"/>
            <w:shd w:val="clear" w:color="auto" w:fill="auto"/>
          </w:tcPr>
          <w:p w:rsidR="00855F3F" w:rsidRPr="004518F5" w:rsidRDefault="00855F3F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Электронная почта заявителя: ____</w:t>
            </w:r>
            <w:r w:rsidR="00470680" w:rsidRPr="004518F5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4518F5">
              <w:rPr>
                <w:rFonts w:ascii="PT Astra Serif" w:hAnsi="PT Astra Serif" w:cs="Times New Roman"/>
                <w:sz w:val="28"/>
                <w:szCs w:val="28"/>
              </w:rPr>
              <w:t>________</w:t>
            </w:r>
          </w:p>
          <w:p w:rsidR="00855F3F" w:rsidRPr="004518F5" w:rsidRDefault="00855F3F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Телефон заявителя:____________</w:t>
            </w:r>
            <w:r w:rsidR="00470680" w:rsidRPr="004518F5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4518F5">
              <w:rPr>
                <w:rFonts w:ascii="PT Astra Serif" w:hAnsi="PT Astra Serif" w:cs="Times New Roman"/>
                <w:sz w:val="28"/>
                <w:szCs w:val="28"/>
              </w:rPr>
              <w:t>__________</w:t>
            </w:r>
          </w:p>
          <w:p w:rsidR="00855F3F" w:rsidRPr="004518F5" w:rsidRDefault="00855F3F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855F3F" w:rsidRPr="004518F5" w:rsidRDefault="00855F3F" w:rsidP="00855F3F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</w:tbl>
    <w:p w:rsidR="005743A5" w:rsidRPr="005743A5" w:rsidRDefault="005743A5" w:rsidP="005743A5">
      <w:pPr>
        <w:widowControl w:val="0"/>
        <w:ind w:left="284"/>
        <w:jc w:val="center"/>
        <w:rPr>
          <w:lang w:val="ru-RU"/>
        </w:rPr>
      </w:pPr>
      <w:r>
        <w:rPr>
          <w:rFonts w:ascii="PT Astra Serif" w:eastAsia="Calibri" w:hAnsi="PT Astra Serif" w:cs="PT Astra Serif"/>
          <w:color w:val="000000"/>
          <w:sz w:val="28"/>
          <w:szCs w:val="28"/>
          <w:lang w:val="ru-RU" w:eastAsia="en-US"/>
        </w:rPr>
        <w:t>Заявление</w:t>
      </w:r>
      <w:r w:rsidRPr="005743A5">
        <w:rPr>
          <w:rFonts w:ascii="PT Astra Serif" w:eastAsia="Calibri" w:hAnsi="PT Astra Serif" w:cs="PT Astra Serif"/>
          <w:color w:val="000000"/>
          <w:sz w:val="28"/>
          <w:szCs w:val="28"/>
          <w:lang w:val="ru-RU" w:eastAsia="en-US"/>
        </w:rPr>
        <w:t xml:space="preserve"> о предоставлении сведений, документов, материалов, содержащихся </w:t>
      </w:r>
      <w:r w:rsidRPr="005743A5">
        <w:rPr>
          <w:rFonts w:ascii="PT Astra Serif" w:hAnsi="PT Astra Serif" w:cs="PT Astra Serif"/>
          <w:color w:val="000000"/>
          <w:sz w:val="28"/>
          <w:szCs w:val="28"/>
          <w:lang w:val="ru-RU"/>
        </w:rPr>
        <w:t>в государственной информационной системе обеспечения градостроительной деятельности Ульяновской области</w:t>
      </w:r>
    </w:p>
    <w:p w:rsidR="005743A5" w:rsidRPr="005743A5" w:rsidRDefault="005743A5" w:rsidP="005743A5">
      <w:pPr>
        <w:widowControl w:val="0"/>
        <w:ind w:left="284"/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5743A5" w:rsidRDefault="005743A5" w:rsidP="005743A5">
      <w:pPr>
        <w:widowControl w:val="0"/>
        <w:ind w:firstLine="709"/>
        <w:jc w:val="both"/>
        <w:rPr>
          <w:rFonts w:ascii="PT Astra Serif" w:eastAsia="Calibri" w:hAnsi="PT Astra Serif" w:cs="PT Astra Serif"/>
          <w:sz w:val="28"/>
          <w:szCs w:val="28"/>
          <w:lang w:val="ru-RU" w:eastAsia="en-US"/>
        </w:rPr>
      </w:pPr>
      <w:r w:rsidRPr="005743A5">
        <w:rPr>
          <w:rFonts w:ascii="PT Astra Serif" w:eastAsia="Calibri" w:hAnsi="PT Astra Serif" w:cs="PT Astra Serif"/>
          <w:sz w:val="28"/>
          <w:szCs w:val="28"/>
          <w:lang w:val="ru-RU" w:eastAsia="en-US"/>
        </w:rPr>
        <w:t xml:space="preserve">Прошу предоставить </w:t>
      </w:r>
      <w:r>
        <w:rPr>
          <w:rFonts w:ascii="PT Astra Serif" w:eastAsia="Calibri" w:hAnsi="PT Astra Serif" w:cs="PT Astra Serif"/>
          <w:sz w:val="28"/>
          <w:szCs w:val="28"/>
          <w:lang w:val="ru-RU" w:eastAsia="en-US"/>
        </w:rPr>
        <w:t>________________________________________,</w:t>
      </w:r>
    </w:p>
    <w:p w:rsidR="005743A5" w:rsidRPr="005743A5" w:rsidRDefault="005743A5" w:rsidP="005743A5">
      <w:pPr>
        <w:widowControl w:val="0"/>
        <w:ind w:firstLine="709"/>
        <w:jc w:val="both"/>
        <w:rPr>
          <w:rFonts w:ascii="PT Astra Serif" w:eastAsia="Calibri" w:hAnsi="PT Astra Serif" w:cs="PT Astra Serif"/>
          <w:sz w:val="24"/>
          <w:szCs w:val="28"/>
          <w:lang w:val="ru-RU" w:eastAsia="en-US"/>
        </w:rPr>
      </w:pPr>
      <w:r>
        <w:rPr>
          <w:rFonts w:ascii="PT Astra Serif" w:eastAsia="Calibri" w:hAnsi="PT Astra Serif" w:cs="PT Astra Serif"/>
          <w:iCs/>
          <w:sz w:val="24"/>
          <w:szCs w:val="28"/>
          <w:lang w:val="ru-RU" w:eastAsia="en-US"/>
        </w:rPr>
        <w:t xml:space="preserve">                                                (</w:t>
      </w:r>
      <w:r w:rsidRPr="005743A5">
        <w:rPr>
          <w:rFonts w:ascii="PT Astra Serif" w:eastAsia="Calibri" w:hAnsi="PT Astra Serif" w:cs="PT Astra Serif"/>
          <w:iCs/>
          <w:sz w:val="24"/>
          <w:szCs w:val="28"/>
          <w:lang w:val="ru-RU" w:eastAsia="en-US"/>
        </w:rPr>
        <w:t>сведения, копии документов, копии материалов</w:t>
      </w:r>
      <w:r>
        <w:rPr>
          <w:rFonts w:ascii="PT Astra Serif" w:eastAsia="Calibri" w:hAnsi="PT Astra Serif" w:cs="PT Astra Serif"/>
          <w:iCs/>
          <w:sz w:val="24"/>
          <w:szCs w:val="28"/>
          <w:lang w:val="ru-RU" w:eastAsia="en-US"/>
        </w:rPr>
        <w:t>)</w:t>
      </w:r>
      <w:r w:rsidRPr="005743A5">
        <w:rPr>
          <w:rFonts w:ascii="PT Astra Serif" w:eastAsia="Calibri" w:hAnsi="PT Astra Serif" w:cs="PT Astra Serif"/>
          <w:sz w:val="24"/>
          <w:szCs w:val="28"/>
          <w:lang w:val="ru-RU" w:eastAsia="en-US"/>
        </w:rPr>
        <w:t xml:space="preserve"> </w:t>
      </w:r>
    </w:p>
    <w:p w:rsidR="005743A5" w:rsidRDefault="005743A5" w:rsidP="005743A5">
      <w:pPr>
        <w:widowControl w:val="0"/>
        <w:jc w:val="both"/>
        <w:rPr>
          <w:rFonts w:ascii="PT Astra Serif" w:eastAsia="Calibri" w:hAnsi="PT Astra Serif" w:cs="PT Astra Serif"/>
          <w:sz w:val="28"/>
          <w:szCs w:val="28"/>
          <w:lang w:val="ru-RU" w:eastAsia="en-US"/>
        </w:rPr>
      </w:pPr>
      <w:r w:rsidRPr="005743A5">
        <w:rPr>
          <w:rFonts w:ascii="PT Astra Serif" w:eastAsia="Calibri" w:hAnsi="PT Astra Serif" w:cs="PT Astra Serif"/>
          <w:color w:val="000000"/>
          <w:sz w:val="28"/>
          <w:szCs w:val="28"/>
          <w:shd w:val="clear" w:color="auto" w:fill="FFFFFF"/>
          <w:lang w:val="ru-RU" w:eastAsia="en-US"/>
        </w:rPr>
        <w:t xml:space="preserve">содержащиеся в </w:t>
      </w:r>
      <w:r w:rsidRPr="005743A5">
        <w:rPr>
          <w:rFonts w:ascii="PT Astra Serif" w:eastAsia="Calibri" w:hAnsi="PT Astra Serif" w:cs="PT Astra Serif"/>
          <w:color w:val="000000"/>
          <w:sz w:val="28"/>
          <w:szCs w:val="28"/>
          <w:lang w:val="ru-RU" w:eastAsia="en-US"/>
        </w:rPr>
        <w:t>государственной</w:t>
      </w:r>
      <w:r w:rsidRPr="005743A5">
        <w:rPr>
          <w:rFonts w:ascii="PT Astra Serif" w:eastAsia="Calibri" w:hAnsi="PT Astra Serif" w:cs="PT Astra Serif"/>
          <w:color w:val="000000"/>
          <w:sz w:val="28"/>
          <w:szCs w:val="28"/>
          <w:shd w:val="clear" w:color="auto" w:fill="FFFFFF"/>
          <w:lang w:val="ru-RU" w:eastAsia="en-US"/>
        </w:rPr>
        <w:t xml:space="preserve"> информационной системе обеспечения градостроительной деятельности Ульяновской области </w:t>
      </w:r>
      <w:r>
        <w:rPr>
          <w:rFonts w:ascii="PT Astra Serif" w:eastAsia="Calibri" w:hAnsi="PT Astra Serif" w:cs="PT Astra Serif"/>
          <w:sz w:val="28"/>
          <w:szCs w:val="28"/>
          <w:lang w:val="ru-RU" w:eastAsia="en-US"/>
        </w:rPr>
        <w:t>в отношении _______</w:t>
      </w:r>
    </w:p>
    <w:p w:rsidR="005743A5" w:rsidRDefault="005743A5" w:rsidP="005743A5">
      <w:pPr>
        <w:widowControl w:val="0"/>
        <w:jc w:val="both"/>
        <w:rPr>
          <w:rFonts w:ascii="PT Astra Serif" w:eastAsia="Calibri" w:hAnsi="PT Astra Serif" w:cs="PT Astra Serif"/>
          <w:sz w:val="28"/>
          <w:szCs w:val="28"/>
          <w:lang w:val="ru-RU" w:eastAsia="en-US"/>
        </w:rPr>
      </w:pPr>
      <w:r>
        <w:rPr>
          <w:rFonts w:ascii="PT Astra Serif" w:eastAsia="Calibri" w:hAnsi="PT Astra Serif" w:cs="PT Astra Serif"/>
          <w:sz w:val="28"/>
          <w:szCs w:val="28"/>
          <w:lang w:val="ru-RU" w:eastAsia="en-US"/>
        </w:rPr>
        <w:t>________________________________________________________________.</w:t>
      </w:r>
    </w:p>
    <w:p w:rsidR="005743A5" w:rsidRPr="005743A5" w:rsidRDefault="005743A5" w:rsidP="005743A5">
      <w:pPr>
        <w:widowControl w:val="0"/>
        <w:jc w:val="center"/>
        <w:rPr>
          <w:rFonts w:ascii="PT Astra Serif" w:eastAsia="Calibri" w:hAnsi="PT Astra Serif" w:cs="PT Astra Serif"/>
          <w:sz w:val="28"/>
          <w:szCs w:val="28"/>
          <w:lang w:val="ru-RU" w:eastAsia="en-US"/>
        </w:rPr>
      </w:pPr>
      <w:r>
        <w:rPr>
          <w:rFonts w:ascii="PT Astra Serif" w:eastAsia="Calibri" w:hAnsi="PT Astra Serif" w:cs="PT Astra Serif"/>
          <w:iCs/>
          <w:sz w:val="24"/>
          <w:szCs w:val="28"/>
          <w:lang w:val="ru-RU" w:eastAsia="en-US"/>
        </w:rPr>
        <w:t>(</w:t>
      </w:r>
      <w:r w:rsidRPr="005743A5">
        <w:rPr>
          <w:rFonts w:ascii="PT Astra Serif" w:eastAsia="Calibri" w:hAnsi="PT Astra Serif" w:cs="PT Astra Serif"/>
          <w:iCs/>
          <w:sz w:val="24"/>
          <w:szCs w:val="28"/>
          <w:lang w:val="ru-RU" w:eastAsia="en-US"/>
        </w:rPr>
        <w:t>земельно</w:t>
      </w:r>
      <w:r>
        <w:rPr>
          <w:rFonts w:ascii="PT Astra Serif" w:eastAsia="Calibri" w:hAnsi="PT Astra Serif" w:cs="PT Astra Serif"/>
          <w:iCs/>
          <w:sz w:val="24"/>
          <w:szCs w:val="28"/>
          <w:lang w:val="ru-RU" w:eastAsia="en-US"/>
        </w:rPr>
        <w:t>го</w:t>
      </w:r>
      <w:r w:rsidRPr="005743A5">
        <w:rPr>
          <w:rFonts w:ascii="PT Astra Serif" w:eastAsia="Calibri" w:hAnsi="PT Astra Serif" w:cs="PT Astra Serif"/>
          <w:iCs/>
          <w:sz w:val="24"/>
          <w:szCs w:val="28"/>
          <w:lang w:val="ru-RU" w:eastAsia="en-US"/>
        </w:rPr>
        <w:t xml:space="preserve"> участк</w:t>
      </w:r>
      <w:r>
        <w:rPr>
          <w:rFonts w:ascii="PT Astra Serif" w:eastAsia="Calibri" w:hAnsi="PT Astra Serif" w:cs="PT Astra Serif"/>
          <w:iCs/>
          <w:sz w:val="24"/>
          <w:szCs w:val="28"/>
          <w:lang w:val="ru-RU" w:eastAsia="en-US"/>
        </w:rPr>
        <w:t>а</w:t>
      </w:r>
      <w:r w:rsidRPr="005743A5">
        <w:rPr>
          <w:rFonts w:ascii="PT Astra Serif" w:eastAsia="Calibri" w:hAnsi="PT Astra Serif" w:cs="PT Astra Serif"/>
          <w:iCs/>
          <w:sz w:val="24"/>
          <w:szCs w:val="28"/>
          <w:lang w:val="ru-RU" w:eastAsia="en-US"/>
        </w:rPr>
        <w:t>, объект</w:t>
      </w:r>
      <w:r>
        <w:rPr>
          <w:rFonts w:ascii="PT Astra Serif" w:eastAsia="Calibri" w:hAnsi="PT Astra Serif" w:cs="PT Astra Serif"/>
          <w:iCs/>
          <w:sz w:val="24"/>
          <w:szCs w:val="28"/>
          <w:lang w:val="ru-RU" w:eastAsia="en-US"/>
        </w:rPr>
        <w:t>а</w:t>
      </w:r>
      <w:r w:rsidRPr="005743A5">
        <w:rPr>
          <w:rFonts w:ascii="PT Astra Serif" w:eastAsia="Calibri" w:hAnsi="PT Astra Serif" w:cs="PT Astra Serif"/>
          <w:iCs/>
          <w:sz w:val="24"/>
          <w:szCs w:val="28"/>
          <w:lang w:val="ru-RU" w:eastAsia="en-US"/>
        </w:rPr>
        <w:t xml:space="preserve"> недвижимости, территории</w:t>
      </w:r>
      <w:r>
        <w:rPr>
          <w:rFonts w:ascii="PT Astra Serif" w:eastAsia="Calibri" w:hAnsi="PT Astra Serif" w:cs="PT Astra Serif"/>
          <w:iCs/>
          <w:sz w:val="24"/>
          <w:szCs w:val="28"/>
          <w:lang w:val="ru-RU" w:eastAsia="en-US"/>
        </w:rPr>
        <w:t>)</w:t>
      </w:r>
    </w:p>
    <w:p w:rsidR="005743A5" w:rsidRPr="005743A5" w:rsidRDefault="005743A5" w:rsidP="005743A5">
      <w:pPr>
        <w:widowControl w:val="0"/>
        <w:ind w:left="284" w:firstLine="709"/>
        <w:contextualSpacing/>
        <w:jc w:val="both"/>
        <w:rPr>
          <w:rFonts w:ascii="Calibri" w:hAnsi="Calibri"/>
          <w:sz w:val="22"/>
          <w:szCs w:val="22"/>
          <w:lang w:val="ru-RU"/>
        </w:rPr>
      </w:pPr>
      <w:r w:rsidRPr="005743A5">
        <w:rPr>
          <w:rFonts w:ascii="PT Astra Serif" w:eastAsia="Calibri" w:hAnsi="PT Astra Serif" w:cs="PT Astra Serif"/>
          <w:sz w:val="28"/>
          <w:szCs w:val="28"/>
          <w:lang w:val="ru-RU" w:eastAsia="en-US"/>
        </w:rPr>
        <w:t>Кадастровый номер: _______________________</w:t>
      </w:r>
      <w:r>
        <w:rPr>
          <w:rFonts w:ascii="PT Astra Serif" w:eastAsia="Calibri" w:hAnsi="PT Astra Serif" w:cs="PT Astra Serif"/>
          <w:sz w:val="28"/>
          <w:szCs w:val="28"/>
          <w:lang w:val="ru-RU" w:eastAsia="en-US"/>
        </w:rPr>
        <w:t>______.</w:t>
      </w:r>
    </w:p>
    <w:p w:rsidR="005743A5" w:rsidRPr="005743A5" w:rsidRDefault="005743A5" w:rsidP="005743A5">
      <w:pPr>
        <w:widowControl w:val="0"/>
        <w:ind w:left="284" w:firstLine="709"/>
        <w:contextualSpacing/>
        <w:jc w:val="both"/>
        <w:rPr>
          <w:rFonts w:ascii="Calibri" w:hAnsi="Calibri"/>
          <w:sz w:val="22"/>
          <w:szCs w:val="22"/>
          <w:lang w:val="ru-RU"/>
        </w:rPr>
      </w:pPr>
      <w:r w:rsidRPr="005743A5">
        <w:rPr>
          <w:rFonts w:ascii="PT Astra Serif" w:eastAsia="Calibri" w:hAnsi="PT Astra Serif" w:cs="PT Astra Serif"/>
          <w:sz w:val="28"/>
          <w:szCs w:val="28"/>
          <w:lang w:val="ru-RU" w:eastAsia="en-US"/>
        </w:rPr>
        <w:t xml:space="preserve">Адрес земельного участка/объекта недвижимости: </w:t>
      </w:r>
      <w:r>
        <w:rPr>
          <w:rFonts w:ascii="PT Astra Serif" w:eastAsia="Calibri" w:hAnsi="PT Astra Serif" w:cs="PT Astra Serif"/>
          <w:sz w:val="28"/>
          <w:szCs w:val="28"/>
          <w:lang w:val="ru-RU" w:eastAsia="en-US"/>
        </w:rPr>
        <w:t>__</w:t>
      </w:r>
      <w:r w:rsidRPr="005743A5">
        <w:rPr>
          <w:rFonts w:ascii="PT Astra Serif" w:eastAsia="Calibri" w:hAnsi="PT Astra Serif" w:cs="PT Astra Serif"/>
          <w:sz w:val="28"/>
          <w:szCs w:val="28"/>
          <w:lang w:val="ru-RU" w:eastAsia="en-US"/>
        </w:rPr>
        <w:t>______________</w:t>
      </w:r>
    </w:p>
    <w:p w:rsidR="005743A5" w:rsidRPr="005743A5" w:rsidRDefault="005743A5" w:rsidP="005743A5">
      <w:pPr>
        <w:widowControl w:val="0"/>
        <w:ind w:left="284"/>
        <w:jc w:val="both"/>
        <w:rPr>
          <w:rFonts w:ascii="Calibri" w:hAnsi="Calibri"/>
          <w:sz w:val="22"/>
          <w:szCs w:val="22"/>
          <w:lang w:val="ru-RU"/>
        </w:rPr>
      </w:pPr>
      <w:r w:rsidRPr="005743A5">
        <w:rPr>
          <w:rFonts w:ascii="PT Astra Serif" w:eastAsia="Calibri" w:hAnsi="PT Astra Serif" w:cs="PT Astra Serif"/>
          <w:sz w:val="28"/>
          <w:szCs w:val="28"/>
          <w:lang w:val="ru-RU" w:eastAsia="en-US"/>
        </w:rPr>
        <w:t>_____________________________________________________________________________________________________________</w:t>
      </w:r>
      <w:r>
        <w:rPr>
          <w:rFonts w:ascii="PT Astra Serif" w:eastAsia="Calibri" w:hAnsi="PT Astra Serif" w:cs="PT Astra Serif"/>
          <w:sz w:val="28"/>
          <w:szCs w:val="28"/>
          <w:lang w:val="ru-RU" w:eastAsia="en-US"/>
        </w:rPr>
        <w:t>_</w:t>
      </w:r>
      <w:r w:rsidRPr="005743A5">
        <w:rPr>
          <w:rFonts w:ascii="PT Astra Serif" w:eastAsia="Calibri" w:hAnsi="PT Astra Serif" w:cs="PT Astra Serif"/>
          <w:sz w:val="28"/>
          <w:szCs w:val="28"/>
          <w:lang w:val="ru-RU" w:eastAsia="en-US"/>
        </w:rPr>
        <w:t>__________________.</w:t>
      </w:r>
    </w:p>
    <w:p w:rsidR="005743A5" w:rsidRPr="005743A5" w:rsidRDefault="005743A5" w:rsidP="005743A5">
      <w:pPr>
        <w:tabs>
          <w:tab w:val="left" w:pos="993"/>
        </w:tabs>
        <w:ind w:left="284" w:firstLine="709"/>
        <w:contextualSpacing/>
        <w:jc w:val="both"/>
        <w:rPr>
          <w:rFonts w:ascii="Calibri" w:hAnsi="Calibri"/>
          <w:sz w:val="28"/>
          <w:szCs w:val="28"/>
          <w:lang w:val="ru-RU"/>
        </w:rPr>
      </w:pPr>
      <w:r w:rsidRPr="005743A5">
        <w:rPr>
          <w:rFonts w:ascii="PT Astra Serif" w:hAnsi="PT Astra Serif" w:cs="PT Astra Serif"/>
          <w:sz w:val="28"/>
          <w:szCs w:val="28"/>
          <w:lang w:val="ru-RU"/>
        </w:rPr>
        <w:t>Реквизиты необходимых сведений в соответствии с разделами, содержащимися в ГИСОГД:</w:t>
      </w:r>
    </w:p>
    <w:p w:rsidR="005743A5" w:rsidRPr="005743A5" w:rsidRDefault="005743A5" w:rsidP="005743A5">
      <w:pPr>
        <w:widowControl w:val="0"/>
        <w:ind w:left="284"/>
        <w:jc w:val="center"/>
        <w:rPr>
          <w:rFonts w:ascii="PT Astra Serif" w:hAnsi="PT Astra Serif" w:cs="PT Astra Serif"/>
          <w:b/>
          <w:sz w:val="28"/>
          <w:szCs w:val="28"/>
          <w:lang w:val="ru-RU"/>
        </w:rPr>
      </w:pPr>
    </w:p>
    <w:tbl>
      <w:tblPr>
        <w:tblW w:w="9607" w:type="dxa"/>
        <w:tblInd w:w="140" w:type="dxa"/>
        <w:tblLayout w:type="fixed"/>
        <w:tblLook w:val="04A0" w:firstRow="1" w:lastRow="0" w:firstColumn="1" w:lastColumn="0" w:noHBand="0" w:noVBand="1"/>
      </w:tblPr>
      <w:tblGrid>
        <w:gridCol w:w="1102"/>
        <w:gridCol w:w="4395"/>
        <w:gridCol w:w="4110"/>
      </w:tblGrid>
      <w:tr w:rsidR="005743A5" w:rsidRPr="00EF0285" w:rsidTr="00EF0285">
        <w:trPr>
          <w:trHeight w:val="40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3A5" w:rsidRPr="00A62E71" w:rsidRDefault="005743A5" w:rsidP="00EF0285">
            <w:pPr>
              <w:rPr>
                <w:rFonts w:ascii="PT Astra Serif" w:hAnsi="PT Astra Serif" w:cs="PT Astra Serif"/>
                <w:b/>
              </w:rPr>
            </w:pPr>
            <w:r w:rsidRPr="00A62E71">
              <w:rPr>
                <w:rFonts w:ascii="PT Astra Serif" w:hAnsi="PT Astra Serif" w:cs="PT Astra Serif"/>
                <w:b/>
              </w:rPr>
              <w:t>Номер раздела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43A5" w:rsidRPr="00A62E71" w:rsidRDefault="005743A5" w:rsidP="00EF0285">
            <w:pPr>
              <w:ind w:left="284"/>
              <w:jc w:val="center"/>
              <w:rPr>
                <w:rFonts w:ascii="PT Astra Serif" w:hAnsi="PT Astra Serif" w:cs="PT Astra Serif"/>
                <w:b/>
              </w:rPr>
            </w:pPr>
            <w:r w:rsidRPr="00A62E71">
              <w:rPr>
                <w:rFonts w:ascii="PT Astra Serif" w:hAnsi="PT Astra Serif" w:cs="PT Astra Serif"/>
                <w:b/>
              </w:rPr>
              <w:t>Наименование разделов</w:t>
            </w:r>
          </w:p>
          <w:p w:rsidR="005743A5" w:rsidRPr="00A62E71" w:rsidRDefault="005743A5" w:rsidP="00EF0285">
            <w:pPr>
              <w:ind w:left="284"/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43A5" w:rsidRPr="005743A5" w:rsidRDefault="005743A5" w:rsidP="00EF0285">
            <w:pPr>
              <w:rPr>
                <w:rFonts w:ascii="PT Astra Serif" w:hAnsi="PT Astra Serif" w:cs="PT Astra Serif"/>
                <w:b/>
                <w:lang w:val="ru-RU"/>
              </w:rPr>
            </w:pPr>
            <w:r w:rsidRPr="005743A5">
              <w:rPr>
                <w:rFonts w:ascii="PT Astra Serif" w:hAnsi="PT Astra Serif" w:cs="PT Astra Serif"/>
                <w:b/>
                <w:lang w:val="ru-RU"/>
              </w:rPr>
              <w:t>Реквизиты необходимых сведений</w:t>
            </w:r>
          </w:p>
          <w:p w:rsidR="005743A5" w:rsidRPr="005743A5" w:rsidRDefault="005743A5" w:rsidP="00EF0285">
            <w:pPr>
              <w:ind w:left="284"/>
              <w:jc w:val="center"/>
              <w:rPr>
                <w:rFonts w:ascii="PT Astra Serif" w:hAnsi="PT Astra Serif" w:cs="PT Astra Serif"/>
                <w:i/>
                <w:lang w:val="ru-RU"/>
              </w:rPr>
            </w:pPr>
            <w:r w:rsidRPr="005743A5">
              <w:rPr>
                <w:rFonts w:ascii="PT Astra Serif" w:hAnsi="PT Astra Serif" w:cs="PT Astra Serif"/>
                <w:i/>
                <w:lang w:val="ru-RU"/>
              </w:rPr>
              <w:t>(вид сведений)</w:t>
            </w:r>
          </w:p>
          <w:p w:rsidR="005743A5" w:rsidRPr="005743A5" w:rsidRDefault="005743A5" w:rsidP="00EF0285">
            <w:pPr>
              <w:ind w:left="284"/>
              <w:jc w:val="center"/>
              <w:rPr>
                <w:b/>
                <w:lang w:val="ru-RU"/>
              </w:rPr>
            </w:pPr>
          </w:p>
        </w:tc>
      </w:tr>
      <w:tr w:rsidR="005743A5" w:rsidRPr="00E4780F" w:rsidTr="00EF0285">
        <w:trPr>
          <w:trHeight w:val="40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3A5" w:rsidRPr="00E4780F" w:rsidRDefault="005743A5" w:rsidP="00EF0285">
            <w:pPr>
              <w:jc w:val="center"/>
              <w:rPr>
                <w:rFonts w:ascii="PT Astra Serif" w:hAnsi="PT Astra Serif" w:cs="PT Astra Serif"/>
              </w:rPr>
            </w:pPr>
            <w:r w:rsidRPr="00E4780F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3A5" w:rsidRPr="00E4780F" w:rsidRDefault="005743A5" w:rsidP="00EF0285">
            <w:pPr>
              <w:ind w:left="284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3A5" w:rsidRPr="00E4780F" w:rsidRDefault="005743A5" w:rsidP="00EF0285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</w:tr>
      <w:tr w:rsidR="005743A5" w:rsidRPr="00EF0285" w:rsidTr="00EF0285">
        <w:trPr>
          <w:trHeight w:val="64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3A5" w:rsidRPr="00A62E71" w:rsidRDefault="005743A5" w:rsidP="00EF0285">
            <w:pPr>
              <w:ind w:left="2" w:right="-108"/>
              <w:jc w:val="center"/>
              <w:rPr>
                <w:rFonts w:ascii="PT Astra Serif" w:hAnsi="PT Astra Serif" w:cs="PT Astra Serif"/>
              </w:rPr>
            </w:pPr>
            <w:r w:rsidRPr="00A62E71">
              <w:rPr>
                <w:rFonts w:ascii="PT Astra Serif" w:hAnsi="PT Astra Serif" w:cs="PT Astra Serif"/>
              </w:rPr>
              <w:lastRenderedPageBreak/>
              <w:t>3</w:t>
            </w:r>
            <w:r>
              <w:rPr>
                <w:rFonts w:ascii="PT Astra Serif" w:hAnsi="PT Astra Serif" w:cs="PT Astra Serif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43A5" w:rsidRPr="005743A5" w:rsidRDefault="005743A5" w:rsidP="00EF0285">
            <w:pPr>
              <w:ind w:left="284"/>
              <w:jc w:val="center"/>
              <w:rPr>
                <w:sz w:val="22"/>
                <w:szCs w:val="22"/>
                <w:lang w:val="ru-RU"/>
              </w:rPr>
            </w:pPr>
            <w:r w:rsidRPr="005743A5">
              <w:rPr>
                <w:rFonts w:ascii="PT Astra Serif" w:hAnsi="PT Astra Serif" w:cs="PT Astra Serif"/>
                <w:lang w:val="ru-RU"/>
              </w:rPr>
              <w:t>«Документы территориального планирования муниципальных образований Ульяновской области»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3A5" w:rsidRPr="005743A5" w:rsidRDefault="005743A5" w:rsidP="00EF0285">
            <w:pPr>
              <w:ind w:left="284"/>
              <w:jc w:val="center"/>
              <w:rPr>
                <w:sz w:val="22"/>
                <w:szCs w:val="22"/>
                <w:lang w:val="ru-RU"/>
              </w:rPr>
            </w:pPr>
          </w:p>
          <w:p w:rsidR="005743A5" w:rsidRPr="005743A5" w:rsidRDefault="005743A5" w:rsidP="00EF0285">
            <w:pPr>
              <w:ind w:left="284"/>
              <w:jc w:val="center"/>
              <w:rPr>
                <w:sz w:val="22"/>
                <w:szCs w:val="22"/>
                <w:lang w:val="ru-RU"/>
              </w:rPr>
            </w:pPr>
          </w:p>
          <w:p w:rsidR="005743A5" w:rsidRPr="005743A5" w:rsidRDefault="005743A5" w:rsidP="00EF0285">
            <w:pPr>
              <w:ind w:left="284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743A5" w:rsidRPr="00A62E71" w:rsidTr="00EF0285">
        <w:trPr>
          <w:trHeight w:val="32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3A5" w:rsidRPr="00A62E71" w:rsidRDefault="005743A5" w:rsidP="00EF0285">
            <w:pPr>
              <w:ind w:left="2" w:right="-108"/>
              <w:jc w:val="center"/>
              <w:rPr>
                <w:rFonts w:ascii="PT Astra Serif" w:hAnsi="PT Astra Serif" w:cs="PT Astra Serif"/>
              </w:rPr>
            </w:pPr>
            <w:r w:rsidRPr="00A62E71">
              <w:rPr>
                <w:rFonts w:ascii="PT Astra Serif" w:hAnsi="PT Astra Serif" w:cs="PT Astra Serif"/>
              </w:rPr>
              <w:t>4</w:t>
            </w:r>
            <w:r>
              <w:rPr>
                <w:rFonts w:ascii="PT Astra Serif" w:hAnsi="PT Astra Serif" w:cs="PT Astra Serif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43A5" w:rsidRPr="00A62E71" w:rsidRDefault="005743A5" w:rsidP="00EF0285">
            <w:pPr>
              <w:ind w:left="284"/>
              <w:jc w:val="center"/>
              <w:rPr>
                <w:sz w:val="22"/>
                <w:szCs w:val="22"/>
              </w:rPr>
            </w:pPr>
            <w:r w:rsidRPr="00A62E71">
              <w:rPr>
                <w:rFonts w:ascii="PT Astra Serif" w:hAnsi="PT Astra Serif" w:cs="PT Astra Serif"/>
              </w:rPr>
              <w:t>«Нормативы градостроительного проектирования»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3A5" w:rsidRPr="00A62E71" w:rsidRDefault="005743A5" w:rsidP="00EF0285">
            <w:pPr>
              <w:ind w:left="284"/>
              <w:jc w:val="center"/>
              <w:rPr>
                <w:sz w:val="22"/>
                <w:szCs w:val="22"/>
              </w:rPr>
            </w:pPr>
          </w:p>
          <w:p w:rsidR="005743A5" w:rsidRPr="00A62E71" w:rsidRDefault="005743A5" w:rsidP="00EF0285">
            <w:pPr>
              <w:ind w:left="284"/>
              <w:jc w:val="center"/>
              <w:rPr>
                <w:sz w:val="22"/>
                <w:szCs w:val="22"/>
              </w:rPr>
            </w:pPr>
          </w:p>
          <w:p w:rsidR="005743A5" w:rsidRPr="00A62E71" w:rsidRDefault="005743A5" w:rsidP="00EF0285">
            <w:pPr>
              <w:ind w:left="284"/>
              <w:jc w:val="center"/>
              <w:rPr>
                <w:sz w:val="22"/>
                <w:szCs w:val="22"/>
              </w:rPr>
            </w:pPr>
          </w:p>
        </w:tc>
      </w:tr>
      <w:tr w:rsidR="005743A5" w:rsidRPr="00A62E71" w:rsidTr="00EF0285">
        <w:trPr>
          <w:trHeight w:val="32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3A5" w:rsidRPr="00A62E71" w:rsidRDefault="005743A5" w:rsidP="00EF0285">
            <w:pPr>
              <w:ind w:left="2" w:right="-108"/>
              <w:jc w:val="center"/>
              <w:rPr>
                <w:rFonts w:ascii="PT Astra Serif" w:hAnsi="PT Astra Serif" w:cs="PT Astra Serif"/>
              </w:rPr>
            </w:pPr>
            <w:r w:rsidRPr="00A62E71">
              <w:rPr>
                <w:rFonts w:ascii="PT Astra Serif" w:hAnsi="PT Astra Serif" w:cs="PT Astra Serif"/>
              </w:rPr>
              <w:t>5</w:t>
            </w:r>
            <w:r>
              <w:rPr>
                <w:rFonts w:ascii="PT Astra Serif" w:hAnsi="PT Astra Serif" w:cs="PT Astra Serif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43A5" w:rsidRPr="00A62E71" w:rsidRDefault="005743A5" w:rsidP="00EF0285">
            <w:pPr>
              <w:ind w:left="284"/>
              <w:jc w:val="center"/>
              <w:rPr>
                <w:sz w:val="22"/>
                <w:szCs w:val="22"/>
              </w:rPr>
            </w:pPr>
            <w:r w:rsidRPr="00A62E71">
              <w:rPr>
                <w:rFonts w:ascii="PT Astra Serif" w:hAnsi="PT Astra Serif" w:cs="PT Astra Serif"/>
              </w:rPr>
              <w:t>«Градостроительное зонирование»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3A5" w:rsidRPr="00A62E71" w:rsidRDefault="005743A5" w:rsidP="00EF0285">
            <w:pPr>
              <w:ind w:left="284"/>
              <w:jc w:val="center"/>
              <w:rPr>
                <w:sz w:val="22"/>
                <w:szCs w:val="22"/>
              </w:rPr>
            </w:pPr>
          </w:p>
          <w:p w:rsidR="005743A5" w:rsidRPr="00A62E71" w:rsidRDefault="005743A5" w:rsidP="00EF0285">
            <w:pPr>
              <w:ind w:left="284"/>
              <w:jc w:val="center"/>
              <w:rPr>
                <w:sz w:val="22"/>
                <w:szCs w:val="22"/>
              </w:rPr>
            </w:pPr>
          </w:p>
          <w:p w:rsidR="005743A5" w:rsidRPr="00A62E71" w:rsidRDefault="005743A5" w:rsidP="00EF0285">
            <w:pPr>
              <w:ind w:left="284"/>
              <w:jc w:val="center"/>
              <w:rPr>
                <w:sz w:val="22"/>
                <w:szCs w:val="22"/>
              </w:rPr>
            </w:pPr>
          </w:p>
        </w:tc>
      </w:tr>
      <w:tr w:rsidR="005743A5" w:rsidRPr="00A62E71" w:rsidTr="00EF0285">
        <w:trPr>
          <w:trHeight w:val="32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3A5" w:rsidRPr="00A62E71" w:rsidRDefault="005743A5" w:rsidP="00EF0285">
            <w:pPr>
              <w:ind w:left="2" w:right="-108"/>
              <w:jc w:val="center"/>
              <w:rPr>
                <w:rFonts w:ascii="PT Astra Serif" w:hAnsi="PT Astra Serif" w:cs="PT Astra Serif"/>
              </w:rPr>
            </w:pPr>
            <w:r w:rsidRPr="00A62E71">
              <w:rPr>
                <w:rFonts w:ascii="PT Astra Serif" w:hAnsi="PT Astra Serif" w:cs="PT Astra Serif"/>
              </w:rPr>
              <w:t>6</w:t>
            </w:r>
            <w:r>
              <w:rPr>
                <w:rFonts w:ascii="PT Astra Serif" w:hAnsi="PT Astra Serif" w:cs="PT Astra Serif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43A5" w:rsidRPr="00A62E71" w:rsidRDefault="005743A5" w:rsidP="00EF0285">
            <w:pPr>
              <w:ind w:left="284"/>
              <w:jc w:val="center"/>
              <w:rPr>
                <w:sz w:val="22"/>
                <w:szCs w:val="22"/>
              </w:rPr>
            </w:pPr>
            <w:r w:rsidRPr="00A62E71">
              <w:rPr>
                <w:rFonts w:ascii="PT Astra Serif" w:hAnsi="PT Astra Serif" w:cs="PT Astra Serif"/>
              </w:rPr>
              <w:t>«Правила благоустройства территории»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3A5" w:rsidRPr="00A62E71" w:rsidRDefault="005743A5" w:rsidP="00EF0285">
            <w:pPr>
              <w:ind w:left="284"/>
              <w:jc w:val="center"/>
              <w:rPr>
                <w:sz w:val="22"/>
                <w:szCs w:val="22"/>
              </w:rPr>
            </w:pPr>
          </w:p>
          <w:p w:rsidR="005743A5" w:rsidRPr="00A62E71" w:rsidRDefault="005743A5" w:rsidP="00EF0285">
            <w:pPr>
              <w:ind w:left="284"/>
              <w:jc w:val="center"/>
              <w:rPr>
                <w:sz w:val="22"/>
                <w:szCs w:val="22"/>
              </w:rPr>
            </w:pPr>
          </w:p>
          <w:p w:rsidR="005743A5" w:rsidRPr="00A62E71" w:rsidRDefault="005743A5" w:rsidP="00EF0285">
            <w:pPr>
              <w:ind w:left="284"/>
              <w:jc w:val="center"/>
              <w:rPr>
                <w:sz w:val="22"/>
                <w:szCs w:val="22"/>
              </w:rPr>
            </w:pPr>
          </w:p>
        </w:tc>
      </w:tr>
      <w:tr w:rsidR="005743A5" w:rsidRPr="00A62E71" w:rsidTr="00EF0285">
        <w:trPr>
          <w:trHeight w:val="33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3A5" w:rsidRPr="00A62E71" w:rsidRDefault="005743A5" w:rsidP="00EF0285">
            <w:pPr>
              <w:ind w:left="2" w:right="-108"/>
              <w:jc w:val="center"/>
              <w:rPr>
                <w:rFonts w:ascii="PT Astra Serif" w:hAnsi="PT Astra Serif" w:cs="PT Astra Serif"/>
              </w:rPr>
            </w:pPr>
            <w:r w:rsidRPr="00A62E71">
              <w:rPr>
                <w:rFonts w:ascii="PT Astra Serif" w:hAnsi="PT Astra Serif" w:cs="PT Astra Serif"/>
              </w:rPr>
              <w:t>7</w:t>
            </w:r>
            <w:r>
              <w:rPr>
                <w:rFonts w:ascii="PT Astra Serif" w:hAnsi="PT Astra Serif" w:cs="PT Astra Serif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43A5" w:rsidRPr="00A62E71" w:rsidRDefault="005743A5" w:rsidP="00EF0285">
            <w:pPr>
              <w:ind w:left="284"/>
              <w:jc w:val="center"/>
              <w:rPr>
                <w:sz w:val="22"/>
                <w:szCs w:val="22"/>
              </w:rPr>
            </w:pPr>
            <w:r w:rsidRPr="00A62E71">
              <w:rPr>
                <w:rFonts w:ascii="PT Astra Serif" w:hAnsi="PT Astra Serif" w:cs="PT Astra Serif"/>
              </w:rPr>
              <w:t>«Планировка территории»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3A5" w:rsidRPr="00A62E71" w:rsidRDefault="005743A5" w:rsidP="00EF0285">
            <w:pPr>
              <w:ind w:left="284"/>
              <w:jc w:val="center"/>
              <w:rPr>
                <w:sz w:val="22"/>
                <w:szCs w:val="22"/>
              </w:rPr>
            </w:pPr>
          </w:p>
          <w:p w:rsidR="005743A5" w:rsidRPr="00A62E71" w:rsidRDefault="005743A5" w:rsidP="00EF0285">
            <w:pPr>
              <w:ind w:left="284"/>
              <w:jc w:val="center"/>
              <w:rPr>
                <w:sz w:val="22"/>
                <w:szCs w:val="22"/>
              </w:rPr>
            </w:pPr>
          </w:p>
          <w:p w:rsidR="005743A5" w:rsidRPr="00A62E71" w:rsidRDefault="005743A5" w:rsidP="00EF0285">
            <w:pPr>
              <w:ind w:left="284"/>
              <w:jc w:val="center"/>
              <w:rPr>
                <w:sz w:val="22"/>
                <w:szCs w:val="22"/>
              </w:rPr>
            </w:pPr>
          </w:p>
        </w:tc>
      </w:tr>
      <w:tr w:rsidR="005743A5" w:rsidRPr="00A62E71" w:rsidTr="00EF0285">
        <w:trPr>
          <w:trHeight w:val="30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3A5" w:rsidRPr="00A62E71" w:rsidRDefault="005743A5" w:rsidP="00EF0285">
            <w:pPr>
              <w:widowControl w:val="0"/>
              <w:ind w:left="2" w:right="-108"/>
              <w:jc w:val="center"/>
              <w:rPr>
                <w:rFonts w:ascii="PT Astra Serif" w:hAnsi="PT Astra Serif" w:cs="PT Astra Serif"/>
              </w:rPr>
            </w:pPr>
            <w:r w:rsidRPr="00A62E71">
              <w:rPr>
                <w:rFonts w:ascii="PT Astra Serif" w:hAnsi="PT Astra Serif" w:cs="PT Astra Serif"/>
              </w:rPr>
              <w:t>8</w:t>
            </w:r>
            <w:r>
              <w:rPr>
                <w:rFonts w:ascii="PT Astra Serif" w:hAnsi="PT Astra Serif" w:cs="PT Astra Serif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43A5" w:rsidRPr="00A62E71" w:rsidRDefault="005743A5" w:rsidP="00EF0285">
            <w:pPr>
              <w:widowControl w:val="0"/>
              <w:ind w:left="284"/>
              <w:jc w:val="center"/>
              <w:rPr>
                <w:sz w:val="22"/>
                <w:szCs w:val="22"/>
              </w:rPr>
            </w:pPr>
            <w:r w:rsidRPr="00A62E71">
              <w:rPr>
                <w:rFonts w:ascii="PT Astra Serif" w:hAnsi="PT Astra Serif" w:cs="PT Astra Serif"/>
              </w:rPr>
              <w:t>«Инженерные изыскания»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3A5" w:rsidRPr="00A62E71" w:rsidRDefault="005743A5" w:rsidP="00EF0285">
            <w:pPr>
              <w:widowControl w:val="0"/>
              <w:ind w:left="284"/>
              <w:jc w:val="center"/>
              <w:rPr>
                <w:sz w:val="22"/>
                <w:szCs w:val="22"/>
              </w:rPr>
            </w:pPr>
          </w:p>
          <w:p w:rsidR="005743A5" w:rsidRPr="00A62E71" w:rsidRDefault="005743A5" w:rsidP="00EF0285">
            <w:pPr>
              <w:widowControl w:val="0"/>
              <w:ind w:left="284"/>
              <w:jc w:val="center"/>
              <w:rPr>
                <w:sz w:val="22"/>
                <w:szCs w:val="22"/>
              </w:rPr>
            </w:pPr>
          </w:p>
          <w:p w:rsidR="005743A5" w:rsidRPr="00A62E71" w:rsidRDefault="005743A5" w:rsidP="00EF0285">
            <w:pPr>
              <w:widowControl w:val="0"/>
              <w:ind w:left="284"/>
              <w:jc w:val="center"/>
              <w:rPr>
                <w:sz w:val="22"/>
                <w:szCs w:val="22"/>
              </w:rPr>
            </w:pPr>
          </w:p>
        </w:tc>
      </w:tr>
      <w:tr w:rsidR="005743A5" w:rsidRPr="00A62E71" w:rsidTr="00EF0285">
        <w:trPr>
          <w:trHeight w:val="30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3A5" w:rsidRPr="00A62E71" w:rsidRDefault="005743A5" w:rsidP="00EF0285">
            <w:pPr>
              <w:widowControl w:val="0"/>
              <w:ind w:left="2" w:right="-108"/>
              <w:jc w:val="center"/>
              <w:rPr>
                <w:rFonts w:ascii="PT Astra Serif" w:hAnsi="PT Astra Serif" w:cs="PT Astra Serif"/>
              </w:rPr>
            </w:pPr>
            <w:r w:rsidRPr="00A62E71">
              <w:rPr>
                <w:rFonts w:ascii="PT Astra Serif" w:hAnsi="PT Astra Serif" w:cs="PT Astra Serif"/>
              </w:rPr>
              <w:t>9</w:t>
            </w:r>
            <w:r>
              <w:rPr>
                <w:rFonts w:ascii="PT Astra Serif" w:hAnsi="PT Astra Serif" w:cs="PT Astra Serif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43A5" w:rsidRPr="00A62E71" w:rsidRDefault="005743A5" w:rsidP="00EF0285">
            <w:pPr>
              <w:widowControl w:val="0"/>
              <w:ind w:left="284"/>
              <w:jc w:val="center"/>
              <w:rPr>
                <w:sz w:val="22"/>
                <w:szCs w:val="22"/>
              </w:rPr>
            </w:pPr>
            <w:r w:rsidRPr="00A62E71">
              <w:rPr>
                <w:rFonts w:ascii="PT Astra Serif" w:hAnsi="PT Astra Serif" w:cs="PT Astra Serif"/>
              </w:rPr>
              <w:t>«Искусственные земельные участки»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3A5" w:rsidRPr="00A62E71" w:rsidRDefault="005743A5" w:rsidP="00EF0285">
            <w:pPr>
              <w:widowControl w:val="0"/>
              <w:ind w:left="284"/>
              <w:jc w:val="center"/>
              <w:rPr>
                <w:sz w:val="22"/>
                <w:szCs w:val="22"/>
              </w:rPr>
            </w:pPr>
          </w:p>
          <w:p w:rsidR="005743A5" w:rsidRPr="00A62E71" w:rsidRDefault="005743A5" w:rsidP="00EF0285">
            <w:pPr>
              <w:widowControl w:val="0"/>
              <w:ind w:left="284"/>
              <w:jc w:val="center"/>
              <w:rPr>
                <w:sz w:val="22"/>
                <w:szCs w:val="22"/>
              </w:rPr>
            </w:pPr>
          </w:p>
          <w:p w:rsidR="005743A5" w:rsidRPr="00A62E71" w:rsidRDefault="005743A5" w:rsidP="00EF0285">
            <w:pPr>
              <w:widowControl w:val="0"/>
              <w:ind w:left="284"/>
              <w:jc w:val="center"/>
              <w:rPr>
                <w:sz w:val="22"/>
                <w:szCs w:val="22"/>
              </w:rPr>
            </w:pPr>
          </w:p>
        </w:tc>
      </w:tr>
      <w:tr w:rsidR="005743A5" w:rsidRPr="00EF0285" w:rsidTr="00EF0285">
        <w:trPr>
          <w:trHeight w:val="338"/>
        </w:trPr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3A5" w:rsidRPr="00A62E71" w:rsidRDefault="005743A5" w:rsidP="00EF0285">
            <w:pPr>
              <w:widowControl w:val="0"/>
              <w:ind w:left="2" w:right="-108"/>
              <w:jc w:val="center"/>
              <w:rPr>
                <w:rFonts w:ascii="PT Astra Serif" w:hAnsi="PT Astra Serif" w:cs="PT Astra Serif"/>
              </w:rPr>
            </w:pPr>
            <w:r w:rsidRPr="00A62E71">
              <w:rPr>
                <w:rFonts w:ascii="PT Astra Serif" w:hAnsi="PT Astra Serif" w:cs="PT Astra Serif"/>
              </w:rPr>
              <w:t>10</w:t>
            </w:r>
            <w:r>
              <w:rPr>
                <w:rFonts w:ascii="PT Astra Serif" w:hAnsi="PT Astra Serif" w:cs="PT Astra Serif"/>
              </w:rPr>
              <w:t>.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43A5" w:rsidRPr="005743A5" w:rsidRDefault="005743A5" w:rsidP="00EF0285">
            <w:pPr>
              <w:widowControl w:val="0"/>
              <w:ind w:left="284"/>
              <w:jc w:val="center"/>
              <w:rPr>
                <w:sz w:val="22"/>
                <w:szCs w:val="22"/>
                <w:lang w:val="ru-RU"/>
              </w:rPr>
            </w:pPr>
            <w:r w:rsidRPr="005743A5">
              <w:rPr>
                <w:rFonts w:ascii="PT Astra Serif" w:hAnsi="PT Astra Serif" w:cs="PT Astra Serif"/>
                <w:lang w:val="ru-RU"/>
              </w:rPr>
              <w:t>«Зоны с особыми условиями использования территории»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3A5" w:rsidRPr="005743A5" w:rsidRDefault="005743A5" w:rsidP="00EF0285">
            <w:pPr>
              <w:widowControl w:val="0"/>
              <w:ind w:left="284"/>
              <w:jc w:val="center"/>
              <w:rPr>
                <w:sz w:val="22"/>
                <w:szCs w:val="22"/>
                <w:lang w:val="ru-RU"/>
              </w:rPr>
            </w:pPr>
          </w:p>
          <w:p w:rsidR="005743A5" w:rsidRPr="005743A5" w:rsidRDefault="005743A5" w:rsidP="00EF0285">
            <w:pPr>
              <w:widowControl w:val="0"/>
              <w:ind w:left="284"/>
              <w:jc w:val="center"/>
              <w:rPr>
                <w:sz w:val="22"/>
                <w:szCs w:val="22"/>
                <w:lang w:val="ru-RU"/>
              </w:rPr>
            </w:pPr>
          </w:p>
          <w:p w:rsidR="005743A5" w:rsidRPr="005743A5" w:rsidRDefault="005743A5" w:rsidP="00EF0285">
            <w:pPr>
              <w:widowControl w:val="0"/>
              <w:ind w:left="284"/>
              <w:jc w:val="center"/>
              <w:rPr>
                <w:sz w:val="22"/>
                <w:szCs w:val="22"/>
                <w:lang w:val="ru-RU"/>
              </w:rPr>
            </w:pPr>
          </w:p>
          <w:p w:rsidR="005743A5" w:rsidRPr="005743A5" w:rsidRDefault="005743A5" w:rsidP="00EF0285">
            <w:pPr>
              <w:widowControl w:val="0"/>
              <w:ind w:left="284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743A5" w:rsidRPr="00EF0285" w:rsidTr="00EF0285">
        <w:trPr>
          <w:trHeight w:val="400"/>
        </w:trPr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3A5" w:rsidRPr="00A62E71" w:rsidRDefault="005743A5" w:rsidP="00EF0285">
            <w:pPr>
              <w:widowControl w:val="0"/>
              <w:ind w:left="2" w:right="-108"/>
              <w:jc w:val="center"/>
              <w:rPr>
                <w:rFonts w:ascii="PT Astra Serif" w:hAnsi="PT Astra Serif" w:cs="PT Astra Serif"/>
              </w:rPr>
            </w:pPr>
            <w:r w:rsidRPr="00A62E71">
              <w:rPr>
                <w:rFonts w:ascii="PT Astra Serif" w:hAnsi="PT Astra Serif" w:cs="PT Astra Serif"/>
              </w:rPr>
              <w:t>11</w:t>
            </w:r>
            <w:r>
              <w:rPr>
                <w:rFonts w:ascii="PT Astra Serif" w:hAnsi="PT Astra Serif" w:cs="PT Astra Serif"/>
              </w:rPr>
              <w:t>.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43A5" w:rsidRPr="005743A5" w:rsidRDefault="005743A5" w:rsidP="00EF0285">
            <w:pPr>
              <w:widowControl w:val="0"/>
              <w:ind w:left="284"/>
              <w:jc w:val="center"/>
              <w:rPr>
                <w:sz w:val="22"/>
                <w:szCs w:val="22"/>
                <w:lang w:val="ru-RU"/>
              </w:rPr>
            </w:pPr>
            <w:r w:rsidRPr="005743A5">
              <w:rPr>
                <w:rFonts w:ascii="PT Astra Serif" w:hAnsi="PT Astra Serif" w:cs="PT Astra Serif"/>
                <w:lang w:val="ru-RU"/>
              </w:rPr>
              <w:t>«План наземных и подземных коммуникаций»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43A5" w:rsidRPr="005743A5" w:rsidRDefault="005743A5" w:rsidP="00EF0285">
            <w:pPr>
              <w:widowControl w:val="0"/>
              <w:ind w:left="284"/>
              <w:jc w:val="center"/>
              <w:rPr>
                <w:sz w:val="22"/>
                <w:szCs w:val="22"/>
                <w:lang w:val="ru-RU"/>
              </w:rPr>
            </w:pPr>
          </w:p>
          <w:p w:rsidR="005743A5" w:rsidRPr="005743A5" w:rsidRDefault="005743A5" w:rsidP="00EF0285">
            <w:pPr>
              <w:widowControl w:val="0"/>
              <w:ind w:left="284"/>
              <w:jc w:val="center"/>
              <w:rPr>
                <w:sz w:val="22"/>
                <w:szCs w:val="22"/>
                <w:lang w:val="ru-RU"/>
              </w:rPr>
            </w:pPr>
          </w:p>
          <w:p w:rsidR="005743A5" w:rsidRPr="005743A5" w:rsidRDefault="005743A5" w:rsidP="00EF0285">
            <w:pPr>
              <w:widowControl w:val="0"/>
              <w:ind w:left="284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743A5" w:rsidRPr="00EF0285" w:rsidTr="00EF0285">
        <w:trPr>
          <w:trHeight w:val="40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A5" w:rsidRPr="00A62E71" w:rsidRDefault="005743A5" w:rsidP="00EF0285">
            <w:pPr>
              <w:widowControl w:val="0"/>
              <w:ind w:left="2" w:right="-108"/>
              <w:jc w:val="center"/>
              <w:rPr>
                <w:rFonts w:ascii="PT Astra Serif" w:hAnsi="PT Astra Serif" w:cs="PT Astra Serif"/>
              </w:rPr>
            </w:pPr>
            <w:r w:rsidRPr="00A62E71">
              <w:rPr>
                <w:rFonts w:ascii="PT Astra Serif" w:hAnsi="PT Astra Serif" w:cs="PT Astra Serif"/>
              </w:rPr>
              <w:t>12</w:t>
            </w:r>
            <w:r>
              <w:rPr>
                <w:rFonts w:ascii="PT Astra Serif" w:hAnsi="PT Astra Serif" w:cs="PT Astra Serif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A5" w:rsidRPr="005743A5" w:rsidRDefault="005743A5" w:rsidP="00EF0285">
            <w:pPr>
              <w:widowControl w:val="0"/>
              <w:ind w:left="284"/>
              <w:jc w:val="center"/>
              <w:rPr>
                <w:sz w:val="22"/>
                <w:szCs w:val="22"/>
                <w:lang w:val="ru-RU"/>
              </w:rPr>
            </w:pPr>
            <w:r w:rsidRPr="005743A5">
              <w:rPr>
                <w:rFonts w:ascii="PT Astra Serif" w:hAnsi="PT Astra Serif" w:cs="PT Astra Serif"/>
                <w:lang w:val="ru-RU"/>
              </w:rPr>
              <w:t>«Резервирование земель и изъятие земельных участков»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A5" w:rsidRPr="005743A5" w:rsidRDefault="005743A5" w:rsidP="00EF0285">
            <w:pPr>
              <w:widowControl w:val="0"/>
              <w:ind w:left="284"/>
              <w:jc w:val="center"/>
              <w:rPr>
                <w:sz w:val="22"/>
                <w:szCs w:val="22"/>
                <w:lang w:val="ru-RU"/>
              </w:rPr>
            </w:pPr>
          </w:p>
          <w:p w:rsidR="005743A5" w:rsidRPr="005743A5" w:rsidRDefault="005743A5" w:rsidP="00EF0285">
            <w:pPr>
              <w:widowControl w:val="0"/>
              <w:ind w:left="284"/>
              <w:jc w:val="center"/>
              <w:rPr>
                <w:sz w:val="22"/>
                <w:szCs w:val="22"/>
                <w:lang w:val="ru-RU"/>
              </w:rPr>
            </w:pPr>
          </w:p>
          <w:p w:rsidR="005743A5" w:rsidRPr="005743A5" w:rsidRDefault="005743A5" w:rsidP="00EF0285">
            <w:pPr>
              <w:widowControl w:val="0"/>
              <w:ind w:left="284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743A5" w:rsidRPr="00EF0285" w:rsidTr="00EF0285">
        <w:trPr>
          <w:trHeight w:val="30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A5" w:rsidRPr="00A62E71" w:rsidRDefault="005743A5" w:rsidP="00EF0285">
            <w:pPr>
              <w:widowControl w:val="0"/>
              <w:ind w:left="2" w:right="-108"/>
              <w:jc w:val="center"/>
              <w:rPr>
                <w:rFonts w:ascii="PT Astra Serif" w:hAnsi="PT Astra Serif" w:cs="PT Astra Serif"/>
              </w:rPr>
            </w:pPr>
            <w:r w:rsidRPr="00A62E71">
              <w:rPr>
                <w:rFonts w:ascii="PT Astra Serif" w:hAnsi="PT Astra Serif" w:cs="PT Astra Serif"/>
              </w:rPr>
              <w:t>13</w:t>
            </w:r>
            <w:r>
              <w:rPr>
                <w:rFonts w:ascii="PT Astra Serif" w:hAnsi="PT Astra Serif" w:cs="PT Astra Serif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A5" w:rsidRPr="005743A5" w:rsidRDefault="005743A5" w:rsidP="00EF0285">
            <w:pPr>
              <w:widowControl w:val="0"/>
              <w:ind w:left="284"/>
              <w:jc w:val="center"/>
              <w:rPr>
                <w:sz w:val="22"/>
                <w:szCs w:val="22"/>
                <w:lang w:val="ru-RU"/>
              </w:rPr>
            </w:pPr>
            <w:r w:rsidRPr="005743A5">
              <w:rPr>
                <w:rFonts w:ascii="PT Astra Serif" w:hAnsi="PT Astra Serif" w:cs="PT Astra Serif"/>
                <w:lang w:val="ru-RU"/>
              </w:rPr>
              <w:t>«Дела о застроенных и подлежащих застройке земельных участках»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A5" w:rsidRPr="005743A5" w:rsidRDefault="005743A5" w:rsidP="00EF0285">
            <w:pPr>
              <w:widowControl w:val="0"/>
              <w:ind w:left="284"/>
              <w:jc w:val="center"/>
              <w:rPr>
                <w:sz w:val="22"/>
                <w:szCs w:val="22"/>
                <w:lang w:val="ru-RU"/>
              </w:rPr>
            </w:pPr>
          </w:p>
          <w:p w:rsidR="005743A5" w:rsidRPr="005743A5" w:rsidRDefault="005743A5" w:rsidP="00EF0285">
            <w:pPr>
              <w:widowControl w:val="0"/>
              <w:ind w:left="284"/>
              <w:jc w:val="center"/>
              <w:rPr>
                <w:sz w:val="22"/>
                <w:szCs w:val="22"/>
                <w:lang w:val="ru-RU"/>
              </w:rPr>
            </w:pPr>
          </w:p>
          <w:p w:rsidR="005743A5" w:rsidRPr="005743A5" w:rsidRDefault="005743A5" w:rsidP="00EF0285">
            <w:pPr>
              <w:widowControl w:val="0"/>
              <w:ind w:left="284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743A5" w:rsidRPr="00EF0285" w:rsidTr="00EF0285">
        <w:trPr>
          <w:trHeight w:val="33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A5" w:rsidRPr="00A62E71" w:rsidRDefault="005743A5" w:rsidP="00EF0285">
            <w:pPr>
              <w:widowControl w:val="0"/>
              <w:ind w:left="2" w:right="-108"/>
              <w:jc w:val="center"/>
              <w:rPr>
                <w:rFonts w:ascii="PT Astra Serif" w:hAnsi="PT Astra Serif" w:cs="PT Astra Serif"/>
              </w:rPr>
            </w:pPr>
            <w:r w:rsidRPr="00A62E71">
              <w:rPr>
                <w:rFonts w:ascii="PT Astra Serif" w:hAnsi="PT Astra Serif" w:cs="PT Astra Serif"/>
              </w:rPr>
              <w:t>14</w:t>
            </w:r>
            <w:r>
              <w:rPr>
                <w:rFonts w:ascii="PT Astra Serif" w:hAnsi="PT Astra Serif" w:cs="PT Astra Serif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43A5" w:rsidRPr="005743A5" w:rsidRDefault="005743A5" w:rsidP="00EF0285">
            <w:pPr>
              <w:widowControl w:val="0"/>
              <w:ind w:left="284"/>
              <w:jc w:val="center"/>
              <w:rPr>
                <w:sz w:val="22"/>
                <w:szCs w:val="22"/>
                <w:lang w:val="ru-RU"/>
              </w:rPr>
            </w:pPr>
            <w:r w:rsidRPr="005743A5">
              <w:rPr>
                <w:rFonts w:ascii="PT Astra Serif" w:hAnsi="PT Astra Serif" w:cs="PT Astra Serif"/>
                <w:lang w:val="ru-RU"/>
              </w:rPr>
              <w:t>«Программы реализации документов территориального планирования»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A5" w:rsidRPr="005743A5" w:rsidRDefault="005743A5" w:rsidP="00EF0285">
            <w:pPr>
              <w:widowControl w:val="0"/>
              <w:ind w:left="284"/>
              <w:jc w:val="center"/>
              <w:rPr>
                <w:sz w:val="22"/>
                <w:szCs w:val="22"/>
                <w:lang w:val="ru-RU"/>
              </w:rPr>
            </w:pPr>
          </w:p>
          <w:p w:rsidR="005743A5" w:rsidRPr="005743A5" w:rsidRDefault="005743A5" w:rsidP="00EF0285">
            <w:pPr>
              <w:widowControl w:val="0"/>
              <w:ind w:left="284"/>
              <w:jc w:val="center"/>
              <w:rPr>
                <w:sz w:val="22"/>
                <w:szCs w:val="22"/>
                <w:lang w:val="ru-RU"/>
              </w:rPr>
            </w:pPr>
          </w:p>
          <w:p w:rsidR="005743A5" w:rsidRPr="005743A5" w:rsidRDefault="005743A5" w:rsidP="00EF0285">
            <w:pPr>
              <w:widowControl w:val="0"/>
              <w:ind w:left="284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743A5" w:rsidRPr="00A62E71" w:rsidTr="00EF0285">
        <w:trPr>
          <w:trHeight w:val="35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A5" w:rsidRPr="00A62E71" w:rsidRDefault="005743A5" w:rsidP="00EF0285">
            <w:pPr>
              <w:widowControl w:val="0"/>
              <w:ind w:left="2" w:right="-108"/>
              <w:jc w:val="center"/>
              <w:rPr>
                <w:rFonts w:ascii="PT Astra Serif" w:hAnsi="PT Astra Serif" w:cs="PT Astra Serif"/>
              </w:rPr>
            </w:pPr>
            <w:r w:rsidRPr="00A62E71">
              <w:rPr>
                <w:rFonts w:ascii="PT Astra Serif" w:hAnsi="PT Astra Serif" w:cs="PT Astra Serif"/>
              </w:rPr>
              <w:t>15</w:t>
            </w:r>
            <w:r>
              <w:rPr>
                <w:rFonts w:ascii="PT Astra Serif" w:hAnsi="PT Astra Serif" w:cs="PT Astra Serif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A5" w:rsidRPr="00A62E71" w:rsidRDefault="005743A5" w:rsidP="00EF0285">
            <w:pPr>
              <w:widowControl w:val="0"/>
              <w:ind w:left="284"/>
              <w:jc w:val="center"/>
              <w:rPr>
                <w:sz w:val="22"/>
                <w:szCs w:val="22"/>
              </w:rPr>
            </w:pPr>
            <w:r w:rsidRPr="00A62E71">
              <w:rPr>
                <w:rFonts w:ascii="PT Astra Serif" w:hAnsi="PT Astra Serif" w:cs="PT Astra Serif"/>
              </w:rPr>
              <w:t>«Особо охраняемые природные территории»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A5" w:rsidRPr="00A62E71" w:rsidRDefault="005743A5" w:rsidP="00EF0285">
            <w:pPr>
              <w:widowControl w:val="0"/>
              <w:ind w:left="284"/>
              <w:jc w:val="center"/>
              <w:rPr>
                <w:sz w:val="22"/>
                <w:szCs w:val="22"/>
              </w:rPr>
            </w:pPr>
          </w:p>
          <w:p w:rsidR="005743A5" w:rsidRPr="00A62E71" w:rsidRDefault="005743A5" w:rsidP="00EF0285">
            <w:pPr>
              <w:widowControl w:val="0"/>
              <w:ind w:left="284"/>
              <w:jc w:val="center"/>
              <w:rPr>
                <w:sz w:val="22"/>
                <w:szCs w:val="22"/>
              </w:rPr>
            </w:pPr>
          </w:p>
        </w:tc>
      </w:tr>
      <w:tr w:rsidR="005743A5" w:rsidRPr="00A62E71" w:rsidTr="00EF0285">
        <w:trPr>
          <w:trHeight w:val="24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A5" w:rsidRPr="00A62E71" w:rsidRDefault="005743A5" w:rsidP="00EF0285">
            <w:pPr>
              <w:widowControl w:val="0"/>
              <w:ind w:left="2" w:right="-108"/>
              <w:jc w:val="center"/>
              <w:rPr>
                <w:rFonts w:ascii="PT Astra Serif" w:hAnsi="PT Astra Serif" w:cs="PT Astra Serif"/>
              </w:rPr>
            </w:pPr>
            <w:r w:rsidRPr="00A62E71">
              <w:rPr>
                <w:rFonts w:ascii="PT Astra Serif" w:hAnsi="PT Astra Serif" w:cs="PT Astra Serif"/>
              </w:rPr>
              <w:t>16</w:t>
            </w:r>
            <w:r>
              <w:rPr>
                <w:rFonts w:ascii="PT Astra Serif" w:hAnsi="PT Astra Serif" w:cs="PT Astra Serif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A5" w:rsidRPr="00A62E71" w:rsidRDefault="005743A5" w:rsidP="00EF0285">
            <w:pPr>
              <w:widowControl w:val="0"/>
              <w:ind w:left="284"/>
              <w:jc w:val="center"/>
              <w:rPr>
                <w:sz w:val="22"/>
                <w:szCs w:val="22"/>
              </w:rPr>
            </w:pPr>
            <w:r w:rsidRPr="00A62E71">
              <w:rPr>
                <w:rFonts w:ascii="PT Astra Serif" w:hAnsi="PT Astra Serif" w:cs="PT Astra Serif"/>
              </w:rPr>
              <w:t>«Лесничества»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A5" w:rsidRPr="00A62E71" w:rsidRDefault="005743A5" w:rsidP="00EF0285">
            <w:pPr>
              <w:widowControl w:val="0"/>
              <w:ind w:left="284"/>
              <w:jc w:val="center"/>
              <w:rPr>
                <w:sz w:val="22"/>
                <w:szCs w:val="22"/>
              </w:rPr>
            </w:pPr>
          </w:p>
          <w:p w:rsidR="005743A5" w:rsidRPr="00A62E71" w:rsidRDefault="005743A5" w:rsidP="00EF0285">
            <w:pPr>
              <w:widowControl w:val="0"/>
              <w:ind w:left="284"/>
              <w:jc w:val="center"/>
              <w:rPr>
                <w:sz w:val="22"/>
                <w:szCs w:val="22"/>
              </w:rPr>
            </w:pPr>
          </w:p>
          <w:p w:rsidR="005743A5" w:rsidRPr="00A62E71" w:rsidRDefault="005743A5" w:rsidP="00EF0285">
            <w:pPr>
              <w:widowControl w:val="0"/>
              <w:ind w:left="284"/>
              <w:jc w:val="center"/>
              <w:rPr>
                <w:sz w:val="22"/>
                <w:szCs w:val="22"/>
              </w:rPr>
            </w:pPr>
          </w:p>
        </w:tc>
      </w:tr>
      <w:tr w:rsidR="005743A5" w:rsidRPr="00EF0285" w:rsidTr="00EF0285">
        <w:trPr>
          <w:trHeight w:val="269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3A5" w:rsidRPr="00A62E71" w:rsidRDefault="005743A5" w:rsidP="00EF0285">
            <w:pPr>
              <w:widowControl w:val="0"/>
              <w:ind w:left="2" w:right="-108"/>
              <w:jc w:val="center"/>
              <w:rPr>
                <w:rFonts w:ascii="PT Astra Serif" w:hAnsi="PT Astra Serif" w:cs="PT Astra Serif"/>
              </w:rPr>
            </w:pPr>
            <w:r w:rsidRPr="00A62E71">
              <w:rPr>
                <w:rFonts w:ascii="PT Astra Serif" w:hAnsi="PT Astra Serif" w:cs="PT Astra Serif"/>
              </w:rPr>
              <w:t>17</w:t>
            </w:r>
            <w:r>
              <w:rPr>
                <w:rFonts w:ascii="PT Astra Serif" w:hAnsi="PT Astra Serif" w:cs="PT Astra Serif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43A5" w:rsidRPr="005743A5" w:rsidRDefault="005743A5" w:rsidP="00EF0285">
            <w:pPr>
              <w:widowControl w:val="0"/>
              <w:ind w:left="284"/>
              <w:jc w:val="center"/>
              <w:rPr>
                <w:sz w:val="22"/>
                <w:szCs w:val="22"/>
                <w:lang w:val="ru-RU"/>
              </w:rPr>
            </w:pPr>
            <w:r w:rsidRPr="005743A5">
              <w:rPr>
                <w:rFonts w:ascii="PT Astra Serif" w:hAnsi="PT Astra Serif" w:cs="PT Astra Serif"/>
                <w:lang w:val="ru-RU"/>
              </w:rPr>
              <w:t>«Информационные модели объектов капитального строительства»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3A5" w:rsidRPr="005743A5" w:rsidRDefault="005743A5" w:rsidP="00EF0285">
            <w:pPr>
              <w:widowControl w:val="0"/>
              <w:ind w:left="284"/>
              <w:jc w:val="center"/>
              <w:rPr>
                <w:sz w:val="22"/>
                <w:szCs w:val="22"/>
                <w:lang w:val="ru-RU"/>
              </w:rPr>
            </w:pPr>
          </w:p>
          <w:p w:rsidR="005743A5" w:rsidRPr="005743A5" w:rsidRDefault="005743A5" w:rsidP="00EF0285">
            <w:pPr>
              <w:widowControl w:val="0"/>
              <w:ind w:left="284"/>
              <w:jc w:val="center"/>
              <w:rPr>
                <w:sz w:val="22"/>
                <w:szCs w:val="22"/>
                <w:lang w:val="ru-RU"/>
              </w:rPr>
            </w:pPr>
          </w:p>
          <w:p w:rsidR="005743A5" w:rsidRPr="005743A5" w:rsidRDefault="005743A5" w:rsidP="00EF0285">
            <w:pPr>
              <w:widowControl w:val="0"/>
              <w:ind w:left="284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743A5" w:rsidRPr="00A62E71" w:rsidTr="00EF0285">
        <w:trPr>
          <w:trHeight w:val="58"/>
        </w:trPr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3A5" w:rsidRPr="00A62E71" w:rsidRDefault="005743A5" w:rsidP="00EF0285">
            <w:pPr>
              <w:widowControl w:val="0"/>
              <w:ind w:left="2" w:right="-108"/>
              <w:jc w:val="center"/>
              <w:rPr>
                <w:rFonts w:ascii="PT Astra Serif" w:hAnsi="PT Astra Serif" w:cs="PT Astra Serif"/>
              </w:rPr>
            </w:pPr>
            <w:r w:rsidRPr="00A62E71">
              <w:rPr>
                <w:rFonts w:ascii="PT Astra Serif" w:hAnsi="PT Astra Serif" w:cs="PT Astra Serif"/>
              </w:rPr>
              <w:t>18</w:t>
            </w:r>
            <w:r>
              <w:rPr>
                <w:rFonts w:ascii="PT Astra Serif" w:hAnsi="PT Astra Serif" w:cs="PT Astra Serif"/>
              </w:rPr>
              <w:t>.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43A5" w:rsidRPr="00A62E71" w:rsidRDefault="005743A5" w:rsidP="00EF0285">
            <w:pPr>
              <w:widowControl w:val="0"/>
              <w:ind w:left="284"/>
              <w:jc w:val="center"/>
              <w:rPr>
                <w:sz w:val="22"/>
                <w:szCs w:val="22"/>
              </w:rPr>
            </w:pPr>
            <w:r w:rsidRPr="00A62E71">
              <w:rPr>
                <w:rFonts w:ascii="PT Astra Serif" w:hAnsi="PT Astra Serif" w:cs="PT Astra Serif"/>
              </w:rPr>
              <w:t>«Иные сведения, документы, материалы»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3A5" w:rsidRPr="00A62E71" w:rsidRDefault="005743A5" w:rsidP="00EF0285">
            <w:pPr>
              <w:widowControl w:val="0"/>
              <w:ind w:left="284"/>
              <w:jc w:val="center"/>
              <w:rPr>
                <w:sz w:val="22"/>
                <w:szCs w:val="22"/>
              </w:rPr>
            </w:pPr>
          </w:p>
        </w:tc>
      </w:tr>
    </w:tbl>
    <w:p w:rsidR="005743A5" w:rsidRPr="00A62E71" w:rsidRDefault="005743A5" w:rsidP="005743A5">
      <w:pPr>
        <w:ind w:left="284"/>
        <w:jc w:val="both"/>
        <w:rPr>
          <w:rFonts w:ascii="PT Astra Serif" w:hAnsi="PT Astra Serif" w:cs="PT Astra Serif"/>
          <w:sz w:val="28"/>
          <w:szCs w:val="28"/>
        </w:rPr>
      </w:pPr>
    </w:p>
    <w:p w:rsidR="005743A5" w:rsidRPr="005743A5" w:rsidRDefault="005743A5" w:rsidP="005743A5">
      <w:pPr>
        <w:ind w:left="284" w:firstLine="709"/>
        <w:jc w:val="both"/>
        <w:rPr>
          <w:sz w:val="28"/>
          <w:szCs w:val="28"/>
          <w:lang w:val="ru-RU"/>
        </w:rPr>
      </w:pPr>
      <w:r w:rsidRPr="005743A5">
        <w:rPr>
          <w:rFonts w:ascii="PT Astra Serif" w:hAnsi="PT Astra Serif" w:cs="PT Astra Serif"/>
          <w:sz w:val="28"/>
          <w:szCs w:val="28"/>
          <w:lang w:val="ru-RU"/>
        </w:rPr>
        <w:t>Реквизиты необходимых документов, материалов, содержащихся в ГИСОГД:</w:t>
      </w:r>
    </w:p>
    <w:p w:rsidR="005743A5" w:rsidRPr="005743A5" w:rsidRDefault="005743A5" w:rsidP="005743A5">
      <w:pPr>
        <w:ind w:left="284"/>
        <w:jc w:val="both"/>
        <w:rPr>
          <w:rFonts w:ascii="PT Astra Serif" w:hAnsi="PT Astra Serif" w:cs="PT Astra Serif"/>
          <w:lang w:val="ru-RU"/>
        </w:rPr>
      </w:pPr>
    </w:p>
    <w:tbl>
      <w:tblPr>
        <w:tblW w:w="0" w:type="auto"/>
        <w:tblInd w:w="1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2488"/>
        <w:gridCol w:w="2212"/>
        <w:gridCol w:w="2788"/>
        <w:gridCol w:w="1472"/>
      </w:tblGrid>
      <w:tr w:rsidR="005743A5" w:rsidRPr="00A62E71" w:rsidTr="00EF0285">
        <w:trPr>
          <w:trHeight w:val="56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3A5" w:rsidRPr="00A62E71" w:rsidRDefault="005743A5" w:rsidP="00EF028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</w:rPr>
              <w:lastRenderedPageBreak/>
              <w:t>№</w:t>
            </w:r>
            <w:r w:rsidRPr="00A62E71">
              <w:rPr>
                <w:rFonts w:ascii="PT Astra Serif" w:hAnsi="PT Astra Serif" w:cs="PT Astra Serif"/>
                <w:b/>
              </w:rPr>
              <w:t xml:space="preserve"> п</w:t>
            </w:r>
            <w:r>
              <w:rPr>
                <w:rFonts w:ascii="PT Astra Serif" w:hAnsi="PT Astra Serif" w:cs="PT Astra Serif"/>
                <w:b/>
              </w:rPr>
              <w:t>/</w:t>
            </w:r>
            <w:r w:rsidRPr="00A62E71">
              <w:rPr>
                <w:rFonts w:ascii="PT Astra Serif" w:hAnsi="PT Astra Serif" w:cs="PT Astra Serif"/>
                <w:b/>
              </w:rPr>
              <w:t>п.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3A5" w:rsidRPr="005743A5" w:rsidRDefault="005743A5" w:rsidP="00EF0285">
            <w:pPr>
              <w:jc w:val="center"/>
              <w:rPr>
                <w:rFonts w:ascii="PT Astra Serif" w:hAnsi="PT Astra Serif" w:cs="PT Astra Serif"/>
                <w:b/>
                <w:lang w:val="ru-RU"/>
              </w:rPr>
            </w:pPr>
            <w:r w:rsidRPr="005743A5">
              <w:rPr>
                <w:rFonts w:ascii="PT Astra Serif" w:hAnsi="PT Astra Serif" w:cs="PT Astra Serif"/>
                <w:b/>
                <w:lang w:val="ru-RU"/>
              </w:rPr>
              <w:t>Номер документа, материала</w:t>
            </w:r>
          </w:p>
          <w:p w:rsidR="005743A5" w:rsidRPr="005743A5" w:rsidRDefault="005743A5" w:rsidP="00EF0285">
            <w:pPr>
              <w:ind w:left="284"/>
              <w:jc w:val="center"/>
              <w:rPr>
                <w:sz w:val="22"/>
                <w:szCs w:val="22"/>
                <w:lang w:val="ru-RU"/>
              </w:rPr>
            </w:pPr>
            <w:r w:rsidRPr="005743A5">
              <w:rPr>
                <w:rFonts w:ascii="PT Astra Serif" w:hAnsi="PT Astra Serif" w:cs="PT Astra Serif"/>
                <w:sz w:val="22"/>
                <w:szCs w:val="22"/>
                <w:lang w:val="ru-RU"/>
              </w:rPr>
              <w:t>(при наличии)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3A5" w:rsidRPr="00A62E71" w:rsidRDefault="005743A5" w:rsidP="00EF0285">
            <w:pPr>
              <w:jc w:val="center"/>
              <w:rPr>
                <w:sz w:val="22"/>
                <w:szCs w:val="22"/>
              </w:rPr>
            </w:pPr>
            <w:r w:rsidRPr="00A62E71">
              <w:rPr>
                <w:rFonts w:ascii="PT Astra Serif" w:hAnsi="PT Astra Serif" w:cs="PT Astra Serif"/>
                <w:b/>
              </w:rPr>
              <w:t xml:space="preserve">Дата утверждения </w:t>
            </w:r>
            <w:r w:rsidRPr="00A62E71">
              <w:rPr>
                <w:rFonts w:ascii="PT Astra Serif" w:hAnsi="PT Astra Serif" w:cs="PT Astra Serif"/>
                <w:sz w:val="22"/>
                <w:szCs w:val="22"/>
              </w:rPr>
              <w:t>(при наличии)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3A5" w:rsidRPr="00A62E71" w:rsidRDefault="005743A5" w:rsidP="00EF0285">
            <w:pPr>
              <w:jc w:val="center"/>
              <w:rPr>
                <w:sz w:val="22"/>
                <w:szCs w:val="22"/>
              </w:rPr>
            </w:pPr>
            <w:r w:rsidRPr="00A62E71">
              <w:rPr>
                <w:rFonts w:ascii="PT Astra Serif" w:hAnsi="PT Astra Serif" w:cs="PT Astra Serif"/>
                <w:b/>
              </w:rPr>
              <w:t>Тип документа, материала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A5" w:rsidRPr="00A62E71" w:rsidRDefault="005743A5" w:rsidP="00EF028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</w:rPr>
              <w:t>К</w:t>
            </w:r>
            <w:r w:rsidRPr="00A62E71">
              <w:rPr>
                <w:rFonts w:ascii="PT Astra Serif" w:hAnsi="PT Astra Serif" w:cs="PT Astra Serif"/>
                <w:b/>
              </w:rPr>
              <w:t>оличество копий</w:t>
            </w:r>
          </w:p>
        </w:tc>
      </w:tr>
      <w:tr w:rsidR="005743A5" w:rsidRPr="009D729B" w:rsidTr="00EF0285">
        <w:trPr>
          <w:trHeight w:val="56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3A5" w:rsidRPr="009D729B" w:rsidRDefault="005743A5" w:rsidP="00EF0285">
            <w:pPr>
              <w:jc w:val="center"/>
              <w:rPr>
                <w:rFonts w:ascii="PT Astra Serif" w:hAnsi="PT Astra Serif" w:cs="PT Astra Serif"/>
              </w:rPr>
            </w:pPr>
            <w:r w:rsidRPr="009D729B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3A5" w:rsidRPr="009D729B" w:rsidRDefault="005743A5" w:rsidP="00EF0285">
            <w:pPr>
              <w:jc w:val="center"/>
              <w:rPr>
                <w:rFonts w:ascii="PT Astra Serif" w:hAnsi="PT Astra Serif" w:cs="PT Astra Serif"/>
              </w:rPr>
            </w:pPr>
            <w:r w:rsidRPr="009D729B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3A5" w:rsidRPr="009D729B" w:rsidRDefault="005743A5" w:rsidP="00EF0285">
            <w:pPr>
              <w:jc w:val="center"/>
              <w:rPr>
                <w:rFonts w:ascii="PT Astra Serif" w:hAnsi="PT Astra Serif" w:cs="PT Astra Serif"/>
              </w:rPr>
            </w:pPr>
            <w:r w:rsidRPr="009D729B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3A5" w:rsidRPr="009D729B" w:rsidRDefault="005743A5" w:rsidP="00EF0285">
            <w:pPr>
              <w:jc w:val="center"/>
              <w:rPr>
                <w:rFonts w:ascii="PT Astra Serif" w:hAnsi="PT Astra Serif" w:cs="PT Astra Serif"/>
              </w:rPr>
            </w:pPr>
            <w:r w:rsidRPr="009D729B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A5" w:rsidRPr="009D729B" w:rsidRDefault="005743A5" w:rsidP="00EF0285">
            <w:pPr>
              <w:jc w:val="center"/>
              <w:rPr>
                <w:rFonts w:ascii="PT Astra Serif" w:hAnsi="PT Astra Serif" w:cs="PT Astra Serif"/>
              </w:rPr>
            </w:pPr>
            <w:r w:rsidRPr="009D729B">
              <w:rPr>
                <w:rFonts w:ascii="PT Astra Serif" w:hAnsi="PT Astra Serif" w:cs="PT Astra Serif"/>
              </w:rPr>
              <w:t>5</w:t>
            </w:r>
          </w:p>
        </w:tc>
      </w:tr>
      <w:tr w:rsidR="005743A5" w:rsidRPr="00A62E71" w:rsidTr="00EF0285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3A5" w:rsidRPr="00A62E71" w:rsidRDefault="005743A5" w:rsidP="00EF0285">
            <w:pPr>
              <w:snapToGrid w:val="0"/>
              <w:ind w:left="284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3A5" w:rsidRPr="00A62E71" w:rsidRDefault="005743A5" w:rsidP="00EF0285">
            <w:pPr>
              <w:snapToGrid w:val="0"/>
              <w:ind w:left="284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3A5" w:rsidRPr="00A62E71" w:rsidRDefault="005743A5" w:rsidP="00EF0285">
            <w:pPr>
              <w:snapToGrid w:val="0"/>
              <w:ind w:left="284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3A5" w:rsidRPr="00A62E71" w:rsidRDefault="005743A5" w:rsidP="00EF0285">
            <w:pPr>
              <w:snapToGrid w:val="0"/>
              <w:ind w:left="284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A5" w:rsidRPr="00A62E71" w:rsidRDefault="005743A5" w:rsidP="00EF0285">
            <w:pPr>
              <w:snapToGrid w:val="0"/>
              <w:ind w:left="284"/>
              <w:rPr>
                <w:rFonts w:ascii="PT Astra Serif" w:hAnsi="PT Astra Serif" w:cs="PT Astra Serif"/>
                <w:b/>
              </w:rPr>
            </w:pPr>
          </w:p>
        </w:tc>
      </w:tr>
      <w:tr w:rsidR="005743A5" w:rsidRPr="00A62E71" w:rsidTr="00EF0285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3A5" w:rsidRPr="00A62E71" w:rsidRDefault="005743A5" w:rsidP="00EF0285">
            <w:pPr>
              <w:snapToGrid w:val="0"/>
              <w:ind w:left="284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3A5" w:rsidRPr="00A62E71" w:rsidRDefault="005743A5" w:rsidP="00EF0285">
            <w:pPr>
              <w:snapToGrid w:val="0"/>
              <w:ind w:left="284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3A5" w:rsidRPr="00A62E71" w:rsidRDefault="005743A5" w:rsidP="00EF0285">
            <w:pPr>
              <w:snapToGrid w:val="0"/>
              <w:ind w:left="284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3A5" w:rsidRPr="00A62E71" w:rsidRDefault="005743A5" w:rsidP="00EF0285">
            <w:pPr>
              <w:snapToGrid w:val="0"/>
              <w:ind w:left="284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A5" w:rsidRPr="00A62E71" w:rsidRDefault="005743A5" w:rsidP="00EF0285">
            <w:pPr>
              <w:snapToGrid w:val="0"/>
              <w:ind w:left="284"/>
              <w:rPr>
                <w:rFonts w:ascii="PT Astra Serif" w:hAnsi="PT Astra Serif" w:cs="PT Astra Serif"/>
              </w:rPr>
            </w:pPr>
          </w:p>
        </w:tc>
      </w:tr>
      <w:tr w:rsidR="005743A5" w:rsidRPr="00A62E71" w:rsidTr="00EF0285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3A5" w:rsidRPr="00A62E71" w:rsidRDefault="005743A5" w:rsidP="00EF0285">
            <w:pPr>
              <w:snapToGrid w:val="0"/>
              <w:ind w:left="284"/>
              <w:rPr>
                <w:rFonts w:ascii="PT Astra Serif" w:hAnsi="PT Astra Serif" w:cs="PT Astra Serif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3A5" w:rsidRPr="00A62E71" w:rsidRDefault="005743A5" w:rsidP="00EF0285">
            <w:pPr>
              <w:snapToGrid w:val="0"/>
              <w:ind w:left="284"/>
              <w:rPr>
                <w:rFonts w:ascii="PT Astra Serif" w:hAnsi="PT Astra Serif" w:cs="PT Astra Serif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3A5" w:rsidRPr="00A62E71" w:rsidRDefault="005743A5" w:rsidP="00EF0285">
            <w:pPr>
              <w:snapToGrid w:val="0"/>
              <w:ind w:left="284"/>
              <w:rPr>
                <w:rFonts w:ascii="PT Astra Serif" w:hAnsi="PT Astra Serif" w:cs="PT Astra Serif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3A5" w:rsidRPr="00A62E71" w:rsidRDefault="005743A5" w:rsidP="00EF0285">
            <w:pPr>
              <w:snapToGrid w:val="0"/>
              <w:ind w:left="284"/>
              <w:rPr>
                <w:rFonts w:ascii="PT Astra Serif" w:hAnsi="PT Astra Serif" w:cs="PT Astra Serif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A5" w:rsidRPr="00A62E71" w:rsidRDefault="005743A5" w:rsidP="00EF0285">
            <w:pPr>
              <w:snapToGrid w:val="0"/>
              <w:ind w:left="284"/>
              <w:rPr>
                <w:rFonts w:ascii="PT Astra Serif" w:hAnsi="PT Astra Serif" w:cs="PT Astra Serif"/>
              </w:rPr>
            </w:pPr>
          </w:p>
        </w:tc>
      </w:tr>
      <w:tr w:rsidR="005743A5" w:rsidRPr="00A62E71" w:rsidTr="00EF0285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3A5" w:rsidRPr="00A62E71" w:rsidRDefault="005743A5" w:rsidP="00EF0285">
            <w:pPr>
              <w:snapToGrid w:val="0"/>
              <w:ind w:left="284"/>
              <w:rPr>
                <w:rFonts w:ascii="PT Astra Serif" w:hAnsi="PT Astra Serif" w:cs="PT Astra Serif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3A5" w:rsidRPr="00A62E71" w:rsidRDefault="005743A5" w:rsidP="00EF0285">
            <w:pPr>
              <w:snapToGrid w:val="0"/>
              <w:ind w:left="284"/>
              <w:rPr>
                <w:rFonts w:ascii="PT Astra Serif" w:hAnsi="PT Astra Serif" w:cs="PT Astra Serif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3A5" w:rsidRPr="00A62E71" w:rsidRDefault="005743A5" w:rsidP="00EF0285">
            <w:pPr>
              <w:snapToGrid w:val="0"/>
              <w:ind w:left="284"/>
              <w:rPr>
                <w:rFonts w:ascii="PT Astra Serif" w:hAnsi="PT Astra Serif" w:cs="PT Astra Serif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3A5" w:rsidRPr="00A62E71" w:rsidRDefault="005743A5" w:rsidP="00EF0285">
            <w:pPr>
              <w:snapToGrid w:val="0"/>
              <w:ind w:left="284"/>
              <w:rPr>
                <w:rFonts w:ascii="PT Astra Serif" w:hAnsi="PT Astra Serif" w:cs="PT Astra Serif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A5" w:rsidRPr="00A62E71" w:rsidRDefault="005743A5" w:rsidP="00EF0285">
            <w:pPr>
              <w:snapToGrid w:val="0"/>
              <w:ind w:left="284"/>
              <w:rPr>
                <w:rFonts w:ascii="PT Astra Serif" w:hAnsi="PT Astra Serif" w:cs="PT Astra Serif"/>
              </w:rPr>
            </w:pPr>
          </w:p>
        </w:tc>
      </w:tr>
      <w:tr w:rsidR="005743A5" w:rsidRPr="00A62E71" w:rsidTr="00EF0285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3A5" w:rsidRPr="00A62E71" w:rsidRDefault="005743A5" w:rsidP="00EF0285">
            <w:pPr>
              <w:snapToGrid w:val="0"/>
              <w:ind w:left="284"/>
              <w:rPr>
                <w:rFonts w:ascii="PT Astra Serif" w:hAnsi="PT Astra Serif" w:cs="PT Astra Serif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3A5" w:rsidRPr="00A62E71" w:rsidRDefault="005743A5" w:rsidP="00EF0285">
            <w:pPr>
              <w:snapToGrid w:val="0"/>
              <w:ind w:left="284"/>
              <w:rPr>
                <w:rFonts w:ascii="PT Astra Serif" w:hAnsi="PT Astra Serif" w:cs="PT Astra Serif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3A5" w:rsidRPr="00A62E71" w:rsidRDefault="005743A5" w:rsidP="00EF0285">
            <w:pPr>
              <w:snapToGrid w:val="0"/>
              <w:ind w:left="284"/>
              <w:rPr>
                <w:rFonts w:ascii="PT Astra Serif" w:hAnsi="PT Astra Serif" w:cs="PT Astra Serif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3A5" w:rsidRPr="00A62E71" w:rsidRDefault="005743A5" w:rsidP="00EF0285">
            <w:pPr>
              <w:snapToGrid w:val="0"/>
              <w:ind w:left="284"/>
              <w:rPr>
                <w:rFonts w:ascii="PT Astra Serif" w:hAnsi="PT Astra Serif" w:cs="PT Astra Serif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A5" w:rsidRPr="00A62E71" w:rsidRDefault="005743A5" w:rsidP="00EF0285">
            <w:pPr>
              <w:snapToGrid w:val="0"/>
              <w:ind w:left="284"/>
              <w:rPr>
                <w:rFonts w:ascii="PT Astra Serif" w:hAnsi="PT Astra Serif" w:cs="PT Astra Serif"/>
              </w:rPr>
            </w:pPr>
          </w:p>
        </w:tc>
      </w:tr>
      <w:tr w:rsidR="005743A5" w:rsidRPr="00A62E71" w:rsidTr="00EF0285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3A5" w:rsidRPr="00A62E71" w:rsidRDefault="005743A5" w:rsidP="00EF0285">
            <w:pPr>
              <w:snapToGrid w:val="0"/>
              <w:ind w:left="284"/>
              <w:rPr>
                <w:rFonts w:ascii="PT Astra Serif" w:hAnsi="PT Astra Serif" w:cs="PT Astra Serif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3A5" w:rsidRPr="00A62E71" w:rsidRDefault="005743A5" w:rsidP="00EF0285">
            <w:pPr>
              <w:snapToGrid w:val="0"/>
              <w:ind w:left="284"/>
              <w:rPr>
                <w:rFonts w:ascii="PT Astra Serif" w:hAnsi="PT Astra Serif" w:cs="PT Astra Serif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3A5" w:rsidRPr="00A62E71" w:rsidRDefault="005743A5" w:rsidP="00EF0285">
            <w:pPr>
              <w:snapToGrid w:val="0"/>
              <w:ind w:left="284"/>
              <w:rPr>
                <w:rFonts w:ascii="PT Astra Serif" w:hAnsi="PT Astra Serif" w:cs="PT Astra Serif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3A5" w:rsidRPr="00A62E71" w:rsidRDefault="005743A5" w:rsidP="00EF0285">
            <w:pPr>
              <w:snapToGrid w:val="0"/>
              <w:ind w:left="284"/>
              <w:rPr>
                <w:rFonts w:ascii="PT Astra Serif" w:hAnsi="PT Astra Serif" w:cs="PT Astra Serif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A5" w:rsidRPr="00A62E71" w:rsidRDefault="005743A5" w:rsidP="00EF0285">
            <w:pPr>
              <w:snapToGrid w:val="0"/>
              <w:ind w:left="284"/>
              <w:rPr>
                <w:rFonts w:ascii="PT Astra Serif" w:hAnsi="PT Astra Serif" w:cs="PT Astra Serif"/>
              </w:rPr>
            </w:pPr>
          </w:p>
        </w:tc>
      </w:tr>
    </w:tbl>
    <w:p w:rsidR="005743A5" w:rsidRPr="00A715C8" w:rsidRDefault="005743A5" w:rsidP="005743A5">
      <w:pPr>
        <w:widowControl w:val="0"/>
        <w:ind w:left="284"/>
        <w:rPr>
          <w:rFonts w:ascii="PT Astra Serif" w:hAnsi="PT Astra Serif" w:cs="PT Astra Serif"/>
        </w:rPr>
      </w:pPr>
    </w:p>
    <w:p w:rsidR="005743A5" w:rsidRPr="005743A5" w:rsidRDefault="005743A5" w:rsidP="005743A5">
      <w:pPr>
        <w:ind w:firstLine="709"/>
        <w:jc w:val="both"/>
        <w:rPr>
          <w:rFonts w:ascii="PT Astra Serif" w:hAnsi="PT Astra Serif" w:cs="PT Astra Serif"/>
          <w:sz w:val="28"/>
          <w:lang w:val="ru-RU"/>
        </w:rPr>
      </w:pPr>
      <w:r w:rsidRPr="005743A5">
        <w:rPr>
          <w:rFonts w:ascii="PT Astra Serif" w:hAnsi="PT Astra Serif" w:cs="PT Astra Serif"/>
          <w:sz w:val="28"/>
          <w:lang w:val="ru-RU"/>
        </w:rPr>
        <w:t>Адрес электронной почты для направления уведомления об оплате:____________________________________________________________</w:t>
      </w:r>
      <w:r>
        <w:rPr>
          <w:rFonts w:ascii="PT Astra Serif" w:hAnsi="PT Astra Serif" w:cs="PT Astra Serif"/>
          <w:sz w:val="28"/>
          <w:lang w:val="ru-RU"/>
        </w:rPr>
        <w:t>.</w:t>
      </w:r>
    </w:p>
    <w:p w:rsidR="00DE6F1B" w:rsidRPr="0043674C" w:rsidRDefault="00DE6F1B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  <w:lang w:val="ru-RU"/>
        </w:rPr>
        <w:t>О готовности результата и (или) приглашении для получения результата прошу уведомить меня посредством</w:t>
      </w:r>
      <w:r>
        <w:rPr>
          <w:rFonts w:ascii="PT Astra Serif" w:hAnsi="PT Astra Serif"/>
          <w:sz w:val="28"/>
          <w:szCs w:val="26"/>
          <w:lang w:val="ru-RU"/>
        </w:rPr>
        <w:t xml:space="preserve"> (выбрать один из вариантов)</w:t>
      </w:r>
      <w:r w:rsidRPr="0043674C">
        <w:rPr>
          <w:rFonts w:ascii="PT Astra Serif" w:hAnsi="PT Astra Serif"/>
          <w:sz w:val="28"/>
          <w:szCs w:val="26"/>
          <w:lang w:val="ru-RU"/>
        </w:rPr>
        <w:t>:</w:t>
      </w:r>
    </w:p>
    <w:p w:rsidR="00DE6F1B" w:rsidRPr="0043674C" w:rsidRDefault="00DE6F1B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</w:rPr>
        <w:t></w:t>
      </w:r>
      <w:r w:rsidRPr="0043674C">
        <w:rPr>
          <w:rFonts w:ascii="PT Astra Serif" w:hAnsi="PT Astra Serif"/>
          <w:sz w:val="28"/>
          <w:szCs w:val="26"/>
          <w:lang w:val="ru-RU"/>
        </w:rPr>
        <w:tab/>
        <w:t>телефонного звонка (по номеру, указанному в заявлении),</w:t>
      </w:r>
    </w:p>
    <w:p w:rsidR="00DE6F1B" w:rsidRDefault="00DE6F1B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</w:rPr>
        <w:t></w:t>
      </w:r>
      <w:r>
        <w:rPr>
          <w:rFonts w:ascii="PT Astra Serif" w:hAnsi="PT Astra Serif"/>
          <w:sz w:val="28"/>
          <w:szCs w:val="26"/>
          <w:lang w:val="ru-RU"/>
        </w:rPr>
        <w:tab/>
        <w:t>почтовой связи;</w:t>
      </w:r>
    </w:p>
    <w:p w:rsidR="00DE6F1B" w:rsidRPr="0043674C" w:rsidRDefault="00DE6F1B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</w:rPr>
        <w:t></w:t>
      </w:r>
      <w:r>
        <w:rPr>
          <w:rFonts w:ascii="PT Astra Serif" w:hAnsi="PT Astra Serif"/>
          <w:sz w:val="28"/>
          <w:szCs w:val="26"/>
          <w:lang w:val="ru-RU"/>
        </w:rPr>
        <w:tab/>
        <w:t>электронной почты.</w:t>
      </w:r>
    </w:p>
    <w:p w:rsidR="00DE6F1B" w:rsidRPr="0043674C" w:rsidRDefault="00DE6F1B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  <w:lang w:val="ru-RU"/>
        </w:rPr>
        <w:t>Результат предоставления муниципальной услуги желаю получить (</w:t>
      </w:r>
      <w:r>
        <w:rPr>
          <w:rFonts w:ascii="PT Astra Serif" w:hAnsi="PT Astra Serif"/>
          <w:sz w:val="28"/>
          <w:szCs w:val="26"/>
          <w:lang w:val="ru-RU"/>
        </w:rPr>
        <w:t>выбрать один из вариантов</w:t>
      </w:r>
      <w:r w:rsidRPr="0043674C">
        <w:rPr>
          <w:rFonts w:ascii="PT Astra Serif" w:hAnsi="PT Astra Serif"/>
          <w:sz w:val="28"/>
          <w:szCs w:val="26"/>
          <w:lang w:val="ru-RU"/>
        </w:rPr>
        <w:t xml:space="preserve">): </w:t>
      </w:r>
    </w:p>
    <w:p w:rsidR="00DE6F1B" w:rsidRPr="0043674C" w:rsidRDefault="00DE6F1B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</w:rPr>
        <w:t></w:t>
      </w:r>
      <w:r w:rsidRPr="0043674C">
        <w:rPr>
          <w:rFonts w:ascii="PT Astra Serif" w:hAnsi="PT Astra Serif"/>
          <w:sz w:val="28"/>
          <w:szCs w:val="26"/>
          <w:lang w:val="ru-RU"/>
        </w:rPr>
        <w:tab/>
        <w:t>в Управлении архитектуры и градостроительства администрации города Ульяновска;</w:t>
      </w:r>
    </w:p>
    <w:p w:rsidR="00DE6F1B" w:rsidRPr="0043674C" w:rsidRDefault="00DE6F1B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</w:rPr>
        <w:t></w:t>
      </w:r>
      <w:r w:rsidRPr="0043674C">
        <w:rPr>
          <w:rFonts w:ascii="PT Astra Serif" w:hAnsi="PT Astra Serif"/>
          <w:sz w:val="28"/>
          <w:szCs w:val="26"/>
          <w:lang w:val="ru-RU"/>
        </w:rPr>
        <w:tab/>
        <w:t>посредством почтовой связи;</w:t>
      </w:r>
    </w:p>
    <w:p w:rsidR="00D804ED" w:rsidRDefault="00DE6F1B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</w:rPr>
        <w:t></w:t>
      </w:r>
      <w:r w:rsidRPr="0043674C">
        <w:rPr>
          <w:rFonts w:ascii="PT Astra Serif" w:hAnsi="PT Astra Serif"/>
          <w:sz w:val="28"/>
          <w:szCs w:val="26"/>
          <w:lang w:val="ru-RU"/>
        </w:rPr>
        <w:tab/>
      </w:r>
      <w:r w:rsidR="00D804ED">
        <w:rPr>
          <w:rFonts w:ascii="PT Astra Serif" w:hAnsi="PT Astra Serif"/>
          <w:sz w:val="28"/>
          <w:szCs w:val="26"/>
          <w:lang w:val="ru-RU"/>
        </w:rPr>
        <w:t>лично в</w:t>
      </w:r>
      <w:r w:rsidRPr="0043674C">
        <w:rPr>
          <w:rFonts w:ascii="PT Astra Serif" w:hAnsi="PT Astra Serif"/>
          <w:sz w:val="28"/>
          <w:szCs w:val="26"/>
          <w:lang w:val="ru-RU"/>
        </w:rPr>
        <w:t xml:space="preserve"> </w:t>
      </w:r>
      <w:r w:rsidR="00D724A8">
        <w:rPr>
          <w:rFonts w:ascii="PT Astra Serif" w:hAnsi="PT Astra Serif"/>
          <w:sz w:val="28"/>
          <w:szCs w:val="26"/>
          <w:lang w:val="ru-RU"/>
        </w:rPr>
        <w:t>ОГКУ «Правительство для граждан»</w:t>
      </w:r>
      <w:r w:rsidR="00D804ED">
        <w:rPr>
          <w:rFonts w:ascii="PT Astra Serif" w:hAnsi="PT Astra Serif"/>
          <w:sz w:val="28"/>
          <w:szCs w:val="26"/>
          <w:lang w:val="ru-RU"/>
        </w:rPr>
        <w:t>;</w:t>
      </w:r>
    </w:p>
    <w:p w:rsidR="00DE6F1B" w:rsidRPr="0043674C" w:rsidRDefault="00D804ED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</w:rPr>
        <w:t></w:t>
      </w:r>
      <w:r w:rsidRPr="0043674C">
        <w:rPr>
          <w:rFonts w:ascii="PT Astra Serif" w:hAnsi="PT Astra Serif"/>
          <w:sz w:val="28"/>
          <w:szCs w:val="26"/>
          <w:lang w:val="ru-RU"/>
        </w:rPr>
        <w:tab/>
      </w:r>
      <w:r>
        <w:rPr>
          <w:rFonts w:ascii="PT Astra Serif" w:hAnsi="PT Astra Serif"/>
          <w:sz w:val="28"/>
          <w:szCs w:val="26"/>
          <w:lang w:val="ru-RU"/>
        </w:rPr>
        <w:t>в личном кабинете на Едином портале</w:t>
      </w:r>
      <w:r w:rsidR="00DE6F1B" w:rsidRPr="0043674C">
        <w:rPr>
          <w:rFonts w:ascii="PT Astra Serif" w:hAnsi="PT Astra Serif"/>
          <w:sz w:val="28"/>
          <w:szCs w:val="26"/>
          <w:lang w:val="ru-RU"/>
        </w:rPr>
        <w:t xml:space="preserve">. </w:t>
      </w:r>
    </w:p>
    <w:p w:rsidR="00DE6F1B" w:rsidRPr="00D01219" w:rsidRDefault="00DE6F1B" w:rsidP="00DE6F1B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D804ED" w:rsidRPr="004518F5" w:rsidRDefault="00D804ED" w:rsidP="00D804ED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Приложение: ______________________________________________________.</w:t>
      </w:r>
    </w:p>
    <w:p w:rsidR="00D804ED" w:rsidRPr="004518F5" w:rsidRDefault="00D804ED" w:rsidP="00D804ED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Заявитель: ________________________________________________________.</w:t>
      </w:r>
    </w:p>
    <w:p w:rsidR="00D804ED" w:rsidRPr="004518F5" w:rsidRDefault="00D804ED" w:rsidP="00D804ED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  <w:r w:rsidRPr="004518F5">
        <w:rPr>
          <w:rFonts w:ascii="PT Astra Serif" w:hAnsi="PT Astra Serif"/>
          <w:sz w:val="24"/>
          <w:szCs w:val="24"/>
          <w:lang w:val="ru-RU"/>
        </w:rPr>
        <w:t xml:space="preserve">                                            (Ф.И.О. (последнее – при наличии), подпись)</w:t>
      </w:r>
    </w:p>
    <w:p w:rsidR="00D724A8" w:rsidRDefault="00D724A8" w:rsidP="00DE6F1B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DE6F1B" w:rsidRPr="00D01219" w:rsidRDefault="00DE6F1B" w:rsidP="00DE6F1B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DE6F1B" w:rsidRPr="0087604B" w:rsidRDefault="00DE6F1B" w:rsidP="00D804ED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>
        <w:rPr>
          <w:rFonts w:ascii="PT Astra Serif" w:hAnsi="PT Astra Serif"/>
          <w:bCs/>
          <w:sz w:val="28"/>
          <w:szCs w:val="26"/>
          <w:lang w:val="ru-RU"/>
        </w:rPr>
        <w:t>«___» ________ 20____ г.</w:t>
      </w:r>
      <w:r w:rsidRPr="00D01219">
        <w:rPr>
          <w:rFonts w:ascii="PT Astra Serif" w:hAnsi="PT Astra Serif"/>
          <w:bCs/>
          <w:sz w:val="28"/>
          <w:szCs w:val="26"/>
          <w:lang w:val="ru-RU"/>
        </w:rPr>
        <w:tab/>
      </w:r>
      <w:r w:rsidRPr="0087604B">
        <w:rPr>
          <w:rFonts w:ascii="PT Astra Serif" w:hAnsi="PT Astra Serif"/>
          <w:sz w:val="28"/>
          <w:szCs w:val="26"/>
          <w:lang w:val="ru-RU"/>
        </w:rPr>
        <w:t xml:space="preserve"> </w:t>
      </w:r>
      <w:r w:rsidR="00D804ED">
        <w:rPr>
          <w:rFonts w:ascii="PT Astra Serif" w:hAnsi="PT Astra Serif"/>
          <w:sz w:val="28"/>
          <w:szCs w:val="26"/>
          <w:lang w:val="ru-RU"/>
        </w:rPr>
        <w:t xml:space="preserve">                                                 М.П.</w:t>
      </w:r>
      <w:bookmarkStart w:id="1" w:name="_GoBack"/>
      <w:bookmarkEnd w:id="1"/>
      <w:r w:rsidR="0020402B">
        <w:rPr>
          <w:rFonts w:ascii="PT Astra Serif" w:hAnsi="PT Astra Serif"/>
          <w:sz w:val="28"/>
          <w:szCs w:val="26"/>
          <w:lang w:val="ru-RU"/>
        </w:rPr>
        <w:t>(</w:t>
      </w:r>
      <w:r w:rsidRPr="0087604B">
        <w:rPr>
          <w:rFonts w:ascii="PT Astra Serif" w:hAnsi="PT Astra Serif"/>
          <w:sz w:val="28"/>
          <w:szCs w:val="26"/>
          <w:lang w:val="ru-RU"/>
        </w:rPr>
        <w:t>при наличии)</w:t>
      </w:r>
    </w:p>
    <w:p w:rsidR="004A171C" w:rsidRPr="0087604B" w:rsidRDefault="004A171C" w:rsidP="00275843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171C" w:rsidRPr="004518F5" w:rsidRDefault="004A171C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171C" w:rsidRPr="004518F5" w:rsidRDefault="004A171C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171C" w:rsidRPr="004518F5" w:rsidRDefault="004A171C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171C" w:rsidRPr="004518F5" w:rsidRDefault="004A171C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171C" w:rsidRPr="004518F5" w:rsidRDefault="004A171C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171C" w:rsidRPr="004518F5" w:rsidRDefault="004A171C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171C" w:rsidRPr="004518F5" w:rsidRDefault="004A171C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4518F5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273ABF" w:rsidRPr="004518F5" w:rsidRDefault="00273ABF" w:rsidP="00273ABF">
      <w:pPr>
        <w:ind w:left="4248" w:firstLine="708"/>
        <w:jc w:val="center"/>
        <w:rPr>
          <w:rFonts w:ascii="PT Astra Serif" w:hAnsi="PT Astra Serif"/>
          <w:b/>
          <w:sz w:val="28"/>
          <w:lang w:val="ru-RU"/>
        </w:rPr>
      </w:pPr>
      <w:r w:rsidRPr="004518F5">
        <w:rPr>
          <w:rFonts w:ascii="PT Astra Serif" w:hAnsi="PT Astra Serif"/>
          <w:b/>
          <w:bCs/>
          <w:sz w:val="28"/>
          <w:szCs w:val="28"/>
        </w:rPr>
        <w:lastRenderedPageBreak/>
        <w:t xml:space="preserve">Приложение </w:t>
      </w:r>
      <w:r w:rsidR="00BF6C93">
        <w:rPr>
          <w:rFonts w:ascii="PT Astra Serif" w:hAnsi="PT Astra Serif"/>
          <w:b/>
          <w:bCs/>
          <w:sz w:val="28"/>
          <w:szCs w:val="28"/>
          <w:lang w:val="ru-RU"/>
        </w:rPr>
        <w:t>4</w:t>
      </w:r>
    </w:p>
    <w:p w:rsidR="00273ABF" w:rsidRPr="004518F5" w:rsidRDefault="00273ABF" w:rsidP="00273ABF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  <w:r w:rsidRPr="004518F5">
        <w:rPr>
          <w:rFonts w:ascii="PT Astra Serif" w:hAnsi="PT Astra Serif"/>
          <w:b/>
          <w:bCs/>
          <w:sz w:val="28"/>
          <w:szCs w:val="28"/>
        </w:rPr>
        <w:t>к административному регламенту</w:t>
      </w:r>
      <w:r w:rsidRPr="004518F5">
        <w:rPr>
          <w:rFonts w:ascii="PT Astra Serif" w:hAnsi="PT Astra Serif"/>
          <w:b/>
          <w:sz w:val="28"/>
          <w:szCs w:val="28"/>
        </w:rPr>
        <w:t xml:space="preserve"> </w:t>
      </w:r>
    </w:p>
    <w:p w:rsidR="00273ABF" w:rsidRPr="004518F5" w:rsidRDefault="00273ABF" w:rsidP="00273ABF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W w:w="0" w:type="auto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273ABF" w:rsidRPr="00EF0285" w:rsidTr="009F1B3C">
        <w:tc>
          <w:tcPr>
            <w:tcW w:w="6120" w:type="dxa"/>
            <w:shd w:val="clear" w:color="auto" w:fill="auto"/>
          </w:tcPr>
          <w:p w:rsidR="00273ABF" w:rsidRPr="004518F5" w:rsidRDefault="0031365B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4518F5">
              <w:rPr>
                <w:rFonts w:ascii="PT Astra Serif" w:hAnsi="PT Astra Serif" w:cs="Times New Roman"/>
                <w:sz w:val="28"/>
                <w:szCs w:val="24"/>
              </w:rPr>
              <w:t>Начальнику Управления архитектуры и град</w:t>
            </w:r>
            <w:r w:rsidRPr="004518F5">
              <w:rPr>
                <w:rFonts w:ascii="PT Astra Serif" w:hAnsi="PT Astra Serif" w:cs="Times New Roman"/>
                <w:sz w:val="28"/>
                <w:szCs w:val="24"/>
              </w:rPr>
              <w:t>о</w:t>
            </w:r>
            <w:r w:rsidRPr="004518F5">
              <w:rPr>
                <w:rFonts w:ascii="PT Astra Serif" w:hAnsi="PT Astra Serif" w:cs="Times New Roman"/>
                <w:sz w:val="28"/>
                <w:szCs w:val="24"/>
              </w:rPr>
              <w:t>строительства администрации города Ульяно</w:t>
            </w:r>
            <w:r w:rsidRPr="004518F5">
              <w:rPr>
                <w:rFonts w:ascii="PT Astra Serif" w:hAnsi="PT Astra Serif" w:cs="Times New Roman"/>
                <w:sz w:val="28"/>
                <w:szCs w:val="24"/>
              </w:rPr>
              <w:t>в</w:t>
            </w:r>
            <w:r w:rsidRPr="004518F5">
              <w:rPr>
                <w:rFonts w:ascii="PT Astra Serif" w:hAnsi="PT Astra Serif" w:cs="Times New Roman"/>
                <w:sz w:val="28"/>
                <w:szCs w:val="24"/>
              </w:rPr>
              <w:t>ска</w:t>
            </w:r>
          </w:p>
          <w:p w:rsidR="00273ABF" w:rsidRPr="004518F5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4518F5">
              <w:rPr>
                <w:rFonts w:ascii="PT Astra Serif" w:hAnsi="PT Astra Serif" w:cs="Times New Roman"/>
                <w:sz w:val="28"/>
                <w:szCs w:val="24"/>
              </w:rPr>
              <w:t>__________________________________________</w:t>
            </w:r>
          </w:p>
          <w:p w:rsidR="00273ABF" w:rsidRPr="004518F5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18F5">
              <w:rPr>
                <w:rFonts w:ascii="PT Astra Serif" w:hAnsi="PT Astra Serif" w:cs="Times New Roman"/>
                <w:sz w:val="28"/>
                <w:szCs w:val="24"/>
              </w:rPr>
              <w:t>от__________________________________________________________________________________</w:t>
            </w:r>
          </w:p>
          <w:p w:rsidR="00273ABF" w:rsidRPr="004518F5" w:rsidRDefault="005D3F31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4"/>
              </w:rPr>
              <w:t>для юридических лиц - полное наименование, организ</w:t>
            </w:r>
            <w:r>
              <w:rPr>
                <w:rFonts w:ascii="PT Astra Serif" w:hAnsi="PT Astra Serif"/>
                <w:sz w:val="24"/>
              </w:rPr>
              <w:t>а</w:t>
            </w:r>
            <w:r>
              <w:rPr>
                <w:rFonts w:ascii="PT Astra Serif" w:hAnsi="PT Astra Serif"/>
                <w:sz w:val="24"/>
              </w:rPr>
              <w:t>ционно-правовая форма, сведения о государственной р</w:t>
            </w:r>
            <w:r>
              <w:rPr>
                <w:rFonts w:ascii="PT Astra Serif" w:hAnsi="PT Astra Serif"/>
                <w:sz w:val="24"/>
              </w:rPr>
              <w:t>е</w:t>
            </w:r>
            <w:r>
              <w:rPr>
                <w:rFonts w:ascii="PT Astra Serif" w:hAnsi="PT Astra Serif"/>
                <w:sz w:val="24"/>
              </w:rPr>
              <w:t>гистрации (ОГРН), ИНН; для физических лиц, индив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>дуальных предпринимателей - фамилия, имя, отчество (последнее - при наличии), реквизиты документа, уд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стоверяющего личность, для индивидуальных предпр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>нимателей – сведения о государственной регистрации (ОГРНИП), ИНН (далее – заявитель)</w:t>
            </w:r>
          </w:p>
        </w:tc>
      </w:tr>
      <w:tr w:rsidR="00273ABF" w:rsidRPr="004518F5" w:rsidTr="009F1B3C">
        <w:tc>
          <w:tcPr>
            <w:tcW w:w="6120" w:type="dxa"/>
            <w:shd w:val="clear" w:color="auto" w:fill="auto"/>
          </w:tcPr>
          <w:p w:rsidR="00273ABF" w:rsidRPr="004518F5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Почтовый адрес заявителя:___</w:t>
            </w:r>
            <w:r w:rsidR="00470680" w:rsidRPr="004518F5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4518F5">
              <w:rPr>
                <w:rFonts w:ascii="PT Astra Serif" w:hAnsi="PT Astra Serif" w:cs="Times New Roman"/>
                <w:sz w:val="28"/>
                <w:szCs w:val="28"/>
              </w:rPr>
              <w:t>____________</w:t>
            </w:r>
          </w:p>
          <w:p w:rsidR="00273ABF" w:rsidRPr="004518F5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4518F5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273ABF" w:rsidRPr="004518F5" w:rsidRDefault="00273ABF" w:rsidP="00593424">
            <w:pPr>
              <w:pStyle w:val="ConsPlusNonformat"/>
              <w:jc w:val="both"/>
              <w:rPr>
                <w:rFonts w:ascii="PT Astra Serif" w:hAnsi="PT Astra Serif" w:cs="Times New Roman"/>
              </w:rPr>
            </w:pPr>
            <w:r w:rsidRPr="004518F5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</w:tc>
      </w:tr>
      <w:tr w:rsidR="00273ABF" w:rsidRPr="00EF0285" w:rsidTr="009F1B3C">
        <w:trPr>
          <w:trHeight w:val="885"/>
        </w:trPr>
        <w:tc>
          <w:tcPr>
            <w:tcW w:w="6120" w:type="dxa"/>
            <w:shd w:val="clear" w:color="auto" w:fill="auto"/>
          </w:tcPr>
          <w:p w:rsidR="00273ABF" w:rsidRPr="004518F5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Электронная почта заявителя: ___</w:t>
            </w:r>
            <w:r w:rsidR="00470680" w:rsidRPr="004518F5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4518F5">
              <w:rPr>
                <w:rFonts w:ascii="PT Astra Serif" w:hAnsi="PT Astra Serif" w:cs="Times New Roman"/>
                <w:sz w:val="28"/>
                <w:szCs w:val="28"/>
              </w:rPr>
              <w:t>_________</w:t>
            </w:r>
          </w:p>
          <w:p w:rsidR="00273ABF" w:rsidRPr="004518F5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Телефон заявителя:_______________</w:t>
            </w:r>
            <w:r w:rsidR="00470680" w:rsidRPr="004518F5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4518F5">
              <w:rPr>
                <w:rFonts w:ascii="PT Astra Serif" w:hAnsi="PT Astra Serif" w:cs="Times New Roman"/>
                <w:sz w:val="28"/>
                <w:szCs w:val="28"/>
              </w:rPr>
              <w:t>_______</w:t>
            </w:r>
          </w:p>
          <w:p w:rsidR="00273ABF" w:rsidRPr="004518F5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273ABF" w:rsidRPr="004518F5" w:rsidRDefault="00273ABF" w:rsidP="009F1B3C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</w:tbl>
    <w:p w:rsidR="00273ABF" w:rsidRPr="004518F5" w:rsidRDefault="00A13464" w:rsidP="00273ABF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4518F5">
        <w:rPr>
          <w:rFonts w:ascii="PT Astra Serif" w:hAnsi="PT Astra Serif"/>
          <w:bCs/>
          <w:sz w:val="28"/>
          <w:szCs w:val="26"/>
          <w:lang w:val="ru-RU"/>
        </w:rPr>
        <w:t>Заявление о выдаче дубликата</w:t>
      </w:r>
    </w:p>
    <w:p w:rsidR="00273ABF" w:rsidRPr="004518F5" w:rsidRDefault="00273ABF" w:rsidP="00273ABF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0057E7" w:rsidRPr="004518F5" w:rsidRDefault="00273ABF" w:rsidP="00273ABF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 xml:space="preserve">Прошу </w:t>
      </w:r>
      <w:r w:rsidR="000057E7" w:rsidRPr="004518F5">
        <w:rPr>
          <w:rFonts w:ascii="PT Astra Serif" w:hAnsi="PT Astra Serif"/>
          <w:sz w:val="28"/>
          <w:szCs w:val="26"/>
          <w:lang w:val="ru-RU"/>
        </w:rPr>
        <w:t>выдать мне дубликат (выбрать один или несколько вариантов):</w:t>
      </w:r>
    </w:p>
    <w:p w:rsidR="0031365B" w:rsidRPr="004518F5" w:rsidRDefault="0031365B" w:rsidP="0031365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r w:rsidR="008229ED">
        <w:rPr>
          <w:rFonts w:ascii="PT Astra Serif" w:hAnsi="PT Astra Serif"/>
          <w:sz w:val="28"/>
          <w:szCs w:val="26"/>
          <w:lang w:val="ru-RU"/>
        </w:rPr>
        <w:t>письма</w:t>
      </w:r>
      <w:r w:rsidRPr="004518F5">
        <w:rPr>
          <w:rFonts w:ascii="PT Astra Serif" w:hAnsi="PT Astra Serif"/>
          <w:sz w:val="28"/>
          <w:szCs w:val="26"/>
          <w:lang w:val="ru-RU"/>
        </w:rPr>
        <w:t xml:space="preserve"> Управления архитектуры и градостроительства администрации города Ульяновска </w:t>
      </w:r>
      <w:r w:rsidR="008229ED" w:rsidRPr="00662E23">
        <w:rPr>
          <w:rFonts w:ascii="PT Astra Serif" w:hAnsi="PT Astra Serif"/>
          <w:sz w:val="28"/>
          <w:szCs w:val="28"/>
          <w:lang w:val="ru-RU"/>
        </w:rPr>
        <w:t xml:space="preserve">о </w:t>
      </w:r>
      <w:r w:rsidR="008229ED">
        <w:rPr>
          <w:rFonts w:ascii="PT Astra Serif" w:hAnsi="PT Astra Serif"/>
          <w:sz w:val="28"/>
          <w:szCs w:val="28"/>
          <w:lang w:val="ru-RU"/>
        </w:rPr>
        <w:t>п</w:t>
      </w:r>
      <w:r w:rsidR="008229ED" w:rsidRPr="006E2462">
        <w:rPr>
          <w:rFonts w:ascii="PT Astra Serif" w:hAnsi="PT Astra Serif"/>
          <w:sz w:val="28"/>
          <w:szCs w:val="28"/>
          <w:lang w:val="ru-RU"/>
        </w:rPr>
        <w:t>редоставлени</w:t>
      </w:r>
      <w:r w:rsidR="008229ED">
        <w:rPr>
          <w:rFonts w:ascii="PT Astra Serif" w:hAnsi="PT Astra Serif"/>
          <w:sz w:val="28"/>
          <w:szCs w:val="28"/>
          <w:lang w:val="ru-RU"/>
        </w:rPr>
        <w:t>и</w:t>
      </w:r>
      <w:r w:rsidR="008229ED" w:rsidRPr="006E2462">
        <w:rPr>
          <w:rFonts w:ascii="PT Astra Serif" w:hAnsi="PT Astra Serif"/>
          <w:sz w:val="28"/>
          <w:szCs w:val="28"/>
          <w:lang w:val="ru-RU"/>
        </w:rPr>
        <w:t xml:space="preserve"> сведений, документов, материалов, содержащихся в государственной информационной системе обеспечения градостроительной деятельности Ульяновской области</w:t>
      </w:r>
      <w:r w:rsidRPr="004518F5">
        <w:rPr>
          <w:rFonts w:ascii="PT Astra Serif" w:hAnsi="PT Astra Serif"/>
          <w:sz w:val="28"/>
          <w:szCs w:val="26"/>
          <w:lang w:val="ru-RU"/>
        </w:rPr>
        <w:t xml:space="preserve">; </w:t>
      </w:r>
    </w:p>
    <w:p w:rsidR="00DD7337" w:rsidRDefault="0031365B" w:rsidP="00862510">
      <w:pPr>
        <w:ind w:right="-108"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r w:rsidR="008229ED">
        <w:rPr>
          <w:rFonts w:ascii="PT Astra Serif" w:hAnsi="PT Astra Serif"/>
          <w:sz w:val="28"/>
          <w:szCs w:val="28"/>
          <w:lang w:val="ru-RU"/>
        </w:rPr>
        <w:t>уведомления</w:t>
      </w:r>
      <w:r w:rsidR="00DD7337" w:rsidRPr="00BD7401">
        <w:rPr>
          <w:rFonts w:ascii="PT Astra Serif" w:hAnsi="PT Astra Serif"/>
          <w:sz w:val="28"/>
          <w:szCs w:val="28"/>
          <w:lang w:val="ru-RU"/>
        </w:rPr>
        <w:t xml:space="preserve"> об отказе </w:t>
      </w:r>
      <w:r w:rsidR="00DD7337" w:rsidRPr="0064299D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8229ED">
        <w:rPr>
          <w:rFonts w:ascii="PT Astra Serif" w:hAnsi="PT Astra Serif"/>
          <w:sz w:val="28"/>
          <w:szCs w:val="28"/>
          <w:lang w:val="ru-RU"/>
        </w:rPr>
        <w:t>п</w:t>
      </w:r>
      <w:r w:rsidR="008229ED" w:rsidRPr="006E2462">
        <w:rPr>
          <w:rFonts w:ascii="PT Astra Serif" w:hAnsi="PT Astra Serif"/>
          <w:sz w:val="28"/>
          <w:szCs w:val="28"/>
          <w:lang w:val="ru-RU"/>
        </w:rPr>
        <w:t>редоставлени</w:t>
      </w:r>
      <w:r w:rsidR="008229ED">
        <w:rPr>
          <w:rFonts w:ascii="PT Astra Serif" w:hAnsi="PT Astra Serif"/>
          <w:sz w:val="28"/>
          <w:szCs w:val="28"/>
          <w:lang w:val="ru-RU"/>
        </w:rPr>
        <w:t>и</w:t>
      </w:r>
      <w:r w:rsidR="008229ED" w:rsidRPr="006E2462">
        <w:rPr>
          <w:rFonts w:ascii="PT Astra Serif" w:hAnsi="PT Astra Serif"/>
          <w:sz w:val="28"/>
          <w:szCs w:val="28"/>
          <w:lang w:val="ru-RU"/>
        </w:rPr>
        <w:t xml:space="preserve"> сведений, документов, материалов, содержащихся в государственной информационной системе обеспечения градостроительной деятельности Ульяновской области</w:t>
      </w:r>
      <w:r w:rsidR="00B66221">
        <w:rPr>
          <w:rFonts w:ascii="PT Astra Serif" w:hAnsi="PT Astra Serif"/>
          <w:sz w:val="28"/>
          <w:szCs w:val="28"/>
          <w:lang w:val="ru-RU"/>
        </w:rPr>
        <w:t>,</w:t>
      </w:r>
      <w:r w:rsidR="00DD7337" w:rsidRPr="0064299D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273ABF" w:rsidRPr="004518F5" w:rsidRDefault="00273ABF" w:rsidP="00862510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в связи с __________</w:t>
      </w:r>
      <w:r w:rsidR="00862510" w:rsidRPr="004518F5">
        <w:rPr>
          <w:rFonts w:ascii="PT Astra Serif" w:hAnsi="PT Astra Serif"/>
          <w:sz w:val="28"/>
          <w:szCs w:val="26"/>
          <w:lang w:val="ru-RU"/>
        </w:rPr>
        <w:t>______</w:t>
      </w:r>
      <w:r w:rsidRPr="004518F5">
        <w:rPr>
          <w:rFonts w:ascii="PT Astra Serif" w:hAnsi="PT Astra Serif"/>
          <w:sz w:val="28"/>
          <w:szCs w:val="26"/>
          <w:lang w:val="ru-RU"/>
        </w:rPr>
        <w:t>_______________</w:t>
      </w:r>
      <w:r w:rsidR="00B66221">
        <w:rPr>
          <w:rFonts w:ascii="PT Astra Serif" w:hAnsi="PT Astra Serif"/>
          <w:sz w:val="28"/>
          <w:szCs w:val="26"/>
          <w:lang w:val="ru-RU"/>
        </w:rPr>
        <w:t>______________</w:t>
      </w:r>
      <w:r w:rsidRPr="004518F5">
        <w:rPr>
          <w:rFonts w:ascii="PT Astra Serif" w:hAnsi="PT Astra Serif"/>
          <w:sz w:val="28"/>
          <w:szCs w:val="26"/>
          <w:lang w:val="ru-RU"/>
        </w:rPr>
        <w:t>_________.</w:t>
      </w:r>
    </w:p>
    <w:p w:rsidR="000057E7" w:rsidRPr="004518F5" w:rsidRDefault="00862510" w:rsidP="00273ABF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4"/>
          <w:szCs w:val="26"/>
          <w:lang w:val="ru-RU"/>
        </w:rPr>
      </w:pPr>
      <w:r w:rsidRPr="004518F5">
        <w:rPr>
          <w:rFonts w:ascii="PT Astra Serif" w:hAnsi="PT Astra Serif"/>
          <w:sz w:val="24"/>
          <w:szCs w:val="26"/>
          <w:lang w:val="ru-RU"/>
        </w:rPr>
        <w:t xml:space="preserve">                                               (</w:t>
      </w:r>
      <w:r w:rsidR="000057E7" w:rsidRPr="004518F5">
        <w:rPr>
          <w:rFonts w:ascii="PT Astra Serif" w:hAnsi="PT Astra Serif"/>
          <w:sz w:val="24"/>
          <w:szCs w:val="26"/>
          <w:lang w:val="ru-RU"/>
        </w:rPr>
        <w:t>основание для выдачи дубликата</w:t>
      </w:r>
      <w:r w:rsidRPr="004518F5">
        <w:rPr>
          <w:rFonts w:ascii="PT Astra Serif" w:hAnsi="PT Astra Serif"/>
          <w:sz w:val="24"/>
          <w:szCs w:val="26"/>
          <w:lang w:val="ru-RU"/>
        </w:rPr>
        <w:t>)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  <w:t xml:space="preserve">телефонного звонка (по </w:t>
      </w:r>
      <w:r w:rsidR="00470680" w:rsidRPr="004518F5">
        <w:rPr>
          <w:rFonts w:ascii="PT Astra Serif" w:hAnsi="PT Astra Serif"/>
          <w:sz w:val="28"/>
          <w:szCs w:val="26"/>
          <w:lang w:val="ru-RU"/>
        </w:rPr>
        <w:t>номеру, указанному в заявлении);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  <w:t>почтовой связи;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  <w:t>электронной почты.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 xml:space="preserve">Результат предоставления муниципальной услуги желаю получить (выбрать один из вариантов): 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  <w:t>в Управлении архитектуры и градостроительства администрации города Ульяновска;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  <w:t>посредством почтовой связи;</w:t>
      </w:r>
    </w:p>
    <w:p w:rsidR="0099195E" w:rsidRPr="004518F5" w:rsidRDefault="0099195E" w:rsidP="0099195E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lastRenderedPageBreak/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  <w:t>лично в ОГКУ «Правительство для граждан»;</w:t>
      </w:r>
    </w:p>
    <w:p w:rsidR="0099195E" w:rsidRPr="004518F5" w:rsidRDefault="0099195E" w:rsidP="0099195E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  <w:t>в ли</w:t>
      </w:r>
      <w:r w:rsidR="00D804ED">
        <w:rPr>
          <w:rFonts w:ascii="PT Astra Serif" w:hAnsi="PT Astra Serif"/>
          <w:sz w:val="28"/>
          <w:szCs w:val="26"/>
          <w:lang w:val="ru-RU"/>
        </w:rPr>
        <w:t>чном кабинете на Едином портале.</w:t>
      </w:r>
    </w:p>
    <w:p w:rsidR="0099195E" w:rsidRPr="004518F5" w:rsidRDefault="0099195E" w:rsidP="0099195E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</w:p>
    <w:p w:rsidR="0099195E" w:rsidRPr="004518F5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Приложение: ______________________________________________________.</w:t>
      </w:r>
    </w:p>
    <w:p w:rsidR="0099195E" w:rsidRPr="004518F5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Заявитель: ________________________________________________________.</w:t>
      </w:r>
    </w:p>
    <w:p w:rsidR="0099195E" w:rsidRPr="004518F5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  <w:r w:rsidRPr="004518F5">
        <w:rPr>
          <w:rFonts w:ascii="PT Astra Serif" w:hAnsi="PT Astra Serif"/>
          <w:sz w:val="24"/>
          <w:szCs w:val="24"/>
          <w:lang w:val="ru-RU"/>
        </w:rPr>
        <w:t xml:space="preserve">                                            (Ф.И.О. (последнее – при наличии), подпись)</w:t>
      </w:r>
    </w:p>
    <w:p w:rsidR="0099195E" w:rsidRPr="004518F5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99195E" w:rsidRPr="004518F5" w:rsidRDefault="0099195E" w:rsidP="0099195E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99195E" w:rsidRPr="0087604B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 xml:space="preserve">«___»_________20___г.                                                           М.П. </w:t>
      </w:r>
      <w:r w:rsidRPr="0087604B">
        <w:rPr>
          <w:rFonts w:ascii="PT Astra Serif" w:hAnsi="PT Astra Serif"/>
          <w:sz w:val="28"/>
          <w:szCs w:val="26"/>
          <w:lang w:val="ru-RU"/>
        </w:rPr>
        <w:t>(при наличии)</w:t>
      </w:r>
    </w:p>
    <w:p w:rsidR="0099195E" w:rsidRPr="004518F5" w:rsidRDefault="0099195E" w:rsidP="0099195E">
      <w:pPr>
        <w:widowControl w:val="0"/>
        <w:autoSpaceDE w:val="0"/>
        <w:adjustRightInd w:val="0"/>
        <w:ind w:left="2836" w:hanging="2836"/>
        <w:jc w:val="right"/>
        <w:outlineLvl w:val="1"/>
        <w:rPr>
          <w:rFonts w:ascii="PT Astra Serif" w:hAnsi="PT Astra Serif"/>
          <w:bCs/>
          <w:sz w:val="28"/>
          <w:szCs w:val="26"/>
          <w:lang w:val="ru-RU"/>
        </w:rPr>
      </w:pPr>
    </w:p>
    <w:p w:rsidR="000057E7" w:rsidRPr="004518F5" w:rsidRDefault="000057E7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057E7" w:rsidRPr="004518F5" w:rsidRDefault="000057E7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057E7" w:rsidRPr="004518F5" w:rsidRDefault="000057E7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057E7" w:rsidRPr="004518F5" w:rsidRDefault="000057E7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66221" w:rsidRDefault="00B66221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66221" w:rsidRDefault="00B66221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66221" w:rsidRDefault="00B66221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66221" w:rsidRDefault="00B66221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66221" w:rsidRDefault="00B66221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66221" w:rsidRDefault="00B66221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8229ED" w:rsidRDefault="008229ED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8229ED" w:rsidRDefault="008229ED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8229ED" w:rsidRDefault="008229ED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8229ED" w:rsidRDefault="008229ED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8229ED" w:rsidRDefault="008229ED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8229ED" w:rsidRDefault="008229ED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66221" w:rsidRDefault="00B66221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144671" w:rsidRPr="004518F5" w:rsidRDefault="00FA4D69" w:rsidP="00144671">
      <w:pPr>
        <w:ind w:left="4248" w:firstLine="708"/>
        <w:jc w:val="center"/>
        <w:rPr>
          <w:rFonts w:ascii="PT Astra Serif" w:hAnsi="PT Astra Serif"/>
          <w:b/>
          <w:sz w:val="28"/>
          <w:lang w:val="ru-RU"/>
        </w:rPr>
      </w:pPr>
      <w:r w:rsidRPr="004518F5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>Прилож</w:t>
      </w:r>
      <w:r w:rsidR="00144671" w:rsidRPr="004518F5">
        <w:rPr>
          <w:rFonts w:ascii="PT Astra Serif" w:hAnsi="PT Astra Serif"/>
          <w:b/>
          <w:bCs/>
          <w:sz w:val="28"/>
          <w:szCs w:val="28"/>
        </w:rPr>
        <w:t xml:space="preserve">ение </w:t>
      </w:r>
      <w:r w:rsidR="00593424">
        <w:rPr>
          <w:rFonts w:ascii="PT Astra Serif" w:hAnsi="PT Astra Serif"/>
          <w:b/>
          <w:bCs/>
          <w:sz w:val="28"/>
          <w:szCs w:val="28"/>
          <w:lang w:val="ru-RU"/>
        </w:rPr>
        <w:t>5</w:t>
      </w:r>
    </w:p>
    <w:p w:rsidR="00144671" w:rsidRPr="004518F5" w:rsidRDefault="00144671" w:rsidP="00144671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  <w:r w:rsidRPr="004518F5">
        <w:rPr>
          <w:rFonts w:ascii="PT Astra Serif" w:hAnsi="PT Astra Serif"/>
          <w:b/>
          <w:bCs/>
          <w:sz w:val="28"/>
          <w:szCs w:val="28"/>
        </w:rPr>
        <w:t>к административному регламенту</w:t>
      </w:r>
      <w:r w:rsidRPr="004518F5">
        <w:rPr>
          <w:rFonts w:ascii="PT Astra Serif" w:hAnsi="PT Astra Serif"/>
          <w:b/>
          <w:sz w:val="28"/>
          <w:szCs w:val="28"/>
        </w:rPr>
        <w:t xml:space="preserve"> </w:t>
      </w:r>
    </w:p>
    <w:p w:rsidR="00144671" w:rsidRPr="004518F5" w:rsidRDefault="00144671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W w:w="0" w:type="auto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144671" w:rsidRPr="00EF0285" w:rsidTr="00144671">
        <w:tc>
          <w:tcPr>
            <w:tcW w:w="6120" w:type="dxa"/>
            <w:shd w:val="clear" w:color="auto" w:fill="auto"/>
          </w:tcPr>
          <w:p w:rsidR="00144671" w:rsidRPr="004518F5" w:rsidRDefault="007C1994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4518F5">
              <w:rPr>
                <w:rFonts w:ascii="PT Astra Serif" w:hAnsi="PT Astra Serif" w:cs="Times New Roman"/>
                <w:sz w:val="28"/>
                <w:szCs w:val="24"/>
              </w:rPr>
              <w:t>Начальнику Управления архитектуры и град</w:t>
            </w:r>
            <w:r w:rsidRPr="004518F5">
              <w:rPr>
                <w:rFonts w:ascii="PT Astra Serif" w:hAnsi="PT Astra Serif" w:cs="Times New Roman"/>
                <w:sz w:val="28"/>
                <w:szCs w:val="24"/>
              </w:rPr>
              <w:t>о</w:t>
            </w:r>
            <w:r w:rsidRPr="004518F5">
              <w:rPr>
                <w:rFonts w:ascii="PT Astra Serif" w:hAnsi="PT Astra Serif" w:cs="Times New Roman"/>
                <w:sz w:val="28"/>
                <w:szCs w:val="24"/>
              </w:rPr>
              <w:t>строительства администрации города Ульяно</w:t>
            </w:r>
            <w:r w:rsidRPr="004518F5">
              <w:rPr>
                <w:rFonts w:ascii="PT Astra Serif" w:hAnsi="PT Astra Serif" w:cs="Times New Roman"/>
                <w:sz w:val="28"/>
                <w:szCs w:val="24"/>
              </w:rPr>
              <w:t>в</w:t>
            </w:r>
            <w:r w:rsidRPr="004518F5">
              <w:rPr>
                <w:rFonts w:ascii="PT Astra Serif" w:hAnsi="PT Astra Serif" w:cs="Times New Roman"/>
                <w:sz w:val="28"/>
                <w:szCs w:val="24"/>
              </w:rPr>
              <w:t>ска</w:t>
            </w:r>
          </w:p>
          <w:p w:rsidR="00144671" w:rsidRPr="004518F5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4518F5">
              <w:rPr>
                <w:rFonts w:ascii="PT Astra Serif" w:hAnsi="PT Astra Serif" w:cs="Times New Roman"/>
                <w:sz w:val="28"/>
                <w:szCs w:val="24"/>
              </w:rPr>
              <w:t>__________________________________________</w:t>
            </w:r>
          </w:p>
          <w:p w:rsidR="00144671" w:rsidRPr="004518F5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18F5">
              <w:rPr>
                <w:rFonts w:ascii="PT Astra Serif" w:hAnsi="PT Astra Serif" w:cs="Times New Roman"/>
                <w:sz w:val="28"/>
                <w:szCs w:val="24"/>
              </w:rPr>
              <w:t>от__________________________________________________________________________________</w:t>
            </w:r>
          </w:p>
          <w:p w:rsidR="00144671" w:rsidRPr="004518F5" w:rsidRDefault="00B6622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4"/>
              </w:rPr>
              <w:t>для юридических лиц - полное наименование, организ</w:t>
            </w:r>
            <w:r>
              <w:rPr>
                <w:rFonts w:ascii="PT Astra Serif" w:hAnsi="PT Astra Serif"/>
                <w:sz w:val="24"/>
              </w:rPr>
              <w:t>а</w:t>
            </w:r>
            <w:r>
              <w:rPr>
                <w:rFonts w:ascii="PT Astra Serif" w:hAnsi="PT Astra Serif"/>
                <w:sz w:val="24"/>
              </w:rPr>
              <w:t>ционно-правовая форма, сведения о государственной р</w:t>
            </w:r>
            <w:r>
              <w:rPr>
                <w:rFonts w:ascii="PT Astra Serif" w:hAnsi="PT Astra Serif"/>
                <w:sz w:val="24"/>
              </w:rPr>
              <w:t>е</w:t>
            </w:r>
            <w:r>
              <w:rPr>
                <w:rFonts w:ascii="PT Astra Serif" w:hAnsi="PT Astra Serif"/>
                <w:sz w:val="24"/>
              </w:rPr>
              <w:t>гистрации (ОГРН), ИНН; для физических лиц, индив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>дуальных предпринимателей - фамилия, имя, отчество (последнее - при наличии), реквизиты документа, уд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стоверяющего личность, для индивидуальных предпр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>нимателей – сведения о государственной регистрации (ОГРНИП), ИНН (далее – заявитель)</w:t>
            </w:r>
          </w:p>
        </w:tc>
      </w:tr>
      <w:tr w:rsidR="00144671" w:rsidRPr="004518F5" w:rsidTr="00144671">
        <w:tc>
          <w:tcPr>
            <w:tcW w:w="6120" w:type="dxa"/>
            <w:shd w:val="clear" w:color="auto" w:fill="auto"/>
          </w:tcPr>
          <w:p w:rsidR="00144671" w:rsidRPr="004518F5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Почтовый адрес заявителя:______</w:t>
            </w:r>
            <w:r w:rsidR="00A13A31" w:rsidRPr="004518F5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4518F5">
              <w:rPr>
                <w:rFonts w:ascii="PT Astra Serif" w:hAnsi="PT Astra Serif" w:cs="Times New Roman"/>
                <w:sz w:val="28"/>
                <w:szCs w:val="28"/>
              </w:rPr>
              <w:t>_________</w:t>
            </w:r>
          </w:p>
          <w:p w:rsidR="00144671" w:rsidRPr="004518F5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4518F5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144671" w:rsidRPr="004518F5" w:rsidRDefault="00144671" w:rsidP="0087604B">
            <w:pPr>
              <w:pStyle w:val="ConsPlusNonformat"/>
              <w:jc w:val="both"/>
              <w:rPr>
                <w:rFonts w:ascii="PT Astra Serif" w:hAnsi="PT Astra Serif" w:cs="Times New Roman"/>
              </w:rPr>
            </w:pPr>
            <w:r w:rsidRPr="004518F5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</w:tc>
      </w:tr>
      <w:tr w:rsidR="00144671" w:rsidRPr="00EF0285" w:rsidTr="00144671">
        <w:trPr>
          <w:trHeight w:val="885"/>
        </w:trPr>
        <w:tc>
          <w:tcPr>
            <w:tcW w:w="6120" w:type="dxa"/>
            <w:shd w:val="clear" w:color="auto" w:fill="auto"/>
          </w:tcPr>
          <w:p w:rsidR="00144671" w:rsidRPr="004518F5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Электронная почта заявителя: ______</w:t>
            </w:r>
            <w:r w:rsidR="00A13A31" w:rsidRPr="004518F5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4518F5">
              <w:rPr>
                <w:rFonts w:ascii="PT Astra Serif" w:hAnsi="PT Astra Serif" w:cs="Times New Roman"/>
                <w:sz w:val="28"/>
                <w:szCs w:val="28"/>
              </w:rPr>
              <w:t>______</w:t>
            </w:r>
          </w:p>
          <w:p w:rsidR="00144671" w:rsidRPr="004518F5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Телефон заявителя</w:t>
            </w:r>
            <w:r w:rsidR="001A17E4" w:rsidRPr="004518F5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 w:rsidRPr="004518F5">
              <w:rPr>
                <w:rFonts w:ascii="PT Astra Serif" w:hAnsi="PT Astra Serif" w:cs="Times New Roman"/>
                <w:sz w:val="28"/>
                <w:szCs w:val="28"/>
              </w:rPr>
              <w:t>__________________</w:t>
            </w:r>
            <w:r w:rsidR="00A13A31" w:rsidRPr="004518F5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4518F5">
              <w:rPr>
                <w:rFonts w:ascii="PT Astra Serif" w:hAnsi="PT Astra Serif" w:cs="Times New Roman"/>
                <w:sz w:val="28"/>
                <w:szCs w:val="28"/>
              </w:rPr>
              <w:t>____</w:t>
            </w:r>
          </w:p>
          <w:p w:rsidR="00144671" w:rsidRPr="004518F5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144671" w:rsidRPr="004518F5" w:rsidRDefault="00144671" w:rsidP="00144671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</w:tbl>
    <w:p w:rsidR="00144671" w:rsidRPr="004518F5" w:rsidRDefault="00A13464" w:rsidP="00144671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4518F5">
        <w:rPr>
          <w:rFonts w:ascii="PT Astra Serif" w:hAnsi="PT Astra Serif"/>
          <w:bCs/>
          <w:sz w:val="28"/>
          <w:szCs w:val="26"/>
          <w:lang w:val="ru-RU"/>
        </w:rPr>
        <w:t>Заявление об исправлении опечат</w:t>
      </w:r>
      <w:r w:rsidR="000057E7" w:rsidRPr="004518F5">
        <w:rPr>
          <w:rFonts w:ascii="PT Astra Serif" w:hAnsi="PT Astra Serif"/>
          <w:bCs/>
          <w:sz w:val="28"/>
          <w:szCs w:val="26"/>
          <w:lang w:val="ru-RU"/>
        </w:rPr>
        <w:t>ок</w:t>
      </w:r>
      <w:r w:rsidRPr="004518F5">
        <w:rPr>
          <w:rFonts w:ascii="PT Astra Serif" w:hAnsi="PT Astra Serif"/>
          <w:bCs/>
          <w:sz w:val="28"/>
          <w:szCs w:val="26"/>
          <w:lang w:val="ru-RU"/>
        </w:rPr>
        <w:t xml:space="preserve"> и (или) ошиб</w:t>
      </w:r>
      <w:r w:rsidR="000057E7" w:rsidRPr="004518F5">
        <w:rPr>
          <w:rFonts w:ascii="PT Astra Serif" w:hAnsi="PT Astra Serif"/>
          <w:bCs/>
          <w:sz w:val="28"/>
          <w:szCs w:val="26"/>
          <w:lang w:val="ru-RU"/>
        </w:rPr>
        <w:t>ок в документах, выданных в результате предоставления муниципальной услуги</w:t>
      </w:r>
    </w:p>
    <w:p w:rsidR="00144671" w:rsidRPr="004518F5" w:rsidRDefault="00144671" w:rsidP="00144671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144671" w:rsidRPr="004518F5" w:rsidRDefault="00144671" w:rsidP="001A17E4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 xml:space="preserve">Прошу Вас исправить допущенную(ые) опечатку(и) и (или) ошибку(и) в </w:t>
      </w:r>
      <w:r w:rsidR="007C1994" w:rsidRPr="004518F5">
        <w:rPr>
          <w:rFonts w:ascii="PT Astra Serif" w:hAnsi="PT Astra Serif"/>
          <w:sz w:val="28"/>
          <w:szCs w:val="26"/>
          <w:lang w:val="ru-RU"/>
        </w:rPr>
        <w:t>_____</w:t>
      </w:r>
      <w:r w:rsidR="000B1E37" w:rsidRPr="004518F5">
        <w:rPr>
          <w:rFonts w:ascii="PT Astra Serif" w:hAnsi="PT Astra Serif"/>
          <w:sz w:val="28"/>
          <w:szCs w:val="26"/>
          <w:lang w:val="ru-RU"/>
        </w:rPr>
        <w:t>___________________</w:t>
      </w:r>
      <w:r w:rsidR="00A13464" w:rsidRPr="004518F5">
        <w:rPr>
          <w:rFonts w:ascii="PT Astra Serif" w:hAnsi="PT Astra Serif"/>
          <w:sz w:val="28"/>
          <w:szCs w:val="26"/>
          <w:lang w:val="ru-RU"/>
        </w:rPr>
        <w:t>________</w:t>
      </w:r>
      <w:r w:rsidR="000B1E37" w:rsidRPr="004518F5">
        <w:rPr>
          <w:rFonts w:ascii="PT Astra Serif" w:hAnsi="PT Astra Serif"/>
          <w:sz w:val="28"/>
          <w:szCs w:val="26"/>
          <w:lang w:val="ru-RU"/>
        </w:rPr>
        <w:t>_____</w:t>
      </w:r>
      <w:r w:rsidR="001A17E4" w:rsidRPr="004518F5">
        <w:rPr>
          <w:rFonts w:ascii="PT Astra Serif" w:hAnsi="PT Astra Serif"/>
          <w:sz w:val="28"/>
          <w:szCs w:val="26"/>
          <w:lang w:val="ru-RU"/>
        </w:rPr>
        <w:t xml:space="preserve"> </w:t>
      </w:r>
      <w:r w:rsidRPr="004518F5">
        <w:rPr>
          <w:rFonts w:ascii="PT Astra Serif" w:hAnsi="PT Astra Serif"/>
          <w:sz w:val="28"/>
          <w:szCs w:val="26"/>
          <w:lang w:val="ru-RU"/>
        </w:rPr>
        <w:t>от ______________ № ________</w:t>
      </w:r>
      <w:r w:rsidR="007C1994" w:rsidRPr="004518F5">
        <w:rPr>
          <w:rFonts w:ascii="PT Astra Serif" w:hAnsi="PT Astra Serif"/>
          <w:sz w:val="28"/>
          <w:szCs w:val="26"/>
          <w:lang w:val="ru-RU"/>
        </w:rPr>
        <w:t>,</w:t>
      </w:r>
      <w:r w:rsidRPr="004518F5">
        <w:rPr>
          <w:rFonts w:ascii="PT Astra Serif" w:hAnsi="PT Astra Serif"/>
          <w:sz w:val="28"/>
          <w:szCs w:val="26"/>
          <w:lang w:val="ru-RU"/>
        </w:rPr>
        <w:t xml:space="preserve"> </w:t>
      </w:r>
      <w:r w:rsidR="0099195E" w:rsidRPr="004518F5">
        <w:rPr>
          <w:rFonts w:ascii="PT Astra Serif" w:hAnsi="PT Astra Serif"/>
          <w:sz w:val="28"/>
          <w:szCs w:val="26"/>
          <w:lang w:val="ru-RU"/>
        </w:rPr>
        <w:t>а именно</w:t>
      </w:r>
      <w:r w:rsidRPr="004518F5">
        <w:rPr>
          <w:rFonts w:ascii="PT Astra Serif" w:hAnsi="PT Astra Serif"/>
          <w:sz w:val="28"/>
          <w:szCs w:val="26"/>
          <w:lang w:val="ru-RU"/>
        </w:rPr>
        <w:t>__</w:t>
      </w:r>
      <w:r w:rsidR="001A17E4" w:rsidRPr="004518F5">
        <w:rPr>
          <w:rFonts w:ascii="PT Astra Serif" w:hAnsi="PT Astra Serif"/>
          <w:sz w:val="28"/>
          <w:szCs w:val="26"/>
          <w:lang w:val="ru-RU"/>
        </w:rPr>
        <w:t>______________________</w:t>
      </w:r>
      <w:r w:rsidR="007C1994" w:rsidRPr="004518F5">
        <w:rPr>
          <w:rFonts w:ascii="PT Astra Serif" w:hAnsi="PT Astra Serif"/>
          <w:sz w:val="28"/>
          <w:szCs w:val="26"/>
          <w:lang w:val="ru-RU"/>
        </w:rPr>
        <w:t>___________</w:t>
      </w:r>
      <w:r w:rsidR="001A17E4" w:rsidRPr="004518F5">
        <w:rPr>
          <w:rFonts w:ascii="PT Astra Serif" w:hAnsi="PT Astra Serif"/>
          <w:sz w:val="28"/>
          <w:szCs w:val="26"/>
          <w:lang w:val="ru-RU"/>
        </w:rPr>
        <w:t>__</w:t>
      </w:r>
      <w:r w:rsidRPr="004518F5">
        <w:rPr>
          <w:rFonts w:ascii="PT Astra Serif" w:hAnsi="PT Astra Serif"/>
          <w:sz w:val="28"/>
          <w:szCs w:val="26"/>
          <w:lang w:val="ru-RU"/>
        </w:rPr>
        <w:t>_____________________.</w:t>
      </w:r>
    </w:p>
    <w:p w:rsidR="0099195E" w:rsidRPr="004518F5" w:rsidRDefault="007C1994" w:rsidP="001A17E4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4"/>
          <w:szCs w:val="26"/>
          <w:lang w:val="ru-RU"/>
        </w:rPr>
      </w:pPr>
      <w:r w:rsidRPr="004518F5">
        <w:rPr>
          <w:rFonts w:ascii="PT Astra Serif" w:hAnsi="PT Astra Serif"/>
          <w:sz w:val="24"/>
          <w:szCs w:val="26"/>
          <w:lang w:val="ru-RU"/>
        </w:rPr>
        <w:t xml:space="preserve">                    </w:t>
      </w:r>
      <w:r w:rsidR="00B66221">
        <w:rPr>
          <w:rFonts w:ascii="PT Astra Serif" w:hAnsi="PT Astra Serif"/>
          <w:sz w:val="24"/>
          <w:szCs w:val="26"/>
          <w:lang w:val="ru-RU"/>
        </w:rPr>
        <w:t>(</w:t>
      </w:r>
      <w:r w:rsidR="0099195E" w:rsidRPr="004518F5">
        <w:rPr>
          <w:rFonts w:ascii="PT Astra Serif" w:hAnsi="PT Astra Serif"/>
          <w:sz w:val="24"/>
          <w:szCs w:val="26"/>
          <w:lang w:val="ru-RU"/>
        </w:rPr>
        <w:t>конкретное описание допущенной ошибки и (или) опечатки</w:t>
      </w:r>
      <w:r w:rsidR="00B66221">
        <w:rPr>
          <w:rFonts w:ascii="PT Astra Serif" w:hAnsi="PT Astra Serif"/>
          <w:sz w:val="24"/>
          <w:szCs w:val="26"/>
          <w:lang w:val="ru-RU"/>
        </w:rPr>
        <w:t>)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  <w:t>телефонного звонка (по номеру, указанному в заявл</w:t>
      </w:r>
      <w:r w:rsidR="00A13A31" w:rsidRPr="004518F5">
        <w:rPr>
          <w:rFonts w:ascii="PT Astra Serif" w:hAnsi="PT Astra Serif"/>
          <w:sz w:val="28"/>
          <w:szCs w:val="26"/>
          <w:lang w:val="ru-RU"/>
        </w:rPr>
        <w:t>ении);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  <w:t>почтовой связи;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  <w:t>электронной почты.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 xml:space="preserve">Результат предоставления муниципальной услуги желаю получить (выбрать один из вариантов): 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  <w:t>в Управлении архитектуры и градостроительства администрации города Ульяновска;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  <w:t>посредством почтовой связи;</w:t>
      </w:r>
    </w:p>
    <w:p w:rsidR="0099195E" w:rsidRPr="004518F5" w:rsidRDefault="0099195E" w:rsidP="0099195E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  <w:t>лично в ОГКУ «Правительство для граждан»;</w:t>
      </w:r>
    </w:p>
    <w:p w:rsidR="0099195E" w:rsidRPr="004518F5" w:rsidRDefault="0099195E" w:rsidP="0099195E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  <w:t>в личном кабинете на Един</w:t>
      </w:r>
      <w:r w:rsidR="00D804ED">
        <w:rPr>
          <w:rFonts w:ascii="PT Astra Serif" w:hAnsi="PT Astra Serif"/>
          <w:sz w:val="28"/>
          <w:szCs w:val="26"/>
          <w:lang w:val="ru-RU"/>
        </w:rPr>
        <w:t>ом портале.</w:t>
      </w:r>
    </w:p>
    <w:p w:rsidR="0099195E" w:rsidRPr="004518F5" w:rsidRDefault="0099195E" w:rsidP="0099195E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</w:p>
    <w:p w:rsidR="0099195E" w:rsidRPr="004518F5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Приложение: ______________________________________________________.</w:t>
      </w:r>
    </w:p>
    <w:p w:rsidR="0087604B" w:rsidRDefault="0087604B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99195E" w:rsidRPr="004518F5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lastRenderedPageBreak/>
        <w:t>Заявитель: ________________________________________________________.</w:t>
      </w:r>
    </w:p>
    <w:p w:rsidR="0099195E" w:rsidRPr="004518F5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  <w:r w:rsidRPr="004518F5">
        <w:rPr>
          <w:rFonts w:ascii="PT Astra Serif" w:hAnsi="PT Astra Serif"/>
          <w:sz w:val="24"/>
          <w:szCs w:val="24"/>
          <w:lang w:val="ru-RU"/>
        </w:rPr>
        <w:t xml:space="preserve">                                            (Ф.И.О. (последнее – при наличии), подпись)</w:t>
      </w:r>
    </w:p>
    <w:p w:rsidR="0099195E" w:rsidRPr="004518F5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2C04E3" w:rsidRPr="0087604B" w:rsidRDefault="0099195E" w:rsidP="00DD7337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b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 xml:space="preserve">«___»_________20___г.                                                           М.П. </w:t>
      </w:r>
      <w:r w:rsidRPr="0087604B">
        <w:rPr>
          <w:rFonts w:ascii="PT Astra Serif" w:hAnsi="PT Astra Serif"/>
          <w:sz w:val="28"/>
          <w:szCs w:val="26"/>
          <w:lang w:val="ru-RU"/>
        </w:rPr>
        <w:t>(при наличии)</w:t>
      </w:r>
    </w:p>
    <w:sectPr w:rsidR="002C04E3" w:rsidRPr="0087604B" w:rsidSect="00775713">
      <w:headerReference w:type="default" r:id="rId9"/>
      <w:footerReference w:type="default" r:id="rId10"/>
      <w:headerReference w:type="first" r:id="rId11"/>
      <w:pgSz w:w="11906" w:h="16838" w:code="9"/>
      <w:pgMar w:top="1134" w:right="567" w:bottom="1134" w:left="1985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51A" w:rsidRDefault="00F5251A" w:rsidP="004A2236">
      <w:r>
        <w:separator/>
      </w:r>
    </w:p>
  </w:endnote>
  <w:endnote w:type="continuationSeparator" w:id="0">
    <w:p w:rsidR="00F5251A" w:rsidRDefault="00F5251A" w:rsidP="004A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285" w:rsidRDefault="00EF0285">
    <w:pPr>
      <w:pStyle w:val="a3"/>
      <w:jc w:val="center"/>
    </w:pPr>
  </w:p>
  <w:p w:rsidR="00EF0285" w:rsidRDefault="00EF0285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51A" w:rsidRDefault="00F5251A" w:rsidP="004A2236">
      <w:r>
        <w:separator/>
      </w:r>
    </w:p>
  </w:footnote>
  <w:footnote w:type="continuationSeparator" w:id="0">
    <w:p w:rsidR="00F5251A" w:rsidRDefault="00F5251A" w:rsidP="004A2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-2027859163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EF0285" w:rsidRPr="000B3841" w:rsidRDefault="00EF0285">
        <w:pPr>
          <w:pStyle w:val="a6"/>
          <w:jc w:val="center"/>
          <w:rPr>
            <w:rFonts w:ascii="PT Astra Serif" w:hAnsi="PT Astra Serif"/>
            <w:sz w:val="28"/>
            <w:szCs w:val="28"/>
          </w:rPr>
        </w:pPr>
        <w:r w:rsidRPr="000B3841">
          <w:rPr>
            <w:rFonts w:ascii="PT Astra Serif" w:hAnsi="PT Astra Serif"/>
            <w:sz w:val="28"/>
            <w:szCs w:val="28"/>
          </w:rPr>
          <w:fldChar w:fldCharType="begin"/>
        </w:r>
        <w:r w:rsidRPr="000B3841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3841">
          <w:rPr>
            <w:rFonts w:ascii="PT Astra Serif" w:hAnsi="PT Astra Serif"/>
            <w:sz w:val="28"/>
            <w:szCs w:val="28"/>
          </w:rPr>
          <w:fldChar w:fldCharType="separate"/>
        </w:r>
        <w:r w:rsidR="0020402B" w:rsidRPr="0020402B">
          <w:rPr>
            <w:rFonts w:ascii="PT Astra Serif" w:hAnsi="PT Astra Serif"/>
            <w:noProof/>
            <w:sz w:val="28"/>
            <w:szCs w:val="28"/>
            <w:lang w:val="ru-RU"/>
          </w:rPr>
          <w:t>34</w:t>
        </w:r>
        <w:r w:rsidRPr="000B384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F0285" w:rsidRPr="00AC522A" w:rsidRDefault="00EF0285">
    <w:pPr>
      <w:pStyle w:val="a6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285" w:rsidRDefault="00EF0285">
    <w:pPr>
      <w:pStyle w:val="a6"/>
      <w:jc w:val="center"/>
    </w:pPr>
  </w:p>
  <w:p w:rsidR="00EF0285" w:rsidRDefault="00EF028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6"/>
    <w:lvl w:ilvl="0">
      <w:start w:val="1"/>
      <w:numFmt w:val="bullet"/>
      <w:lvlText w:val=""/>
      <w:lvlJc w:val="left"/>
      <w:pPr>
        <w:tabs>
          <w:tab w:val="num" w:pos="1320"/>
        </w:tabs>
        <w:ind w:left="1320" w:hanging="360"/>
      </w:pPr>
      <w:rPr>
        <w:rFonts w:ascii="Wingdings" w:hAnsi="Wingdings" w:cs="Wingdings"/>
      </w:r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cs="Wingdings"/>
      </w:r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A"/>
    <w:multiLevelType w:val="singleLevel"/>
    <w:tmpl w:val="0000000A"/>
    <w:name w:val="WW8Num11"/>
    <w:lvl w:ilvl="0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Wingdings" w:hAnsi="Wingdings" w:cs="Wingdings"/>
      </w:rPr>
    </w:lvl>
  </w:abstractNum>
  <w:abstractNum w:abstractNumId="4">
    <w:nsid w:val="006D7BEC"/>
    <w:multiLevelType w:val="hybridMultilevel"/>
    <w:tmpl w:val="A392A48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226284B"/>
    <w:multiLevelType w:val="hybridMultilevel"/>
    <w:tmpl w:val="0CB8523C"/>
    <w:lvl w:ilvl="0" w:tplc="5A4A471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1A175E3"/>
    <w:multiLevelType w:val="hybridMultilevel"/>
    <w:tmpl w:val="61BA8EB2"/>
    <w:lvl w:ilvl="0" w:tplc="71623A34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79B563C"/>
    <w:multiLevelType w:val="hybridMultilevel"/>
    <w:tmpl w:val="FD7ACA9E"/>
    <w:lvl w:ilvl="0" w:tplc="8E6AEAB6">
      <w:start w:val="1"/>
      <w:numFmt w:val="decimal"/>
      <w:lvlText w:val="%1)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0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ECC0659"/>
    <w:multiLevelType w:val="multilevel"/>
    <w:tmpl w:val="8372466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3AAE59DD"/>
    <w:multiLevelType w:val="hybridMultilevel"/>
    <w:tmpl w:val="37F2BC48"/>
    <w:lvl w:ilvl="0" w:tplc="D01E9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4A79B5"/>
    <w:multiLevelType w:val="hybridMultilevel"/>
    <w:tmpl w:val="0DDE4CB6"/>
    <w:lvl w:ilvl="0" w:tplc="BCBC1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4750C5E"/>
    <w:multiLevelType w:val="hybridMultilevel"/>
    <w:tmpl w:val="86DACE90"/>
    <w:lvl w:ilvl="0" w:tplc="627EE988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8"/>
  </w:num>
  <w:num w:numId="5">
    <w:abstractNumId w:val="6"/>
  </w:num>
  <w:num w:numId="6">
    <w:abstractNumId w:val="16"/>
  </w:num>
  <w:num w:numId="7">
    <w:abstractNumId w:val="7"/>
  </w:num>
  <w:num w:numId="8">
    <w:abstractNumId w:val="9"/>
  </w:num>
  <w:num w:numId="9">
    <w:abstractNumId w:val="4"/>
  </w:num>
  <w:num w:numId="10">
    <w:abstractNumId w:val="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13"/>
    <w:rsid w:val="00000127"/>
    <w:rsid w:val="0000116B"/>
    <w:rsid w:val="000013CC"/>
    <w:rsid w:val="00001999"/>
    <w:rsid w:val="000021EE"/>
    <w:rsid w:val="000024F4"/>
    <w:rsid w:val="0000492A"/>
    <w:rsid w:val="000057E7"/>
    <w:rsid w:val="00005F10"/>
    <w:rsid w:val="000062B7"/>
    <w:rsid w:val="000066A9"/>
    <w:rsid w:val="000073BC"/>
    <w:rsid w:val="0001073B"/>
    <w:rsid w:val="00010914"/>
    <w:rsid w:val="00010A1A"/>
    <w:rsid w:val="0001185F"/>
    <w:rsid w:val="00011E75"/>
    <w:rsid w:val="00011E9D"/>
    <w:rsid w:val="0001428A"/>
    <w:rsid w:val="00015ABD"/>
    <w:rsid w:val="00017A71"/>
    <w:rsid w:val="00017BA0"/>
    <w:rsid w:val="00020712"/>
    <w:rsid w:val="00021E88"/>
    <w:rsid w:val="0002431C"/>
    <w:rsid w:val="00024D09"/>
    <w:rsid w:val="00025E5D"/>
    <w:rsid w:val="00026717"/>
    <w:rsid w:val="00030E65"/>
    <w:rsid w:val="0003249E"/>
    <w:rsid w:val="0003325B"/>
    <w:rsid w:val="00033B9C"/>
    <w:rsid w:val="00033E07"/>
    <w:rsid w:val="00034CA2"/>
    <w:rsid w:val="00035271"/>
    <w:rsid w:val="0004034E"/>
    <w:rsid w:val="000414E9"/>
    <w:rsid w:val="00041AB6"/>
    <w:rsid w:val="000449AE"/>
    <w:rsid w:val="000451AF"/>
    <w:rsid w:val="000452C1"/>
    <w:rsid w:val="000455C1"/>
    <w:rsid w:val="00046790"/>
    <w:rsid w:val="00051846"/>
    <w:rsid w:val="00051C5A"/>
    <w:rsid w:val="00051F4C"/>
    <w:rsid w:val="0005275A"/>
    <w:rsid w:val="00052EC9"/>
    <w:rsid w:val="00053392"/>
    <w:rsid w:val="00054A3B"/>
    <w:rsid w:val="0005713B"/>
    <w:rsid w:val="00060065"/>
    <w:rsid w:val="00060606"/>
    <w:rsid w:val="00060A8C"/>
    <w:rsid w:val="00060ED8"/>
    <w:rsid w:val="00061CCB"/>
    <w:rsid w:val="000636CE"/>
    <w:rsid w:val="00063958"/>
    <w:rsid w:val="00063E02"/>
    <w:rsid w:val="00067283"/>
    <w:rsid w:val="0006740D"/>
    <w:rsid w:val="000705D2"/>
    <w:rsid w:val="00071837"/>
    <w:rsid w:val="00071DBC"/>
    <w:rsid w:val="00073464"/>
    <w:rsid w:val="00075BCD"/>
    <w:rsid w:val="000761D0"/>
    <w:rsid w:val="00080875"/>
    <w:rsid w:val="00081CC2"/>
    <w:rsid w:val="00082505"/>
    <w:rsid w:val="0008272B"/>
    <w:rsid w:val="00083014"/>
    <w:rsid w:val="0008316E"/>
    <w:rsid w:val="000847F8"/>
    <w:rsid w:val="000848DC"/>
    <w:rsid w:val="00090E74"/>
    <w:rsid w:val="00091250"/>
    <w:rsid w:val="00092910"/>
    <w:rsid w:val="00093928"/>
    <w:rsid w:val="00093D64"/>
    <w:rsid w:val="0009424E"/>
    <w:rsid w:val="00094D6E"/>
    <w:rsid w:val="00097EC1"/>
    <w:rsid w:val="000A0BF0"/>
    <w:rsid w:val="000A14FE"/>
    <w:rsid w:val="000A1F78"/>
    <w:rsid w:val="000A2792"/>
    <w:rsid w:val="000A33D9"/>
    <w:rsid w:val="000A5ACD"/>
    <w:rsid w:val="000A60FE"/>
    <w:rsid w:val="000A6163"/>
    <w:rsid w:val="000B0182"/>
    <w:rsid w:val="000B139B"/>
    <w:rsid w:val="000B1E37"/>
    <w:rsid w:val="000B1EA3"/>
    <w:rsid w:val="000B2642"/>
    <w:rsid w:val="000B2E90"/>
    <w:rsid w:val="000B30AC"/>
    <w:rsid w:val="000B3841"/>
    <w:rsid w:val="000B3C51"/>
    <w:rsid w:val="000B57D3"/>
    <w:rsid w:val="000B7EE5"/>
    <w:rsid w:val="000C0CCB"/>
    <w:rsid w:val="000C10A1"/>
    <w:rsid w:val="000C122C"/>
    <w:rsid w:val="000C1C14"/>
    <w:rsid w:val="000C1C86"/>
    <w:rsid w:val="000C33F1"/>
    <w:rsid w:val="000C3C26"/>
    <w:rsid w:val="000C461E"/>
    <w:rsid w:val="000C4A6C"/>
    <w:rsid w:val="000C4CC8"/>
    <w:rsid w:val="000C4ECD"/>
    <w:rsid w:val="000C50BD"/>
    <w:rsid w:val="000C67C9"/>
    <w:rsid w:val="000D2880"/>
    <w:rsid w:val="000D321F"/>
    <w:rsid w:val="000D3B86"/>
    <w:rsid w:val="000D3BD5"/>
    <w:rsid w:val="000D517A"/>
    <w:rsid w:val="000D5763"/>
    <w:rsid w:val="000E0B8F"/>
    <w:rsid w:val="000E1660"/>
    <w:rsid w:val="000E1E6C"/>
    <w:rsid w:val="000E2BA9"/>
    <w:rsid w:val="000E43E3"/>
    <w:rsid w:val="000E5B85"/>
    <w:rsid w:val="000E6213"/>
    <w:rsid w:val="000E6B13"/>
    <w:rsid w:val="000E73DA"/>
    <w:rsid w:val="000E7C18"/>
    <w:rsid w:val="000F1695"/>
    <w:rsid w:val="000F1E5E"/>
    <w:rsid w:val="000F3EB9"/>
    <w:rsid w:val="000F3F00"/>
    <w:rsid w:val="000F411A"/>
    <w:rsid w:val="000F4284"/>
    <w:rsid w:val="000F4F70"/>
    <w:rsid w:val="000F502F"/>
    <w:rsid w:val="000F61C3"/>
    <w:rsid w:val="000F7BAF"/>
    <w:rsid w:val="001016FC"/>
    <w:rsid w:val="001019A9"/>
    <w:rsid w:val="001034C3"/>
    <w:rsid w:val="00103ED7"/>
    <w:rsid w:val="0010451B"/>
    <w:rsid w:val="00105BC9"/>
    <w:rsid w:val="001071FD"/>
    <w:rsid w:val="001072CA"/>
    <w:rsid w:val="00110BFE"/>
    <w:rsid w:val="00111787"/>
    <w:rsid w:val="0011251D"/>
    <w:rsid w:val="00113371"/>
    <w:rsid w:val="00113381"/>
    <w:rsid w:val="00113506"/>
    <w:rsid w:val="00114ECA"/>
    <w:rsid w:val="0011522A"/>
    <w:rsid w:val="0011539A"/>
    <w:rsid w:val="0011785D"/>
    <w:rsid w:val="00122D82"/>
    <w:rsid w:val="00124452"/>
    <w:rsid w:val="0012483A"/>
    <w:rsid w:val="00125464"/>
    <w:rsid w:val="00126302"/>
    <w:rsid w:val="001267EE"/>
    <w:rsid w:val="00126F2D"/>
    <w:rsid w:val="00130FF6"/>
    <w:rsid w:val="00132AB1"/>
    <w:rsid w:val="00132D53"/>
    <w:rsid w:val="00132F12"/>
    <w:rsid w:val="001331EB"/>
    <w:rsid w:val="00134654"/>
    <w:rsid w:val="0013586D"/>
    <w:rsid w:val="00135FF8"/>
    <w:rsid w:val="001374B9"/>
    <w:rsid w:val="0013769C"/>
    <w:rsid w:val="0014014D"/>
    <w:rsid w:val="001403A1"/>
    <w:rsid w:val="00141E3F"/>
    <w:rsid w:val="00142E5B"/>
    <w:rsid w:val="00143DF6"/>
    <w:rsid w:val="001442A0"/>
    <w:rsid w:val="00144671"/>
    <w:rsid w:val="00144E1B"/>
    <w:rsid w:val="00144FDD"/>
    <w:rsid w:val="00145665"/>
    <w:rsid w:val="00145ADB"/>
    <w:rsid w:val="001461D3"/>
    <w:rsid w:val="00147F40"/>
    <w:rsid w:val="00150092"/>
    <w:rsid w:val="00150351"/>
    <w:rsid w:val="00150458"/>
    <w:rsid w:val="00150C90"/>
    <w:rsid w:val="0015264C"/>
    <w:rsid w:val="00152991"/>
    <w:rsid w:val="001529AE"/>
    <w:rsid w:val="00153535"/>
    <w:rsid w:val="00156653"/>
    <w:rsid w:val="0015705E"/>
    <w:rsid w:val="00161A0C"/>
    <w:rsid w:val="00162F8C"/>
    <w:rsid w:val="001632DB"/>
    <w:rsid w:val="00165CC5"/>
    <w:rsid w:val="00166B7F"/>
    <w:rsid w:val="00166FA6"/>
    <w:rsid w:val="001712E4"/>
    <w:rsid w:val="001719C6"/>
    <w:rsid w:val="00171AB8"/>
    <w:rsid w:val="001729FD"/>
    <w:rsid w:val="00173F17"/>
    <w:rsid w:val="00175585"/>
    <w:rsid w:val="00175789"/>
    <w:rsid w:val="00175A52"/>
    <w:rsid w:val="00175C8C"/>
    <w:rsid w:val="00175FA9"/>
    <w:rsid w:val="0017741B"/>
    <w:rsid w:val="0017764C"/>
    <w:rsid w:val="00177FCF"/>
    <w:rsid w:val="00182328"/>
    <w:rsid w:val="00182E38"/>
    <w:rsid w:val="00183249"/>
    <w:rsid w:val="00183AD7"/>
    <w:rsid w:val="001849EC"/>
    <w:rsid w:val="00186862"/>
    <w:rsid w:val="00186DD5"/>
    <w:rsid w:val="00187219"/>
    <w:rsid w:val="00190592"/>
    <w:rsid w:val="00192E3B"/>
    <w:rsid w:val="00193F2A"/>
    <w:rsid w:val="00194C3C"/>
    <w:rsid w:val="00197016"/>
    <w:rsid w:val="001A03F8"/>
    <w:rsid w:val="001A0702"/>
    <w:rsid w:val="001A087E"/>
    <w:rsid w:val="001A172F"/>
    <w:rsid w:val="001A17E4"/>
    <w:rsid w:val="001A217A"/>
    <w:rsid w:val="001A2558"/>
    <w:rsid w:val="001A2C2B"/>
    <w:rsid w:val="001A5481"/>
    <w:rsid w:val="001A5561"/>
    <w:rsid w:val="001A6301"/>
    <w:rsid w:val="001A7B0B"/>
    <w:rsid w:val="001B3CCD"/>
    <w:rsid w:val="001B417D"/>
    <w:rsid w:val="001B57D0"/>
    <w:rsid w:val="001B6FCC"/>
    <w:rsid w:val="001B76D3"/>
    <w:rsid w:val="001C0AE0"/>
    <w:rsid w:val="001C1799"/>
    <w:rsid w:val="001C217D"/>
    <w:rsid w:val="001C2A74"/>
    <w:rsid w:val="001C2AE4"/>
    <w:rsid w:val="001C3FA9"/>
    <w:rsid w:val="001C4D33"/>
    <w:rsid w:val="001C4E98"/>
    <w:rsid w:val="001C5CE0"/>
    <w:rsid w:val="001C7039"/>
    <w:rsid w:val="001D11A4"/>
    <w:rsid w:val="001D2E47"/>
    <w:rsid w:val="001D354C"/>
    <w:rsid w:val="001D46A2"/>
    <w:rsid w:val="001D4B31"/>
    <w:rsid w:val="001D54E1"/>
    <w:rsid w:val="001D6BFF"/>
    <w:rsid w:val="001D76F7"/>
    <w:rsid w:val="001E05A1"/>
    <w:rsid w:val="001E111C"/>
    <w:rsid w:val="001E12A7"/>
    <w:rsid w:val="001E45CC"/>
    <w:rsid w:val="001E4657"/>
    <w:rsid w:val="001E5E71"/>
    <w:rsid w:val="001E5ECC"/>
    <w:rsid w:val="001E6041"/>
    <w:rsid w:val="001E6E6E"/>
    <w:rsid w:val="001E7033"/>
    <w:rsid w:val="001E70F9"/>
    <w:rsid w:val="001E7E54"/>
    <w:rsid w:val="001F018C"/>
    <w:rsid w:val="001F0738"/>
    <w:rsid w:val="001F139A"/>
    <w:rsid w:val="001F1824"/>
    <w:rsid w:val="001F2723"/>
    <w:rsid w:val="001F2CC2"/>
    <w:rsid w:val="001F3396"/>
    <w:rsid w:val="001F5435"/>
    <w:rsid w:val="001F5ACF"/>
    <w:rsid w:val="001F70E7"/>
    <w:rsid w:val="00200DCF"/>
    <w:rsid w:val="00201D4A"/>
    <w:rsid w:val="00202ADC"/>
    <w:rsid w:val="00202D0F"/>
    <w:rsid w:val="0020402B"/>
    <w:rsid w:val="00204BC4"/>
    <w:rsid w:val="00204F4C"/>
    <w:rsid w:val="00205054"/>
    <w:rsid w:val="00205433"/>
    <w:rsid w:val="0020553E"/>
    <w:rsid w:val="00207306"/>
    <w:rsid w:val="00207BB0"/>
    <w:rsid w:val="00212AE9"/>
    <w:rsid w:val="0021307C"/>
    <w:rsid w:val="0021309A"/>
    <w:rsid w:val="002136E4"/>
    <w:rsid w:val="00213BD3"/>
    <w:rsid w:val="00214706"/>
    <w:rsid w:val="002152F7"/>
    <w:rsid w:val="002158DA"/>
    <w:rsid w:val="00215B94"/>
    <w:rsid w:val="00217334"/>
    <w:rsid w:val="00217EB1"/>
    <w:rsid w:val="002261A2"/>
    <w:rsid w:val="0022737A"/>
    <w:rsid w:val="00230AAA"/>
    <w:rsid w:val="0023116F"/>
    <w:rsid w:val="002332F2"/>
    <w:rsid w:val="00233AAA"/>
    <w:rsid w:val="00233B4E"/>
    <w:rsid w:val="00235857"/>
    <w:rsid w:val="0023652E"/>
    <w:rsid w:val="0024018C"/>
    <w:rsid w:val="00242E4E"/>
    <w:rsid w:val="002434A0"/>
    <w:rsid w:val="002445E6"/>
    <w:rsid w:val="002448FA"/>
    <w:rsid w:val="002461A5"/>
    <w:rsid w:val="002479FF"/>
    <w:rsid w:val="00247C1F"/>
    <w:rsid w:val="00250726"/>
    <w:rsid w:val="00250A0D"/>
    <w:rsid w:val="00250A9E"/>
    <w:rsid w:val="00251A9E"/>
    <w:rsid w:val="00251EEF"/>
    <w:rsid w:val="002523CF"/>
    <w:rsid w:val="00252400"/>
    <w:rsid w:val="002547B3"/>
    <w:rsid w:val="00254A7D"/>
    <w:rsid w:val="002563E0"/>
    <w:rsid w:val="00257130"/>
    <w:rsid w:val="00257D4B"/>
    <w:rsid w:val="00257E43"/>
    <w:rsid w:val="00260D8C"/>
    <w:rsid w:val="0026194A"/>
    <w:rsid w:val="00261BF7"/>
    <w:rsid w:val="0026332E"/>
    <w:rsid w:val="00263B84"/>
    <w:rsid w:val="00265083"/>
    <w:rsid w:val="00265564"/>
    <w:rsid w:val="00265E51"/>
    <w:rsid w:val="002665EB"/>
    <w:rsid w:val="00267015"/>
    <w:rsid w:val="00271AE3"/>
    <w:rsid w:val="00271D69"/>
    <w:rsid w:val="00273ABF"/>
    <w:rsid w:val="00275843"/>
    <w:rsid w:val="002763FF"/>
    <w:rsid w:val="002766A4"/>
    <w:rsid w:val="002770AB"/>
    <w:rsid w:val="00280588"/>
    <w:rsid w:val="002822FF"/>
    <w:rsid w:val="00284409"/>
    <w:rsid w:val="0028468E"/>
    <w:rsid w:val="00284EE1"/>
    <w:rsid w:val="00285B39"/>
    <w:rsid w:val="002864CE"/>
    <w:rsid w:val="00286EC3"/>
    <w:rsid w:val="00287BF1"/>
    <w:rsid w:val="002907FC"/>
    <w:rsid w:val="0029080C"/>
    <w:rsid w:val="002908FA"/>
    <w:rsid w:val="002909A4"/>
    <w:rsid w:val="00290CBA"/>
    <w:rsid w:val="00291846"/>
    <w:rsid w:val="002918F6"/>
    <w:rsid w:val="00291F19"/>
    <w:rsid w:val="00292610"/>
    <w:rsid w:val="002954AF"/>
    <w:rsid w:val="00295B7E"/>
    <w:rsid w:val="0029648B"/>
    <w:rsid w:val="002964EE"/>
    <w:rsid w:val="0029690E"/>
    <w:rsid w:val="00296BE9"/>
    <w:rsid w:val="002A0BBD"/>
    <w:rsid w:val="002A0F4C"/>
    <w:rsid w:val="002A1911"/>
    <w:rsid w:val="002A3712"/>
    <w:rsid w:val="002A39ED"/>
    <w:rsid w:val="002A3D2E"/>
    <w:rsid w:val="002A3F0F"/>
    <w:rsid w:val="002A57AA"/>
    <w:rsid w:val="002A5A1A"/>
    <w:rsid w:val="002A6911"/>
    <w:rsid w:val="002A76C1"/>
    <w:rsid w:val="002A7CB7"/>
    <w:rsid w:val="002B0709"/>
    <w:rsid w:val="002B0881"/>
    <w:rsid w:val="002B1B89"/>
    <w:rsid w:val="002B1EB8"/>
    <w:rsid w:val="002B28B4"/>
    <w:rsid w:val="002B2BB8"/>
    <w:rsid w:val="002B2CBB"/>
    <w:rsid w:val="002B30FE"/>
    <w:rsid w:val="002B32E3"/>
    <w:rsid w:val="002B3A12"/>
    <w:rsid w:val="002B413F"/>
    <w:rsid w:val="002B424E"/>
    <w:rsid w:val="002B4FE5"/>
    <w:rsid w:val="002B7D37"/>
    <w:rsid w:val="002C04E3"/>
    <w:rsid w:val="002C53C3"/>
    <w:rsid w:val="002C5C70"/>
    <w:rsid w:val="002C6576"/>
    <w:rsid w:val="002C6D06"/>
    <w:rsid w:val="002C7B02"/>
    <w:rsid w:val="002C7B76"/>
    <w:rsid w:val="002D19EF"/>
    <w:rsid w:val="002D1E13"/>
    <w:rsid w:val="002D23CE"/>
    <w:rsid w:val="002D4756"/>
    <w:rsid w:val="002D55A3"/>
    <w:rsid w:val="002D56FB"/>
    <w:rsid w:val="002D6608"/>
    <w:rsid w:val="002D75AF"/>
    <w:rsid w:val="002E144B"/>
    <w:rsid w:val="002E1E1E"/>
    <w:rsid w:val="002E1E80"/>
    <w:rsid w:val="002E28F1"/>
    <w:rsid w:val="002E3148"/>
    <w:rsid w:val="002E327E"/>
    <w:rsid w:val="002E3775"/>
    <w:rsid w:val="002E3B12"/>
    <w:rsid w:val="002E418D"/>
    <w:rsid w:val="002E41C1"/>
    <w:rsid w:val="002E7D7A"/>
    <w:rsid w:val="002F016B"/>
    <w:rsid w:val="002F0632"/>
    <w:rsid w:val="002F693F"/>
    <w:rsid w:val="002F757C"/>
    <w:rsid w:val="0030011F"/>
    <w:rsid w:val="00300E81"/>
    <w:rsid w:val="003018E7"/>
    <w:rsid w:val="00301AF9"/>
    <w:rsid w:val="003025C0"/>
    <w:rsid w:val="00302CC3"/>
    <w:rsid w:val="003031DF"/>
    <w:rsid w:val="003043E5"/>
    <w:rsid w:val="00304EDA"/>
    <w:rsid w:val="0030519A"/>
    <w:rsid w:val="00305F86"/>
    <w:rsid w:val="00306682"/>
    <w:rsid w:val="00306CB6"/>
    <w:rsid w:val="00310B13"/>
    <w:rsid w:val="0031100B"/>
    <w:rsid w:val="00311332"/>
    <w:rsid w:val="0031172F"/>
    <w:rsid w:val="00311CD2"/>
    <w:rsid w:val="003121DA"/>
    <w:rsid w:val="00312A65"/>
    <w:rsid w:val="00312C1F"/>
    <w:rsid w:val="0031365B"/>
    <w:rsid w:val="00315CA1"/>
    <w:rsid w:val="00315D43"/>
    <w:rsid w:val="0031631D"/>
    <w:rsid w:val="00316C22"/>
    <w:rsid w:val="00316C59"/>
    <w:rsid w:val="00317EC8"/>
    <w:rsid w:val="003210BF"/>
    <w:rsid w:val="003218A0"/>
    <w:rsid w:val="00322873"/>
    <w:rsid w:val="00322BF4"/>
    <w:rsid w:val="00323712"/>
    <w:rsid w:val="00323AC9"/>
    <w:rsid w:val="00324B99"/>
    <w:rsid w:val="00325294"/>
    <w:rsid w:val="00325F70"/>
    <w:rsid w:val="00326F30"/>
    <w:rsid w:val="003270EA"/>
    <w:rsid w:val="00332898"/>
    <w:rsid w:val="00332EE2"/>
    <w:rsid w:val="003336F5"/>
    <w:rsid w:val="003339B3"/>
    <w:rsid w:val="00333B17"/>
    <w:rsid w:val="00333C21"/>
    <w:rsid w:val="00333C71"/>
    <w:rsid w:val="003353CC"/>
    <w:rsid w:val="00335DAF"/>
    <w:rsid w:val="00336619"/>
    <w:rsid w:val="0033668F"/>
    <w:rsid w:val="00336914"/>
    <w:rsid w:val="00337593"/>
    <w:rsid w:val="0034068A"/>
    <w:rsid w:val="00340B63"/>
    <w:rsid w:val="00340FAE"/>
    <w:rsid w:val="00341FF6"/>
    <w:rsid w:val="00342921"/>
    <w:rsid w:val="003444AE"/>
    <w:rsid w:val="00344612"/>
    <w:rsid w:val="0034482E"/>
    <w:rsid w:val="00346264"/>
    <w:rsid w:val="00346916"/>
    <w:rsid w:val="00346FD4"/>
    <w:rsid w:val="0034788C"/>
    <w:rsid w:val="00347DF3"/>
    <w:rsid w:val="003500E0"/>
    <w:rsid w:val="00350A00"/>
    <w:rsid w:val="00350F92"/>
    <w:rsid w:val="00351F27"/>
    <w:rsid w:val="0035493B"/>
    <w:rsid w:val="0035495F"/>
    <w:rsid w:val="00354A10"/>
    <w:rsid w:val="00354EAE"/>
    <w:rsid w:val="00355122"/>
    <w:rsid w:val="00356747"/>
    <w:rsid w:val="00357BC9"/>
    <w:rsid w:val="00362120"/>
    <w:rsid w:val="0036272C"/>
    <w:rsid w:val="003631B4"/>
    <w:rsid w:val="00363281"/>
    <w:rsid w:val="00365F3E"/>
    <w:rsid w:val="003678E5"/>
    <w:rsid w:val="003703E0"/>
    <w:rsid w:val="00370DFC"/>
    <w:rsid w:val="00370E19"/>
    <w:rsid w:val="00371F4F"/>
    <w:rsid w:val="003724AA"/>
    <w:rsid w:val="00372F4D"/>
    <w:rsid w:val="00372F83"/>
    <w:rsid w:val="0037362F"/>
    <w:rsid w:val="0037397E"/>
    <w:rsid w:val="00374A85"/>
    <w:rsid w:val="00375157"/>
    <w:rsid w:val="003769B2"/>
    <w:rsid w:val="00380204"/>
    <w:rsid w:val="00380B99"/>
    <w:rsid w:val="00381A24"/>
    <w:rsid w:val="00381C82"/>
    <w:rsid w:val="003822CD"/>
    <w:rsid w:val="00384785"/>
    <w:rsid w:val="0038729C"/>
    <w:rsid w:val="0039066F"/>
    <w:rsid w:val="00390672"/>
    <w:rsid w:val="00390D2E"/>
    <w:rsid w:val="00390DDD"/>
    <w:rsid w:val="00391848"/>
    <w:rsid w:val="0039277A"/>
    <w:rsid w:val="00392D58"/>
    <w:rsid w:val="00394EF6"/>
    <w:rsid w:val="0039524A"/>
    <w:rsid w:val="003953B4"/>
    <w:rsid w:val="00396F7E"/>
    <w:rsid w:val="0039796F"/>
    <w:rsid w:val="003A0030"/>
    <w:rsid w:val="003A084E"/>
    <w:rsid w:val="003A21EE"/>
    <w:rsid w:val="003A4C25"/>
    <w:rsid w:val="003A56AE"/>
    <w:rsid w:val="003A5C7D"/>
    <w:rsid w:val="003A6636"/>
    <w:rsid w:val="003A67E5"/>
    <w:rsid w:val="003B0A4B"/>
    <w:rsid w:val="003B1A16"/>
    <w:rsid w:val="003B1FEE"/>
    <w:rsid w:val="003B2DE7"/>
    <w:rsid w:val="003B3783"/>
    <w:rsid w:val="003B3C78"/>
    <w:rsid w:val="003B557D"/>
    <w:rsid w:val="003B67ED"/>
    <w:rsid w:val="003B7C3F"/>
    <w:rsid w:val="003B7C56"/>
    <w:rsid w:val="003C04F3"/>
    <w:rsid w:val="003C13A9"/>
    <w:rsid w:val="003C1EAE"/>
    <w:rsid w:val="003C2207"/>
    <w:rsid w:val="003C2BBF"/>
    <w:rsid w:val="003C3F8D"/>
    <w:rsid w:val="003C4046"/>
    <w:rsid w:val="003C484D"/>
    <w:rsid w:val="003C52D8"/>
    <w:rsid w:val="003C5725"/>
    <w:rsid w:val="003C7D5A"/>
    <w:rsid w:val="003D13F9"/>
    <w:rsid w:val="003D1AE4"/>
    <w:rsid w:val="003D1E93"/>
    <w:rsid w:val="003D237C"/>
    <w:rsid w:val="003D28F8"/>
    <w:rsid w:val="003D6143"/>
    <w:rsid w:val="003E0265"/>
    <w:rsid w:val="003E032E"/>
    <w:rsid w:val="003E1840"/>
    <w:rsid w:val="003E642C"/>
    <w:rsid w:val="003E68C8"/>
    <w:rsid w:val="003E70E9"/>
    <w:rsid w:val="003F0126"/>
    <w:rsid w:val="003F1A34"/>
    <w:rsid w:val="003F4909"/>
    <w:rsid w:val="003F4AE5"/>
    <w:rsid w:val="003F58E4"/>
    <w:rsid w:val="003F63DB"/>
    <w:rsid w:val="003F66CC"/>
    <w:rsid w:val="003F6766"/>
    <w:rsid w:val="003F690E"/>
    <w:rsid w:val="00400F00"/>
    <w:rsid w:val="00402DCA"/>
    <w:rsid w:val="0040351D"/>
    <w:rsid w:val="00403B25"/>
    <w:rsid w:val="00403FBC"/>
    <w:rsid w:val="0040477D"/>
    <w:rsid w:val="004060C3"/>
    <w:rsid w:val="00406EEB"/>
    <w:rsid w:val="00412F81"/>
    <w:rsid w:val="004132F5"/>
    <w:rsid w:val="004140FD"/>
    <w:rsid w:val="00414424"/>
    <w:rsid w:val="00415368"/>
    <w:rsid w:val="00417A5E"/>
    <w:rsid w:val="00417EF1"/>
    <w:rsid w:val="004202E6"/>
    <w:rsid w:val="00420837"/>
    <w:rsid w:val="00420A9C"/>
    <w:rsid w:val="00420C3B"/>
    <w:rsid w:val="0042117F"/>
    <w:rsid w:val="004219E9"/>
    <w:rsid w:val="00422C22"/>
    <w:rsid w:val="00424DE8"/>
    <w:rsid w:val="0042642E"/>
    <w:rsid w:val="00426913"/>
    <w:rsid w:val="004269DA"/>
    <w:rsid w:val="004270CF"/>
    <w:rsid w:val="004306B8"/>
    <w:rsid w:val="00431B93"/>
    <w:rsid w:val="00433017"/>
    <w:rsid w:val="004334B9"/>
    <w:rsid w:val="00433A97"/>
    <w:rsid w:val="004343E3"/>
    <w:rsid w:val="0043674C"/>
    <w:rsid w:val="00436B66"/>
    <w:rsid w:val="00437AEC"/>
    <w:rsid w:val="00437F7B"/>
    <w:rsid w:val="004418E9"/>
    <w:rsid w:val="00442892"/>
    <w:rsid w:val="00443375"/>
    <w:rsid w:val="0044497D"/>
    <w:rsid w:val="00444A1D"/>
    <w:rsid w:val="00445BD4"/>
    <w:rsid w:val="004463A4"/>
    <w:rsid w:val="0044759D"/>
    <w:rsid w:val="0045017A"/>
    <w:rsid w:val="00450516"/>
    <w:rsid w:val="0045064D"/>
    <w:rsid w:val="004518F5"/>
    <w:rsid w:val="00451907"/>
    <w:rsid w:val="0045283C"/>
    <w:rsid w:val="00452DBD"/>
    <w:rsid w:val="00454F39"/>
    <w:rsid w:val="00455104"/>
    <w:rsid w:val="00455175"/>
    <w:rsid w:val="004552B6"/>
    <w:rsid w:val="00456BAF"/>
    <w:rsid w:val="00457055"/>
    <w:rsid w:val="00457C83"/>
    <w:rsid w:val="00460E97"/>
    <w:rsid w:val="00464AFB"/>
    <w:rsid w:val="004660B8"/>
    <w:rsid w:val="00466A5D"/>
    <w:rsid w:val="00466C1B"/>
    <w:rsid w:val="00467D8A"/>
    <w:rsid w:val="00470680"/>
    <w:rsid w:val="00470A75"/>
    <w:rsid w:val="00470DE7"/>
    <w:rsid w:val="00470E90"/>
    <w:rsid w:val="0047167B"/>
    <w:rsid w:val="0047178E"/>
    <w:rsid w:val="00477AEC"/>
    <w:rsid w:val="004808D2"/>
    <w:rsid w:val="0048180C"/>
    <w:rsid w:val="00481CCF"/>
    <w:rsid w:val="00482805"/>
    <w:rsid w:val="00482995"/>
    <w:rsid w:val="00482CF3"/>
    <w:rsid w:val="004831BC"/>
    <w:rsid w:val="00483615"/>
    <w:rsid w:val="00484568"/>
    <w:rsid w:val="00485A89"/>
    <w:rsid w:val="00485CAD"/>
    <w:rsid w:val="00486B92"/>
    <w:rsid w:val="00486ECD"/>
    <w:rsid w:val="0048793F"/>
    <w:rsid w:val="00490CEB"/>
    <w:rsid w:val="004923CC"/>
    <w:rsid w:val="00492782"/>
    <w:rsid w:val="00493149"/>
    <w:rsid w:val="00493392"/>
    <w:rsid w:val="004951F0"/>
    <w:rsid w:val="004A04CF"/>
    <w:rsid w:val="004A0861"/>
    <w:rsid w:val="004A15E0"/>
    <w:rsid w:val="004A16DA"/>
    <w:rsid w:val="004A171C"/>
    <w:rsid w:val="004A2236"/>
    <w:rsid w:val="004A38E4"/>
    <w:rsid w:val="004A3962"/>
    <w:rsid w:val="004A3BA2"/>
    <w:rsid w:val="004A4F17"/>
    <w:rsid w:val="004A6927"/>
    <w:rsid w:val="004A6C65"/>
    <w:rsid w:val="004A6C6A"/>
    <w:rsid w:val="004A7CED"/>
    <w:rsid w:val="004B08B6"/>
    <w:rsid w:val="004B432A"/>
    <w:rsid w:val="004B45A7"/>
    <w:rsid w:val="004B489F"/>
    <w:rsid w:val="004B4CBD"/>
    <w:rsid w:val="004B55D4"/>
    <w:rsid w:val="004B5741"/>
    <w:rsid w:val="004B743C"/>
    <w:rsid w:val="004B764B"/>
    <w:rsid w:val="004B7F13"/>
    <w:rsid w:val="004C07D6"/>
    <w:rsid w:val="004C1BE1"/>
    <w:rsid w:val="004C27FF"/>
    <w:rsid w:val="004C38C8"/>
    <w:rsid w:val="004C398B"/>
    <w:rsid w:val="004C4063"/>
    <w:rsid w:val="004C56B1"/>
    <w:rsid w:val="004C7AB6"/>
    <w:rsid w:val="004C7FC8"/>
    <w:rsid w:val="004D0AE0"/>
    <w:rsid w:val="004D1064"/>
    <w:rsid w:val="004D2049"/>
    <w:rsid w:val="004D2F1B"/>
    <w:rsid w:val="004D521B"/>
    <w:rsid w:val="004D565F"/>
    <w:rsid w:val="004D6FCF"/>
    <w:rsid w:val="004D7B31"/>
    <w:rsid w:val="004D7B62"/>
    <w:rsid w:val="004E03F8"/>
    <w:rsid w:val="004E1505"/>
    <w:rsid w:val="004E2752"/>
    <w:rsid w:val="004E4650"/>
    <w:rsid w:val="004E5880"/>
    <w:rsid w:val="004E5C9C"/>
    <w:rsid w:val="004E5E1D"/>
    <w:rsid w:val="004E62E0"/>
    <w:rsid w:val="004E66D2"/>
    <w:rsid w:val="004E7185"/>
    <w:rsid w:val="004E7D04"/>
    <w:rsid w:val="004F0E59"/>
    <w:rsid w:val="004F195E"/>
    <w:rsid w:val="004F1A03"/>
    <w:rsid w:val="004F254F"/>
    <w:rsid w:val="004F2FA2"/>
    <w:rsid w:val="004F39B9"/>
    <w:rsid w:val="004F446B"/>
    <w:rsid w:val="004F6BC7"/>
    <w:rsid w:val="004F72E0"/>
    <w:rsid w:val="004F748B"/>
    <w:rsid w:val="00500928"/>
    <w:rsid w:val="0050441F"/>
    <w:rsid w:val="00507024"/>
    <w:rsid w:val="005123D9"/>
    <w:rsid w:val="0051272B"/>
    <w:rsid w:val="0051273E"/>
    <w:rsid w:val="00512AC9"/>
    <w:rsid w:val="0051380F"/>
    <w:rsid w:val="00513DD0"/>
    <w:rsid w:val="00514D4D"/>
    <w:rsid w:val="0051511B"/>
    <w:rsid w:val="00515F23"/>
    <w:rsid w:val="005171DB"/>
    <w:rsid w:val="0051731C"/>
    <w:rsid w:val="005206D6"/>
    <w:rsid w:val="005206E8"/>
    <w:rsid w:val="005214DB"/>
    <w:rsid w:val="005219A5"/>
    <w:rsid w:val="00523F86"/>
    <w:rsid w:val="00527D24"/>
    <w:rsid w:val="00530940"/>
    <w:rsid w:val="00530AFD"/>
    <w:rsid w:val="00532393"/>
    <w:rsid w:val="00532DAB"/>
    <w:rsid w:val="005333EE"/>
    <w:rsid w:val="005337F0"/>
    <w:rsid w:val="00534098"/>
    <w:rsid w:val="0053458D"/>
    <w:rsid w:val="005355D5"/>
    <w:rsid w:val="00535830"/>
    <w:rsid w:val="005365D4"/>
    <w:rsid w:val="00537454"/>
    <w:rsid w:val="00537D25"/>
    <w:rsid w:val="00542008"/>
    <w:rsid w:val="00544728"/>
    <w:rsid w:val="00545130"/>
    <w:rsid w:val="00550C6B"/>
    <w:rsid w:val="00560BB3"/>
    <w:rsid w:val="0056118F"/>
    <w:rsid w:val="00561434"/>
    <w:rsid w:val="005623E7"/>
    <w:rsid w:val="00562DE4"/>
    <w:rsid w:val="00563E68"/>
    <w:rsid w:val="0056462F"/>
    <w:rsid w:val="00564AB2"/>
    <w:rsid w:val="00565E8E"/>
    <w:rsid w:val="00566D66"/>
    <w:rsid w:val="0056761A"/>
    <w:rsid w:val="00567647"/>
    <w:rsid w:val="00570EAF"/>
    <w:rsid w:val="0057122C"/>
    <w:rsid w:val="0057126F"/>
    <w:rsid w:val="005717A1"/>
    <w:rsid w:val="005730F0"/>
    <w:rsid w:val="00573113"/>
    <w:rsid w:val="005743A5"/>
    <w:rsid w:val="0057524B"/>
    <w:rsid w:val="005754D4"/>
    <w:rsid w:val="005766DF"/>
    <w:rsid w:val="00576A0E"/>
    <w:rsid w:val="00577EBC"/>
    <w:rsid w:val="00577FE2"/>
    <w:rsid w:val="00581633"/>
    <w:rsid w:val="00581A88"/>
    <w:rsid w:val="00583A11"/>
    <w:rsid w:val="005848C7"/>
    <w:rsid w:val="00584C74"/>
    <w:rsid w:val="00586219"/>
    <w:rsid w:val="00586AF5"/>
    <w:rsid w:val="005871E2"/>
    <w:rsid w:val="005878AC"/>
    <w:rsid w:val="00587C69"/>
    <w:rsid w:val="00587DB9"/>
    <w:rsid w:val="0059298A"/>
    <w:rsid w:val="00593424"/>
    <w:rsid w:val="005940D1"/>
    <w:rsid w:val="00594E62"/>
    <w:rsid w:val="00596CD7"/>
    <w:rsid w:val="0059721B"/>
    <w:rsid w:val="005A0F74"/>
    <w:rsid w:val="005A134F"/>
    <w:rsid w:val="005A1B27"/>
    <w:rsid w:val="005A26DE"/>
    <w:rsid w:val="005A2A34"/>
    <w:rsid w:val="005A3B86"/>
    <w:rsid w:val="005A410E"/>
    <w:rsid w:val="005A44AB"/>
    <w:rsid w:val="005A5CED"/>
    <w:rsid w:val="005A63DE"/>
    <w:rsid w:val="005A664D"/>
    <w:rsid w:val="005A732F"/>
    <w:rsid w:val="005B21B8"/>
    <w:rsid w:val="005B299E"/>
    <w:rsid w:val="005B2A5C"/>
    <w:rsid w:val="005B4A7A"/>
    <w:rsid w:val="005B4F63"/>
    <w:rsid w:val="005B5804"/>
    <w:rsid w:val="005B5C34"/>
    <w:rsid w:val="005B5E09"/>
    <w:rsid w:val="005B68DC"/>
    <w:rsid w:val="005B6ACC"/>
    <w:rsid w:val="005B7214"/>
    <w:rsid w:val="005B774B"/>
    <w:rsid w:val="005B7777"/>
    <w:rsid w:val="005C138A"/>
    <w:rsid w:val="005C1E6E"/>
    <w:rsid w:val="005C3719"/>
    <w:rsid w:val="005C6092"/>
    <w:rsid w:val="005C7332"/>
    <w:rsid w:val="005C733C"/>
    <w:rsid w:val="005C7975"/>
    <w:rsid w:val="005D0F22"/>
    <w:rsid w:val="005D24CF"/>
    <w:rsid w:val="005D2E1A"/>
    <w:rsid w:val="005D31DC"/>
    <w:rsid w:val="005D3F31"/>
    <w:rsid w:val="005D4069"/>
    <w:rsid w:val="005D4520"/>
    <w:rsid w:val="005D4E3A"/>
    <w:rsid w:val="005D52CB"/>
    <w:rsid w:val="005E01EF"/>
    <w:rsid w:val="005E0D6D"/>
    <w:rsid w:val="005E111C"/>
    <w:rsid w:val="005E167F"/>
    <w:rsid w:val="005E1BD4"/>
    <w:rsid w:val="005E1EF4"/>
    <w:rsid w:val="005E211E"/>
    <w:rsid w:val="005E2266"/>
    <w:rsid w:val="005E430D"/>
    <w:rsid w:val="005E55AA"/>
    <w:rsid w:val="005E6964"/>
    <w:rsid w:val="005E6F47"/>
    <w:rsid w:val="005F1271"/>
    <w:rsid w:val="005F4033"/>
    <w:rsid w:val="005F4070"/>
    <w:rsid w:val="005F42FF"/>
    <w:rsid w:val="005F4388"/>
    <w:rsid w:val="005F43EE"/>
    <w:rsid w:val="005F4A80"/>
    <w:rsid w:val="005F4BA3"/>
    <w:rsid w:val="005F555A"/>
    <w:rsid w:val="005F5D27"/>
    <w:rsid w:val="005F61A0"/>
    <w:rsid w:val="005F70B8"/>
    <w:rsid w:val="00600EF9"/>
    <w:rsid w:val="00601E3A"/>
    <w:rsid w:val="00602B8A"/>
    <w:rsid w:val="00602EEE"/>
    <w:rsid w:val="00604F48"/>
    <w:rsid w:val="0060569A"/>
    <w:rsid w:val="00605C97"/>
    <w:rsid w:val="00605CBF"/>
    <w:rsid w:val="006075CD"/>
    <w:rsid w:val="00610373"/>
    <w:rsid w:val="00610D56"/>
    <w:rsid w:val="0061164E"/>
    <w:rsid w:val="00611EA9"/>
    <w:rsid w:val="00612D9C"/>
    <w:rsid w:val="00614E6B"/>
    <w:rsid w:val="006150C2"/>
    <w:rsid w:val="006156A3"/>
    <w:rsid w:val="00615796"/>
    <w:rsid w:val="0061628E"/>
    <w:rsid w:val="00617461"/>
    <w:rsid w:val="006179E6"/>
    <w:rsid w:val="00617F1A"/>
    <w:rsid w:val="006214DE"/>
    <w:rsid w:val="00621E0A"/>
    <w:rsid w:val="00624E7F"/>
    <w:rsid w:val="00625EC7"/>
    <w:rsid w:val="00626A2D"/>
    <w:rsid w:val="00626B4E"/>
    <w:rsid w:val="00626FAD"/>
    <w:rsid w:val="00632818"/>
    <w:rsid w:val="006343FC"/>
    <w:rsid w:val="00634B0D"/>
    <w:rsid w:val="0063605D"/>
    <w:rsid w:val="0063703B"/>
    <w:rsid w:val="0063759C"/>
    <w:rsid w:val="0064020E"/>
    <w:rsid w:val="00640AD6"/>
    <w:rsid w:val="00640AD9"/>
    <w:rsid w:val="00641210"/>
    <w:rsid w:val="0064232F"/>
    <w:rsid w:val="0064299D"/>
    <w:rsid w:val="00642CFB"/>
    <w:rsid w:val="006435C9"/>
    <w:rsid w:val="00643881"/>
    <w:rsid w:val="00644048"/>
    <w:rsid w:val="00644628"/>
    <w:rsid w:val="00646DE7"/>
    <w:rsid w:val="00647C6B"/>
    <w:rsid w:val="00653A17"/>
    <w:rsid w:val="00654548"/>
    <w:rsid w:val="00655A36"/>
    <w:rsid w:val="0065658E"/>
    <w:rsid w:val="006568C8"/>
    <w:rsid w:val="0065690F"/>
    <w:rsid w:val="006569A1"/>
    <w:rsid w:val="006608D1"/>
    <w:rsid w:val="00660D4B"/>
    <w:rsid w:val="006616B9"/>
    <w:rsid w:val="00662E23"/>
    <w:rsid w:val="006656F7"/>
    <w:rsid w:val="00667299"/>
    <w:rsid w:val="00670A11"/>
    <w:rsid w:val="00670AA7"/>
    <w:rsid w:val="00672323"/>
    <w:rsid w:val="00672FA7"/>
    <w:rsid w:val="00673ED1"/>
    <w:rsid w:val="0067469A"/>
    <w:rsid w:val="00676EFC"/>
    <w:rsid w:val="00680064"/>
    <w:rsid w:val="0068097D"/>
    <w:rsid w:val="006809B2"/>
    <w:rsid w:val="00680C72"/>
    <w:rsid w:val="006814FD"/>
    <w:rsid w:val="006850BD"/>
    <w:rsid w:val="00686035"/>
    <w:rsid w:val="0068656C"/>
    <w:rsid w:val="00686FF2"/>
    <w:rsid w:val="00687748"/>
    <w:rsid w:val="006878EE"/>
    <w:rsid w:val="00690DB7"/>
    <w:rsid w:val="0069118C"/>
    <w:rsid w:val="00691F72"/>
    <w:rsid w:val="00693830"/>
    <w:rsid w:val="00694664"/>
    <w:rsid w:val="006A1834"/>
    <w:rsid w:val="006A2825"/>
    <w:rsid w:val="006A3BD3"/>
    <w:rsid w:val="006A46E8"/>
    <w:rsid w:val="006A4ABB"/>
    <w:rsid w:val="006A4C01"/>
    <w:rsid w:val="006A50DF"/>
    <w:rsid w:val="006A595C"/>
    <w:rsid w:val="006A6E52"/>
    <w:rsid w:val="006A6EC9"/>
    <w:rsid w:val="006A76E8"/>
    <w:rsid w:val="006B0253"/>
    <w:rsid w:val="006B2788"/>
    <w:rsid w:val="006B2F5F"/>
    <w:rsid w:val="006B31CF"/>
    <w:rsid w:val="006B3582"/>
    <w:rsid w:val="006B3616"/>
    <w:rsid w:val="006B379A"/>
    <w:rsid w:val="006B405D"/>
    <w:rsid w:val="006C0710"/>
    <w:rsid w:val="006C29C2"/>
    <w:rsid w:val="006C3334"/>
    <w:rsid w:val="006C3955"/>
    <w:rsid w:val="006C3F73"/>
    <w:rsid w:val="006C40C5"/>
    <w:rsid w:val="006C45AA"/>
    <w:rsid w:val="006C561D"/>
    <w:rsid w:val="006C6010"/>
    <w:rsid w:val="006C6719"/>
    <w:rsid w:val="006C7A60"/>
    <w:rsid w:val="006C7BA2"/>
    <w:rsid w:val="006D0304"/>
    <w:rsid w:val="006D1860"/>
    <w:rsid w:val="006D45A1"/>
    <w:rsid w:val="006D4F7B"/>
    <w:rsid w:val="006D6EE5"/>
    <w:rsid w:val="006D77D9"/>
    <w:rsid w:val="006D7A29"/>
    <w:rsid w:val="006E0369"/>
    <w:rsid w:val="006E0B70"/>
    <w:rsid w:val="006E0E71"/>
    <w:rsid w:val="006E22A1"/>
    <w:rsid w:val="006E2462"/>
    <w:rsid w:val="006E30DA"/>
    <w:rsid w:val="006E3FE9"/>
    <w:rsid w:val="006E44E7"/>
    <w:rsid w:val="006E519F"/>
    <w:rsid w:val="006E5FB3"/>
    <w:rsid w:val="006E6659"/>
    <w:rsid w:val="006E6A78"/>
    <w:rsid w:val="006E719A"/>
    <w:rsid w:val="006E7321"/>
    <w:rsid w:val="006E765C"/>
    <w:rsid w:val="006E7D7D"/>
    <w:rsid w:val="006F02BC"/>
    <w:rsid w:val="006F118D"/>
    <w:rsid w:val="006F166E"/>
    <w:rsid w:val="006F193F"/>
    <w:rsid w:val="006F3D9F"/>
    <w:rsid w:val="006F5FE6"/>
    <w:rsid w:val="006F6BF5"/>
    <w:rsid w:val="006F7736"/>
    <w:rsid w:val="006F7750"/>
    <w:rsid w:val="00700713"/>
    <w:rsid w:val="00700EAA"/>
    <w:rsid w:val="007023F5"/>
    <w:rsid w:val="00702B3E"/>
    <w:rsid w:val="0070348B"/>
    <w:rsid w:val="00704D6E"/>
    <w:rsid w:val="00706999"/>
    <w:rsid w:val="00706CC2"/>
    <w:rsid w:val="00706E71"/>
    <w:rsid w:val="00707394"/>
    <w:rsid w:val="00711E65"/>
    <w:rsid w:val="007128D9"/>
    <w:rsid w:val="00712CF0"/>
    <w:rsid w:val="00712EE9"/>
    <w:rsid w:val="0071379F"/>
    <w:rsid w:val="00713F5E"/>
    <w:rsid w:val="007150B9"/>
    <w:rsid w:val="00715718"/>
    <w:rsid w:val="00716980"/>
    <w:rsid w:val="00716A01"/>
    <w:rsid w:val="00716BE2"/>
    <w:rsid w:val="007173E0"/>
    <w:rsid w:val="00717579"/>
    <w:rsid w:val="0072020F"/>
    <w:rsid w:val="00720F05"/>
    <w:rsid w:val="00722031"/>
    <w:rsid w:val="00723D22"/>
    <w:rsid w:val="007245BB"/>
    <w:rsid w:val="007251D7"/>
    <w:rsid w:val="00725420"/>
    <w:rsid w:val="00725E60"/>
    <w:rsid w:val="00726070"/>
    <w:rsid w:val="007269D8"/>
    <w:rsid w:val="00730B11"/>
    <w:rsid w:val="00732829"/>
    <w:rsid w:val="00733651"/>
    <w:rsid w:val="00733778"/>
    <w:rsid w:val="0073392B"/>
    <w:rsid w:val="007342A9"/>
    <w:rsid w:val="007346D1"/>
    <w:rsid w:val="00734763"/>
    <w:rsid w:val="00735338"/>
    <w:rsid w:val="0073715B"/>
    <w:rsid w:val="00737EA2"/>
    <w:rsid w:val="00740552"/>
    <w:rsid w:val="007425DE"/>
    <w:rsid w:val="007443FE"/>
    <w:rsid w:val="00744AE7"/>
    <w:rsid w:val="0074537C"/>
    <w:rsid w:val="00745DEE"/>
    <w:rsid w:val="00745F89"/>
    <w:rsid w:val="00747F2D"/>
    <w:rsid w:val="00750224"/>
    <w:rsid w:val="00750F4D"/>
    <w:rsid w:val="00751764"/>
    <w:rsid w:val="007541E8"/>
    <w:rsid w:val="0075538B"/>
    <w:rsid w:val="0075540A"/>
    <w:rsid w:val="00755ED1"/>
    <w:rsid w:val="007569B2"/>
    <w:rsid w:val="0075737E"/>
    <w:rsid w:val="00757D26"/>
    <w:rsid w:val="00757E69"/>
    <w:rsid w:val="00760079"/>
    <w:rsid w:val="00761A90"/>
    <w:rsid w:val="00761C20"/>
    <w:rsid w:val="007620E2"/>
    <w:rsid w:val="007621E4"/>
    <w:rsid w:val="007627AC"/>
    <w:rsid w:val="00762866"/>
    <w:rsid w:val="00763CFF"/>
    <w:rsid w:val="00765946"/>
    <w:rsid w:val="00765CAB"/>
    <w:rsid w:val="00765F2C"/>
    <w:rsid w:val="0076680F"/>
    <w:rsid w:val="00767BD2"/>
    <w:rsid w:val="00771EE0"/>
    <w:rsid w:val="00773598"/>
    <w:rsid w:val="00773973"/>
    <w:rsid w:val="00773D0B"/>
    <w:rsid w:val="00775713"/>
    <w:rsid w:val="00775CC8"/>
    <w:rsid w:val="00775D29"/>
    <w:rsid w:val="00777380"/>
    <w:rsid w:val="007776F3"/>
    <w:rsid w:val="0078009D"/>
    <w:rsid w:val="00780BB8"/>
    <w:rsid w:val="00782232"/>
    <w:rsid w:val="00783025"/>
    <w:rsid w:val="00783863"/>
    <w:rsid w:val="00783B39"/>
    <w:rsid w:val="00785910"/>
    <w:rsid w:val="00785DF8"/>
    <w:rsid w:val="0078699F"/>
    <w:rsid w:val="007901FE"/>
    <w:rsid w:val="00790E7B"/>
    <w:rsid w:val="00792AB9"/>
    <w:rsid w:val="007956DE"/>
    <w:rsid w:val="007957CF"/>
    <w:rsid w:val="00796DDF"/>
    <w:rsid w:val="00796E06"/>
    <w:rsid w:val="007A0B4D"/>
    <w:rsid w:val="007A13E9"/>
    <w:rsid w:val="007A1407"/>
    <w:rsid w:val="007A1851"/>
    <w:rsid w:val="007A30A8"/>
    <w:rsid w:val="007A37C2"/>
    <w:rsid w:val="007A3C1E"/>
    <w:rsid w:val="007A40F1"/>
    <w:rsid w:val="007A4211"/>
    <w:rsid w:val="007A5759"/>
    <w:rsid w:val="007A7DAE"/>
    <w:rsid w:val="007B1AFB"/>
    <w:rsid w:val="007B2D1C"/>
    <w:rsid w:val="007B2E39"/>
    <w:rsid w:val="007B316F"/>
    <w:rsid w:val="007B5EA1"/>
    <w:rsid w:val="007B78B2"/>
    <w:rsid w:val="007B7AE0"/>
    <w:rsid w:val="007C089A"/>
    <w:rsid w:val="007C145F"/>
    <w:rsid w:val="007C148A"/>
    <w:rsid w:val="007C1994"/>
    <w:rsid w:val="007C210D"/>
    <w:rsid w:val="007C2144"/>
    <w:rsid w:val="007C2E9A"/>
    <w:rsid w:val="007C3353"/>
    <w:rsid w:val="007C44AE"/>
    <w:rsid w:val="007C5407"/>
    <w:rsid w:val="007C67AC"/>
    <w:rsid w:val="007C75FD"/>
    <w:rsid w:val="007D0024"/>
    <w:rsid w:val="007D143C"/>
    <w:rsid w:val="007D1A8B"/>
    <w:rsid w:val="007D1F5E"/>
    <w:rsid w:val="007D2C84"/>
    <w:rsid w:val="007D4081"/>
    <w:rsid w:val="007D4E12"/>
    <w:rsid w:val="007D5A0C"/>
    <w:rsid w:val="007D64DC"/>
    <w:rsid w:val="007D6B02"/>
    <w:rsid w:val="007D6F11"/>
    <w:rsid w:val="007D7E33"/>
    <w:rsid w:val="007E004C"/>
    <w:rsid w:val="007E1478"/>
    <w:rsid w:val="007E2762"/>
    <w:rsid w:val="007E3DA0"/>
    <w:rsid w:val="007E415A"/>
    <w:rsid w:val="007E4958"/>
    <w:rsid w:val="007E49F3"/>
    <w:rsid w:val="007E4DB4"/>
    <w:rsid w:val="007E5C68"/>
    <w:rsid w:val="007E7022"/>
    <w:rsid w:val="007F0F8B"/>
    <w:rsid w:val="007F10EA"/>
    <w:rsid w:val="007F15E1"/>
    <w:rsid w:val="007F1A42"/>
    <w:rsid w:val="007F2151"/>
    <w:rsid w:val="007F2779"/>
    <w:rsid w:val="007F2A8F"/>
    <w:rsid w:val="007F3BED"/>
    <w:rsid w:val="007F4085"/>
    <w:rsid w:val="007F4851"/>
    <w:rsid w:val="007F51CC"/>
    <w:rsid w:val="007F55D8"/>
    <w:rsid w:val="007F62BC"/>
    <w:rsid w:val="007F67F0"/>
    <w:rsid w:val="007F6C60"/>
    <w:rsid w:val="007F730E"/>
    <w:rsid w:val="007F7FE4"/>
    <w:rsid w:val="00800CB6"/>
    <w:rsid w:val="0080180A"/>
    <w:rsid w:val="00801C2E"/>
    <w:rsid w:val="008026EC"/>
    <w:rsid w:val="00802985"/>
    <w:rsid w:val="0080312D"/>
    <w:rsid w:val="0080365D"/>
    <w:rsid w:val="00804BE4"/>
    <w:rsid w:val="00805824"/>
    <w:rsid w:val="00805865"/>
    <w:rsid w:val="00805B5D"/>
    <w:rsid w:val="00805F7A"/>
    <w:rsid w:val="00806455"/>
    <w:rsid w:val="008066CF"/>
    <w:rsid w:val="00806974"/>
    <w:rsid w:val="00807AFB"/>
    <w:rsid w:val="008115A3"/>
    <w:rsid w:val="0081188C"/>
    <w:rsid w:val="00813785"/>
    <w:rsid w:val="00815237"/>
    <w:rsid w:val="00815709"/>
    <w:rsid w:val="00815900"/>
    <w:rsid w:val="00816268"/>
    <w:rsid w:val="00816773"/>
    <w:rsid w:val="0082172B"/>
    <w:rsid w:val="008229ED"/>
    <w:rsid w:val="0082311C"/>
    <w:rsid w:val="00823525"/>
    <w:rsid w:val="00823F40"/>
    <w:rsid w:val="008240A4"/>
    <w:rsid w:val="008252F6"/>
    <w:rsid w:val="00826862"/>
    <w:rsid w:val="0082690F"/>
    <w:rsid w:val="0082797C"/>
    <w:rsid w:val="00827CD7"/>
    <w:rsid w:val="008335B6"/>
    <w:rsid w:val="008339E7"/>
    <w:rsid w:val="00833D7C"/>
    <w:rsid w:val="00835A77"/>
    <w:rsid w:val="00836525"/>
    <w:rsid w:val="00836C57"/>
    <w:rsid w:val="008410AC"/>
    <w:rsid w:val="008417F4"/>
    <w:rsid w:val="00841C3F"/>
    <w:rsid w:val="008430C6"/>
    <w:rsid w:val="008454E9"/>
    <w:rsid w:val="008470AD"/>
    <w:rsid w:val="00847374"/>
    <w:rsid w:val="00847EF8"/>
    <w:rsid w:val="008501DE"/>
    <w:rsid w:val="00850383"/>
    <w:rsid w:val="008504EA"/>
    <w:rsid w:val="00851B73"/>
    <w:rsid w:val="00854E6B"/>
    <w:rsid w:val="00855848"/>
    <w:rsid w:val="00855F3F"/>
    <w:rsid w:val="008569B0"/>
    <w:rsid w:val="00856AD8"/>
    <w:rsid w:val="00861D9A"/>
    <w:rsid w:val="00862510"/>
    <w:rsid w:val="008625DA"/>
    <w:rsid w:val="00862776"/>
    <w:rsid w:val="008627B8"/>
    <w:rsid w:val="00862DC6"/>
    <w:rsid w:val="00866621"/>
    <w:rsid w:val="00866AB5"/>
    <w:rsid w:val="00866ADB"/>
    <w:rsid w:val="0086720C"/>
    <w:rsid w:val="008704A3"/>
    <w:rsid w:val="00871A01"/>
    <w:rsid w:val="00871B82"/>
    <w:rsid w:val="00872720"/>
    <w:rsid w:val="00872D67"/>
    <w:rsid w:val="008741D4"/>
    <w:rsid w:val="00874C47"/>
    <w:rsid w:val="00875406"/>
    <w:rsid w:val="00875ACC"/>
    <w:rsid w:val="0087604B"/>
    <w:rsid w:val="0087707E"/>
    <w:rsid w:val="00877DF8"/>
    <w:rsid w:val="0088103A"/>
    <w:rsid w:val="008818DC"/>
    <w:rsid w:val="00882B30"/>
    <w:rsid w:val="0088375C"/>
    <w:rsid w:val="0088680A"/>
    <w:rsid w:val="00887703"/>
    <w:rsid w:val="00890268"/>
    <w:rsid w:val="0089146C"/>
    <w:rsid w:val="00891476"/>
    <w:rsid w:val="008920EF"/>
    <w:rsid w:val="0089215F"/>
    <w:rsid w:val="00892CFE"/>
    <w:rsid w:val="00893854"/>
    <w:rsid w:val="00893ED3"/>
    <w:rsid w:val="00894594"/>
    <w:rsid w:val="00894AC6"/>
    <w:rsid w:val="00896202"/>
    <w:rsid w:val="00896503"/>
    <w:rsid w:val="0089652A"/>
    <w:rsid w:val="0089685D"/>
    <w:rsid w:val="0089742A"/>
    <w:rsid w:val="00897E8C"/>
    <w:rsid w:val="008A03BF"/>
    <w:rsid w:val="008A14EB"/>
    <w:rsid w:val="008A2147"/>
    <w:rsid w:val="008A214C"/>
    <w:rsid w:val="008A2EB8"/>
    <w:rsid w:val="008A37DB"/>
    <w:rsid w:val="008A496A"/>
    <w:rsid w:val="008A4D39"/>
    <w:rsid w:val="008A5128"/>
    <w:rsid w:val="008A54C6"/>
    <w:rsid w:val="008A5A7D"/>
    <w:rsid w:val="008A5CCE"/>
    <w:rsid w:val="008A6207"/>
    <w:rsid w:val="008A6AF8"/>
    <w:rsid w:val="008A7F72"/>
    <w:rsid w:val="008B0071"/>
    <w:rsid w:val="008B06DB"/>
    <w:rsid w:val="008B0721"/>
    <w:rsid w:val="008B08AA"/>
    <w:rsid w:val="008B1B81"/>
    <w:rsid w:val="008B1F25"/>
    <w:rsid w:val="008B2353"/>
    <w:rsid w:val="008B335D"/>
    <w:rsid w:val="008B3DCD"/>
    <w:rsid w:val="008B47B2"/>
    <w:rsid w:val="008B4F13"/>
    <w:rsid w:val="008B5E6C"/>
    <w:rsid w:val="008B7B5C"/>
    <w:rsid w:val="008C1104"/>
    <w:rsid w:val="008C268D"/>
    <w:rsid w:val="008C306A"/>
    <w:rsid w:val="008C311D"/>
    <w:rsid w:val="008C48E3"/>
    <w:rsid w:val="008C6199"/>
    <w:rsid w:val="008C69C5"/>
    <w:rsid w:val="008C760A"/>
    <w:rsid w:val="008D0413"/>
    <w:rsid w:val="008D216E"/>
    <w:rsid w:val="008D2B53"/>
    <w:rsid w:val="008D3755"/>
    <w:rsid w:val="008D4F91"/>
    <w:rsid w:val="008D6529"/>
    <w:rsid w:val="008D6B58"/>
    <w:rsid w:val="008D7C46"/>
    <w:rsid w:val="008E2B22"/>
    <w:rsid w:val="008E3441"/>
    <w:rsid w:val="008E38F0"/>
    <w:rsid w:val="008E4175"/>
    <w:rsid w:val="008E5130"/>
    <w:rsid w:val="008E53D2"/>
    <w:rsid w:val="008E6671"/>
    <w:rsid w:val="008F5473"/>
    <w:rsid w:val="008F5B91"/>
    <w:rsid w:val="008F6684"/>
    <w:rsid w:val="008F6C4C"/>
    <w:rsid w:val="009001BA"/>
    <w:rsid w:val="009012E8"/>
    <w:rsid w:val="00902312"/>
    <w:rsid w:val="0090241B"/>
    <w:rsid w:val="00902811"/>
    <w:rsid w:val="0090491B"/>
    <w:rsid w:val="009067B7"/>
    <w:rsid w:val="00907143"/>
    <w:rsid w:val="00911A70"/>
    <w:rsid w:val="009136C6"/>
    <w:rsid w:val="00915E20"/>
    <w:rsid w:val="00915FC8"/>
    <w:rsid w:val="00916F53"/>
    <w:rsid w:val="0091724F"/>
    <w:rsid w:val="009174D3"/>
    <w:rsid w:val="00920AAA"/>
    <w:rsid w:val="00921DB6"/>
    <w:rsid w:val="00923002"/>
    <w:rsid w:val="009240DD"/>
    <w:rsid w:val="009241B6"/>
    <w:rsid w:val="009259AD"/>
    <w:rsid w:val="00927B66"/>
    <w:rsid w:val="009301AD"/>
    <w:rsid w:val="00931404"/>
    <w:rsid w:val="00931A65"/>
    <w:rsid w:val="009326C2"/>
    <w:rsid w:val="00932703"/>
    <w:rsid w:val="009336A7"/>
    <w:rsid w:val="00933E82"/>
    <w:rsid w:val="00936521"/>
    <w:rsid w:val="00937A29"/>
    <w:rsid w:val="009430D4"/>
    <w:rsid w:val="00943A21"/>
    <w:rsid w:val="009448A0"/>
    <w:rsid w:val="00944DCC"/>
    <w:rsid w:val="0094670B"/>
    <w:rsid w:val="00946A5F"/>
    <w:rsid w:val="009477FA"/>
    <w:rsid w:val="00947D72"/>
    <w:rsid w:val="009501C4"/>
    <w:rsid w:val="009505FB"/>
    <w:rsid w:val="00950771"/>
    <w:rsid w:val="0095083E"/>
    <w:rsid w:val="00951043"/>
    <w:rsid w:val="00951129"/>
    <w:rsid w:val="009512E5"/>
    <w:rsid w:val="00951C68"/>
    <w:rsid w:val="00952AC6"/>
    <w:rsid w:val="0095346E"/>
    <w:rsid w:val="009546FF"/>
    <w:rsid w:val="009559EC"/>
    <w:rsid w:val="00956BB4"/>
    <w:rsid w:val="0095710F"/>
    <w:rsid w:val="00957A82"/>
    <w:rsid w:val="00961389"/>
    <w:rsid w:val="00962661"/>
    <w:rsid w:val="009629F5"/>
    <w:rsid w:val="009641EA"/>
    <w:rsid w:val="00964D92"/>
    <w:rsid w:val="00965D58"/>
    <w:rsid w:val="00966C33"/>
    <w:rsid w:val="00966D99"/>
    <w:rsid w:val="009671B1"/>
    <w:rsid w:val="009671DA"/>
    <w:rsid w:val="0097113F"/>
    <w:rsid w:val="00972B2A"/>
    <w:rsid w:val="00973689"/>
    <w:rsid w:val="00973A72"/>
    <w:rsid w:val="00973D05"/>
    <w:rsid w:val="00973F52"/>
    <w:rsid w:val="0097444F"/>
    <w:rsid w:val="00975730"/>
    <w:rsid w:val="009757F2"/>
    <w:rsid w:val="009772DB"/>
    <w:rsid w:val="00977675"/>
    <w:rsid w:val="00977B64"/>
    <w:rsid w:val="0098212F"/>
    <w:rsid w:val="00982216"/>
    <w:rsid w:val="00982A84"/>
    <w:rsid w:val="00983A1E"/>
    <w:rsid w:val="00983D11"/>
    <w:rsid w:val="00984A66"/>
    <w:rsid w:val="00984FA8"/>
    <w:rsid w:val="00985A7D"/>
    <w:rsid w:val="00985CC9"/>
    <w:rsid w:val="00985EE3"/>
    <w:rsid w:val="00985EEB"/>
    <w:rsid w:val="00987756"/>
    <w:rsid w:val="00987D05"/>
    <w:rsid w:val="0099037B"/>
    <w:rsid w:val="00990A41"/>
    <w:rsid w:val="00990A88"/>
    <w:rsid w:val="00991395"/>
    <w:rsid w:val="0099161E"/>
    <w:rsid w:val="0099195E"/>
    <w:rsid w:val="00992958"/>
    <w:rsid w:val="00994DB2"/>
    <w:rsid w:val="009951A4"/>
    <w:rsid w:val="0099662C"/>
    <w:rsid w:val="009968BD"/>
    <w:rsid w:val="00996BE0"/>
    <w:rsid w:val="00997F73"/>
    <w:rsid w:val="009A05D8"/>
    <w:rsid w:val="009A59CC"/>
    <w:rsid w:val="009A5ACC"/>
    <w:rsid w:val="009A5C7D"/>
    <w:rsid w:val="009A650F"/>
    <w:rsid w:val="009B0024"/>
    <w:rsid w:val="009B005F"/>
    <w:rsid w:val="009B0B49"/>
    <w:rsid w:val="009B0DFC"/>
    <w:rsid w:val="009B1A8A"/>
    <w:rsid w:val="009B1C8C"/>
    <w:rsid w:val="009B3C81"/>
    <w:rsid w:val="009B4E79"/>
    <w:rsid w:val="009B5DD6"/>
    <w:rsid w:val="009C3070"/>
    <w:rsid w:val="009C41E5"/>
    <w:rsid w:val="009C4694"/>
    <w:rsid w:val="009C5CC7"/>
    <w:rsid w:val="009C72A6"/>
    <w:rsid w:val="009C763C"/>
    <w:rsid w:val="009D001D"/>
    <w:rsid w:val="009D075C"/>
    <w:rsid w:val="009D151E"/>
    <w:rsid w:val="009D2CC3"/>
    <w:rsid w:val="009D3F83"/>
    <w:rsid w:val="009D4105"/>
    <w:rsid w:val="009D4C27"/>
    <w:rsid w:val="009D4FAE"/>
    <w:rsid w:val="009D547C"/>
    <w:rsid w:val="009D58ED"/>
    <w:rsid w:val="009D5D26"/>
    <w:rsid w:val="009D656F"/>
    <w:rsid w:val="009E01DA"/>
    <w:rsid w:val="009E0FA5"/>
    <w:rsid w:val="009E1340"/>
    <w:rsid w:val="009E154F"/>
    <w:rsid w:val="009E1F72"/>
    <w:rsid w:val="009E46F9"/>
    <w:rsid w:val="009E49A0"/>
    <w:rsid w:val="009E4A8A"/>
    <w:rsid w:val="009E5408"/>
    <w:rsid w:val="009E6C3A"/>
    <w:rsid w:val="009E761B"/>
    <w:rsid w:val="009E7BDE"/>
    <w:rsid w:val="009F02FA"/>
    <w:rsid w:val="009F1B3C"/>
    <w:rsid w:val="009F1B4A"/>
    <w:rsid w:val="009F3153"/>
    <w:rsid w:val="009F36EC"/>
    <w:rsid w:val="009F56B9"/>
    <w:rsid w:val="009F59A0"/>
    <w:rsid w:val="009F7173"/>
    <w:rsid w:val="009F73B8"/>
    <w:rsid w:val="009F7FEC"/>
    <w:rsid w:val="00A00C46"/>
    <w:rsid w:val="00A04536"/>
    <w:rsid w:val="00A05A13"/>
    <w:rsid w:val="00A06429"/>
    <w:rsid w:val="00A10867"/>
    <w:rsid w:val="00A12D8A"/>
    <w:rsid w:val="00A13464"/>
    <w:rsid w:val="00A13A31"/>
    <w:rsid w:val="00A147AB"/>
    <w:rsid w:val="00A204E5"/>
    <w:rsid w:val="00A209BC"/>
    <w:rsid w:val="00A22307"/>
    <w:rsid w:val="00A2272E"/>
    <w:rsid w:val="00A23B2B"/>
    <w:rsid w:val="00A25D02"/>
    <w:rsid w:val="00A2627C"/>
    <w:rsid w:val="00A267B6"/>
    <w:rsid w:val="00A27239"/>
    <w:rsid w:val="00A27E66"/>
    <w:rsid w:val="00A30023"/>
    <w:rsid w:val="00A31AF8"/>
    <w:rsid w:val="00A327E5"/>
    <w:rsid w:val="00A32D74"/>
    <w:rsid w:val="00A3472F"/>
    <w:rsid w:val="00A356EA"/>
    <w:rsid w:val="00A3577F"/>
    <w:rsid w:val="00A3676B"/>
    <w:rsid w:val="00A411D5"/>
    <w:rsid w:val="00A4174D"/>
    <w:rsid w:val="00A41DC2"/>
    <w:rsid w:val="00A43E51"/>
    <w:rsid w:val="00A444E5"/>
    <w:rsid w:val="00A44A56"/>
    <w:rsid w:val="00A44C94"/>
    <w:rsid w:val="00A46D02"/>
    <w:rsid w:val="00A472F2"/>
    <w:rsid w:val="00A4748F"/>
    <w:rsid w:val="00A47756"/>
    <w:rsid w:val="00A47D20"/>
    <w:rsid w:val="00A50361"/>
    <w:rsid w:val="00A51B11"/>
    <w:rsid w:val="00A51C14"/>
    <w:rsid w:val="00A51F6F"/>
    <w:rsid w:val="00A534C7"/>
    <w:rsid w:val="00A543C9"/>
    <w:rsid w:val="00A54608"/>
    <w:rsid w:val="00A548C0"/>
    <w:rsid w:val="00A5570F"/>
    <w:rsid w:val="00A6014E"/>
    <w:rsid w:val="00A60968"/>
    <w:rsid w:val="00A614E1"/>
    <w:rsid w:val="00A61F1D"/>
    <w:rsid w:val="00A63861"/>
    <w:rsid w:val="00A63C1B"/>
    <w:rsid w:val="00A63F47"/>
    <w:rsid w:val="00A64003"/>
    <w:rsid w:val="00A64798"/>
    <w:rsid w:val="00A66201"/>
    <w:rsid w:val="00A67347"/>
    <w:rsid w:val="00A67CB8"/>
    <w:rsid w:val="00A67EBB"/>
    <w:rsid w:val="00A710AE"/>
    <w:rsid w:val="00A7234E"/>
    <w:rsid w:val="00A72911"/>
    <w:rsid w:val="00A73516"/>
    <w:rsid w:val="00A743AE"/>
    <w:rsid w:val="00A74416"/>
    <w:rsid w:val="00A76058"/>
    <w:rsid w:val="00A762DB"/>
    <w:rsid w:val="00A80584"/>
    <w:rsid w:val="00A85993"/>
    <w:rsid w:val="00A86C6F"/>
    <w:rsid w:val="00A8717B"/>
    <w:rsid w:val="00A87349"/>
    <w:rsid w:val="00A87C6B"/>
    <w:rsid w:val="00A87DA1"/>
    <w:rsid w:val="00A900AD"/>
    <w:rsid w:val="00A91107"/>
    <w:rsid w:val="00A915D2"/>
    <w:rsid w:val="00A930A6"/>
    <w:rsid w:val="00A94931"/>
    <w:rsid w:val="00A94C2D"/>
    <w:rsid w:val="00A957AA"/>
    <w:rsid w:val="00AA02CD"/>
    <w:rsid w:val="00AA127E"/>
    <w:rsid w:val="00AA1E42"/>
    <w:rsid w:val="00AA23FF"/>
    <w:rsid w:val="00AA3848"/>
    <w:rsid w:val="00AA3F9E"/>
    <w:rsid w:val="00AA47CB"/>
    <w:rsid w:val="00AA4BCF"/>
    <w:rsid w:val="00AA5086"/>
    <w:rsid w:val="00AA5356"/>
    <w:rsid w:val="00AA5ACA"/>
    <w:rsid w:val="00AA5B70"/>
    <w:rsid w:val="00AA6B7B"/>
    <w:rsid w:val="00AA6EF7"/>
    <w:rsid w:val="00AA7430"/>
    <w:rsid w:val="00AA74F8"/>
    <w:rsid w:val="00AA7A66"/>
    <w:rsid w:val="00AA7DCE"/>
    <w:rsid w:val="00AA7FBF"/>
    <w:rsid w:val="00AB0771"/>
    <w:rsid w:val="00AB1174"/>
    <w:rsid w:val="00AB2E54"/>
    <w:rsid w:val="00AB3396"/>
    <w:rsid w:val="00AB47D6"/>
    <w:rsid w:val="00AB56E9"/>
    <w:rsid w:val="00AB5E09"/>
    <w:rsid w:val="00AC0A29"/>
    <w:rsid w:val="00AC1645"/>
    <w:rsid w:val="00AC1757"/>
    <w:rsid w:val="00AC2D47"/>
    <w:rsid w:val="00AC522A"/>
    <w:rsid w:val="00AC63FF"/>
    <w:rsid w:val="00AC7048"/>
    <w:rsid w:val="00AC776D"/>
    <w:rsid w:val="00AD0ECF"/>
    <w:rsid w:val="00AD12AD"/>
    <w:rsid w:val="00AD27AF"/>
    <w:rsid w:val="00AD28EF"/>
    <w:rsid w:val="00AD419B"/>
    <w:rsid w:val="00AD511E"/>
    <w:rsid w:val="00AD622D"/>
    <w:rsid w:val="00AD6FC9"/>
    <w:rsid w:val="00AD70E8"/>
    <w:rsid w:val="00AD798C"/>
    <w:rsid w:val="00AD7FD1"/>
    <w:rsid w:val="00AE0A08"/>
    <w:rsid w:val="00AE11EA"/>
    <w:rsid w:val="00AE140B"/>
    <w:rsid w:val="00AE2587"/>
    <w:rsid w:val="00AE3F5B"/>
    <w:rsid w:val="00AE4AB6"/>
    <w:rsid w:val="00AE72EA"/>
    <w:rsid w:val="00AE7C93"/>
    <w:rsid w:val="00AF09B4"/>
    <w:rsid w:val="00AF0A1C"/>
    <w:rsid w:val="00AF1141"/>
    <w:rsid w:val="00AF1DC8"/>
    <w:rsid w:val="00AF2199"/>
    <w:rsid w:val="00AF2EBA"/>
    <w:rsid w:val="00AF3EAD"/>
    <w:rsid w:val="00AF5155"/>
    <w:rsid w:val="00AF51D3"/>
    <w:rsid w:val="00AF5971"/>
    <w:rsid w:val="00B00DAC"/>
    <w:rsid w:val="00B02475"/>
    <w:rsid w:val="00B02B5D"/>
    <w:rsid w:val="00B0445E"/>
    <w:rsid w:val="00B05CF5"/>
    <w:rsid w:val="00B05FD8"/>
    <w:rsid w:val="00B075F7"/>
    <w:rsid w:val="00B106DC"/>
    <w:rsid w:val="00B1182B"/>
    <w:rsid w:val="00B11DB7"/>
    <w:rsid w:val="00B154D2"/>
    <w:rsid w:val="00B17144"/>
    <w:rsid w:val="00B17402"/>
    <w:rsid w:val="00B17498"/>
    <w:rsid w:val="00B17DA8"/>
    <w:rsid w:val="00B218B6"/>
    <w:rsid w:val="00B22A46"/>
    <w:rsid w:val="00B22EAA"/>
    <w:rsid w:val="00B24850"/>
    <w:rsid w:val="00B24B83"/>
    <w:rsid w:val="00B24B8F"/>
    <w:rsid w:val="00B24D91"/>
    <w:rsid w:val="00B24D92"/>
    <w:rsid w:val="00B25904"/>
    <w:rsid w:val="00B25BE6"/>
    <w:rsid w:val="00B25DC6"/>
    <w:rsid w:val="00B2661B"/>
    <w:rsid w:val="00B26F19"/>
    <w:rsid w:val="00B27F75"/>
    <w:rsid w:val="00B306F2"/>
    <w:rsid w:val="00B30B0A"/>
    <w:rsid w:val="00B30E97"/>
    <w:rsid w:val="00B31E2E"/>
    <w:rsid w:val="00B34F06"/>
    <w:rsid w:val="00B35283"/>
    <w:rsid w:val="00B35550"/>
    <w:rsid w:val="00B376DE"/>
    <w:rsid w:val="00B41486"/>
    <w:rsid w:val="00B41803"/>
    <w:rsid w:val="00B4193C"/>
    <w:rsid w:val="00B43567"/>
    <w:rsid w:val="00B43AA9"/>
    <w:rsid w:val="00B441DC"/>
    <w:rsid w:val="00B44A1F"/>
    <w:rsid w:val="00B46AC3"/>
    <w:rsid w:val="00B47264"/>
    <w:rsid w:val="00B501B8"/>
    <w:rsid w:val="00B52221"/>
    <w:rsid w:val="00B52D55"/>
    <w:rsid w:val="00B5494D"/>
    <w:rsid w:val="00B54EDA"/>
    <w:rsid w:val="00B57F44"/>
    <w:rsid w:val="00B60D67"/>
    <w:rsid w:val="00B625C8"/>
    <w:rsid w:val="00B6435A"/>
    <w:rsid w:val="00B646A2"/>
    <w:rsid w:val="00B66221"/>
    <w:rsid w:val="00B67447"/>
    <w:rsid w:val="00B676AA"/>
    <w:rsid w:val="00B678DE"/>
    <w:rsid w:val="00B6793F"/>
    <w:rsid w:val="00B67967"/>
    <w:rsid w:val="00B67B69"/>
    <w:rsid w:val="00B70A75"/>
    <w:rsid w:val="00B70BF6"/>
    <w:rsid w:val="00B7179C"/>
    <w:rsid w:val="00B71BD6"/>
    <w:rsid w:val="00B71D4D"/>
    <w:rsid w:val="00B72FD8"/>
    <w:rsid w:val="00B733DD"/>
    <w:rsid w:val="00B736E6"/>
    <w:rsid w:val="00B73717"/>
    <w:rsid w:val="00B73C62"/>
    <w:rsid w:val="00B7571E"/>
    <w:rsid w:val="00B76E65"/>
    <w:rsid w:val="00B76E9C"/>
    <w:rsid w:val="00B77496"/>
    <w:rsid w:val="00B803DC"/>
    <w:rsid w:val="00B813DF"/>
    <w:rsid w:val="00B82553"/>
    <w:rsid w:val="00B83040"/>
    <w:rsid w:val="00B84E58"/>
    <w:rsid w:val="00B85474"/>
    <w:rsid w:val="00B87481"/>
    <w:rsid w:val="00B9071F"/>
    <w:rsid w:val="00B91AC9"/>
    <w:rsid w:val="00B92D14"/>
    <w:rsid w:val="00B92DD0"/>
    <w:rsid w:val="00B93D35"/>
    <w:rsid w:val="00B94670"/>
    <w:rsid w:val="00B97D77"/>
    <w:rsid w:val="00BA192D"/>
    <w:rsid w:val="00BA4166"/>
    <w:rsid w:val="00BA50FB"/>
    <w:rsid w:val="00BA6A0E"/>
    <w:rsid w:val="00BA6BE3"/>
    <w:rsid w:val="00BA7B81"/>
    <w:rsid w:val="00BB077F"/>
    <w:rsid w:val="00BB09F0"/>
    <w:rsid w:val="00BB145A"/>
    <w:rsid w:val="00BB27D4"/>
    <w:rsid w:val="00BB28D7"/>
    <w:rsid w:val="00BB333A"/>
    <w:rsid w:val="00BB3766"/>
    <w:rsid w:val="00BB3FAD"/>
    <w:rsid w:val="00BB4091"/>
    <w:rsid w:val="00BB435A"/>
    <w:rsid w:val="00BB447C"/>
    <w:rsid w:val="00BB4CA8"/>
    <w:rsid w:val="00BB582D"/>
    <w:rsid w:val="00BB5F4A"/>
    <w:rsid w:val="00BB620B"/>
    <w:rsid w:val="00BB66F2"/>
    <w:rsid w:val="00BB69E2"/>
    <w:rsid w:val="00BB7B1F"/>
    <w:rsid w:val="00BC0290"/>
    <w:rsid w:val="00BC1763"/>
    <w:rsid w:val="00BC22C0"/>
    <w:rsid w:val="00BC2380"/>
    <w:rsid w:val="00BC2B96"/>
    <w:rsid w:val="00BC2D58"/>
    <w:rsid w:val="00BC32A2"/>
    <w:rsid w:val="00BC410E"/>
    <w:rsid w:val="00BC4DD2"/>
    <w:rsid w:val="00BC554E"/>
    <w:rsid w:val="00BC554F"/>
    <w:rsid w:val="00BC5B9B"/>
    <w:rsid w:val="00BC7175"/>
    <w:rsid w:val="00BC72E3"/>
    <w:rsid w:val="00BD0DEA"/>
    <w:rsid w:val="00BD1236"/>
    <w:rsid w:val="00BD172A"/>
    <w:rsid w:val="00BD1B9E"/>
    <w:rsid w:val="00BD330A"/>
    <w:rsid w:val="00BD4B3D"/>
    <w:rsid w:val="00BD726D"/>
    <w:rsid w:val="00BD7401"/>
    <w:rsid w:val="00BD7604"/>
    <w:rsid w:val="00BD7D3B"/>
    <w:rsid w:val="00BE00A9"/>
    <w:rsid w:val="00BE013D"/>
    <w:rsid w:val="00BE08B9"/>
    <w:rsid w:val="00BE0DA8"/>
    <w:rsid w:val="00BE2760"/>
    <w:rsid w:val="00BE3ED1"/>
    <w:rsid w:val="00BE4AE8"/>
    <w:rsid w:val="00BE5486"/>
    <w:rsid w:val="00BE60DF"/>
    <w:rsid w:val="00BE6C96"/>
    <w:rsid w:val="00BE713D"/>
    <w:rsid w:val="00BE76E9"/>
    <w:rsid w:val="00BF067E"/>
    <w:rsid w:val="00BF0A48"/>
    <w:rsid w:val="00BF11D4"/>
    <w:rsid w:val="00BF13F0"/>
    <w:rsid w:val="00BF2C64"/>
    <w:rsid w:val="00BF3229"/>
    <w:rsid w:val="00BF38BC"/>
    <w:rsid w:val="00BF4023"/>
    <w:rsid w:val="00BF4C74"/>
    <w:rsid w:val="00BF519D"/>
    <w:rsid w:val="00BF5698"/>
    <w:rsid w:val="00BF6C93"/>
    <w:rsid w:val="00BF748A"/>
    <w:rsid w:val="00C00CC6"/>
    <w:rsid w:val="00C01081"/>
    <w:rsid w:val="00C02D9A"/>
    <w:rsid w:val="00C06566"/>
    <w:rsid w:val="00C0675A"/>
    <w:rsid w:val="00C07FB1"/>
    <w:rsid w:val="00C10090"/>
    <w:rsid w:val="00C113E8"/>
    <w:rsid w:val="00C119FF"/>
    <w:rsid w:val="00C1229F"/>
    <w:rsid w:val="00C12C58"/>
    <w:rsid w:val="00C12DC1"/>
    <w:rsid w:val="00C12FCD"/>
    <w:rsid w:val="00C1381C"/>
    <w:rsid w:val="00C142C4"/>
    <w:rsid w:val="00C142D7"/>
    <w:rsid w:val="00C14500"/>
    <w:rsid w:val="00C15167"/>
    <w:rsid w:val="00C20BD8"/>
    <w:rsid w:val="00C213ED"/>
    <w:rsid w:val="00C215BE"/>
    <w:rsid w:val="00C22AA4"/>
    <w:rsid w:val="00C22C52"/>
    <w:rsid w:val="00C22E2E"/>
    <w:rsid w:val="00C242DE"/>
    <w:rsid w:val="00C243D4"/>
    <w:rsid w:val="00C255AC"/>
    <w:rsid w:val="00C25AB2"/>
    <w:rsid w:val="00C260EB"/>
    <w:rsid w:val="00C26447"/>
    <w:rsid w:val="00C265FB"/>
    <w:rsid w:val="00C30ECB"/>
    <w:rsid w:val="00C32238"/>
    <w:rsid w:val="00C32A1E"/>
    <w:rsid w:val="00C33863"/>
    <w:rsid w:val="00C34107"/>
    <w:rsid w:val="00C356D1"/>
    <w:rsid w:val="00C35AD4"/>
    <w:rsid w:val="00C373EA"/>
    <w:rsid w:val="00C3753A"/>
    <w:rsid w:val="00C403E0"/>
    <w:rsid w:val="00C40A59"/>
    <w:rsid w:val="00C41128"/>
    <w:rsid w:val="00C41289"/>
    <w:rsid w:val="00C42042"/>
    <w:rsid w:val="00C43169"/>
    <w:rsid w:val="00C43AE6"/>
    <w:rsid w:val="00C44C55"/>
    <w:rsid w:val="00C44E11"/>
    <w:rsid w:val="00C451BE"/>
    <w:rsid w:val="00C453EC"/>
    <w:rsid w:val="00C45802"/>
    <w:rsid w:val="00C46948"/>
    <w:rsid w:val="00C475C3"/>
    <w:rsid w:val="00C47886"/>
    <w:rsid w:val="00C47D4C"/>
    <w:rsid w:val="00C505A2"/>
    <w:rsid w:val="00C51300"/>
    <w:rsid w:val="00C53991"/>
    <w:rsid w:val="00C53BF2"/>
    <w:rsid w:val="00C55B8F"/>
    <w:rsid w:val="00C5644F"/>
    <w:rsid w:val="00C60729"/>
    <w:rsid w:val="00C61429"/>
    <w:rsid w:val="00C6249F"/>
    <w:rsid w:val="00C6500C"/>
    <w:rsid w:val="00C654E1"/>
    <w:rsid w:val="00C655A1"/>
    <w:rsid w:val="00C65E56"/>
    <w:rsid w:val="00C66A9F"/>
    <w:rsid w:val="00C66BD6"/>
    <w:rsid w:val="00C673C1"/>
    <w:rsid w:val="00C67C87"/>
    <w:rsid w:val="00C71CDB"/>
    <w:rsid w:val="00C72D2B"/>
    <w:rsid w:val="00C734FD"/>
    <w:rsid w:val="00C745A1"/>
    <w:rsid w:val="00C75606"/>
    <w:rsid w:val="00C75845"/>
    <w:rsid w:val="00C76236"/>
    <w:rsid w:val="00C76519"/>
    <w:rsid w:val="00C77569"/>
    <w:rsid w:val="00C77EA5"/>
    <w:rsid w:val="00C80620"/>
    <w:rsid w:val="00C81AD6"/>
    <w:rsid w:val="00C829AC"/>
    <w:rsid w:val="00C8362A"/>
    <w:rsid w:val="00C84BDA"/>
    <w:rsid w:val="00C8596F"/>
    <w:rsid w:val="00C86FF9"/>
    <w:rsid w:val="00C9113A"/>
    <w:rsid w:val="00C9179A"/>
    <w:rsid w:val="00C924C9"/>
    <w:rsid w:val="00C92B8C"/>
    <w:rsid w:val="00C92C7A"/>
    <w:rsid w:val="00C93443"/>
    <w:rsid w:val="00C94A77"/>
    <w:rsid w:val="00C94BE9"/>
    <w:rsid w:val="00C94D2A"/>
    <w:rsid w:val="00C94FAD"/>
    <w:rsid w:val="00C9751D"/>
    <w:rsid w:val="00C97764"/>
    <w:rsid w:val="00C97D90"/>
    <w:rsid w:val="00C97F3C"/>
    <w:rsid w:val="00CA1157"/>
    <w:rsid w:val="00CA1888"/>
    <w:rsid w:val="00CA2D57"/>
    <w:rsid w:val="00CA39B0"/>
    <w:rsid w:val="00CA4C9E"/>
    <w:rsid w:val="00CA5278"/>
    <w:rsid w:val="00CA5FA9"/>
    <w:rsid w:val="00CA7A3F"/>
    <w:rsid w:val="00CB031D"/>
    <w:rsid w:val="00CB032F"/>
    <w:rsid w:val="00CB0BB8"/>
    <w:rsid w:val="00CB0F62"/>
    <w:rsid w:val="00CB29A3"/>
    <w:rsid w:val="00CB3ACD"/>
    <w:rsid w:val="00CB3CF5"/>
    <w:rsid w:val="00CB446C"/>
    <w:rsid w:val="00CC0F1F"/>
    <w:rsid w:val="00CC23E9"/>
    <w:rsid w:val="00CC5960"/>
    <w:rsid w:val="00CC600A"/>
    <w:rsid w:val="00CC61FC"/>
    <w:rsid w:val="00CC69A1"/>
    <w:rsid w:val="00CD172A"/>
    <w:rsid w:val="00CD1A64"/>
    <w:rsid w:val="00CD39E4"/>
    <w:rsid w:val="00CD4BD6"/>
    <w:rsid w:val="00CD6446"/>
    <w:rsid w:val="00CD657E"/>
    <w:rsid w:val="00CD799F"/>
    <w:rsid w:val="00CE02EF"/>
    <w:rsid w:val="00CE1028"/>
    <w:rsid w:val="00CE1812"/>
    <w:rsid w:val="00CE1920"/>
    <w:rsid w:val="00CE1AAC"/>
    <w:rsid w:val="00CE32D8"/>
    <w:rsid w:val="00CE5008"/>
    <w:rsid w:val="00CE589D"/>
    <w:rsid w:val="00CE7438"/>
    <w:rsid w:val="00CF03B2"/>
    <w:rsid w:val="00CF28B1"/>
    <w:rsid w:val="00CF4E31"/>
    <w:rsid w:val="00CF574A"/>
    <w:rsid w:val="00CF5928"/>
    <w:rsid w:val="00CF5973"/>
    <w:rsid w:val="00CF625F"/>
    <w:rsid w:val="00CF6EDA"/>
    <w:rsid w:val="00CF74B1"/>
    <w:rsid w:val="00D00055"/>
    <w:rsid w:val="00D003B8"/>
    <w:rsid w:val="00D00973"/>
    <w:rsid w:val="00D00E38"/>
    <w:rsid w:val="00D01219"/>
    <w:rsid w:val="00D01D74"/>
    <w:rsid w:val="00D02068"/>
    <w:rsid w:val="00D026E4"/>
    <w:rsid w:val="00D03BDF"/>
    <w:rsid w:val="00D064D1"/>
    <w:rsid w:val="00D07208"/>
    <w:rsid w:val="00D109EC"/>
    <w:rsid w:val="00D1186C"/>
    <w:rsid w:val="00D14BA3"/>
    <w:rsid w:val="00D1760D"/>
    <w:rsid w:val="00D2120B"/>
    <w:rsid w:val="00D216EE"/>
    <w:rsid w:val="00D2211A"/>
    <w:rsid w:val="00D24B9B"/>
    <w:rsid w:val="00D24C7C"/>
    <w:rsid w:val="00D24E69"/>
    <w:rsid w:val="00D31951"/>
    <w:rsid w:val="00D32655"/>
    <w:rsid w:val="00D32AFA"/>
    <w:rsid w:val="00D32FC7"/>
    <w:rsid w:val="00D34FDC"/>
    <w:rsid w:val="00D368F5"/>
    <w:rsid w:val="00D36CA0"/>
    <w:rsid w:val="00D40617"/>
    <w:rsid w:val="00D4082A"/>
    <w:rsid w:val="00D429DF"/>
    <w:rsid w:val="00D42EE0"/>
    <w:rsid w:val="00D44AED"/>
    <w:rsid w:val="00D4606F"/>
    <w:rsid w:val="00D514BA"/>
    <w:rsid w:val="00D51BE5"/>
    <w:rsid w:val="00D53C64"/>
    <w:rsid w:val="00D54D69"/>
    <w:rsid w:val="00D557EA"/>
    <w:rsid w:val="00D55D7A"/>
    <w:rsid w:val="00D56771"/>
    <w:rsid w:val="00D56942"/>
    <w:rsid w:val="00D57398"/>
    <w:rsid w:val="00D6088C"/>
    <w:rsid w:val="00D60FCC"/>
    <w:rsid w:val="00D622A6"/>
    <w:rsid w:val="00D62949"/>
    <w:rsid w:val="00D63364"/>
    <w:rsid w:val="00D652C7"/>
    <w:rsid w:val="00D655CA"/>
    <w:rsid w:val="00D65A80"/>
    <w:rsid w:val="00D665C4"/>
    <w:rsid w:val="00D6668F"/>
    <w:rsid w:val="00D70417"/>
    <w:rsid w:val="00D708C4"/>
    <w:rsid w:val="00D724A8"/>
    <w:rsid w:val="00D725B7"/>
    <w:rsid w:val="00D72EFC"/>
    <w:rsid w:val="00D7385E"/>
    <w:rsid w:val="00D73B9A"/>
    <w:rsid w:val="00D73CB2"/>
    <w:rsid w:val="00D741C6"/>
    <w:rsid w:val="00D74A1A"/>
    <w:rsid w:val="00D74D5F"/>
    <w:rsid w:val="00D804ED"/>
    <w:rsid w:val="00D80DF4"/>
    <w:rsid w:val="00D81F34"/>
    <w:rsid w:val="00D84594"/>
    <w:rsid w:val="00D87DEC"/>
    <w:rsid w:val="00D90CF2"/>
    <w:rsid w:val="00D9127C"/>
    <w:rsid w:val="00D927B8"/>
    <w:rsid w:val="00D93149"/>
    <w:rsid w:val="00D942EF"/>
    <w:rsid w:val="00D97549"/>
    <w:rsid w:val="00D97E75"/>
    <w:rsid w:val="00DA01CA"/>
    <w:rsid w:val="00DA267F"/>
    <w:rsid w:val="00DA2A3F"/>
    <w:rsid w:val="00DA2A5D"/>
    <w:rsid w:val="00DA30D8"/>
    <w:rsid w:val="00DA3256"/>
    <w:rsid w:val="00DA4DB6"/>
    <w:rsid w:val="00DA68E2"/>
    <w:rsid w:val="00DA73DA"/>
    <w:rsid w:val="00DB0311"/>
    <w:rsid w:val="00DB0576"/>
    <w:rsid w:val="00DB095D"/>
    <w:rsid w:val="00DB09D3"/>
    <w:rsid w:val="00DB0B42"/>
    <w:rsid w:val="00DB181C"/>
    <w:rsid w:val="00DB2229"/>
    <w:rsid w:val="00DB2768"/>
    <w:rsid w:val="00DB2DEA"/>
    <w:rsid w:val="00DB34F6"/>
    <w:rsid w:val="00DB3D68"/>
    <w:rsid w:val="00DB67AE"/>
    <w:rsid w:val="00DB6A4E"/>
    <w:rsid w:val="00DB7BF2"/>
    <w:rsid w:val="00DB7F90"/>
    <w:rsid w:val="00DC136F"/>
    <w:rsid w:val="00DC1919"/>
    <w:rsid w:val="00DC1A95"/>
    <w:rsid w:val="00DC1F0D"/>
    <w:rsid w:val="00DC20EA"/>
    <w:rsid w:val="00DC486D"/>
    <w:rsid w:val="00DC5301"/>
    <w:rsid w:val="00DC60BB"/>
    <w:rsid w:val="00DD0833"/>
    <w:rsid w:val="00DD2696"/>
    <w:rsid w:val="00DD2B65"/>
    <w:rsid w:val="00DD2D1C"/>
    <w:rsid w:val="00DD2DD3"/>
    <w:rsid w:val="00DD3E0D"/>
    <w:rsid w:val="00DD45B4"/>
    <w:rsid w:val="00DD476C"/>
    <w:rsid w:val="00DD49D3"/>
    <w:rsid w:val="00DD609C"/>
    <w:rsid w:val="00DD7337"/>
    <w:rsid w:val="00DD7DD6"/>
    <w:rsid w:val="00DE0052"/>
    <w:rsid w:val="00DE06AF"/>
    <w:rsid w:val="00DE16A8"/>
    <w:rsid w:val="00DE2832"/>
    <w:rsid w:val="00DE5152"/>
    <w:rsid w:val="00DE6F1B"/>
    <w:rsid w:val="00DF1912"/>
    <w:rsid w:val="00DF1E3A"/>
    <w:rsid w:val="00DF1FB9"/>
    <w:rsid w:val="00DF297C"/>
    <w:rsid w:val="00DF6032"/>
    <w:rsid w:val="00DF62B6"/>
    <w:rsid w:val="00DF7CC3"/>
    <w:rsid w:val="00E0038A"/>
    <w:rsid w:val="00E005F2"/>
    <w:rsid w:val="00E00E67"/>
    <w:rsid w:val="00E00E80"/>
    <w:rsid w:val="00E0104E"/>
    <w:rsid w:val="00E011C0"/>
    <w:rsid w:val="00E02331"/>
    <w:rsid w:val="00E03F7D"/>
    <w:rsid w:val="00E04BC9"/>
    <w:rsid w:val="00E05FF0"/>
    <w:rsid w:val="00E075B5"/>
    <w:rsid w:val="00E079CB"/>
    <w:rsid w:val="00E11BB6"/>
    <w:rsid w:val="00E14651"/>
    <w:rsid w:val="00E14BD4"/>
    <w:rsid w:val="00E16194"/>
    <w:rsid w:val="00E17D7B"/>
    <w:rsid w:val="00E20104"/>
    <w:rsid w:val="00E20659"/>
    <w:rsid w:val="00E2098E"/>
    <w:rsid w:val="00E20ED2"/>
    <w:rsid w:val="00E2115E"/>
    <w:rsid w:val="00E2194F"/>
    <w:rsid w:val="00E24BE7"/>
    <w:rsid w:val="00E2583D"/>
    <w:rsid w:val="00E26161"/>
    <w:rsid w:val="00E26BA5"/>
    <w:rsid w:val="00E278DB"/>
    <w:rsid w:val="00E27FD3"/>
    <w:rsid w:val="00E3006D"/>
    <w:rsid w:val="00E30328"/>
    <w:rsid w:val="00E3134E"/>
    <w:rsid w:val="00E321E6"/>
    <w:rsid w:val="00E325BC"/>
    <w:rsid w:val="00E327E7"/>
    <w:rsid w:val="00E329AB"/>
    <w:rsid w:val="00E33F41"/>
    <w:rsid w:val="00E35813"/>
    <w:rsid w:val="00E35D4B"/>
    <w:rsid w:val="00E35D77"/>
    <w:rsid w:val="00E361D4"/>
    <w:rsid w:val="00E36E2F"/>
    <w:rsid w:val="00E37671"/>
    <w:rsid w:val="00E37C39"/>
    <w:rsid w:val="00E40603"/>
    <w:rsid w:val="00E42399"/>
    <w:rsid w:val="00E42822"/>
    <w:rsid w:val="00E42923"/>
    <w:rsid w:val="00E43C66"/>
    <w:rsid w:val="00E45071"/>
    <w:rsid w:val="00E45758"/>
    <w:rsid w:val="00E457D9"/>
    <w:rsid w:val="00E4602E"/>
    <w:rsid w:val="00E467A5"/>
    <w:rsid w:val="00E469B2"/>
    <w:rsid w:val="00E470FF"/>
    <w:rsid w:val="00E47849"/>
    <w:rsid w:val="00E47C5B"/>
    <w:rsid w:val="00E47EF0"/>
    <w:rsid w:val="00E5129B"/>
    <w:rsid w:val="00E51C5C"/>
    <w:rsid w:val="00E5655C"/>
    <w:rsid w:val="00E57209"/>
    <w:rsid w:val="00E6043A"/>
    <w:rsid w:val="00E62A09"/>
    <w:rsid w:val="00E639D8"/>
    <w:rsid w:val="00E655AA"/>
    <w:rsid w:val="00E661A5"/>
    <w:rsid w:val="00E6658D"/>
    <w:rsid w:val="00E668A6"/>
    <w:rsid w:val="00E668AB"/>
    <w:rsid w:val="00E66FCD"/>
    <w:rsid w:val="00E7022D"/>
    <w:rsid w:val="00E7025F"/>
    <w:rsid w:val="00E70279"/>
    <w:rsid w:val="00E71E15"/>
    <w:rsid w:val="00E720AC"/>
    <w:rsid w:val="00E722C4"/>
    <w:rsid w:val="00E72C26"/>
    <w:rsid w:val="00E77092"/>
    <w:rsid w:val="00E80AC5"/>
    <w:rsid w:val="00E81E6F"/>
    <w:rsid w:val="00E82FC7"/>
    <w:rsid w:val="00E83053"/>
    <w:rsid w:val="00E83D5B"/>
    <w:rsid w:val="00E8559A"/>
    <w:rsid w:val="00E857FE"/>
    <w:rsid w:val="00E86AED"/>
    <w:rsid w:val="00E87893"/>
    <w:rsid w:val="00E87F05"/>
    <w:rsid w:val="00E918E5"/>
    <w:rsid w:val="00E921D6"/>
    <w:rsid w:val="00E9259F"/>
    <w:rsid w:val="00E92E91"/>
    <w:rsid w:val="00E930FA"/>
    <w:rsid w:val="00E93255"/>
    <w:rsid w:val="00E93C5D"/>
    <w:rsid w:val="00E94CF7"/>
    <w:rsid w:val="00E94D39"/>
    <w:rsid w:val="00E95365"/>
    <w:rsid w:val="00E960CE"/>
    <w:rsid w:val="00E96A44"/>
    <w:rsid w:val="00EA0100"/>
    <w:rsid w:val="00EA04A4"/>
    <w:rsid w:val="00EA1CDA"/>
    <w:rsid w:val="00EA1E2C"/>
    <w:rsid w:val="00EA3C1E"/>
    <w:rsid w:val="00EA3F31"/>
    <w:rsid w:val="00EA4603"/>
    <w:rsid w:val="00EA582E"/>
    <w:rsid w:val="00EA58C1"/>
    <w:rsid w:val="00EA659C"/>
    <w:rsid w:val="00EA6850"/>
    <w:rsid w:val="00EA7201"/>
    <w:rsid w:val="00EA7313"/>
    <w:rsid w:val="00EB03A7"/>
    <w:rsid w:val="00EB052E"/>
    <w:rsid w:val="00EB0CD6"/>
    <w:rsid w:val="00EB1BB1"/>
    <w:rsid w:val="00EB3806"/>
    <w:rsid w:val="00EB41C5"/>
    <w:rsid w:val="00EB5E91"/>
    <w:rsid w:val="00EB764E"/>
    <w:rsid w:val="00EB7973"/>
    <w:rsid w:val="00EC0553"/>
    <w:rsid w:val="00EC09D6"/>
    <w:rsid w:val="00EC0E21"/>
    <w:rsid w:val="00EC27E9"/>
    <w:rsid w:val="00EC6617"/>
    <w:rsid w:val="00EC6E1C"/>
    <w:rsid w:val="00ED094E"/>
    <w:rsid w:val="00ED0D59"/>
    <w:rsid w:val="00ED1072"/>
    <w:rsid w:val="00ED1BB5"/>
    <w:rsid w:val="00ED1F6C"/>
    <w:rsid w:val="00ED2A6C"/>
    <w:rsid w:val="00ED3291"/>
    <w:rsid w:val="00ED3A7F"/>
    <w:rsid w:val="00ED524E"/>
    <w:rsid w:val="00ED5C6E"/>
    <w:rsid w:val="00ED7092"/>
    <w:rsid w:val="00ED72FA"/>
    <w:rsid w:val="00ED7A57"/>
    <w:rsid w:val="00ED7CCA"/>
    <w:rsid w:val="00EE024F"/>
    <w:rsid w:val="00EE156F"/>
    <w:rsid w:val="00EE4316"/>
    <w:rsid w:val="00EE4EC8"/>
    <w:rsid w:val="00EE5F5D"/>
    <w:rsid w:val="00EE6018"/>
    <w:rsid w:val="00EE68BA"/>
    <w:rsid w:val="00EF0285"/>
    <w:rsid w:val="00EF192F"/>
    <w:rsid w:val="00EF1C81"/>
    <w:rsid w:val="00EF1F35"/>
    <w:rsid w:val="00EF2712"/>
    <w:rsid w:val="00EF2EDA"/>
    <w:rsid w:val="00EF3216"/>
    <w:rsid w:val="00EF326F"/>
    <w:rsid w:val="00EF3C0A"/>
    <w:rsid w:val="00EF4BC7"/>
    <w:rsid w:val="00EF522F"/>
    <w:rsid w:val="00EF5A63"/>
    <w:rsid w:val="00EF5D0B"/>
    <w:rsid w:val="00EF796F"/>
    <w:rsid w:val="00F001C4"/>
    <w:rsid w:val="00F00A7B"/>
    <w:rsid w:val="00F00EAA"/>
    <w:rsid w:val="00F0142C"/>
    <w:rsid w:val="00F0160B"/>
    <w:rsid w:val="00F01FFB"/>
    <w:rsid w:val="00F02196"/>
    <w:rsid w:val="00F027E9"/>
    <w:rsid w:val="00F03E2F"/>
    <w:rsid w:val="00F043EB"/>
    <w:rsid w:val="00F04729"/>
    <w:rsid w:val="00F0651B"/>
    <w:rsid w:val="00F07485"/>
    <w:rsid w:val="00F0786F"/>
    <w:rsid w:val="00F11FD0"/>
    <w:rsid w:val="00F133B0"/>
    <w:rsid w:val="00F133D8"/>
    <w:rsid w:val="00F14223"/>
    <w:rsid w:val="00F15160"/>
    <w:rsid w:val="00F1522D"/>
    <w:rsid w:val="00F156AF"/>
    <w:rsid w:val="00F1612C"/>
    <w:rsid w:val="00F20133"/>
    <w:rsid w:val="00F2093D"/>
    <w:rsid w:val="00F21C52"/>
    <w:rsid w:val="00F22DF0"/>
    <w:rsid w:val="00F2359B"/>
    <w:rsid w:val="00F24E99"/>
    <w:rsid w:val="00F30073"/>
    <w:rsid w:val="00F3009F"/>
    <w:rsid w:val="00F304E3"/>
    <w:rsid w:val="00F31C54"/>
    <w:rsid w:val="00F31CDD"/>
    <w:rsid w:val="00F322A1"/>
    <w:rsid w:val="00F33281"/>
    <w:rsid w:val="00F34B2A"/>
    <w:rsid w:val="00F34DB1"/>
    <w:rsid w:val="00F3556A"/>
    <w:rsid w:val="00F4131E"/>
    <w:rsid w:val="00F416EF"/>
    <w:rsid w:val="00F41BC6"/>
    <w:rsid w:val="00F41BFE"/>
    <w:rsid w:val="00F41F6F"/>
    <w:rsid w:val="00F421FC"/>
    <w:rsid w:val="00F42DBA"/>
    <w:rsid w:val="00F43338"/>
    <w:rsid w:val="00F43E86"/>
    <w:rsid w:val="00F44539"/>
    <w:rsid w:val="00F44574"/>
    <w:rsid w:val="00F450FE"/>
    <w:rsid w:val="00F47B37"/>
    <w:rsid w:val="00F511C6"/>
    <w:rsid w:val="00F51B5B"/>
    <w:rsid w:val="00F51C52"/>
    <w:rsid w:val="00F52160"/>
    <w:rsid w:val="00F5251A"/>
    <w:rsid w:val="00F528E4"/>
    <w:rsid w:val="00F53BCB"/>
    <w:rsid w:val="00F54F45"/>
    <w:rsid w:val="00F60586"/>
    <w:rsid w:val="00F60B9A"/>
    <w:rsid w:val="00F61353"/>
    <w:rsid w:val="00F61F70"/>
    <w:rsid w:val="00F62382"/>
    <w:rsid w:val="00F63338"/>
    <w:rsid w:val="00F63981"/>
    <w:rsid w:val="00F63F73"/>
    <w:rsid w:val="00F6450C"/>
    <w:rsid w:val="00F66432"/>
    <w:rsid w:val="00F6662A"/>
    <w:rsid w:val="00F66AA7"/>
    <w:rsid w:val="00F676DA"/>
    <w:rsid w:val="00F70C17"/>
    <w:rsid w:val="00F72007"/>
    <w:rsid w:val="00F72697"/>
    <w:rsid w:val="00F73668"/>
    <w:rsid w:val="00F7469A"/>
    <w:rsid w:val="00F757C8"/>
    <w:rsid w:val="00F76027"/>
    <w:rsid w:val="00F7740C"/>
    <w:rsid w:val="00F77EA7"/>
    <w:rsid w:val="00F80A30"/>
    <w:rsid w:val="00F8164D"/>
    <w:rsid w:val="00F82721"/>
    <w:rsid w:val="00F82EEB"/>
    <w:rsid w:val="00F83CBF"/>
    <w:rsid w:val="00F85072"/>
    <w:rsid w:val="00F853A0"/>
    <w:rsid w:val="00F8773B"/>
    <w:rsid w:val="00F9194F"/>
    <w:rsid w:val="00F92958"/>
    <w:rsid w:val="00F934CC"/>
    <w:rsid w:val="00F93E0B"/>
    <w:rsid w:val="00F960EC"/>
    <w:rsid w:val="00F9738D"/>
    <w:rsid w:val="00FA1208"/>
    <w:rsid w:val="00FA14C1"/>
    <w:rsid w:val="00FA2044"/>
    <w:rsid w:val="00FA24DD"/>
    <w:rsid w:val="00FA34E4"/>
    <w:rsid w:val="00FA3F60"/>
    <w:rsid w:val="00FA4084"/>
    <w:rsid w:val="00FA4D69"/>
    <w:rsid w:val="00FA5AF3"/>
    <w:rsid w:val="00FA7178"/>
    <w:rsid w:val="00FB0411"/>
    <w:rsid w:val="00FB0D87"/>
    <w:rsid w:val="00FB39F1"/>
    <w:rsid w:val="00FB3FD4"/>
    <w:rsid w:val="00FB4762"/>
    <w:rsid w:val="00FB6451"/>
    <w:rsid w:val="00FB6E01"/>
    <w:rsid w:val="00FB6E38"/>
    <w:rsid w:val="00FB7E0F"/>
    <w:rsid w:val="00FC299C"/>
    <w:rsid w:val="00FC3937"/>
    <w:rsid w:val="00FC3B33"/>
    <w:rsid w:val="00FC3E98"/>
    <w:rsid w:val="00FC51CB"/>
    <w:rsid w:val="00FC5317"/>
    <w:rsid w:val="00FC545C"/>
    <w:rsid w:val="00FC56CC"/>
    <w:rsid w:val="00FC6C03"/>
    <w:rsid w:val="00FC77F3"/>
    <w:rsid w:val="00FD1272"/>
    <w:rsid w:val="00FD1A93"/>
    <w:rsid w:val="00FD2262"/>
    <w:rsid w:val="00FD23B2"/>
    <w:rsid w:val="00FD29CF"/>
    <w:rsid w:val="00FD465D"/>
    <w:rsid w:val="00FD473A"/>
    <w:rsid w:val="00FD4C7F"/>
    <w:rsid w:val="00FD5D9C"/>
    <w:rsid w:val="00FE0207"/>
    <w:rsid w:val="00FE0CDA"/>
    <w:rsid w:val="00FE1D19"/>
    <w:rsid w:val="00FE25B7"/>
    <w:rsid w:val="00FE31EC"/>
    <w:rsid w:val="00FE41AE"/>
    <w:rsid w:val="00FE4DB4"/>
    <w:rsid w:val="00FE537D"/>
    <w:rsid w:val="00FE6CF1"/>
    <w:rsid w:val="00FE7BAE"/>
    <w:rsid w:val="00FF1855"/>
    <w:rsid w:val="00FF1E5C"/>
    <w:rsid w:val="00FF31AB"/>
    <w:rsid w:val="00FF32EB"/>
    <w:rsid w:val="00FF78E5"/>
    <w:rsid w:val="00FF7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6790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AA5B70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0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qFormat/>
    <w:rsid w:val="00A87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87349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uiPriority w:val="99"/>
    <w:semiHidden/>
    <w:rsid w:val="00707394"/>
    <w:rPr>
      <w:vertAlign w:val="superscript"/>
    </w:rPr>
  </w:style>
  <w:style w:type="character" w:customStyle="1" w:styleId="ad">
    <w:name w:val="Гипертекстовая ссылка"/>
    <w:uiPriority w:val="99"/>
    <w:rsid w:val="006C40C5"/>
    <w:rPr>
      <w:b/>
      <w:color w:val="106BBE"/>
      <w:sz w:val="26"/>
    </w:rPr>
  </w:style>
  <w:style w:type="character" w:customStyle="1" w:styleId="apple-converted-space">
    <w:name w:val="apple-converted-space"/>
    <w:rsid w:val="00D32AFA"/>
  </w:style>
  <w:style w:type="character" w:customStyle="1" w:styleId="ae">
    <w:name w:val="Цветовое выделение"/>
    <w:uiPriority w:val="99"/>
    <w:rsid w:val="00080875"/>
    <w:rPr>
      <w:b/>
      <w:color w:val="26282F"/>
      <w:sz w:val="26"/>
    </w:rPr>
  </w:style>
  <w:style w:type="paragraph" w:customStyle="1" w:styleId="ConsPlusNonformat">
    <w:name w:val="ConsPlusNonformat"/>
    <w:uiPriority w:val="99"/>
    <w:rsid w:val="00D666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5B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1">
    <w:name w:val="Body Text Indent 2"/>
    <w:basedOn w:val="a"/>
    <w:link w:val="22"/>
    <w:uiPriority w:val="99"/>
    <w:rsid w:val="001C5CE0"/>
    <w:pPr>
      <w:widowControl w:val="0"/>
      <w:suppressAutoHyphens w:val="0"/>
      <w:autoSpaceDE w:val="0"/>
      <w:adjustRightInd w:val="0"/>
      <w:spacing w:after="120" w:line="480" w:lineRule="auto"/>
      <w:ind w:left="283"/>
      <w:textAlignment w:val="auto"/>
    </w:pPr>
    <w:rPr>
      <w:rFonts w:ascii="Arial" w:hAnsi="Arial" w:cs="Arial"/>
      <w:sz w:val="18"/>
      <w:szCs w:val="18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C5CE0"/>
    <w:rPr>
      <w:rFonts w:ascii="Arial" w:eastAsia="Times New Roman" w:hAnsi="Arial" w:cs="Arial"/>
      <w:sz w:val="18"/>
      <w:szCs w:val="18"/>
      <w:lang w:eastAsia="ru-RU"/>
    </w:rPr>
  </w:style>
  <w:style w:type="paragraph" w:styleId="af">
    <w:name w:val="No Spacing"/>
    <w:uiPriority w:val="1"/>
    <w:qFormat/>
    <w:rsid w:val="00965D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ет"/>
    <w:qFormat/>
    <w:rsid w:val="007A1851"/>
  </w:style>
  <w:style w:type="character" w:customStyle="1" w:styleId="Hyperlink0">
    <w:name w:val="Hyperlink.0"/>
    <w:basedOn w:val="af0"/>
    <w:qFormat/>
    <w:rsid w:val="007A185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Hyperlink1">
    <w:name w:val="Hyperlink.1"/>
    <w:basedOn w:val="af0"/>
    <w:qFormat/>
    <w:rsid w:val="00F41BFE"/>
    <w:rPr>
      <w:lang w:val="ru-RU"/>
    </w:rPr>
  </w:style>
  <w:style w:type="table" w:styleId="af1">
    <w:name w:val="Table Grid"/>
    <w:basedOn w:val="a1"/>
    <w:uiPriority w:val="39"/>
    <w:rsid w:val="00000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4334B9"/>
    <w:rPr>
      <w:color w:val="954F72" w:themeColor="followedHyperlink"/>
      <w:u w:val="single"/>
    </w:rPr>
  </w:style>
  <w:style w:type="paragraph" w:styleId="af3">
    <w:name w:val="footnote text"/>
    <w:basedOn w:val="a"/>
    <w:link w:val="af4"/>
    <w:uiPriority w:val="99"/>
    <w:unhideWhenUsed/>
    <w:rsid w:val="00E20659"/>
  </w:style>
  <w:style w:type="character" w:customStyle="1" w:styleId="af4">
    <w:name w:val="Текст сноски Знак"/>
    <w:basedOn w:val="a0"/>
    <w:link w:val="af3"/>
    <w:uiPriority w:val="99"/>
    <w:rsid w:val="00E20659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60E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ru-RU"/>
    </w:rPr>
  </w:style>
  <w:style w:type="paragraph" w:customStyle="1" w:styleId="s14">
    <w:name w:val="s_14"/>
    <w:basedOn w:val="a"/>
    <w:rsid w:val="00FC51CB"/>
    <w:pPr>
      <w:suppressAutoHyphens w:val="0"/>
      <w:autoSpaceDN/>
      <w:ind w:firstLine="720"/>
      <w:textAlignment w:val="auto"/>
    </w:pPr>
    <w:rPr>
      <w:rFonts w:ascii="Times New Roman" w:hAnsi="Times New Roman"/>
      <w:lang w:val="ru-RU"/>
    </w:rPr>
  </w:style>
  <w:style w:type="paragraph" w:customStyle="1" w:styleId="subpunct">
    <w:name w:val="subpunct"/>
    <w:basedOn w:val="a"/>
    <w:rsid w:val="004A38E4"/>
    <w:pPr>
      <w:suppressAutoHyphens w:val="0"/>
      <w:autoSpaceDE w:val="0"/>
      <w:adjustRightInd w:val="0"/>
      <w:spacing w:line="360" w:lineRule="auto"/>
      <w:jc w:val="both"/>
      <w:textAlignment w:val="auto"/>
    </w:pPr>
    <w:rPr>
      <w:rFonts w:ascii="Times New Roman" w:hAnsi="Times New Roman"/>
      <w:sz w:val="26"/>
      <w:szCs w:val="26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6790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AA5B70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0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qFormat/>
    <w:rsid w:val="00A87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87349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uiPriority w:val="99"/>
    <w:semiHidden/>
    <w:rsid w:val="00707394"/>
    <w:rPr>
      <w:vertAlign w:val="superscript"/>
    </w:rPr>
  </w:style>
  <w:style w:type="character" w:customStyle="1" w:styleId="ad">
    <w:name w:val="Гипертекстовая ссылка"/>
    <w:uiPriority w:val="99"/>
    <w:rsid w:val="006C40C5"/>
    <w:rPr>
      <w:b/>
      <w:color w:val="106BBE"/>
      <w:sz w:val="26"/>
    </w:rPr>
  </w:style>
  <w:style w:type="character" w:customStyle="1" w:styleId="apple-converted-space">
    <w:name w:val="apple-converted-space"/>
    <w:rsid w:val="00D32AFA"/>
  </w:style>
  <w:style w:type="character" w:customStyle="1" w:styleId="ae">
    <w:name w:val="Цветовое выделение"/>
    <w:uiPriority w:val="99"/>
    <w:rsid w:val="00080875"/>
    <w:rPr>
      <w:b/>
      <w:color w:val="26282F"/>
      <w:sz w:val="26"/>
    </w:rPr>
  </w:style>
  <w:style w:type="paragraph" w:customStyle="1" w:styleId="ConsPlusNonformat">
    <w:name w:val="ConsPlusNonformat"/>
    <w:uiPriority w:val="99"/>
    <w:rsid w:val="00D666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5B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1">
    <w:name w:val="Body Text Indent 2"/>
    <w:basedOn w:val="a"/>
    <w:link w:val="22"/>
    <w:uiPriority w:val="99"/>
    <w:rsid w:val="001C5CE0"/>
    <w:pPr>
      <w:widowControl w:val="0"/>
      <w:suppressAutoHyphens w:val="0"/>
      <w:autoSpaceDE w:val="0"/>
      <w:adjustRightInd w:val="0"/>
      <w:spacing w:after="120" w:line="480" w:lineRule="auto"/>
      <w:ind w:left="283"/>
      <w:textAlignment w:val="auto"/>
    </w:pPr>
    <w:rPr>
      <w:rFonts w:ascii="Arial" w:hAnsi="Arial" w:cs="Arial"/>
      <w:sz w:val="18"/>
      <w:szCs w:val="18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C5CE0"/>
    <w:rPr>
      <w:rFonts w:ascii="Arial" w:eastAsia="Times New Roman" w:hAnsi="Arial" w:cs="Arial"/>
      <w:sz w:val="18"/>
      <w:szCs w:val="18"/>
      <w:lang w:eastAsia="ru-RU"/>
    </w:rPr>
  </w:style>
  <w:style w:type="paragraph" w:styleId="af">
    <w:name w:val="No Spacing"/>
    <w:uiPriority w:val="1"/>
    <w:qFormat/>
    <w:rsid w:val="00965D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ет"/>
    <w:qFormat/>
    <w:rsid w:val="007A1851"/>
  </w:style>
  <w:style w:type="character" w:customStyle="1" w:styleId="Hyperlink0">
    <w:name w:val="Hyperlink.0"/>
    <w:basedOn w:val="af0"/>
    <w:qFormat/>
    <w:rsid w:val="007A185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Hyperlink1">
    <w:name w:val="Hyperlink.1"/>
    <w:basedOn w:val="af0"/>
    <w:qFormat/>
    <w:rsid w:val="00F41BFE"/>
    <w:rPr>
      <w:lang w:val="ru-RU"/>
    </w:rPr>
  </w:style>
  <w:style w:type="table" w:styleId="af1">
    <w:name w:val="Table Grid"/>
    <w:basedOn w:val="a1"/>
    <w:uiPriority w:val="39"/>
    <w:rsid w:val="00000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4334B9"/>
    <w:rPr>
      <w:color w:val="954F72" w:themeColor="followedHyperlink"/>
      <w:u w:val="single"/>
    </w:rPr>
  </w:style>
  <w:style w:type="paragraph" w:styleId="af3">
    <w:name w:val="footnote text"/>
    <w:basedOn w:val="a"/>
    <w:link w:val="af4"/>
    <w:uiPriority w:val="99"/>
    <w:unhideWhenUsed/>
    <w:rsid w:val="00E20659"/>
  </w:style>
  <w:style w:type="character" w:customStyle="1" w:styleId="af4">
    <w:name w:val="Текст сноски Знак"/>
    <w:basedOn w:val="a0"/>
    <w:link w:val="af3"/>
    <w:uiPriority w:val="99"/>
    <w:rsid w:val="00E20659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60E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ru-RU"/>
    </w:rPr>
  </w:style>
  <w:style w:type="paragraph" w:customStyle="1" w:styleId="s14">
    <w:name w:val="s_14"/>
    <w:basedOn w:val="a"/>
    <w:rsid w:val="00FC51CB"/>
    <w:pPr>
      <w:suppressAutoHyphens w:val="0"/>
      <w:autoSpaceDN/>
      <w:ind w:firstLine="720"/>
      <w:textAlignment w:val="auto"/>
    </w:pPr>
    <w:rPr>
      <w:rFonts w:ascii="Times New Roman" w:hAnsi="Times New Roman"/>
      <w:lang w:val="ru-RU"/>
    </w:rPr>
  </w:style>
  <w:style w:type="paragraph" w:customStyle="1" w:styleId="subpunct">
    <w:name w:val="subpunct"/>
    <w:basedOn w:val="a"/>
    <w:rsid w:val="004A38E4"/>
    <w:pPr>
      <w:suppressAutoHyphens w:val="0"/>
      <w:autoSpaceDE w:val="0"/>
      <w:adjustRightInd w:val="0"/>
      <w:spacing w:line="360" w:lineRule="auto"/>
      <w:jc w:val="both"/>
      <w:textAlignment w:val="auto"/>
    </w:pPr>
    <w:rPr>
      <w:rFonts w:ascii="Times New Roman" w:hAnsi="Times New Roman"/>
      <w:sz w:val="26"/>
      <w:szCs w:val="26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280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53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03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2013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9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67159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1366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5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009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861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6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9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2739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8197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1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7269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45089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434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77575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5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9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824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2958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18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7838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8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87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4160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4096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7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5761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80585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18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656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3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4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4535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5082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EC99F-94C2-4724-90C5-4D474C6F7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34</Pages>
  <Words>9614</Words>
  <Characters>54806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Бодунова Татьяна Викторовна</cp:lastModifiedBy>
  <cp:revision>3</cp:revision>
  <cp:lastPrinted>2024-06-17T10:42:00Z</cp:lastPrinted>
  <dcterms:created xsi:type="dcterms:W3CDTF">2024-11-20T12:59:00Z</dcterms:created>
  <dcterms:modified xsi:type="dcterms:W3CDTF">2024-11-20T13:15:00Z</dcterms:modified>
</cp:coreProperties>
</file>