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1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ab/>
      </w:r>
      <w:r w:rsidRPr="00B917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9A0C3C">
        <w:rPr>
          <w:rFonts w:ascii="PT Astra Serif" w:hAnsi="PT Astra Serif"/>
          <w:sz w:val="28"/>
          <w:szCs w:val="28"/>
        </w:rPr>
        <w:t xml:space="preserve">  </w:t>
      </w:r>
      <w:r w:rsidR="00C623A1" w:rsidRPr="00B91758">
        <w:rPr>
          <w:rFonts w:ascii="PT Astra Serif" w:hAnsi="PT Astra Serif"/>
          <w:b/>
          <w:sz w:val="28"/>
          <w:szCs w:val="28"/>
        </w:rPr>
        <w:t>УТВЕРЖДЁН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C623A1" w:rsidRPr="00B91758" w:rsidRDefault="00C623A1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</w:t>
      </w:r>
      <w:r w:rsidR="009A0C3C">
        <w:rPr>
          <w:rFonts w:ascii="PT Astra Serif" w:hAnsi="PT Astra Serif"/>
          <w:b/>
          <w:sz w:val="28"/>
          <w:szCs w:val="28"/>
        </w:rPr>
        <w:t xml:space="preserve">    </w:t>
      </w:r>
      <w:r w:rsidRPr="00B9175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Pr="00B91758">
        <w:rPr>
          <w:rFonts w:ascii="PT Astra Serif" w:hAnsi="PT Astra Serif"/>
          <w:b/>
          <w:sz w:val="28"/>
          <w:szCs w:val="28"/>
        </w:rPr>
        <w:t>от ________________ №________</w:t>
      </w:r>
    </w:p>
    <w:p w:rsidR="00B91758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B91758" w:rsidRPr="00B91758" w:rsidRDefault="00B91758" w:rsidP="00C92C3D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9E5FCE" w:rsidRPr="009E5FCE">
        <w:rPr>
          <w:rFonts w:ascii="PT Astra Serif" w:hAnsi="PT Astra Serif"/>
          <w:b/>
          <w:sz w:val="28"/>
          <w:szCs w:val="28"/>
        </w:rPr>
        <w:t>Направление уведомления о завершении сноса объекта капитального строительства</w:t>
      </w:r>
      <w:r w:rsidRPr="00B91758">
        <w:rPr>
          <w:rFonts w:ascii="PT Astra Serif" w:hAnsi="PT Astra Serif"/>
          <w:b/>
          <w:sz w:val="28"/>
          <w:szCs w:val="28"/>
        </w:rPr>
        <w:t>»</w:t>
      </w: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A8434D" w:rsidRPr="00A8434D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 «</w:t>
      </w:r>
      <w:r w:rsidR="009E5FCE" w:rsidRPr="00800A16">
        <w:rPr>
          <w:rFonts w:ascii="PT Astra Serif" w:hAnsi="PT Astra Serif"/>
          <w:sz w:val="28"/>
          <w:szCs w:val="28"/>
        </w:rPr>
        <w:t>Направление уведомления о завершении сноса объекта к</w:t>
      </w:r>
      <w:r w:rsidR="009E5FCE" w:rsidRPr="00800A16">
        <w:rPr>
          <w:rFonts w:ascii="PT Astra Serif" w:hAnsi="PT Astra Serif"/>
          <w:sz w:val="28"/>
          <w:szCs w:val="28"/>
        </w:rPr>
        <w:t>а</w:t>
      </w:r>
      <w:r w:rsidR="009E5FCE" w:rsidRPr="00800A16">
        <w:rPr>
          <w:rFonts w:ascii="PT Astra Serif" w:hAnsi="PT Astra Serif"/>
          <w:sz w:val="28"/>
          <w:szCs w:val="28"/>
        </w:rPr>
        <w:t>питального строительства</w:t>
      </w:r>
      <w:r w:rsidRPr="00F50B93">
        <w:rPr>
          <w:rFonts w:ascii="PT Astra Serif" w:hAnsi="PT Astra Serif"/>
          <w:bCs/>
          <w:sz w:val="28"/>
          <w:szCs w:val="28"/>
        </w:rPr>
        <w:t>»</w:t>
      </w:r>
      <w:r w:rsidRPr="00F50B93">
        <w:rPr>
          <w:rFonts w:ascii="PT Astra Serif" w:hAnsi="PT Astra Serif"/>
          <w:sz w:val="28"/>
          <w:szCs w:val="28"/>
        </w:rPr>
        <w:t xml:space="preserve"> (далее – административный  регламент,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пальная услуга)</w:t>
      </w:r>
      <w:r w:rsidRPr="00F50B93">
        <w:rPr>
          <w:rFonts w:ascii="PT Astra Serif" w:hAnsi="PT Astra Serif"/>
          <w:bCs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устанавливает порядок предоставления администрацией г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рода Ульяновска на территории муниципального образования «город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 xml:space="preserve">новск» муниципальной услуги по </w:t>
      </w:r>
      <w:r w:rsidR="009E5FCE">
        <w:rPr>
          <w:rFonts w:ascii="PT Astra Serif" w:hAnsi="PT Astra Serif"/>
          <w:sz w:val="28"/>
          <w:szCs w:val="28"/>
        </w:rPr>
        <w:t>н</w:t>
      </w:r>
      <w:r w:rsidR="009E5FCE" w:rsidRPr="00800A16">
        <w:rPr>
          <w:rFonts w:ascii="PT Astra Serif" w:hAnsi="PT Astra Serif"/>
          <w:sz w:val="28"/>
          <w:szCs w:val="28"/>
        </w:rPr>
        <w:t>аправлени</w:t>
      </w:r>
      <w:r w:rsidR="009E5FCE">
        <w:rPr>
          <w:rFonts w:ascii="PT Astra Serif" w:hAnsi="PT Astra Serif"/>
          <w:sz w:val="28"/>
          <w:szCs w:val="28"/>
        </w:rPr>
        <w:t>ю</w:t>
      </w:r>
      <w:r w:rsidR="009E5FCE" w:rsidRPr="00800A16">
        <w:rPr>
          <w:rFonts w:ascii="PT Astra Serif" w:hAnsi="PT Astra Serif"/>
          <w:sz w:val="28"/>
          <w:szCs w:val="28"/>
        </w:rPr>
        <w:t xml:space="preserve"> уведомления о завершении сноса объекта капитального строительства</w:t>
      </w:r>
      <w:r w:rsidR="009E5FCE">
        <w:rPr>
          <w:rFonts w:ascii="PT Astra Serif" w:hAnsi="PT Astra Serif"/>
          <w:sz w:val="28"/>
          <w:szCs w:val="28"/>
        </w:rPr>
        <w:t xml:space="preserve">, </w:t>
      </w:r>
      <w:r w:rsidRPr="00E53EE8">
        <w:rPr>
          <w:rFonts w:ascii="PT Astra Serif" w:hAnsi="PT Astra Serif"/>
          <w:sz w:val="28"/>
          <w:szCs w:val="28"/>
        </w:rPr>
        <w:t xml:space="preserve">выдаче дубликата </w:t>
      </w:r>
      <w:r w:rsidR="00604EED" w:rsidRPr="00E53EE8">
        <w:rPr>
          <w:rFonts w:ascii="PT Astra Serif" w:hAnsi="PT Astra Serif"/>
          <w:sz w:val="28"/>
          <w:szCs w:val="28"/>
        </w:rPr>
        <w:t>письма Упра</w:t>
      </w:r>
      <w:r w:rsidR="00604EED" w:rsidRPr="00E53EE8">
        <w:rPr>
          <w:rFonts w:ascii="PT Astra Serif" w:hAnsi="PT Astra Serif"/>
          <w:sz w:val="28"/>
          <w:szCs w:val="28"/>
        </w:rPr>
        <w:t>в</w:t>
      </w:r>
      <w:r w:rsidR="00604EED" w:rsidRPr="00E53EE8">
        <w:rPr>
          <w:rFonts w:ascii="PT Astra Serif" w:hAnsi="PT Astra Serif"/>
          <w:sz w:val="28"/>
          <w:szCs w:val="28"/>
        </w:rPr>
        <w:t xml:space="preserve">ления о размещении уведомления о </w:t>
      </w:r>
      <w:r w:rsidR="006B6B1E" w:rsidRPr="00E53EE8">
        <w:rPr>
          <w:rFonts w:ascii="PT Astra Serif" w:hAnsi="PT Astra Serif"/>
          <w:sz w:val="28"/>
          <w:szCs w:val="28"/>
        </w:rPr>
        <w:t>завершении</w:t>
      </w:r>
      <w:r w:rsidR="00604EED" w:rsidRPr="00E53EE8">
        <w:rPr>
          <w:rFonts w:ascii="PT Astra Serif" w:hAnsi="PT Astra Serif"/>
          <w:sz w:val="28"/>
          <w:szCs w:val="28"/>
        </w:rPr>
        <w:t xml:space="preserve"> снос</w:t>
      </w:r>
      <w:r w:rsidR="006B6B1E" w:rsidRPr="00E53EE8">
        <w:rPr>
          <w:rFonts w:ascii="PT Astra Serif" w:hAnsi="PT Astra Serif"/>
          <w:sz w:val="28"/>
          <w:szCs w:val="28"/>
        </w:rPr>
        <w:t>а</w:t>
      </w:r>
      <w:r w:rsidR="00604EED" w:rsidRPr="00E53EE8">
        <w:rPr>
          <w:rFonts w:ascii="PT Astra Serif" w:hAnsi="PT Astra Serif"/>
          <w:sz w:val="28"/>
          <w:szCs w:val="28"/>
        </w:rPr>
        <w:t xml:space="preserve"> объекта капитального строительства и документов в государственной информационной</w:t>
      </w:r>
      <w:proofErr w:type="gramEnd"/>
      <w:r w:rsidR="00604EED" w:rsidRPr="00E53EE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04EED" w:rsidRPr="00E53EE8">
        <w:rPr>
          <w:rFonts w:ascii="PT Astra Serif" w:hAnsi="PT Astra Serif"/>
          <w:sz w:val="28"/>
          <w:szCs w:val="28"/>
        </w:rPr>
        <w:t>системе обеспечения градостроительной деятельности Ульяновской области</w:t>
      </w:r>
      <w:r w:rsidR="000302B0" w:rsidRPr="00E53EE8">
        <w:rPr>
          <w:rFonts w:ascii="PT Astra Serif" w:hAnsi="PT Astra Serif"/>
          <w:sz w:val="28"/>
          <w:szCs w:val="28"/>
        </w:rPr>
        <w:t xml:space="preserve"> либо решения об отказе в размещении уведомления о </w:t>
      </w:r>
      <w:r w:rsidR="00E53EE8" w:rsidRPr="00E53EE8">
        <w:rPr>
          <w:rFonts w:ascii="PT Astra Serif" w:hAnsi="PT Astra Serif"/>
          <w:sz w:val="28"/>
          <w:szCs w:val="28"/>
        </w:rPr>
        <w:t>завершении</w:t>
      </w:r>
      <w:r w:rsidR="000302B0" w:rsidRPr="00E53EE8">
        <w:rPr>
          <w:rFonts w:ascii="PT Astra Serif" w:hAnsi="PT Astra Serif"/>
          <w:sz w:val="28"/>
          <w:szCs w:val="28"/>
        </w:rPr>
        <w:t xml:space="preserve"> снос</w:t>
      </w:r>
      <w:r w:rsidR="00E53EE8" w:rsidRPr="00E53EE8">
        <w:rPr>
          <w:rFonts w:ascii="PT Astra Serif" w:hAnsi="PT Astra Serif"/>
          <w:sz w:val="28"/>
          <w:szCs w:val="28"/>
        </w:rPr>
        <w:t>а</w:t>
      </w:r>
      <w:r w:rsidR="000302B0" w:rsidRPr="00E53EE8">
        <w:rPr>
          <w:rFonts w:ascii="PT Astra Serif" w:hAnsi="PT Astra Serif"/>
          <w:sz w:val="28"/>
          <w:szCs w:val="28"/>
        </w:rPr>
        <w:t xml:space="preserve"> объекта капитального строительства и документов в государственной информацио</w:t>
      </w:r>
      <w:r w:rsidR="000302B0" w:rsidRPr="00E53EE8">
        <w:rPr>
          <w:rFonts w:ascii="PT Astra Serif" w:hAnsi="PT Astra Serif"/>
          <w:sz w:val="28"/>
          <w:szCs w:val="28"/>
        </w:rPr>
        <w:t>н</w:t>
      </w:r>
      <w:r w:rsidR="000302B0" w:rsidRPr="00E53EE8">
        <w:rPr>
          <w:rFonts w:ascii="PT Astra Serif" w:hAnsi="PT Astra Serif"/>
          <w:sz w:val="28"/>
          <w:szCs w:val="28"/>
        </w:rPr>
        <w:t>ной системе обеспечения градостроительной деятельности Ульяновской о</w:t>
      </w:r>
      <w:r w:rsidR="000302B0" w:rsidRPr="00E53EE8">
        <w:rPr>
          <w:rFonts w:ascii="PT Astra Serif" w:hAnsi="PT Astra Serif"/>
          <w:sz w:val="28"/>
          <w:szCs w:val="28"/>
        </w:rPr>
        <w:t>б</w:t>
      </w:r>
      <w:r w:rsidR="000302B0" w:rsidRPr="00E53EE8">
        <w:rPr>
          <w:rFonts w:ascii="PT Astra Serif" w:hAnsi="PT Astra Serif"/>
          <w:sz w:val="28"/>
          <w:szCs w:val="28"/>
        </w:rPr>
        <w:t xml:space="preserve">ласти, </w:t>
      </w:r>
      <w:r w:rsidRPr="00E53EE8">
        <w:rPr>
          <w:rFonts w:ascii="PT Astra Serif" w:hAnsi="PT Astra Serif"/>
          <w:sz w:val="28"/>
          <w:szCs w:val="28"/>
          <w:lang w:bidi="ru-RU"/>
        </w:rPr>
        <w:t xml:space="preserve">исправлению опечаток и (или) ошибок в </w:t>
      </w:r>
      <w:r w:rsidR="000302B0" w:rsidRPr="00E53EE8">
        <w:rPr>
          <w:rFonts w:ascii="PT Astra Serif" w:hAnsi="PT Astra Serif"/>
          <w:sz w:val="28"/>
          <w:szCs w:val="28"/>
        </w:rPr>
        <w:t>письме Управления о разм</w:t>
      </w:r>
      <w:r w:rsidR="000302B0" w:rsidRPr="00E53EE8">
        <w:rPr>
          <w:rFonts w:ascii="PT Astra Serif" w:hAnsi="PT Astra Serif"/>
          <w:sz w:val="28"/>
          <w:szCs w:val="28"/>
        </w:rPr>
        <w:t>е</w:t>
      </w:r>
      <w:r w:rsidR="000302B0" w:rsidRPr="00E53EE8">
        <w:rPr>
          <w:rFonts w:ascii="PT Astra Serif" w:hAnsi="PT Astra Serif"/>
          <w:sz w:val="28"/>
          <w:szCs w:val="28"/>
        </w:rPr>
        <w:t xml:space="preserve">щении уведомления о </w:t>
      </w:r>
      <w:r w:rsidR="00E53EE8" w:rsidRPr="00E53EE8">
        <w:rPr>
          <w:rFonts w:ascii="PT Astra Serif" w:hAnsi="PT Astra Serif"/>
          <w:sz w:val="28"/>
          <w:szCs w:val="28"/>
        </w:rPr>
        <w:t>завершении сноса</w:t>
      </w:r>
      <w:r w:rsidR="000302B0" w:rsidRPr="00E53EE8">
        <w:rPr>
          <w:rFonts w:ascii="PT Astra Serif" w:hAnsi="PT Astra Serif"/>
          <w:sz w:val="28"/>
          <w:szCs w:val="28"/>
        </w:rPr>
        <w:t xml:space="preserve"> объекта капитального строительства и документов в государственной информационной системе обеспечения гр</w:t>
      </w:r>
      <w:r w:rsidR="000302B0" w:rsidRPr="00E53EE8">
        <w:rPr>
          <w:rFonts w:ascii="PT Astra Serif" w:hAnsi="PT Astra Serif"/>
          <w:sz w:val="28"/>
          <w:szCs w:val="28"/>
        </w:rPr>
        <w:t>а</w:t>
      </w:r>
      <w:r w:rsidR="000302B0" w:rsidRPr="00E53EE8">
        <w:rPr>
          <w:rFonts w:ascii="PT Astra Serif" w:hAnsi="PT Astra Serif"/>
          <w:sz w:val="28"/>
          <w:szCs w:val="28"/>
        </w:rPr>
        <w:t>достроительной деятельности Ульяновской области</w:t>
      </w:r>
      <w:r w:rsidR="00A8434D" w:rsidRPr="00E53EE8">
        <w:rPr>
          <w:rFonts w:ascii="PT Astra Serif" w:hAnsi="PT Astra Serif"/>
          <w:sz w:val="28"/>
          <w:szCs w:val="28"/>
          <w:lang w:bidi="ru-RU"/>
        </w:rPr>
        <w:t>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1.2. Круг заявителей.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физическим лицам, юридич</w:t>
      </w:r>
      <w:r w:rsidRPr="00F50B93">
        <w:rPr>
          <w:rFonts w:ascii="PT Astra Serif" w:hAnsi="PT Astra Serif"/>
          <w:sz w:val="28"/>
          <w:szCs w:val="28"/>
        </w:rPr>
        <w:t>е</w:t>
      </w:r>
      <w:r w:rsidR="00A0502B">
        <w:rPr>
          <w:rFonts w:ascii="PT Astra Serif" w:hAnsi="PT Astra Serif"/>
          <w:sz w:val="28"/>
          <w:szCs w:val="28"/>
        </w:rPr>
        <w:t>ским лицам</w:t>
      </w:r>
      <w:r w:rsidRPr="00F50B93">
        <w:rPr>
          <w:rFonts w:ascii="PT Astra Serif" w:hAnsi="PT Astra Serif"/>
          <w:sz w:val="28"/>
          <w:szCs w:val="28"/>
        </w:rPr>
        <w:t xml:space="preserve">, а также индивидуальным предпринимателям, </w:t>
      </w:r>
      <w:r w:rsidR="00A0502B">
        <w:rPr>
          <w:rFonts w:ascii="PT Astra Serif" w:hAnsi="PT Astra Serif"/>
          <w:sz w:val="28"/>
          <w:szCs w:val="28"/>
        </w:rPr>
        <w:t>являющимся з</w:t>
      </w:r>
      <w:r w:rsidR="00A0502B">
        <w:rPr>
          <w:rFonts w:ascii="PT Astra Serif" w:hAnsi="PT Astra Serif"/>
          <w:sz w:val="28"/>
          <w:szCs w:val="28"/>
        </w:rPr>
        <w:t>а</w:t>
      </w:r>
      <w:r w:rsidR="00A0502B">
        <w:rPr>
          <w:rFonts w:ascii="PT Astra Serif" w:hAnsi="PT Astra Serif"/>
          <w:sz w:val="28"/>
          <w:szCs w:val="28"/>
        </w:rPr>
        <w:t>стройщиком или техническим заказчиком в соответствии со статьёй 1 Град</w:t>
      </w:r>
      <w:r w:rsidR="00A0502B">
        <w:rPr>
          <w:rFonts w:ascii="PT Astra Serif" w:hAnsi="PT Astra Serif"/>
          <w:sz w:val="28"/>
          <w:szCs w:val="28"/>
        </w:rPr>
        <w:t>о</w:t>
      </w:r>
      <w:r w:rsidR="00A0502B">
        <w:rPr>
          <w:rFonts w:ascii="PT Astra Serif" w:hAnsi="PT Astra Serif"/>
          <w:sz w:val="28"/>
          <w:szCs w:val="28"/>
        </w:rPr>
        <w:t>строительного кодекса Российской Федерации</w:t>
      </w:r>
      <w:r w:rsidR="00C92C3D">
        <w:rPr>
          <w:rFonts w:ascii="PT Astra Serif" w:hAnsi="PT Astra Serif"/>
          <w:sz w:val="28"/>
          <w:szCs w:val="28"/>
        </w:rPr>
        <w:t>, у</w:t>
      </w:r>
      <w:r w:rsidRPr="00F50B93">
        <w:rPr>
          <w:rFonts w:ascii="PT Astra Serif" w:hAnsi="PT Astra Serif"/>
          <w:sz w:val="28"/>
          <w:szCs w:val="28"/>
        </w:rPr>
        <w:t xml:space="preserve">казанным в приложении 1 к </w:t>
      </w:r>
      <w:r w:rsidR="00C623A1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 (далее – заявитель).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ля в соответствии с законодательством Российской Федерации (далее –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ставитель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ствующим признакам заявителя, определённым в результате анкетирования, проведённого структурным подразделением, предоставляющим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lastRenderedPageBreak/>
        <w:t>ную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заявителю в соответствии с </w:t>
      </w:r>
      <w:r w:rsidR="009A0C3C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ариантом предоставления муниципальной </w:t>
      </w:r>
      <w:r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слуги (далее – Вариант).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 xml:space="preserve">административному регламенту, исходя из установленных в приложении 1 </w:t>
      </w:r>
      <w:r w:rsidR="00465F46">
        <w:rPr>
          <w:rFonts w:ascii="PT Astra Serif" w:hAnsi="PT Astra Serif"/>
          <w:sz w:val="28"/>
          <w:szCs w:val="28"/>
        </w:rPr>
        <w:t xml:space="preserve">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="00465F46">
        <w:rPr>
          <w:rFonts w:ascii="PT Astra Serif" w:hAnsi="PT Astra Serif"/>
          <w:sz w:val="28"/>
          <w:szCs w:val="28"/>
        </w:rPr>
        <w:t xml:space="preserve">административному регламенту </w:t>
      </w:r>
      <w:r w:rsidRPr="00F50B93">
        <w:rPr>
          <w:rFonts w:ascii="PT Astra Serif" w:hAnsi="PT Astra Serif"/>
          <w:sz w:val="28"/>
          <w:szCs w:val="28"/>
        </w:rPr>
        <w:t>признаков заявителя, а также исходя из результата предоставления муниципальной услуги, за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ляемого в соответствии с </w:t>
      </w:r>
      <w:r w:rsidR="009A0C3C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F50B93" w:rsidRPr="00F50B93" w:rsidRDefault="00E53EE8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00A16">
        <w:rPr>
          <w:rFonts w:ascii="PT Astra Serif" w:hAnsi="PT Astra Serif"/>
          <w:sz w:val="28"/>
          <w:szCs w:val="28"/>
        </w:rPr>
        <w:t>Направление уведомления о завершении сноса объекта капитального строительства</w:t>
      </w:r>
      <w:r w:rsidR="00F50B93" w:rsidRPr="00F50B93">
        <w:rPr>
          <w:rFonts w:ascii="PT Astra Serif" w:hAnsi="PT Astra Serif"/>
          <w:bCs/>
          <w:sz w:val="28"/>
          <w:szCs w:val="28"/>
        </w:rPr>
        <w:t>.</w:t>
      </w:r>
      <w:r w:rsidR="00F50B93"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го муниципальную услугу.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F50B93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– мн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</w:t>
      </w:r>
      <w:r w:rsidR="009A0C3C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2.3.1. Результатом (результатами) предоставления муниципальной услуги является (являются):</w:t>
      </w:r>
    </w:p>
    <w:p w:rsidR="00A0502B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в части </w:t>
      </w:r>
      <w:r w:rsidR="00C92C3D">
        <w:rPr>
          <w:rFonts w:ascii="PT Astra Serif" w:hAnsi="PT Astra Serif"/>
          <w:sz w:val="28"/>
          <w:szCs w:val="28"/>
        </w:rPr>
        <w:t>н</w:t>
      </w:r>
      <w:r w:rsidR="00C92C3D" w:rsidRPr="00AC1E7E">
        <w:rPr>
          <w:rFonts w:ascii="PT Astra Serif" w:hAnsi="PT Astra Serif"/>
          <w:sz w:val="28"/>
          <w:szCs w:val="28"/>
        </w:rPr>
        <w:t>аправлени</w:t>
      </w:r>
      <w:r w:rsidR="00C92C3D">
        <w:rPr>
          <w:rFonts w:ascii="PT Astra Serif" w:hAnsi="PT Astra Serif"/>
          <w:sz w:val="28"/>
          <w:szCs w:val="28"/>
        </w:rPr>
        <w:t>я</w:t>
      </w:r>
      <w:r w:rsidR="00C92C3D" w:rsidRPr="00AC1E7E">
        <w:rPr>
          <w:rFonts w:ascii="PT Astra Serif" w:hAnsi="PT Astra Serif"/>
          <w:sz w:val="28"/>
          <w:szCs w:val="28"/>
        </w:rPr>
        <w:t xml:space="preserve"> </w:t>
      </w:r>
      <w:r w:rsidR="00A0502B" w:rsidRPr="00C63708">
        <w:rPr>
          <w:rFonts w:ascii="PT Astra Serif" w:hAnsi="PT Astra Serif"/>
          <w:sz w:val="28"/>
          <w:szCs w:val="28"/>
        </w:rPr>
        <w:t xml:space="preserve">уведомления о </w:t>
      </w:r>
      <w:r w:rsidR="00E53EE8">
        <w:rPr>
          <w:rFonts w:ascii="PT Astra Serif" w:hAnsi="PT Astra Serif"/>
          <w:sz w:val="28"/>
          <w:szCs w:val="28"/>
        </w:rPr>
        <w:t>завершении</w:t>
      </w:r>
      <w:r w:rsidR="00A0502B" w:rsidRPr="00C63708">
        <w:rPr>
          <w:rFonts w:ascii="PT Astra Serif" w:hAnsi="PT Astra Serif"/>
          <w:sz w:val="28"/>
          <w:szCs w:val="28"/>
        </w:rPr>
        <w:t xml:space="preserve"> снос</w:t>
      </w:r>
      <w:r w:rsidR="00E53EE8">
        <w:rPr>
          <w:rFonts w:ascii="PT Astra Serif" w:hAnsi="PT Astra Serif"/>
          <w:sz w:val="28"/>
          <w:szCs w:val="28"/>
        </w:rPr>
        <w:t>а</w:t>
      </w:r>
      <w:r w:rsidR="00A0502B" w:rsidRPr="00C63708">
        <w:rPr>
          <w:rFonts w:ascii="PT Astra Serif" w:hAnsi="PT Astra Serif"/>
          <w:sz w:val="28"/>
          <w:szCs w:val="28"/>
        </w:rPr>
        <w:t xml:space="preserve"> объекта кап</w:t>
      </w:r>
      <w:r w:rsidR="00A0502B" w:rsidRPr="00C63708">
        <w:rPr>
          <w:rFonts w:ascii="PT Astra Serif" w:hAnsi="PT Astra Serif"/>
          <w:sz w:val="28"/>
          <w:szCs w:val="28"/>
        </w:rPr>
        <w:t>и</w:t>
      </w:r>
      <w:r w:rsidR="00A0502B" w:rsidRPr="00C63708">
        <w:rPr>
          <w:rFonts w:ascii="PT Astra Serif" w:hAnsi="PT Astra Serif"/>
          <w:sz w:val="28"/>
          <w:szCs w:val="28"/>
        </w:rPr>
        <w:t>тального строительства</w:t>
      </w:r>
      <w:r w:rsidR="00A0502B">
        <w:rPr>
          <w:rFonts w:ascii="PT Astra Serif" w:hAnsi="PT Astra Serif"/>
          <w:sz w:val="28"/>
          <w:szCs w:val="28"/>
        </w:rPr>
        <w:t>:</w:t>
      </w:r>
    </w:p>
    <w:p w:rsidR="00A0502B" w:rsidRDefault="00A0502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письмо Управления о размещении уведомления о </w:t>
      </w:r>
      <w:r w:rsidR="00E53EE8">
        <w:rPr>
          <w:rFonts w:ascii="PT Astra Serif" w:hAnsi="PT Astra Serif"/>
          <w:sz w:val="28"/>
          <w:szCs w:val="28"/>
        </w:rPr>
        <w:t>завершении</w:t>
      </w:r>
      <w:r w:rsidR="00E53EE8" w:rsidRPr="00C63708">
        <w:rPr>
          <w:rFonts w:ascii="PT Astra Serif" w:hAnsi="PT Astra Serif"/>
          <w:sz w:val="28"/>
          <w:szCs w:val="28"/>
        </w:rPr>
        <w:t xml:space="preserve"> снос</w:t>
      </w:r>
      <w:r w:rsidR="00E53EE8">
        <w:rPr>
          <w:rFonts w:ascii="PT Astra Serif" w:hAnsi="PT Astra Serif"/>
          <w:sz w:val="28"/>
          <w:szCs w:val="28"/>
        </w:rPr>
        <w:t>а</w:t>
      </w:r>
      <w:r w:rsidR="00E53EE8" w:rsidRPr="00C637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объекта капитального строительства и документов в государственной и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формационной системе обеспечения градостроительной деятельности Уль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новской области (далее – письмо о размещении);</w:t>
      </w:r>
    </w:p>
    <w:p w:rsidR="00122E87" w:rsidRDefault="00A0502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122E87">
        <w:rPr>
          <w:rFonts w:ascii="PT Astra Serif" w:hAnsi="PT Astra Serif"/>
          <w:sz w:val="28"/>
          <w:szCs w:val="28"/>
        </w:rPr>
        <w:t xml:space="preserve">решение об отказе в </w:t>
      </w:r>
      <w:r w:rsidR="00604EED">
        <w:rPr>
          <w:rFonts w:ascii="PT Astra Serif" w:hAnsi="PT Astra Serif"/>
          <w:sz w:val="28"/>
          <w:szCs w:val="28"/>
        </w:rPr>
        <w:t xml:space="preserve">размещении уведомления о </w:t>
      </w:r>
      <w:r w:rsidR="00E53EE8">
        <w:rPr>
          <w:rFonts w:ascii="PT Astra Serif" w:hAnsi="PT Astra Serif"/>
          <w:sz w:val="28"/>
          <w:szCs w:val="28"/>
        </w:rPr>
        <w:t>завершении</w:t>
      </w:r>
      <w:r w:rsidR="00E53EE8" w:rsidRPr="00C63708">
        <w:rPr>
          <w:rFonts w:ascii="PT Astra Serif" w:hAnsi="PT Astra Serif"/>
          <w:sz w:val="28"/>
          <w:szCs w:val="28"/>
        </w:rPr>
        <w:t xml:space="preserve"> снос</w:t>
      </w:r>
      <w:r w:rsidR="00E53EE8">
        <w:rPr>
          <w:rFonts w:ascii="PT Astra Serif" w:hAnsi="PT Astra Serif"/>
          <w:sz w:val="28"/>
          <w:szCs w:val="28"/>
        </w:rPr>
        <w:t>а</w:t>
      </w:r>
      <w:r w:rsidR="00E53EE8" w:rsidRPr="00C63708">
        <w:rPr>
          <w:rFonts w:ascii="PT Astra Serif" w:hAnsi="PT Astra Serif"/>
          <w:sz w:val="28"/>
          <w:szCs w:val="28"/>
        </w:rPr>
        <w:t xml:space="preserve"> </w:t>
      </w:r>
      <w:r w:rsidR="00604EED">
        <w:rPr>
          <w:rFonts w:ascii="PT Astra Serif" w:hAnsi="PT Astra Serif"/>
          <w:sz w:val="28"/>
          <w:szCs w:val="28"/>
        </w:rPr>
        <w:t>объекта капитального строительства и документов в государственной и</w:t>
      </w:r>
      <w:r w:rsidR="00604EED">
        <w:rPr>
          <w:rFonts w:ascii="PT Astra Serif" w:hAnsi="PT Astra Serif"/>
          <w:sz w:val="28"/>
          <w:szCs w:val="28"/>
        </w:rPr>
        <w:t>н</w:t>
      </w:r>
      <w:r w:rsidR="00604EED">
        <w:rPr>
          <w:rFonts w:ascii="PT Astra Serif" w:hAnsi="PT Astra Serif"/>
          <w:sz w:val="28"/>
          <w:szCs w:val="28"/>
        </w:rPr>
        <w:t>формационной системе обеспечения градостроительной деятельности Уль</w:t>
      </w:r>
      <w:r w:rsidR="00604EED">
        <w:rPr>
          <w:rFonts w:ascii="PT Astra Serif" w:hAnsi="PT Astra Serif"/>
          <w:sz w:val="28"/>
          <w:szCs w:val="28"/>
        </w:rPr>
        <w:t>я</w:t>
      </w:r>
      <w:r w:rsidR="00604EED">
        <w:rPr>
          <w:rFonts w:ascii="PT Astra Serif" w:hAnsi="PT Astra Serif"/>
          <w:sz w:val="28"/>
          <w:szCs w:val="28"/>
        </w:rPr>
        <w:lastRenderedPageBreak/>
        <w:t xml:space="preserve">новской области </w:t>
      </w:r>
      <w:r w:rsidR="00122E87">
        <w:rPr>
          <w:rFonts w:ascii="PT Astra Serif" w:hAnsi="PT Astra Serif"/>
          <w:sz w:val="28"/>
          <w:szCs w:val="28"/>
        </w:rPr>
        <w:t>(далее – решение об отказе)</w:t>
      </w:r>
      <w:r w:rsidR="00122E87" w:rsidRPr="00122E87">
        <w:rPr>
          <w:rFonts w:ascii="PT Astra Serif" w:hAnsi="PT Astra Serif"/>
          <w:sz w:val="28"/>
          <w:szCs w:val="28"/>
        </w:rPr>
        <w:t xml:space="preserve"> </w:t>
      </w:r>
      <w:r w:rsidR="00122E87">
        <w:rPr>
          <w:rFonts w:ascii="PT Astra Serif" w:hAnsi="PT Astra Serif"/>
          <w:sz w:val="28"/>
          <w:szCs w:val="28"/>
        </w:rPr>
        <w:t>(оформляется в виде письма Управления);</w:t>
      </w:r>
    </w:p>
    <w:p w:rsidR="00122E87" w:rsidRPr="00122E87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в части выдачи дубликата </w:t>
      </w:r>
      <w:r w:rsidR="00604EED">
        <w:rPr>
          <w:rFonts w:ascii="PT Astra Serif" w:hAnsi="PT Astra Serif"/>
          <w:sz w:val="28"/>
          <w:szCs w:val="28"/>
        </w:rPr>
        <w:t>письма о размещении</w:t>
      </w:r>
      <w:r w:rsidR="00122E87">
        <w:rPr>
          <w:rFonts w:ascii="PT Astra Serif" w:hAnsi="PT Astra Serif"/>
          <w:sz w:val="28"/>
          <w:szCs w:val="28"/>
        </w:rPr>
        <w:t xml:space="preserve"> либо решения об о</w:t>
      </w:r>
      <w:r w:rsidR="00122E87">
        <w:rPr>
          <w:rFonts w:ascii="PT Astra Serif" w:hAnsi="PT Astra Serif"/>
          <w:sz w:val="28"/>
          <w:szCs w:val="28"/>
        </w:rPr>
        <w:t>т</w:t>
      </w:r>
      <w:r w:rsidR="00122E87">
        <w:rPr>
          <w:rFonts w:ascii="PT Astra Serif" w:hAnsi="PT Astra Serif"/>
          <w:sz w:val="28"/>
          <w:szCs w:val="28"/>
        </w:rPr>
        <w:t>казе: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а) дубликат </w:t>
      </w:r>
      <w:r w:rsidR="00604EED">
        <w:rPr>
          <w:rFonts w:ascii="PT Astra Serif" w:hAnsi="PT Astra Serif"/>
          <w:sz w:val="28"/>
          <w:szCs w:val="28"/>
        </w:rPr>
        <w:t>письма о размещении</w:t>
      </w:r>
      <w:r w:rsidRPr="00F50B93">
        <w:rPr>
          <w:rFonts w:ascii="PT Astra Serif" w:hAnsi="PT Astra Serif"/>
          <w:sz w:val="28"/>
          <w:szCs w:val="28"/>
        </w:rPr>
        <w:t xml:space="preserve"> либо решения об отказе (далее – ду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ликат);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б) решение об отказе в выдаче дубликата </w:t>
      </w:r>
      <w:r w:rsidR="00465F46">
        <w:rPr>
          <w:rFonts w:ascii="PT Astra Serif" w:hAnsi="PT Astra Serif"/>
          <w:sz w:val="28"/>
          <w:szCs w:val="28"/>
        </w:rPr>
        <w:t>(оформляется в виде письма Управления)</w:t>
      </w:r>
      <w:r w:rsidRPr="00F50B93">
        <w:rPr>
          <w:rFonts w:ascii="PT Astra Serif" w:hAnsi="PT Astra Serif"/>
          <w:sz w:val="28"/>
          <w:szCs w:val="28"/>
        </w:rPr>
        <w:t xml:space="preserve">;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3) в части исправления опечаток и (или) ошибок в </w:t>
      </w:r>
      <w:r w:rsidR="00604EED">
        <w:rPr>
          <w:rFonts w:ascii="PT Astra Serif" w:hAnsi="PT Astra Serif"/>
          <w:sz w:val="28"/>
          <w:szCs w:val="28"/>
        </w:rPr>
        <w:t>письме о размещ</w:t>
      </w:r>
      <w:r w:rsidR="00604EED">
        <w:rPr>
          <w:rFonts w:ascii="PT Astra Serif" w:hAnsi="PT Astra Serif"/>
          <w:sz w:val="28"/>
          <w:szCs w:val="28"/>
        </w:rPr>
        <w:t>е</w:t>
      </w:r>
      <w:r w:rsidR="00604EED">
        <w:rPr>
          <w:rFonts w:ascii="PT Astra Serif" w:hAnsi="PT Astra Serif"/>
          <w:sz w:val="28"/>
          <w:szCs w:val="28"/>
        </w:rPr>
        <w:t>нии</w:t>
      </w:r>
      <w:r w:rsidRPr="00F50B93">
        <w:rPr>
          <w:rFonts w:ascii="PT Astra Serif" w:hAnsi="PT Astra Serif"/>
          <w:sz w:val="28"/>
          <w:szCs w:val="28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а) </w:t>
      </w:r>
      <w:r w:rsidR="00604EED">
        <w:rPr>
          <w:rFonts w:ascii="PT Astra Serif" w:hAnsi="PT Astra Serif"/>
          <w:sz w:val="28"/>
          <w:szCs w:val="28"/>
          <w:lang w:bidi="ru-RU"/>
        </w:rPr>
        <w:t xml:space="preserve">исправленное письмо Управления, содержащее правильные данные </w:t>
      </w:r>
      <w:r w:rsidRPr="00F50B93">
        <w:rPr>
          <w:rFonts w:ascii="PT Astra Serif" w:hAnsi="PT Astra Serif"/>
          <w:sz w:val="28"/>
          <w:szCs w:val="28"/>
        </w:rPr>
        <w:t>(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далее </w:t>
      </w:r>
      <w:r w:rsidRPr="00F50B93">
        <w:rPr>
          <w:rFonts w:ascii="PT Astra Serif" w:hAnsi="PT Astra Serif"/>
          <w:sz w:val="28"/>
          <w:szCs w:val="28"/>
        </w:rPr>
        <w:t xml:space="preserve">– </w:t>
      </w:r>
      <w:r w:rsidR="00604EED">
        <w:rPr>
          <w:rFonts w:ascii="PT Astra Serif" w:hAnsi="PT Astra Serif"/>
          <w:sz w:val="28"/>
          <w:szCs w:val="28"/>
        </w:rPr>
        <w:t>исправленное письмо</w:t>
      </w:r>
      <w:r w:rsidRPr="00F50B93">
        <w:rPr>
          <w:rFonts w:ascii="PT Astra Serif" w:hAnsi="PT Astra Serif"/>
          <w:sz w:val="28"/>
          <w:szCs w:val="28"/>
        </w:rPr>
        <w:t>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б)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допущенных опечаток и (или)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в </w:t>
      </w:r>
      <w:r w:rsidR="00604EED">
        <w:rPr>
          <w:rFonts w:ascii="PT Astra Serif" w:hAnsi="PT Astra Serif"/>
          <w:sz w:val="28"/>
          <w:szCs w:val="28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(далее </w:t>
      </w:r>
      <w:r w:rsidRPr="00F50B93">
        <w:rPr>
          <w:rFonts w:ascii="PT Astra Serif" w:hAnsi="PT Astra Serif"/>
          <w:sz w:val="28"/>
          <w:szCs w:val="28"/>
        </w:rPr>
        <w:t>–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) </w:t>
      </w:r>
      <w:r w:rsidR="00465F46">
        <w:rPr>
          <w:rFonts w:ascii="PT Astra Serif" w:hAnsi="PT Astra Serif"/>
          <w:sz w:val="28"/>
          <w:szCs w:val="28"/>
        </w:rPr>
        <w:t>(оформляется в виде письма Управления)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02B0">
        <w:rPr>
          <w:rFonts w:ascii="PT Astra Serif" w:hAnsi="PT Astra Serif"/>
          <w:bCs/>
          <w:sz w:val="28"/>
          <w:szCs w:val="28"/>
          <w:lang w:bidi="ru-RU"/>
        </w:rPr>
        <w:t xml:space="preserve">2.3.2. </w:t>
      </w:r>
      <w:r w:rsidRPr="000302B0">
        <w:rPr>
          <w:rFonts w:ascii="PT Astra Serif" w:hAnsi="PT Astra Serif"/>
          <w:sz w:val="28"/>
          <w:szCs w:val="28"/>
        </w:rPr>
        <w:t>Документ, выдаваемый по результатам предоставления муниц</w:t>
      </w:r>
      <w:r w:rsidRPr="000302B0">
        <w:rPr>
          <w:rFonts w:ascii="PT Astra Serif" w:hAnsi="PT Astra Serif"/>
          <w:sz w:val="28"/>
          <w:szCs w:val="28"/>
        </w:rPr>
        <w:t>и</w:t>
      </w:r>
      <w:r w:rsidRPr="000302B0">
        <w:rPr>
          <w:rFonts w:ascii="PT Astra Serif" w:hAnsi="PT Astra Serif"/>
          <w:sz w:val="28"/>
          <w:szCs w:val="28"/>
        </w:rPr>
        <w:t xml:space="preserve">пальной услуги, подписывается </w:t>
      </w:r>
      <w:r w:rsidR="000302B0" w:rsidRPr="000302B0">
        <w:rPr>
          <w:rFonts w:ascii="PT Astra Serif" w:hAnsi="PT Astra Serif"/>
          <w:sz w:val="28"/>
          <w:szCs w:val="28"/>
        </w:rPr>
        <w:t xml:space="preserve">заместителем </w:t>
      </w:r>
      <w:r w:rsidRPr="000302B0">
        <w:rPr>
          <w:rFonts w:ascii="PT Astra Serif" w:hAnsi="PT Astra Serif"/>
          <w:sz w:val="28"/>
          <w:szCs w:val="28"/>
        </w:rPr>
        <w:t>начальник</w:t>
      </w:r>
      <w:r w:rsidR="000302B0" w:rsidRPr="000302B0">
        <w:rPr>
          <w:rFonts w:ascii="PT Astra Serif" w:hAnsi="PT Astra Serif"/>
          <w:sz w:val="28"/>
          <w:szCs w:val="28"/>
        </w:rPr>
        <w:t>а</w:t>
      </w:r>
      <w:r w:rsidRPr="000302B0">
        <w:rPr>
          <w:rFonts w:ascii="PT Astra Serif" w:hAnsi="PT Astra Serif"/>
          <w:sz w:val="28"/>
          <w:szCs w:val="28"/>
        </w:rPr>
        <w:t xml:space="preserve"> Управления или должностным лицом, исполняющим его обязанности.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Документами, содержащими решение о предоставлении муниципал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ь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ной услуги, на основании которого заявителю предоставляется результат м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у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ниципальной услуги, являются соответствующие </w:t>
      </w:r>
      <w:r w:rsidR="000302B0" w:rsidRPr="000302B0">
        <w:rPr>
          <w:rFonts w:ascii="PT Astra Serif" w:hAnsi="PT Astra Serif"/>
          <w:sz w:val="28"/>
          <w:szCs w:val="28"/>
        </w:rPr>
        <w:t>письмо о размещении, р</w:t>
      </w:r>
      <w:r w:rsidR="000302B0" w:rsidRPr="000302B0">
        <w:rPr>
          <w:rFonts w:ascii="PT Astra Serif" w:hAnsi="PT Astra Serif"/>
          <w:sz w:val="28"/>
          <w:szCs w:val="28"/>
        </w:rPr>
        <w:t>е</w:t>
      </w:r>
      <w:r w:rsidR="000302B0" w:rsidRPr="000302B0">
        <w:rPr>
          <w:rFonts w:ascii="PT Astra Serif" w:hAnsi="PT Astra Serif"/>
          <w:sz w:val="28"/>
          <w:szCs w:val="28"/>
        </w:rPr>
        <w:t xml:space="preserve">шение об отказе, </w:t>
      </w:r>
      <w:r w:rsidR="000302B0" w:rsidRPr="000302B0">
        <w:rPr>
          <w:rFonts w:ascii="PT Astra Serif" w:hAnsi="PT Astra Serif"/>
          <w:bCs/>
          <w:sz w:val="28"/>
          <w:szCs w:val="28"/>
          <w:lang w:bidi="ru-RU"/>
        </w:rPr>
        <w:t xml:space="preserve">дубликат, </w:t>
      </w:r>
      <w:r w:rsidR="000302B0" w:rsidRPr="000302B0">
        <w:rPr>
          <w:rFonts w:ascii="PT Astra Serif" w:hAnsi="PT Astra Serif"/>
          <w:sz w:val="28"/>
          <w:szCs w:val="28"/>
        </w:rPr>
        <w:t>решение об отказе в выдаче дубликата, испра</w:t>
      </w:r>
      <w:r w:rsidR="000302B0" w:rsidRPr="000302B0">
        <w:rPr>
          <w:rFonts w:ascii="PT Astra Serif" w:hAnsi="PT Astra Serif"/>
          <w:sz w:val="28"/>
          <w:szCs w:val="28"/>
        </w:rPr>
        <w:t>в</w:t>
      </w:r>
      <w:r w:rsidR="000302B0" w:rsidRPr="000302B0">
        <w:rPr>
          <w:rFonts w:ascii="PT Astra Serif" w:hAnsi="PT Astra Serif"/>
          <w:sz w:val="28"/>
          <w:szCs w:val="28"/>
        </w:rPr>
        <w:t xml:space="preserve">ленное письмо </w:t>
      </w:r>
      <w:r w:rsidRPr="000302B0">
        <w:rPr>
          <w:rFonts w:ascii="PT Astra Serif" w:hAnsi="PT Astra Serif"/>
          <w:sz w:val="28"/>
          <w:szCs w:val="28"/>
        </w:rPr>
        <w:t xml:space="preserve">и </w:t>
      </w:r>
      <w:r w:rsidRPr="000302B0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 w:rsidR="000302B0">
        <w:rPr>
          <w:rFonts w:ascii="PT Astra Serif" w:hAnsi="PT Astra Serif"/>
          <w:bCs/>
          <w:sz w:val="28"/>
          <w:szCs w:val="28"/>
          <w:lang w:bidi="ru-RU"/>
        </w:rPr>
        <w:t>осуществляется в государственной информац</w:t>
      </w:r>
      <w:r w:rsidR="000302B0">
        <w:rPr>
          <w:rFonts w:ascii="PT Astra Serif" w:hAnsi="PT Astra Serif"/>
          <w:bCs/>
          <w:sz w:val="28"/>
          <w:szCs w:val="28"/>
          <w:lang w:bidi="ru-RU"/>
        </w:rPr>
        <w:t>и</w:t>
      </w:r>
      <w:r w:rsidR="000302B0">
        <w:rPr>
          <w:rFonts w:ascii="PT Astra Serif" w:hAnsi="PT Astra Serif"/>
          <w:bCs/>
          <w:sz w:val="28"/>
          <w:szCs w:val="28"/>
          <w:lang w:bidi="ru-RU"/>
        </w:rPr>
        <w:t>онной системе обеспечения градостроительной деятельности Ульяновской области (далее – ГИСОГД)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0302B0" w:rsidRPr="00F50B93" w:rsidRDefault="000302B0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2.3.3. Результат предоставления муниципальной услуги может быть получен в </w:t>
      </w:r>
      <w:r w:rsidRPr="00F50B93">
        <w:rPr>
          <w:rFonts w:ascii="PT Astra Serif" w:hAnsi="PT Astra Serif"/>
          <w:sz w:val="28"/>
          <w:szCs w:val="28"/>
        </w:rPr>
        <w:t>Управлении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, ОГКУ «Правительство для граждан», отделении по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ч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товой связи, личном кабинете в федеральной государственной информац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онной системе «Единый портал государственных и муниципальных услуг (функций)» (далее – Единый портал) в зависимости от способа получения р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зультата предоставления муниципальной услуги, указанного в заявлении.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5C42A2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5C42A2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5C42A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со дня регистрации </w:t>
      </w:r>
      <w:r w:rsidR="00A8434D">
        <w:rPr>
          <w:rFonts w:ascii="PT Astra Serif" w:hAnsi="PT Astra Serif"/>
          <w:sz w:val="28"/>
          <w:szCs w:val="28"/>
        </w:rPr>
        <w:t xml:space="preserve">уведомления о </w:t>
      </w:r>
      <w:r w:rsidR="00E53EE8">
        <w:rPr>
          <w:rFonts w:ascii="PT Astra Serif" w:hAnsi="PT Astra Serif"/>
          <w:sz w:val="28"/>
          <w:szCs w:val="28"/>
        </w:rPr>
        <w:t>завершении</w:t>
      </w:r>
      <w:r w:rsidR="00E53EE8" w:rsidRPr="00C63708">
        <w:rPr>
          <w:rFonts w:ascii="PT Astra Serif" w:hAnsi="PT Astra Serif"/>
          <w:sz w:val="28"/>
          <w:szCs w:val="28"/>
        </w:rPr>
        <w:t xml:space="preserve"> снос</w:t>
      </w:r>
      <w:r w:rsidR="00E53EE8">
        <w:rPr>
          <w:rFonts w:ascii="PT Astra Serif" w:hAnsi="PT Astra Serif"/>
          <w:sz w:val="28"/>
          <w:szCs w:val="28"/>
        </w:rPr>
        <w:t>а</w:t>
      </w:r>
      <w:r w:rsidR="00E53EE8" w:rsidRPr="00C63708">
        <w:rPr>
          <w:rFonts w:ascii="PT Astra Serif" w:hAnsi="PT Astra Serif"/>
          <w:sz w:val="28"/>
          <w:szCs w:val="28"/>
        </w:rPr>
        <w:t xml:space="preserve"> </w:t>
      </w:r>
      <w:r w:rsidR="005C42A2">
        <w:rPr>
          <w:rFonts w:ascii="PT Astra Serif" w:hAnsi="PT Astra Serif"/>
          <w:sz w:val="28"/>
          <w:szCs w:val="28"/>
        </w:rPr>
        <w:t xml:space="preserve">объекта капитального строительства </w:t>
      </w:r>
      <w:r w:rsidRPr="00F50B93">
        <w:rPr>
          <w:rFonts w:ascii="PT Astra Serif" w:hAnsi="PT Astra Serif"/>
          <w:sz w:val="28"/>
          <w:szCs w:val="28"/>
        </w:rPr>
        <w:t xml:space="preserve">(далее – </w:t>
      </w:r>
      <w:r w:rsidR="00A8434D"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>), документов и (или) информации, необходимых для предоставления муниципальной услуги, в Управлении.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определяется для каждого Варианта и приведён в их описании,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2.5. Правовые основания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ного) обжалования решений и действий (бездействия) Управления, ОГКУ «Правительство для граждан», а также их должностных лиц, муниципальных служащих, работников размещены на официальном сайте администрации г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рода Ульяновска, официальном сайте Управления,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модействия, привед</w:t>
      </w:r>
      <w:r w:rsidR="009A0C3C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н в описании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2.6.1. Способы подачи </w:t>
      </w:r>
      <w:r w:rsidR="00A8434D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приведены в описании Вариантов, содержащемся в разделе 3 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муници-пальной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приведён в описании административных процедур в составе описания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2.10. Максимальный срок ожидания в очереди заявителем при подаче </w:t>
      </w:r>
      <w:r w:rsidR="00E933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>оп</w:t>
      </w:r>
      <w:r w:rsidRPr="00F50B93">
        <w:rPr>
          <w:rFonts w:ascii="PT Astra Serif" w:hAnsi="PT Astra Serif"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Максимальный срок ожидания в очереди заявителем при подаче </w:t>
      </w:r>
      <w:r w:rsidR="00E9337F">
        <w:rPr>
          <w:rFonts w:ascii="PT Astra Serif" w:hAnsi="PT Astra Serif"/>
          <w:sz w:val="28"/>
          <w:szCs w:val="28"/>
        </w:rPr>
        <w:t>ув</w:t>
      </w:r>
      <w:r w:rsidR="00E9337F">
        <w:rPr>
          <w:rFonts w:ascii="PT Astra Serif" w:hAnsi="PT Astra Serif"/>
          <w:sz w:val="28"/>
          <w:szCs w:val="28"/>
        </w:rPr>
        <w:t>е</w:t>
      </w:r>
      <w:r w:rsidR="00E9337F">
        <w:rPr>
          <w:rFonts w:ascii="PT Astra Serif" w:hAnsi="PT Astra Serif"/>
          <w:sz w:val="28"/>
          <w:szCs w:val="28"/>
        </w:rPr>
        <w:t>домления</w:t>
      </w:r>
      <w:r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при получении результата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 составляет не более 15 (пятнадцати) минут.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2.11. Срок регистрации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Регистрация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осуществляе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 xml:space="preserve">ся в течение 1 (одного) рабочего дня со дня поступления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>, зая</w:t>
      </w:r>
      <w:r w:rsidR="008F5F21" w:rsidRPr="00F50B93">
        <w:rPr>
          <w:rFonts w:ascii="PT Astra Serif" w:hAnsi="PT Astra Serif"/>
          <w:sz w:val="28"/>
          <w:szCs w:val="28"/>
        </w:rPr>
        <w:t>в</w:t>
      </w:r>
      <w:r w:rsidR="008F5F21" w:rsidRPr="00F50B93">
        <w:rPr>
          <w:rFonts w:ascii="PT Astra Serif" w:hAnsi="PT Astra Serif"/>
          <w:sz w:val="28"/>
          <w:szCs w:val="28"/>
        </w:rPr>
        <w:t xml:space="preserve">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>опечаток и (или) ош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>и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в Управление.</w:t>
      </w:r>
    </w:p>
    <w:p w:rsidR="00F50B93" w:rsidRPr="00F50B93" w:rsidRDefault="00F50B93" w:rsidP="008F5F2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2.12. </w:t>
      </w:r>
      <w:proofErr w:type="gramStart"/>
      <w:r w:rsidRPr="00F50B93">
        <w:rPr>
          <w:rFonts w:ascii="PT Astra Serif" w:hAnsi="PT Astra Serif"/>
          <w:sz w:val="28"/>
          <w:szCs w:val="28"/>
        </w:rPr>
        <w:t>Требования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="009A0C3C" w:rsidRPr="00F50B93">
        <w:rPr>
          <w:rFonts w:ascii="PT Astra Serif" w:hAnsi="PT Astra Serif"/>
          <w:sz w:val="28"/>
          <w:szCs w:val="28"/>
        </w:rPr>
        <w:t>которым должны соответствовать помещения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Pr="00F50B93">
        <w:rPr>
          <w:rFonts w:ascii="PT Astra Serif" w:hAnsi="PT Astra Serif"/>
          <w:sz w:val="28"/>
          <w:szCs w:val="28"/>
        </w:rPr>
        <w:t>в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ния, местам для заполнения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>, заявления о выдаче дубликата, з</w:t>
      </w:r>
      <w:r w:rsidR="008F5F21" w:rsidRPr="00F50B93">
        <w:rPr>
          <w:rFonts w:ascii="PT Astra Serif" w:hAnsi="PT Astra Serif"/>
          <w:sz w:val="28"/>
          <w:szCs w:val="28"/>
        </w:rPr>
        <w:t>а</w:t>
      </w:r>
      <w:r w:rsidR="008F5F21" w:rsidRPr="00F50B93">
        <w:rPr>
          <w:rFonts w:ascii="PT Astra Serif" w:hAnsi="PT Astra Serif"/>
          <w:sz w:val="28"/>
          <w:szCs w:val="28"/>
        </w:rPr>
        <w:t xml:space="preserve">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8F5F2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F50B93">
        <w:rPr>
          <w:rFonts w:ascii="PT Astra Serif" w:hAnsi="PT Astra Serif"/>
          <w:sz w:val="28"/>
          <w:szCs w:val="28"/>
        </w:rPr>
        <w:t>информационным стендам с образцами их заполнения и перечнем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тов и (или) информации, необходимых для предоставления каждой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</w:t>
      </w:r>
      <w:r w:rsidR="008F5F21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услуги, а также требования к обеспечению доступности для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инвал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дов указанных объектов в соответствии с законодательством Российской Ф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дерации о социальной защите инвалидов, размещаются на официальном са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 xml:space="preserve">те администрации города Ульяновска, Управления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2.13. </w:t>
      </w:r>
      <w:proofErr w:type="gramStart"/>
      <w:r w:rsidRPr="00F50B93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</w:t>
      </w:r>
      <w:r w:rsidR="009A0C3C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подачи </w:t>
      </w:r>
      <w:r w:rsidR="008F5F21">
        <w:rPr>
          <w:rFonts w:ascii="PT Astra Serif" w:hAnsi="PT Astra Serif"/>
          <w:sz w:val="28"/>
          <w:szCs w:val="28"/>
        </w:rPr>
        <w:t>ув</w:t>
      </w:r>
      <w:r w:rsidR="008F5F21">
        <w:rPr>
          <w:rFonts w:ascii="PT Astra Serif" w:hAnsi="PT Astra Serif"/>
          <w:sz w:val="28"/>
          <w:szCs w:val="28"/>
        </w:rPr>
        <w:t>е</w:t>
      </w:r>
      <w:r w:rsidR="008F5F21">
        <w:rPr>
          <w:rFonts w:ascii="PT Astra Serif" w:hAnsi="PT Astra Serif"/>
          <w:sz w:val="28"/>
          <w:szCs w:val="28"/>
        </w:rPr>
        <w:t>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5C42A2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="005C42A2"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документов в электронной форме, своевременност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нар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шений сроков предоставления муниципальной услуги), предоставлени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м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ниципальной услуги в соответствии с Вариантом предоставления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услуги,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необходимых для получения муниципальной услуги, удобств</w:t>
      </w:r>
      <w:r w:rsidR="009A0C3C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 и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9A0C3C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разм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ща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тся на официальном сайте администрации города Ульяновска,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="009A0C3C">
        <w:rPr>
          <w:rFonts w:ascii="PT Astra Serif" w:hAnsi="PT Astra Serif"/>
          <w:sz w:val="28"/>
          <w:szCs w:val="28"/>
        </w:rPr>
        <w:t>ния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E53EE8" w:rsidRDefault="00E53EE8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53EE8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E53EE8">
        <w:rPr>
          <w:rFonts w:ascii="PT Astra Serif" w:hAnsi="PT Astra Serif"/>
          <w:sz w:val="28"/>
          <w:szCs w:val="28"/>
        </w:rPr>
        <w:t>о</w:t>
      </w:r>
      <w:r w:rsidRPr="00E53EE8">
        <w:rPr>
          <w:rFonts w:ascii="PT Astra Serif" w:hAnsi="PT Astra Serif"/>
          <w:sz w:val="28"/>
          <w:szCs w:val="28"/>
        </w:rPr>
        <w:t>ставления муниципальной услуги, законодательством Российской Федер</w:t>
      </w:r>
      <w:r w:rsidRPr="00E53EE8">
        <w:rPr>
          <w:rFonts w:ascii="PT Astra Serif" w:hAnsi="PT Astra Serif"/>
          <w:sz w:val="28"/>
          <w:szCs w:val="28"/>
        </w:rPr>
        <w:t>а</w:t>
      </w:r>
      <w:r w:rsidRPr="00E53EE8">
        <w:rPr>
          <w:rFonts w:ascii="PT Astra Serif" w:hAnsi="PT Astra Serif"/>
          <w:sz w:val="28"/>
          <w:szCs w:val="28"/>
        </w:rPr>
        <w:t>ции, законодательством Ульяновской области не предусмотрены.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услуги, подачи </w:t>
      </w:r>
      <w:r w:rsidR="008F5F21">
        <w:rPr>
          <w:rFonts w:ascii="PT Astra Serif" w:hAnsi="PT Astra Serif"/>
          <w:sz w:val="28"/>
          <w:szCs w:val="28"/>
        </w:rPr>
        <w:t>уведомления</w:t>
      </w:r>
      <w:r w:rsidR="008F5F21" w:rsidRPr="00F50B93">
        <w:rPr>
          <w:rFonts w:ascii="PT Astra Serif" w:hAnsi="PT Astra Serif"/>
          <w:sz w:val="28"/>
          <w:szCs w:val="28"/>
        </w:rPr>
        <w:t xml:space="preserve">, заявления о выдаче дубликата, заявления об исправлении </w:t>
      </w:r>
      <w:r w:rsidR="008F5F21"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</w:t>
      </w:r>
      <w:r w:rsidR="00E53EE8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документов.</w:t>
      </w:r>
    </w:p>
    <w:p w:rsidR="00E53EE8" w:rsidRPr="004518F5" w:rsidRDefault="00E53EE8" w:rsidP="00E53EE8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2E23">
        <w:rPr>
          <w:rFonts w:ascii="PT Astra Serif" w:hAnsi="PT Astra Serif"/>
          <w:sz w:val="28"/>
          <w:szCs w:val="28"/>
        </w:rPr>
        <w:t>Плата за предоставление указанных в настоящем пункте услуг отсу</w:t>
      </w:r>
      <w:r w:rsidRPr="00662E23">
        <w:rPr>
          <w:rFonts w:ascii="PT Astra Serif" w:hAnsi="PT Astra Serif"/>
          <w:sz w:val="28"/>
          <w:szCs w:val="28"/>
        </w:rPr>
        <w:t>т</w:t>
      </w:r>
      <w:r w:rsidRPr="00662E23">
        <w:rPr>
          <w:rFonts w:ascii="PT Astra Serif" w:hAnsi="PT Astra Serif"/>
          <w:sz w:val="28"/>
          <w:szCs w:val="28"/>
        </w:rPr>
        <w:t>ствует.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53EE8" w:rsidRDefault="00E53EE8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E53EE8" w:rsidRDefault="00E53EE8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3. Состав, последовательность и сроки выполнения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административных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F50B93">
        <w:rPr>
          <w:rFonts w:ascii="PT Astra Serif" w:hAnsi="PT Astra Serif"/>
          <w:sz w:val="28"/>
          <w:szCs w:val="28"/>
        </w:rPr>
        <w:t>в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многофункциональных </w:t>
      </w:r>
      <w:proofErr w:type="gramStart"/>
      <w:r w:rsidRPr="00F50B93">
        <w:rPr>
          <w:rFonts w:ascii="PT Astra Serif" w:hAnsi="PT Astra Serif"/>
          <w:sz w:val="28"/>
          <w:szCs w:val="28"/>
        </w:rPr>
        <w:t>центрах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ложении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ков заявителя, приведены в приложении 1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Профилирование осуществляется сотрудником Управления или рабо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ником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анкетиро-вания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определяется полный перечень комбинаций значений признаков в со-</w:t>
      </w:r>
      <w:proofErr w:type="spellStart"/>
      <w:r w:rsidRPr="00F50B93">
        <w:rPr>
          <w:rFonts w:ascii="PT Astra Serif" w:hAnsi="PT Astra Serif"/>
          <w:sz w:val="28"/>
          <w:szCs w:val="28"/>
        </w:rPr>
        <w:t>ответствии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</w:t>
      </w:r>
      <w:r w:rsidR="00683F2E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регламентом, каждая из которых соответствует одному Варианту.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 Вариант 1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3.2.1. Максимальный срок предоставления Варианта составляет</w:t>
      </w:r>
      <w:r w:rsidR="00C4110E">
        <w:rPr>
          <w:rFonts w:ascii="PT Astra Serif" w:hAnsi="PT Astra Serif"/>
          <w:sz w:val="28"/>
          <w:szCs w:val="28"/>
        </w:rPr>
        <w:t xml:space="preserve">              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C4110E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C4110E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результате предоставления Варианта заявителю предоставляется </w:t>
      </w:r>
      <w:r w:rsidR="00F43F0A">
        <w:rPr>
          <w:rFonts w:ascii="PT Astra Serif" w:hAnsi="PT Astra Serif"/>
          <w:sz w:val="28"/>
          <w:szCs w:val="28"/>
        </w:rPr>
        <w:t>письмо о размещении</w:t>
      </w:r>
      <w:r w:rsidRPr="00F50B93">
        <w:rPr>
          <w:rFonts w:ascii="PT Astra Serif" w:hAnsi="PT Astra Serif"/>
          <w:sz w:val="28"/>
          <w:szCs w:val="28"/>
        </w:rPr>
        <w:t>,  либо решение об отказе (в бумажном или электро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ном виде).</w:t>
      </w:r>
    </w:p>
    <w:p w:rsidR="00F43F0A" w:rsidRDefault="00F43F0A" w:rsidP="00F43F0A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>
        <w:rPr>
          <w:rFonts w:ascii="PT Astra Serif" w:hAnsi="PT Astra Serif"/>
          <w:bCs/>
          <w:sz w:val="28"/>
          <w:szCs w:val="28"/>
          <w:lang w:bidi="ru-RU"/>
        </w:rPr>
        <w:t>осуществляется в ГИСОГД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24388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</w:t>
      </w:r>
      <w:r w:rsidRPr="00243880">
        <w:rPr>
          <w:rFonts w:ascii="PT Astra Serif" w:hAnsi="PT Astra Serif"/>
          <w:sz w:val="28"/>
          <w:szCs w:val="28"/>
        </w:rPr>
        <w:t xml:space="preserve">услуги, является </w:t>
      </w:r>
      <w:r w:rsidR="00F43F0A">
        <w:rPr>
          <w:rFonts w:ascii="PT Astra Serif" w:hAnsi="PT Astra Serif"/>
          <w:sz w:val="28"/>
          <w:szCs w:val="28"/>
        </w:rPr>
        <w:t>письмо о размещении</w:t>
      </w:r>
      <w:r w:rsidRPr="00243880">
        <w:rPr>
          <w:rFonts w:ascii="PT Astra Serif" w:hAnsi="PT Astra Serif"/>
          <w:sz w:val="28"/>
          <w:szCs w:val="28"/>
        </w:rPr>
        <w:t xml:space="preserve"> либо </w:t>
      </w:r>
      <w:proofErr w:type="gramStart"/>
      <w:r w:rsidRPr="00243880">
        <w:rPr>
          <w:rFonts w:ascii="PT Astra Serif" w:hAnsi="PT Astra Serif"/>
          <w:sz w:val="28"/>
          <w:szCs w:val="28"/>
        </w:rPr>
        <w:t>решение</w:t>
      </w:r>
      <w:proofErr w:type="gramEnd"/>
      <w:r w:rsidRPr="00243880">
        <w:rPr>
          <w:rFonts w:ascii="PT Astra Serif" w:hAnsi="PT Astra Serif"/>
          <w:sz w:val="28"/>
          <w:szCs w:val="28"/>
        </w:rPr>
        <w:t xml:space="preserve"> об отказе.</w:t>
      </w:r>
    </w:p>
    <w:p w:rsidR="00F50B93" w:rsidRPr="00243880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BF26BB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BF26BB">
        <w:rPr>
          <w:rFonts w:ascii="PT Astra Serif" w:hAnsi="PT Astra Serif"/>
          <w:sz w:val="28"/>
          <w:szCs w:val="28"/>
        </w:rPr>
        <w:t>с</w:t>
      </w:r>
      <w:r w:rsidRPr="00BF26BB">
        <w:rPr>
          <w:rFonts w:ascii="PT Astra Serif" w:hAnsi="PT Astra Serif"/>
          <w:sz w:val="28"/>
          <w:szCs w:val="28"/>
        </w:rPr>
        <w:t>нований, предусмотренных подпунктом 3.2.</w:t>
      </w:r>
      <w:r w:rsidR="007A7228">
        <w:rPr>
          <w:rFonts w:ascii="PT Astra Serif" w:hAnsi="PT Astra Serif"/>
          <w:sz w:val="28"/>
          <w:szCs w:val="28"/>
        </w:rPr>
        <w:t>5</w:t>
      </w:r>
      <w:r w:rsidRPr="00BF26BB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43880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</w:t>
      </w:r>
      <w:r w:rsidRPr="00F50B93">
        <w:rPr>
          <w:rFonts w:ascii="PT Astra Serif" w:hAnsi="PT Astra Serif"/>
          <w:sz w:val="28"/>
          <w:szCs w:val="28"/>
        </w:rPr>
        <w:t xml:space="preserve">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приём </w:t>
      </w:r>
      <w:r w:rsidR="00B90FC4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>, документов и (или) информации, необходимых для предоставления муниципальной услуги;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2) направление запрос</w:t>
      </w:r>
      <w:r w:rsidR="00B90FC4"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973C9" w:rsidRPr="00F50B93" w:rsidRDefault="00F43F0A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F973C9">
        <w:rPr>
          <w:rFonts w:ascii="PT Astra Serif" w:hAnsi="PT Astra Serif"/>
          <w:sz w:val="28"/>
          <w:szCs w:val="28"/>
        </w:rPr>
        <w:t>размещение уведомления и документов в ГИСОГД и уведомление о таком размещении Агентства государственного строительного и жилищного надзора</w:t>
      </w:r>
      <w:r w:rsidR="007A7228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F973C9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B9557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F50B93" w:rsidRPr="00F50B93" w:rsidRDefault="00B9557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3.2.2. Приём </w:t>
      </w:r>
      <w:r w:rsidR="00B90FC4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>, документов и (или) информации,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муниципальный услуги необходимо пред-ставить </w:t>
      </w:r>
      <w:r w:rsidR="00B90FC4"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B95570" w:rsidRPr="00F50B93">
        <w:rPr>
          <w:rFonts w:ascii="PT Astra Serif" w:hAnsi="PT Astra Serif"/>
          <w:sz w:val="28"/>
          <w:szCs w:val="28"/>
        </w:rPr>
        <w:t xml:space="preserve">по форме, </w:t>
      </w:r>
      <w:r w:rsidR="00B95570">
        <w:rPr>
          <w:rFonts w:ascii="PT Astra Serif" w:hAnsi="PT Astra Serif"/>
          <w:sz w:val="28"/>
          <w:szCs w:val="28"/>
        </w:rPr>
        <w:t>утверждённой приказом Министерства стр</w:t>
      </w:r>
      <w:r w:rsidR="00B95570">
        <w:rPr>
          <w:rFonts w:ascii="PT Astra Serif" w:hAnsi="PT Astra Serif"/>
          <w:sz w:val="28"/>
          <w:szCs w:val="28"/>
        </w:rPr>
        <w:t>о</w:t>
      </w:r>
      <w:r w:rsidR="00B95570">
        <w:rPr>
          <w:rFonts w:ascii="PT Astra Serif" w:hAnsi="PT Astra Serif"/>
          <w:sz w:val="28"/>
          <w:szCs w:val="28"/>
        </w:rPr>
        <w:t>ительства и жилищно-коммунального хозяйства Российской Федерации от 24.01.2019 № 34/</w:t>
      </w:r>
      <w:proofErr w:type="spellStart"/>
      <w:proofErr w:type="gramStart"/>
      <w:r w:rsidR="00B95570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B95570">
        <w:rPr>
          <w:rFonts w:ascii="PT Astra Serif" w:hAnsi="PT Astra Serif"/>
          <w:sz w:val="28"/>
          <w:szCs w:val="28"/>
        </w:rPr>
        <w:t xml:space="preserve"> «Об утверждении форм уведомления о планируемом сн</w:t>
      </w:r>
      <w:r w:rsidR="00B95570">
        <w:rPr>
          <w:rFonts w:ascii="PT Astra Serif" w:hAnsi="PT Astra Serif"/>
          <w:sz w:val="28"/>
          <w:szCs w:val="28"/>
        </w:rPr>
        <w:t>о</w:t>
      </w:r>
      <w:r w:rsidR="00B95570">
        <w:rPr>
          <w:rFonts w:ascii="PT Astra Serif" w:hAnsi="PT Astra Serif"/>
          <w:sz w:val="28"/>
          <w:szCs w:val="28"/>
        </w:rPr>
        <w:t>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 w:rsidR="00B95570">
        <w:rPr>
          <w:rFonts w:ascii="PT Astra Serif" w:hAnsi="PT Astra Serif"/>
          <w:sz w:val="28"/>
          <w:szCs w:val="28"/>
        </w:rPr>
        <w:t>пр</w:t>
      </w:r>
      <w:proofErr w:type="spellEnd"/>
      <w:r w:rsidR="00B95570">
        <w:rPr>
          <w:rFonts w:ascii="PT Astra Serif" w:hAnsi="PT Astra Serif"/>
          <w:sz w:val="28"/>
          <w:szCs w:val="28"/>
        </w:rPr>
        <w:t>)</w:t>
      </w:r>
      <w:r w:rsidRPr="00F50B93">
        <w:rPr>
          <w:rFonts w:ascii="PT Astra Serif" w:hAnsi="PT Astra Serif"/>
          <w:sz w:val="28"/>
          <w:szCs w:val="28"/>
        </w:rPr>
        <w:t>, а также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CE2891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</w:t>
      </w:r>
      <w:r w:rsidR="00CE2891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</w:t>
      </w:r>
      <w:r w:rsidR="00F50B93"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3.2.2.1. </w:t>
      </w:r>
      <w:r w:rsidRPr="00F50B93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1) </w:t>
      </w:r>
      <w:r w:rsidR="00B90FC4">
        <w:rPr>
          <w:rFonts w:ascii="PT Astra Serif" w:hAnsi="PT Astra Serif"/>
          <w:bCs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 xml:space="preserve"> по форме, </w:t>
      </w:r>
      <w:r w:rsidR="00B95570">
        <w:rPr>
          <w:rFonts w:ascii="PT Astra Serif" w:hAnsi="PT Astra Serif"/>
          <w:sz w:val="28"/>
          <w:szCs w:val="28"/>
        </w:rPr>
        <w:t>утверждённой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B95570">
        <w:rPr>
          <w:rFonts w:ascii="PT Astra Serif" w:hAnsi="PT Astra Serif"/>
          <w:sz w:val="28"/>
          <w:szCs w:val="28"/>
        </w:rPr>
        <w:t>приказом № 34/пр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CE2891" w:rsidRPr="00F50B93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CE2891" w:rsidRPr="00F50B93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ГИСОГД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CE2891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правоустанавливающие документы на земельный участок, на кот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ром расположен планируемый к сносу объект капитального строительства (в случае если право на земельный участок не зарегистрировано в Едином гос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дарственном реестре недвижимости (далее – ЕГРН))</w:t>
      </w:r>
      <w:r w:rsidR="00A75E73">
        <w:rPr>
          <w:rFonts w:ascii="PT Astra Serif" w:hAnsi="PT Astra Serif"/>
          <w:sz w:val="28"/>
          <w:szCs w:val="28"/>
        </w:rPr>
        <w:t>.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CE2891" w:rsidRPr="00F50B93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CE2891" w:rsidRDefault="00CE2891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CE2891" w:rsidRPr="00F50B93" w:rsidRDefault="00B95570" w:rsidP="00CE289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образ;</w:t>
      </w:r>
    </w:p>
    <w:p w:rsidR="00CE2891" w:rsidRDefault="00CE2891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документы, подтверждающие выполнение заявителем функций те</w:t>
      </w:r>
      <w:r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>нического заказчика (в случае обращения технического заказчика)</w:t>
      </w:r>
      <w:r w:rsidR="00A75E73">
        <w:rPr>
          <w:rFonts w:ascii="PT Astra Serif" w:hAnsi="PT Astra Serif"/>
          <w:sz w:val="28"/>
          <w:szCs w:val="28"/>
        </w:rPr>
        <w:t>.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 w:rsidR="00AF28FF"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</w:t>
      </w:r>
      <w:r w:rsidR="00AF28FF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 w:rsidR="00AF28FF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 w:rsidR="00AF28FF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Default="00A75E73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AF28FF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AF28FF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A75E73" w:rsidRPr="00F50B93" w:rsidRDefault="00B95570" w:rsidP="00A75E7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</w:t>
      </w:r>
      <w:r w:rsidR="00AF28FF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образ</w:t>
      </w:r>
      <w:r w:rsidR="00AF28FF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</w:t>
      </w:r>
      <w:r w:rsidR="008B07D5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способом установл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личности (идентификации) заявителя при взаимодействии с заявителями является документ, удостоверяющий личность.</w:t>
      </w:r>
    </w:p>
    <w:p w:rsidR="008B07D5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A5267F" w:rsidRPr="00A5267F" w:rsidRDefault="008B07D5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A5267F" w:rsidRPr="00A5267F">
        <w:rPr>
          <w:rFonts w:ascii="PT Astra Serif" w:hAnsi="PT Astra Serif"/>
          <w:sz w:val="28"/>
          <w:szCs w:val="28"/>
        </w:rPr>
        <w:t>выписка из Единого государственного реестра индивидуальных предпринимателей (далее – ЕГРИП) (в случае обращения индивидуального предпринимателя).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Управление – 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>;</w:t>
      </w:r>
    </w:p>
    <w:p w:rsidR="00C71EA0" w:rsidRDefault="00C71EA0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</w:t>
      </w:r>
      <w:r>
        <w:rPr>
          <w:rFonts w:ascii="PT Astra Serif" w:hAnsi="PT Astra Serif"/>
          <w:sz w:val="28"/>
          <w:szCs w:val="28"/>
        </w:rPr>
        <w:t xml:space="preserve"> образ или электронный документ;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A5267F">
        <w:rPr>
          <w:rFonts w:ascii="PT Astra Serif" w:hAnsi="PT Astra Serif"/>
          <w:sz w:val="28"/>
          <w:szCs w:val="28"/>
        </w:rPr>
        <w:t xml:space="preserve">выписка из Единого государственного реестра </w:t>
      </w:r>
      <w:r>
        <w:rPr>
          <w:rFonts w:ascii="PT Astra Serif" w:hAnsi="PT Astra Serif"/>
          <w:sz w:val="28"/>
          <w:szCs w:val="28"/>
        </w:rPr>
        <w:t>юридических лиц</w:t>
      </w:r>
      <w:r w:rsidRPr="00A5267F">
        <w:rPr>
          <w:rFonts w:ascii="PT Astra Serif" w:hAnsi="PT Astra Serif"/>
          <w:sz w:val="28"/>
          <w:szCs w:val="28"/>
        </w:rPr>
        <w:t xml:space="preserve"> (д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лее –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 xml:space="preserve">) (в случае обращения </w:t>
      </w:r>
      <w:r>
        <w:rPr>
          <w:rFonts w:ascii="PT Astra Serif" w:hAnsi="PT Astra Serif"/>
          <w:sz w:val="28"/>
          <w:szCs w:val="28"/>
        </w:rPr>
        <w:t>юридического лица</w:t>
      </w:r>
      <w:r w:rsidRPr="00A5267F">
        <w:rPr>
          <w:rFonts w:ascii="PT Astra Serif" w:hAnsi="PT Astra Serif"/>
          <w:sz w:val="28"/>
          <w:szCs w:val="28"/>
        </w:rPr>
        <w:t>).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Управление – 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503EC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на Еди</w:t>
      </w:r>
      <w:r w:rsidR="000503EC">
        <w:rPr>
          <w:rFonts w:ascii="PT Astra Serif" w:hAnsi="PT Astra Serif"/>
          <w:sz w:val="28"/>
          <w:szCs w:val="28"/>
        </w:rPr>
        <w:t>ном портале – электронный образ;</w:t>
      </w:r>
    </w:p>
    <w:p w:rsidR="00C71EA0" w:rsidRDefault="00C71EA0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</w:t>
      </w:r>
      <w:r>
        <w:rPr>
          <w:rFonts w:ascii="PT Astra Serif" w:hAnsi="PT Astra Serif"/>
          <w:sz w:val="28"/>
          <w:szCs w:val="28"/>
        </w:rPr>
        <w:t xml:space="preserve"> образ или электронный документ;</w:t>
      </w:r>
      <w:r w:rsidRPr="00A5267F">
        <w:rPr>
          <w:rFonts w:ascii="PT Astra Serif" w:hAnsi="PT Astra Serif"/>
          <w:sz w:val="28"/>
          <w:szCs w:val="28"/>
        </w:rPr>
        <w:t xml:space="preserve"> </w:t>
      </w:r>
    </w:p>
    <w:p w:rsidR="000503EC" w:rsidRDefault="000503EC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выписка из ЕГРН в отношении земельного участка, на котором ра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положен план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руемый к сносу объект капитального строительства.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503EC" w:rsidRPr="00F50B93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503EC" w:rsidRDefault="000503EC" w:rsidP="000503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B07D5" w:rsidRDefault="000503EC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ГИСОГД – электронный образ или электронный документ.</w:t>
      </w:r>
      <w:r w:rsidR="00A5267F" w:rsidRPr="00A5267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документов, необходимых для предоставления Вар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ния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бочий день, следующий за днём направления указанных </w:t>
      </w:r>
      <w:r w:rsidR="00A5267F"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и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 w:rsidR="00683F2E"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A5267F">
        <w:rPr>
          <w:rFonts w:ascii="PT Astra Serif" w:hAnsi="PT Astra Serif"/>
          <w:sz w:val="28"/>
          <w:szCs w:val="28"/>
        </w:rPr>
        <w:t>у</w:t>
      </w:r>
      <w:r w:rsidRPr="00A5267F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A5267F">
        <w:rPr>
          <w:rFonts w:ascii="PT Astra Serif" w:hAnsi="PT Astra Serif"/>
          <w:sz w:val="28"/>
          <w:szCs w:val="28"/>
        </w:rPr>
        <w:t>е</w:t>
      </w:r>
      <w:r w:rsidRPr="00A5267F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вителя заявителя));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A5267F">
        <w:rPr>
          <w:rFonts w:ascii="PT Astra Serif" w:hAnsi="PT Astra Serif"/>
          <w:sz w:val="28"/>
          <w:szCs w:val="28"/>
        </w:rPr>
        <w:t>о</w:t>
      </w:r>
      <w:r w:rsidRPr="00A5267F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A5267F">
        <w:rPr>
          <w:rFonts w:ascii="PT Astra Serif" w:hAnsi="PT Astra Serif"/>
          <w:sz w:val="28"/>
          <w:szCs w:val="28"/>
        </w:rPr>
        <w:t>а</w:t>
      </w:r>
      <w:r w:rsidRPr="00A5267F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3.2.3. Направление запрос</w:t>
      </w:r>
      <w:r w:rsidR="00A5267F"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онного взаимодействия.</w:t>
      </w:r>
    </w:p>
    <w:p w:rsidR="00A5267F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 w:rsidR="00A5267F"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 w:rsidR="00A5267F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 w:rsidR="00A5267F">
        <w:rPr>
          <w:rFonts w:ascii="PT Astra Serif" w:hAnsi="PT Astra Serif"/>
          <w:sz w:val="28"/>
          <w:szCs w:val="28"/>
        </w:rPr>
        <w:t>ов: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152BFC"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152BFC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152BFC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>
        <w:rPr>
          <w:rFonts w:ascii="PT Astra Serif" w:hAnsi="PT Astra Serif"/>
          <w:sz w:val="28"/>
          <w:szCs w:val="28"/>
        </w:rPr>
        <w:t>уведомления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152BFC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152BFC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152BFC">
        <w:rPr>
          <w:rFonts w:ascii="PT Astra Serif" w:hAnsi="PT Astra Serif"/>
          <w:sz w:val="28"/>
          <w:szCs w:val="28"/>
        </w:rPr>
        <w:t xml:space="preserve"> запроса;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</w:t>
      </w:r>
      <w:r w:rsidR="00AF28FF">
        <w:rPr>
          <w:rFonts w:ascii="PT Astra Serif" w:hAnsi="PT Astra Serif"/>
          <w:sz w:val="28"/>
          <w:szCs w:val="28"/>
        </w:rPr>
        <w:t>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Межведомственный</w:t>
      </w:r>
      <w:r w:rsidR="00152BFC"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152BFC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152BFC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>
        <w:rPr>
          <w:rFonts w:ascii="PT Astra Serif" w:hAnsi="PT Astra Serif"/>
          <w:sz w:val="28"/>
          <w:szCs w:val="28"/>
        </w:rPr>
        <w:t>уведомления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A5267F" w:rsidRP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A5267F" w:rsidRDefault="00A5267F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</w:t>
      </w:r>
      <w:r w:rsidR="00152BFC">
        <w:rPr>
          <w:rFonts w:ascii="PT Astra Serif" w:hAnsi="PT Astra Serif"/>
          <w:sz w:val="28"/>
          <w:szCs w:val="28"/>
        </w:rPr>
        <w:t>аты направления</w:t>
      </w:r>
      <w:proofErr w:type="gramEnd"/>
      <w:r w:rsidR="00152BFC">
        <w:rPr>
          <w:rFonts w:ascii="PT Astra Serif" w:hAnsi="PT Astra Serif"/>
          <w:sz w:val="28"/>
          <w:szCs w:val="28"/>
        </w:rPr>
        <w:t xml:space="preserve"> запроса;</w:t>
      </w:r>
    </w:p>
    <w:p w:rsidR="00152BFC" w:rsidRDefault="00152BFC" w:rsidP="00A5267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межведомственный запрос «Выписка из ЕГРН».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уведомление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уведомления</w:t>
      </w:r>
      <w:r w:rsidRPr="00F50B93">
        <w:rPr>
          <w:rFonts w:ascii="PT Astra Serif" w:hAnsi="PT Astra Serif"/>
          <w:sz w:val="28"/>
          <w:szCs w:val="28"/>
        </w:rPr>
        <w:t xml:space="preserve"> в Управлении.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152BFC" w:rsidRPr="00F50B93" w:rsidRDefault="00152BFC" w:rsidP="00152BF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запроса.</w:t>
      </w:r>
    </w:p>
    <w:p w:rsidR="00F973C9" w:rsidRDefault="00F50B93" w:rsidP="00BF26B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</w:t>
      </w:r>
      <w:r w:rsidR="00A5267F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. </w:t>
      </w:r>
      <w:r w:rsidR="00F973C9">
        <w:rPr>
          <w:rFonts w:ascii="PT Astra Serif" w:hAnsi="PT Astra Serif"/>
          <w:sz w:val="28"/>
          <w:szCs w:val="28"/>
        </w:rPr>
        <w:t>Размещение уведомления и документов в ГИСОГД и уведомл</w:t>
      </w:r>
      <w:r w:rsidR="00F973C9">
        <w:rPr>
          <w:rFonts w:ascii="PT Astra Serif" w:hAnsi="PT Astra Serif"/>
          <w:sz w:val="28"/>
          <w:szCs w:val="28"/>
        </w:rPr>
        <w:t>е</w:t>
      </w:r>
      <w:r w:rsidR="00F973C9">
        <w:rPr>
          <w:rFonts w:ascii="PT Astra Serif" w:hAnsi="PT Astra Serif"/>
          <w:sz w:val="28"/>
          <w:szCs w:val="28"/>
        </w:rPr>
        <w:t>ние о таком размещении Агентства государственного строительного и ж</w:t>
      </w:r>
      <w:r w:rsidR="00F973C9">
        <w:rPr>
          <w:rFonts w:ascii="PT Astra Serif" w:hAnsi="PT Astra Serif"/>
          <w:sz w:val="28"/>
          <w:szCs w:val="28"/>
        </w:rPr>
        <w:t>и</w:t>
      </w:r>
      <w:r w:rsidR="00F973C9">
        <w:rPr>
          <w:rFonts w:ascii="PT Astra Serif" w:hAnsi="PT Astra Serif"/>
          <w:sz w:val="28"/>
          <w:szCs w:val="28"/>
        </w:rPr>
        <w:t>лищного надзора</w:t>
      </w:r>
      <w:r w:rsidR="00B95570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F973C9">
        <w:rPr>
          <w:rFonts w:ascii="PT Astra Serif" w:hAnsi="PT Astra Serif"/>
          <w:sz w:val="28"/>
          <w:szCs w:val="28"/>
        </w:rPr>
        <w:t>.</w:t>
      </w:r>
    </w:p>
    <w:p w:rsidR="00F973C9" w:rsidRPr="00F50B93" w:rsidRDefault="00F973C9" w:rsidP="00BF26B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срок, не превышающий 6 (шести)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в Управление уведомления, Управление обеспечивает размещение уведомл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lastRenderedPageBreak/>
        <w:t>ния и документов в ГИСОГД и уведомляет о таком размещении Агентство государственного строительного и жилищного надзора Ульяновской области.</w:t>
      </w:r>
    </w:p>
    <w:p w:rsidR="00F50B93" w:rsidRPr="00F50B93" w:rsidRDefault="00BF26B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B9557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F50B93"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AB660B" w:rsidRDefault="00F50B93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AB660B" w:rsidRPr="00F50B93">
        <w:rPr>
          <w:rFonts w:ascii="PT Astra Serif" w:hAnsi="PT Astra Serif"/>
          <w:sz w:val="28"/>
          <w:szCs w:val="28"/>
        </w:rPr>
        <w:t xml:space="preserve">несоответствие заявителя 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="00AB660B" w:rsidRPr="00F50B93">
        <w:rPr>
          <w:rFonts w:ascii="PT Astra Serif" w:hAnsi="PT Astra Serif"/>
          <w:sz w:val="28"/>
          <w:szCs w:val="28"/>
        </w:rPr>
        <w:t xml:space="preserve">кругу лиц, 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="00AB660B" w:rsidRPr="00F50B93">
        <w:rPr>
          <w:rFonts w:ascii="PT Astra Serif" w:hAnsi="PT Astra Serif"/>
          <w:sz w:val="28"/>
          <w:szCs w:val="28"/>
        </w:rPr>
        <w:t xml:space="preserve">указанных в пункте 1.2 </w:t>
      </w:r>
      <w:r w:rsidR="00AB660B">
        <w:rPr>
          <w:rFonts w:ascii="PT Astra Serif" w:hAnsi="PT Astra Serif"/>
          <w:sz w:val="28"/>
          <w:szCs w:val="28"/>
        </w:rPr>
        <w:t>разд</w:t>
      </w:r>
      <w:r w:rsidR="00AB660B">
        <w:rPr>
          <w:rFonts w:ascii="PT Astra Serif" w:hAnsi="PT Astra Serif"/>
          <w:sz w:val="28"/>
          <w:szCs w:val="28"/>
        </w:rPr>
        <w:t>е</w:t>
      </w:r>
      <w:r w:rsidR="00AB660B">
        <w:rPr>
          <w:rFonts w:ascii="PT Astra Serif" w:hAnsi="PT Astra Serif"/>
          <w:sz w:val="28"/>
          <w:szCs w:val="28"/>
        </w:rPr>
        <w:t>ла 1 административного регламента;</w:t>
      </w:r>
    </w:p>
    <w:p w:rsidR="00BF26BB" w:rsidRDefault="00AB660B" w:rsidP="00AB660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proofErr w:type="spellStart"/>
      <w:r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заявителем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BF26BB">
        <w:rPr>
          <w:rFonts w:ascii="PT Astra Serif" w:hAnsi="PT Astra Serif"/>
          <w:sz w:val="28"/>
          <w:szCs w:val="28"/>
        </w:rPr>
        <w:t xml:space="preserve">документов, 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="00BF26BB">
        <w:rPr>
          <w:rFonts w:ascii="PT Astra Serif" w:hAnsi="PT Astra Serif"/>
          <w:sz w:val="28"/>
          <w:szCs w:val="28"/>
        </w:rPr>
        <w:t>указанных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="00BF26BB">
        <w:rPr>
          <w:rFonts w:ascii="PT Astra Serif" w:hAnsi="PT Astra Serif"/>
          <w:sz w:val="28"/>
          <w:szCs w:val="28"/>
        </w:rPr>
        <w:t xml:space="preserve"> в подпун</w:t>
      </w:r>
      <w:r w:rsidR="00BF26BB">
        <w:rPr>
          <w:rFonts w:ascii="PT Astra Serif" w:hAnsi="PT Astra Serif"/>
          <w:sz w:val="28"/>
          <w:szCs w:val="28"/>
        </w:rPr>
        <w:t>к</w:t>
      </w:r>
      <w:r w:rsidR="00BF26BB">
        <w:rPr>
          <w:rFonts w:ascii="PT Astra Serif" w:hAnsi="PT Astra Serif"/>
          <w:sz w:val="28"/>
          <w:szCs w:val="28"/>
        </w:rPr>
        <w:t>тах 2-6 подпункта 3.2.2.1 по</w:t>
      </w:r>
      <w:r w:rsidR="00B95570">
        <w:rPr>
          <w:rFonts w:ascii="PT Astra Serif" w:hAnsi="PT Astra Serif"/>
          <w:sz w:val="28"/>
          <w:szCs w:val="28"/>
        </w:rPr>
        <w:t>дпункта 3.2.2 настоящего пункта.</w:t>
      </w:r>
    </w:p>
    <w:p w:rsidR="00F50B93" w:rsidRPr="00F50B93" w:rsidRDefault="00BF26BB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Принятие решения о</w:t>
      </w:r>
      <w:r w:rsidR="002438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предоставлении (об отказе в предоставлении) м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ниципальной услуги </w:t>
      </w:r>
      <w:r w:rsidR="00F50B93" w:rsidRPr="00F50B93">
        <w:rPr>
          <w:rFonts w:ascii="PT Astra Serif" w:hAnsi="PT Astra Serif"/>
          <w:sz w:val="28"/>
          <w:szCs w:val="28"/>
        </w:rPr>
        <w:t>осуществляется в срок, не превышаю</w:t>
      </w:r>
      <w:r w:rsidR="00243880">
        <w:rPr>
          <w:rFonts w:ascii="PT Astra Serif" w:hAnsi="PT Astra Serif"/>
          <w:sz w:val="28"/>
          <w:szCs w:val="28"/>
        </w:rPr>
        <w:t xml:space="preserve">щий </w:t>
      </w:r>
      <w:r>
        <w:rPr>
          <w:rFonts w:ascii="PT Astra Serif" w:hAnsi="PT Astra Serif"/>
          <w:sz w:val="28"/>
          <w:szCs w:val="28"/>
        </w:rPr>
        <w:t>7</w:t>
      </w:r>
      <w:r w:rsidR="00243880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семи</w:t>
      </w:r>
      <w:r w:rsidR="00F50B93"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чих</w:t>
      </w:r>
      <w:r w:rsidR="00F50B93"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</w:t>
      </w:r>
      <w:r w:rsidR="00243880">
        <w:rPr>
          <w:rFonts w:ascii="PT Astra Serif" w:hAnsi="PT Astra Serif"/>
          <w:sz w:val="28"/>
          <w:szCs w:val="28"/>
        </w:rPr>
        <w:t>уведомления</w:t>
      </w:r>
      <w:r w:rsidR="00F50B93"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3.2.6</w:t>
      </w:r>
      <w:r w:rsidR="00F50B93"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973C9" w:rsidRPr="00F50B93" w:rsidRDefault="00F973C9" w:rsidP="00F973C9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 Вариант 2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3.3.1. Максимальный срок предоставления Варианта составляет </w:t>
      </w:r>
      <w:r w:rsidR="00C40D96">
        <w:rPr>
          <w:rFonts w:ascii="PT Astra Serif" w:hAnsi="PT Astra Serif"/>
          <w:sz w:val="28"/>
          <w:szCs w:val="28"/>
        </w:rPr>
        <w:t xml:space="preserve">            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C40D96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C40D96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дубликат либо решение об отказе в выдаче дубликата (в бумажном или эле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тронном виде).</w:t>
      </w:r>
    </w:p>
    <w:p w:rsidR="00C40D96" w:rsidRDefault="00C40D96" w:rsidP="00C40D96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>
        <w:rPr>
          <w:rFonts w:ascii="PT Astra Serif" w:hAnsi="PT Astra Serif"/>
          <w:bCs/>
          <w:sz w:val="28"/>
          <w:szCs w:val="28"/>
          <w:lang w:bidi="ru-RU"/>
        </w:rPr>
        <w:t>осуществляется в ГИСОГД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3.3.</w:t>
      </w:r>
      <w:r w:rsidR="00243880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243880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F50B93">
        <w:rPr>
          <w:rFonts w:ascii="PT Astra Serif" w:hAnsi="PT Astra Serif"/>
          <w:sz w:val="28"/>
          <w:szCs w:val="28"/>
        </w:rPr>
        <w:t>направление запрос</w:t>
      </w:r>
      <w:r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F50B93" w:rsidRPr="00F50B93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50B93" w:rsidRPr="00F50B93" w:rsidRDefault="00243880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 Приём заявления о выдаче дубликата и документов,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 выдаче дубликата по рекомендуемой форме согласно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ложению </w:t>
      </w:r>
      <w:r w:rsidR="00B95570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щим пунктом, представляются заявителем в Управление одним из следу</w:t>
      </w:r>
      <w:r w:rsidRPr="00F50B93">
        <w:rPr>
          <w:rFonts w:ascii="PT Astra Serif" w:hAnsi="PT Astra Serif"/>
          <w:sz w:val="28"/>
          <w:szCs w:val="28"/>
        </w:rPr>
        <w:t>ю</w:t>
      </w:r>
      <w:r w:rsidRPr="00F50B93">
        <w:rPr>
          <w:rFonts w:ascii="PT Astra Serif" w:hAnsi="PT Astra Serif"/>
          <w:sz w:val="28"/>
          <w:szCs w:val="28"/>
        </w:rPr>
        <w:t>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 выдаче дубликата по рекомендуемой форме согласно приложению </w:t>
      </w:r>
      <w:r w:rsidR="00B95570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5) ранее </w:t>
      </w:r>
      <w:r w:rsidR="006F5E5F">
        <w:rPr>
          <w:rFonts w:ascii="PT Astra Serif" w:hAnsi="PT Astra Serif"/>
          <w:sz w:val="28"/>
          <w:szCs w:val="28"/>
          <w:lang w:bidi="ru-RU"/>
        </w:rPr>
        <w:t>направленное письмо о размещении</w:t>
      </w:r>
      <w:r w:rsidR="00243880">
        <w:rPr>
          <w:rFonts w:ascii="PT Astra Serif" w:hAnsi="PT Astra Serif"/>
          <w:sz w:val="28"/>
          <w:szCs w:val="28"/>
          <w:lang w:bidi="ru-RU"/>
        </w:rPr>
        <w:t xml:space="preserve"> либо </w:t>
      </w:r>
      <w:proofErr w:type="gramStart"/>
      <w:r w:rsidRPr="00F50B93">
        <w:rPr>
          <w:rFonts w:ascii="PT Astra Serif" w:hAnsi="PT Astra Serif"/>
          <w:sz w:val="28"/>
          <w:szCs w:val="28"/>
        </w:rPr>
        <w:t>решение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об отказе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(в случае порчи ранее </w:t>
      </w:r>
      <w:r w:rsidR="006F5E5F">
        <w:rPr>
          <w:rFonts w:ascii="PT Astra Serif" w:hAnsi="PT Astra Serif"/>
          <w:sz w:val="28"/>
          <w:szCs w:val="28"/>
          <w:lang w:bidi="ru-RU"/>
        </w:rPr>
        <w:t>на</w:t>
      </w:r>
      <w:r w:rsidR="00AF28FF">
        <w:rPr>
          <w:rFonts w:ascii="PT Astra Serif" w:hAnsi="PT Astra Serif"/>
          <w:sz w:val="28"/>
          <w:szCs w:val="28"/>
          <w:lang w:bidi="ru-RU"/>
        </w:rPr>
        <w:t>правленного письма о размещении</w:t>
      </w:r>
      <w:r w:rsidR="006F5E5F">
        <w:rPr>
          <w:rFonts w:ascii="PT Astra Serif" w:hAnsi="PT Astra Serif"/>
          <w:sz w:val="28"/>
          <w:szCs w:val="28"/>
          <w:lang w:bidi="ru-RU"/>
        </w:rPr>
        <w:t xml:space="preserve"> либо</w:t>
      </w:r>
      <w:r w:rsidR="006F5E5F" w:rsidRPr="00F50B93">
        <w:rPr>
          <w:rFonts w:ascii="PT Astra Serif" w:hAnsi="PT Astra Serif"/>
          <w:sz w:val="28"/>
          <w:szCs w:val="28"/>
        </w:rPr>
        <w:t xml:space="preserve"> </w:t>
      </w:r>
      <w:r w:rsidR="00D67EDE" w:rsidRPr="00F50B93">
        <w:rPr>
          <w:rFonts w:ascii="PT Astra Serif" w:hAnsi="PT Astra Serif"/>
          <w:sz w:val="28"/>
          <w:szCs w:val="28"/>
        </w:rPr>
        <w:t>решени</w:t>
      </w:r>
      <w:r w:rsidR="00D67EDE">
        <w:rPr>
          <w:rFonts w:ascii="PT Astra Serif" w:hAnsi="PT Astra Serif"/>
          <w:sz w:val="28"/>
          <w:szCs w:val="28"/>
        </w:rPr>
        <w:t>я</w:t>
      </w:r>
      <w:r w:rsidR="00D67EDE" w:rsidRPr="00F50B93">
        <w:rPr>
          <w:rFonts w:ascii="PT Astra Serif" w:hAnsi="PT Astra Serif"/>
          <w:sz w:val="28"/>
          <w:szCs w:val="28"/>
        </w:rPr>
        <w:t xml:space="preserve"> об отказе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).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Варианта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составляет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нии, ОГКУ «Правительство для граждан» не более 15 (пятнадцати) минут с момента поступления заявления о выдаче дубликата и документов, необх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D67EDE" w:rsidRPr="00D67EDE" w:rsidRDefault="00D67EDE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67EDE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D67EDE">
        <w:rPr>
          <w:rFonts w:ascii="PT Astra Serif" w:hAnsi="PT Astra Serif"/>
          <w:sz w:val="28"/>
          <w:szCs w:val="28"/>
        </w:rPr>
        <w:t>у</w:t>
      </w:r>
      <w:r w:rsidRPr="00D67EDE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D67EDE">
        <w:rPr>
          <w:rFonts w:ascii="PT Astra Serif" w:hAnsi="PT Astra Serif"/>
          <w:sz w:val="28"/>
          <w:szCs w:val="28"/>
        </w:rPr>
        <w:t>е</w:t>
      </w:r>
      <w:r w:rsidRPr="00D67EDE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вителя заявителя));</w:t>
      </w:r>
    </w:p>
    <w:p w:rsidR="00D67EDE" w:rsidRDefault="00D67EDE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67EDE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D67EDE">
        <w:rPr>
          <w:rFonts w:ascii="PT Astra Serif" w:hAnsi="PT Astra Serif"/>
          <w:sz w:val="28"/>
          <w:szCs w:val="28"/>
        </w:rPr>
        <w:t>о</w:t>
      </w:r>
      <w:r w:rsidRPr="00D67EDE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D67EDE">
        <w:rPr>
          <w:rFonts w:ascii="PT Astra Serif" w:hAnsi="PT Astra Serif"/>
          <w:sz w:val="28"/>
          <w:szCs w:val="28"/>
        </w:rPr>
        <w:t>а</w:t>
      </w:r>
      <w:r w:rsidRPr="00D67EDE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671E37" w:rsidRDefault="00F50B93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3.3.3. </w:t>
      </w:r>
      <w:r w:rsidR="00671E37">
        <w:rPr>
          <w:rFonts w:ascii="PT Astra Serif" w:hAnsi="PT Astra Serif"/>
          <w:sz w:val="28"/>
          <w:szCs w:val="28"/>
        </w:rPr>
        <w:t>Н</w:t>
      </w:r>
      <w:r w:rsidR="00671E37" w:rsidRPr="00F50B93">
        <w:rPr>
          <w:rFonts w:ascii="PT Astra Serif" w:hAnsi="PT Astra Serif"/>
          <w:sz w:val="28"/>
          <w:szCs w:val="28"/>
        </w:rPr>
        <w:t>аправление запрос</w:t>
      </w:r>
      <w:r w:rsidR="00671E37">
        <w:rPr>
          <w:rFonts w:ascii="PT Astra Serif" w:hAnsi="PT Astra Serif"/>
          <w:sz w:val="28"/>
          <w:szCs w:val="28"/>
        </w:rPr>
        <w:t>ов</w:t>
      </w:r>
      <w:r w:rsidR="00671E37"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="00671E37" w:rsidRPr="00F50B93">
        <w:rPr>
          <w:rFonts w:ascii="PT Astra Serif" w:hAnsi="PT Astra Serif"/>
          <w:sz w:val="28"/>
          <w:szCs w:val="28"/>
        </w:rPr>
        <w:t>и</w:t>
      </w:r>
      <w:r w:rsidR="00671E37" w:rsidRPr="00F50B93">
        <w:rPr>
          <w:rFonts w:ascii="PT Astra Serif" w:hAnsi="PT Astra Serif"/>
          <w:sz w:val="28"/>
          <w:szCs w:val="28"/>
        </w:rPr>
        <w:t>онно</w:t>
      </w:r>
      <w:r w:rsidR="00671E37">
        <w:rPr>
          <w:rFonts w:ascii="PT Astra Serif" w:hAnsi="PT Astra Serif"/>
          <w:sz w:val="28"/>
          <w:szCs w:val="28"/>
        </w:rPr>
        <w:t>го взаимодействия.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ов: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уведомление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6F5E5F"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6F5E5F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6F5E5F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="006F5E5F">
        <w:rPr>
          <w:rFonts w:ascii="PT Astra Serif" w:hAnsi="PT Astra Serif"/>
          <w:sz w:val="28"/>
          <w:szCs w:val="28"/>
        </w:rPr>
        <w:t>заявления о выдаче дубликата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запроса.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6F5E5F">
        <w:rPr>
          <w:rFonts w:ascii="PT Astra Serif" w:hAnsi="PT Astra Serif"/>
          <w:sz w:val="28"/>
          <w:szCs w:val="28"/>
        </w:rPr>
        <w:t>заявление о выдаче ду</w:t>
      </w:r>
      <w:r w:rsidR="006F5E5F">
        <w:rPr>
          <w:rFonts w:ascii="PT Astra Serif" w:hAnsi="PT Astra Serif"/>
          <w:sz w:val="28"/>
          <w:szCs w:val="28"/>
        </w:rPr>
        <w:t>б</w:t>
      </w:r>
      <w:r w:rsidR="006F5E5F">
        <w:rPr>
          <w:rFonts w:ascii="PT Astra Serif" w:hAnsi="PT Astra Serif"/>
          <w:sz w:val="28"/>
          <w:szCs w:val="28"/>
        </w:rPr>
        <w:t>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Межведомственный запрос направляется в течение 5 (пяти) календа</w:t>
      </w:r>
      <w:r w:rsidRPr="00A5267F">
        <w:rPr>
          <w:rFonts w:ascii="PT Astra Serif" w:hAnsi="PT Astra Serif"/>
          <w:sz w:val="28"/>
          <w:szCs w:val="28"/>
        </w:rPr>
        <w:t>р</w:t>
      </w:r>
      <w:r w:rsidRPr="00A5267F">
        <w:rPr>
          <w:rFonts w:ascii="PT Astra Serif" w:hAnsi="PT Astra Serif"/>
          <w:sz w:val="28"/>
          <w:szCs w:val="28"/>
        </w:rPr>
        <w:t xml:space="preserve">ных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="006F5E5F">
        <w:rPr>
          <w:rFonts w:ascii="PT Astra Serif" w:hAnsi="PT Astra Serif"/>
          <w:sz w:val="28"/>
          <w:szCs w:val="28"/>
        </w:rPr>
        <w:t>заявления о выдаче дубликата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671E37" w:rsidRPr="00A5267F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671E37" w:rsidRDefault="00671E37" w:rsidP="00671E37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запроса.</w:t>
      </w:r>
    </w:p>
    <w:p w:rsidR="00F50B93" w:rsidRPr="00F50B93" w:rsidRDefault="00671E37" w:rsidP="00D67ED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3.3.4. </w:t>
      </w:r>
      <w:r w:rsidR="00F50B93"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пункта 3.3.2.1 подпункта 3.3.2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несоответствие заявителя 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кругу лиц, 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указанных в пункте 1.2 </w:t>
      </w:r>
      <w:r w:rsidR="00683F2E">
        <w:rPr>
          <w:rFonts w:ascii="PT Astra Serif" w:hAnsi="PT Astra Serif"/>
          <w:sz w:val="28"/>
          <w:szCs w:val="28"/>
        </w:rPr>
        <w:t>разд</w:t>
      </w:r>
      <w:r w:rsidR="00683F2E">
        <w:rPr>
          <w:rFonts w:ascii="PT Astra Serif" w:hAnsi="PT Astra Serif"/>
          <w:sz w:val="28"/>
          <w:szCs w:val="28"/>
        </w:rPr>
        <w:t>е</w:t>
      </w:r>
      <w:r w:rsidR="00683F2E">
        <w:rPr>
          <w:rFonts w:ascii="PT Astra Serif" w:hAnsi="PT Astra Serif"/>
          <w:sz w:val="28"/>
          <w:szCs w:val="28"/>
        </w:rPr>
        <w:t xml:space="preserve">ла 1 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Принятие решения о выдаче осущест</w:t>
      </w:r>
      <w:r w:rsidR="00671E37">
        <w:rPr>
          <w:rFonts w:ascii="PT Astra Serif" w:hAnsi="PT Astra Serif"/>
          <w:sz w:val="28"/>
          <w:szCs w:val="28"/>
        </w:rPr>
        <w:t xml:space="preserve">вляется в срок, не превышающий </w:t>
      </w:r>
      <w:r w:rsidR="00573473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573473">
        <w:rPr>
          <w:rFonts w:ascii="PT Astra Serif" w:hAnsi="PT Astra Serif"/>
          <w:sz w:val="28"/>
          <w:szCs w:val="28"/>
        </w:rPr>
        <w:t>сем</w:t>
      </w:r>
      <w:r w:rsidR="00AF28FF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573473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зая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о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</w:t>
      </w:r>
      <w:r w:rsidR="00671E37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573473" w:rsidRPr="00F50B93" w:rsidRDefault="00573473" w:rsidP="0057347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 Вариант 3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3.4.1. Максимальный срок предоставления Варианта составляет           </w:t>
      </w:r>
      <w:r w:rsidR="005E5FFD">
        <w:rPr>
          <w:rFonts w:ascii="PT Astra Serif" w:hAnsi="PT Astra Serif"/>
          <w:sz w:val="28"/>
          <w:szCs w:val="28"/>
        </w:rPr>
        <w:t xml:space="preserve">   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5E5FFD">
        <w:rPr>
          <w:rFonts w:ascii="PT Astra Serif" w:hAnsi="PT Astra Serif"/>
          <w:sz w:val="28"/>
          <w:szCs w:val="28"/>
        </w:rPr>
        <w:t>семь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5E5FFD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результате предоставления Варианта заявителю предоставляется </w:t>
      </w:r>
      <w:r w:rsidR="005E5FFD">
        <w:rPr>
          <w:rFonts w:ascii="PT Astra Serif" w:hAnsi="PT Astra Serif"/>
          <w:sz w:val="28"/>
          <w:szCs w:val="28"/>
          <w:lang w:bidi="ru-RU"/>
        </w:rPr>
        <w:t>и</w:t>
      </w:r>
      <w:r w:rsidR="005E5FFD">
        <w:rPr>
          <w:rFonts w:ascii="PT Astra Serif" w:hAnsi="PT Astra Serif"/>
          <w:sz w:val="28"/>
          <w:szCs w:val="28"/>
          <w:lang w:bidi="ru-RU"/>
        </w:rPr>
        <w:t>с</w:t>
      </w:r>
      <w:r w:rsidR="005E5FFD">
        <w:rPr>
          <w:rFonts w:ascii="PT Astra Serif" w:hAnsi="PT Astra Serif"/>
          <w:sz w:val="28"/>
          <w:szCs w:val="28"/>
          <w:lang w:bidi="ru-RU"/>
        </w:rPr>
        <w:t>правленное письмо</w:t>
      </w:r>
      <w:r w:rsidRPr="00F50B93">
        <w:rPr>
          <w:rFonts w:ascii="PT Astra Serif" w:hAnsi="PT Astra Serif"/>
          <w:sz w:val="28"/>
          <w:szCs w:val="28"/>
        </w:rPr>
        <w:t xml:space="preserve"> либо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решение об отказе в исправлении ошибок </w:t>
      </w:r>
      <w:r w:rsidRPr="00F50B93">
        <w:rPr>
          <w:rFonts w:ascii="PT Astra Serif" w:hAnsi="PT Astra Serif"/>
          <w:sz w:val="28"/>
          <w:szCs w:val="28"/>
        </w:rPr>
        <w:t>(в бума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ном или электронном виде)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5E5FFD" w:rsidRDefault="005E5FFD" w:rsidP="005E5FFD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ния муниципальной услуги </w:t>
      </w:r>
      <w:r>
        <w:rPr>
          <w:rFonts w:ascii="PT Astra Serif" w:hAnsi="PT Astra Serif"/>
          <w:bCs/>
          <w:sz w:val="28"/>
          <w:szCs w:val="28"/>
          <w:lang w:bidi="ru-RU"/>
        </w:rPr>
        <w:t>осуществляется в ГИСОГД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E5FFD">
        <w:rPr>
          <w:rFonts w:ascii="PT Astra Serif" w:hAnsi="PT Astra Serif"/>
          <w:sz w:val="28"/>
          <w:szCs w:val="28"/>
          <w:lang w:bidi="ru-RU"/>
        </w:rPr>
        <w:t>исправленное письмо</w:t>
      </w:r>
      <w:r w:rsidRPr="00F50B93">
        <w:rPr>
          <w:rFonts w:ascii="PT Astra Serif" w:hAnsi="PT Astra Serif"/>
          <w:sz w:val="28"/>
          <w:szCs w:val="28"/>
        </w:rPr>
        <w:t xml:space="preserve"> либо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</w:t>
      </w:r>
      <w:r w:rsidRPr="00F50B93">
        <w:rPr>
          <w:rFonts w:ascii="PT Astra Serif" w:hAnsi="PT Astra Serif"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sz w:val="28"/>
          <w:szCs w:val="28"/>
          <w:lang w:bidi="ru-RU"/>
        </w:rPr>
        <w:t>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3.4.</w:t>
      </w:r>
      <w:r w:rsidR="00671E37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1)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</w:rPr>
        <w:t>письме о размещении</w:t>
      </w:r>
      <w:r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671E37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2) </w:t>
      </w:r>
      <w:r w:rsidRPr="00671E37">
        <w:rPr>
          <w:rFonts w:ascii="PT Astra Serif" w:hAnsi="PT Astra Serif"/>
          <w:sz w:val="28"/>
          <w:szCs w:val="28"/>
          <w:lang w:bidi="ru-RU"/>
        </w:rPr>
        <w:t>направление запросов в рамках межведомственного информацио</w:t>
      </w:r>
      <w:r w:rsidRPr="00671E37">
        <w:rPr>
          <w:rFonts w:ascii="PT Astra Serif" w:hAnsi="PT Astra Serif"/>
          <w:sz w:val="28"/>
          <w:szCs w:val="28"/>
          <w:lang w:bidi="ru-RU"/>
        </w:rPr>
        <w:t>н</w:t>
      </w:r>
      <w:r w:rsidRPr="00671E37">
        <w:rPr>
          <w:rFonts w:ascii="PT Astra Serif" w:hAnsi="PT Astra Serif"/>
          <w:sz w:val="28"/>
          <w:szCs w:val="28"/>
          <w:lang w:bidi="ru-RU"/>
        </w:rPr>
        <w:t>ного взаимодействия;</w:t>
      </w:r>
    </w:p>
    <w:p w:rsidR="00F50B93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>) принятие решения о предоставлении (об отказе в предоставлении) муниципальной услуги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F50B93" w:rsidRPr="00F50B93" w:rsidRDefault="00671E37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3.4.2.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разм</w:t>
      </w:r>
      <w:r w:rsidR="005E5FFD">
        <w:rPr>
          <w:rFonts w:ascii="PT Astra Serif" w:hAnsi="PT Astra Serif"/>
          <w:sz w:val="28"/>
          <w:szCs w:val="28"/>
          <w:lang w:bidi="ru-RU"/>
        </w:rPr>
        <w:t>е</w:t>
      </w:r>
      <w:r w:rsidR="005E5FFD">
        <w:rPr>
          <w:rFonts w:ascii="PT Astra Serif" w:hAnsi="PT Astra Serif"/>
          <w:sz w:val="28"/>
          <w:szCs w:val="28"/>
          <w:lang w:bidi="ru-RU"/>
        </w:rPr>
        <w:t>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по рекомендуемой форме </w:t>
      </w:r>
      <w:r w:rsidRPr="00F50B93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B95570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4F468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министративному регламенту, а также документы, необходимые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разм</w:t>
      </w:r>
      <w:r w:rsidR="005E5FFD">
        <w:rPr>
          <w:rFonts w:ascii="PT Astra Serif" w:hAnsi="PT Astra Serif"/>
          <w:sz w:val="28"/>
          <w:szCs w:val="28"/>
          <w:lang w:bidi="ru-RU"/>
        </w:rPr>
        <w:t>е</w:t>
      </w:r>
      <w:r w:rsidR="005E5FFD">
        <w:rPr>
          <w:rFonts w:ascii="PT Astra Serif" w:hAnsi="PT Astra Serif"/>
          <w:sz w:val="28"/>
          <w:szCs w:val="28"/>
          <w:lang w:bidi="ru-RU"/>
        </w:rPr>
        <w:t>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документы, предусмотренные настоящим пунктом, представляются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</w:t>
      </w:r>
      <w:r w:rsidR="005E5FFD">
        <w:rPr>
          <w:rFonts w:ascii="PT Astra Serif" w:hAnsi="PT Astra Serif"/>
          <w:sz w:val="28"/>
          <w:szCs w:val="28"/>
          <w:lang w:bidi="ru-RU"/>
        </w:rPr>
        <w:t>з</w:t>
      </w:r>
      <w:r w:rsidR="005E5FFD">
        <w:rPr>
          <w:rFonts w:ascii="PT Astra Serif" w:hAnsi="PT Astra Serif"/>
          <w:sz w:val="28"/>
          <w:szCs w:val="28"/>
          <w:lang w:bidi="ru-RU"/>
        </w:rPr>
        <w:t>мещении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по рекомендуемой форме согласно приложению </w:t>
      </w:r>
      <w:r w:rsidR="00B95570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</w:t>
      </w:r>
      <w:r w:rsidR="004F468E">
        <w:rPr>
          <w:rFonts w:ascii="PT Astra Serif" w:hAnsi="PT Astra Serif"/>
          <w:sz w:val="28"/>
          <w:szCs w:val="28"/>
        </w:rPr>
        <w:t xml:space="preserve"> настоящему</w:t>
      </w:r>
      <w:r w:rsidRPr="00F50B93">
        <w:rPr>
          <w:rFonts w:ascii="PT Astra Serif" w:hAnsi="PT Astra Serif"/>
          <w:sz w:val="28"/>
          <w:szCs w:val="28"/>
        </w:rPr>
        <w:t xml:space="preserve"> 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="00F50B93" w:rsidRPr="00F50B93">
        <w:rPr>
          <w:rFonts w:ascii="PT Astra Serif" w:hAnsi="PT Astra Serif"/>
          <w:sz w:val="28"/>
          <w:szCs w:val="28"/>
        </w:rPr>
        <w:t>а</w:t>
      </w:r>
      <w:r w:rsidR="00F50B93"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F50B93" w:rsidRPr="00F50B93">
        <w:rPr>
          <w:rFonts w:ascii="PT Astra Serif" w:hAnsi="PT Astra Serif"/>
          <w:sz w:val="28"/>
          <w:szCs w:val="28"/>
        </w:rPr>
        <w:t>) документ, выданный в результате предоставления муниципальной услуги, в котором содержатся допущенные опечатки и (или) ошибки (</w:t>
      </w:r>
      <w:r w:rsidR="005E5FFD">
        <w:rPr>
          <w:rFonts w:ascii="PT Astra Serif" w:hAnsi="PT Astra Serif"/>
          <w:sz w:val="28"/>
          <w:szCs w:val="28"/>
          <w:lang w:bidi="ru-RU"/>
        </w:rPr>
        <w:t>письмо о размещении</w:t>
      </w:r>
      <w:r w:rsidR="00F50B93" w:rsidRPr="00F50B93">
        <w:rPr>
          <w:rFonts w:ascii="PT Astra Serif" w:hAnsi="PT Astra Serif"/>
          <w:sz w:val="28"/>
          <w:szCs w:val="28"/>
        </w:rPr>
        <w:t>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50B93" w:rsidRPr="00F50B93">
        <w:rPr>
          <w:rFonts w:ascii="PT Astra Serif" w:hAnsi="PT Astra Serif"/>
          <w:sz w:val="28"/>
          <w:szCs w:val="28"/>
        </w:rPr>
        <w:t>) документы, имеющие юридическую силу и содержащие правильные данные (при наличии).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оригиналы;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на Едином портале – </w:t>
      </w:r>
      <w:proofErr w:type="gramStart"/>
      <w:r w:rsidRPr="00F50B93">
        <w:rPr>
          <w:rFonts w:ascii="PT Astra Serif" w:hAnsi="PT Astra Serif"/>
          <w:sz w:val="28"/>
          <w:szCs w:val="28"/>
        </w:rPr>
        <w:t>электронны</w:t>
      </w:r>
      <w:r w:rsidR="00AF28FF">
        <w:rPr>
          <w:rFonts w:ascii="PT Astra Serif" w:hAnsi="PT Astra Serif"/>
          <w:sz w:val="28"/>
          <w:szCs w:val="28"/>
        </w:rPr>
        <w:t>е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50B93">
        <w:rPr>
          <w:rFonts w:ascii="PT Astra Serif" w:hAnsi="PT Astra Serif"/>
          <w:sz w:val="28"/>
          <w:szCs w:val="28"/>
        </w:rPr>
        <w:t>образ</w:t>
      </w:r>
      <w:r w:rsidR="00AF28FF">
        <w:rPr>
          <w:rFonts w:ascii="PT Astra Serif" w:hAnsi="PT Astra Serif"/>
          <w:sz w:val="28"/>
          <w:szCs w:val="28"/>
        </w:rPr>
        <w:t>в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5E5FFD">
        <w:rPr>
          <w:rFonts w:ascii="PT Astra Serif" w:hAnsi="PT Astra Serif"/>
          <w:sz w:val="28"/>
          <w:szCs w:val="28"/>
          <w:lang w:bidi="ru-RU"/>
        </w:rPr>
        <w:t>письме о размещ</w:t>
      </w:r>
      <w:r w:rsidR="005E5FFD">
        <w:rPr>
          <w:rFonts w:ascii="PT Astra Serif" w:hAnsi="PT Astra Serif"/>
          <w:sz w:val="28"/>
          <w:szCs w:val="28"/>
          <w:lang w:bidi="ru-RU"/>
        </w:rPr>
        <w:t>е</w:t>
      </w:r>
      <w:r w:rsidR="005E5FFD">
        <w:rPr>
          <w:rFonts w:ascii="PT Astra Serif" w:hAnsi="PT Astra Serif"/>
          <w:sz w:val="28"/>
          <w:szCs w:val="28"/>
          <w:lang w:bidi="ru-RU"/>
        </w:rPr>
        <w:t>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Варианта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ной услуги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ципальной услуги, составляет в Управлении, ОГКУ «Правительство для граждан» не более 15 (пятнадцати) минут с момента поступления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и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тов, необходимых для предоставления муниципальной услуги.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  <w:lang w:bidi="ru-RU"/>
        </w:rPr>
        <w:t>письме о размещении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ципальной услуги, на Едином портале составляет 1 (один) рабочий день, сл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дующий за днём направления указанных заявления и документов,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F54CB8" w:rsidRP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4CB8">
        <w:rPr>
          <w:rFonts w:ascii="PT Astra Serif" w:hAnsi="PT Astra Serif"/>
          <w:sz w:val="28"/>
          <w:szCs w:val="28"/>
        </w:rPr>
        <w:lastRenderedPageBreak/>
        <w:t>1)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 (представителя заявителя), док</w:t>
      </w:r>
      <w:r w:rsidRPr="00F54CB8">
        <w:rPr>
          <w:rFonts w:ascii="PT Astra Serif" w:hAnsi="PT Astra Serif"/>
          <w:sz w:val="28"/>
          <w:szCs w:val="28"/>
        </w:rPr>
        <w:t>у</w:t>
      </w:r>
      <w:r w:rsidRPr="00F54CB8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F54CB8">
        <w:rPr>
          <w:rFonts w:ascii="PT Astra Serif" w:hAnsi="PT Astra Serif"/>
          <w:sz w:val="28"/>
          <w:szCs w:val="28"/>
        </w:rPr>
        <w:t>е</w:t>
      </w:r>
      <w:r w:rsidRPr="00F54CB8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вителя заявителя));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4CB8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F54CB8">
        <w:rPr>
          <w:rFonts w:ascii="PT Astra Serif" w:hAnsi="PT Astra Serif"/>
          <w:sz w:val="28"/>
          <w:szCs w:val="28"/>
        </w:rPr>
        <w:t>о</w:t>
      </w:r>
      <w:r w:rsidRPr="00F54CB8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4CB8">
        <w:rPr>
          <w:rFonts w:ascii="PT Astra Serif" w:hAnsi="PT Astra Serif"/>
          <w:sz w:val="28"/>
          <w:szCs w:val="28"/>
        </w:rPr>
        <w:t>а</w:t>
      </w:r>
      <w:r w:rsidRPr="00F54CB8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3.4.3. Н</w:t>
      </w:r>
      <w:r w:rsidRPr="00F54CB8">
        <w:rPr>
          <w:rFonts w:ascii="PT Astra Serif" w:hAnsi="PT Astra Serif"/>
          <w:sz w:val="28"/>
          <w:szCs w:val="28"/>
        </w:rPr>
        <w:t>аправление запросов в рамках межведомственного информац</w:t>
      </w:r>
      <w:r w:rsidRPr="00F54CB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онного взаимодействия.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ов: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767C3B" w:rsidRPr="00F50B93">
        <w:rPr>
          <w:rFonts w:ascii="PT Astra Serif" w:hAnsi="PT Astra Serif"/>
          <w:sz w:val="28"/>
          <w:szCs w:val="28"/>
        </w:rPr>
        <w:t>заявлени</w:t>
      </w:r>
      <w:r w:rsidR="00767C3B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 об исправл</w:t>
      </w:r>
      <w:r w:rsidR="00767C3B" w:rsidRPr="00F50B93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нии опечаток и (или) ошибок </w:t>
      </w:r>
      <w:r w:rsidR="00767C3B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767C3B"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 w:rsidR="00767C3B"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 w:rsidR="00767C3B"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="00767C3B" w:rsidRPr="00F50B93">
        <w:rPr>
          <w:rFonts w:ascii="PT Astra Serif" w:hAnsi="PT Astra Serif"/>
          <w:sz w:val="28"/>
          <w:szCs w:val="28"/>
        </w:rPr>
        <w:t xml:space="preserve">заявления об исправлении опечаток и (или) ошибок </w:t>
      </w:r>
      <w:r w:rsidR="00767C3B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767C3B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767C3B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767C3B">
        <w:rPr>
          <w:rFonts w:ascii="PT Astra Serif" w:hAnsi="PT Astra Serif"/>
          <w:sz w:val="28"/>
          <w:szCs w:val="28"/>
        </w:rPr>
        <w:t xml:space="preserve"> запроса;</w:t>
      </w:r>
    </w:p>
    <w:p w:rsidR="00F54CB8" w:rsidRPr="00A5267F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>) межведомственный запрос «Выписка из ЕГР</w:t>
      </w:r>
      <w:r>
        <w:rPr>
          <w:rFonts w:ascii="PT Astra Serif" w:hAnsi="PT Astra Serif"/>
          <w:sz w:val="28"/>
          <w:szCs w:val="28"/>
        </w:rPr>
        <w:t>ЮЛ</w:t>
      </w:r>
      <w:r w:rsidRPr="00A5267F">
        <w:rPr>
          <w:rFonts w:ascii="PT Astra Serif" w:hAnsi="PT Astra Serif"/>
          <w:sz w:val="28"/>
          <w:szCs w:val="28"/>
        </w:rPr>
        <w:t>».</w:t>
      </w:r>
    </w:p>
    <w:p w:rsidR="00F54CB8" w:rsidRDefault="00F54CB8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 w:rsidR="00767C3B" w:rsidRPr="00F50B93">
        <w:rPr>
          <w:rFonts w:ascii="PT Astra Serif" w:hAnsi="PT Astra Serif"/>
          <w:sz w:val="28"/>
          <w:szCs w:val="28"/>
        </w:rPr>
        <w:t>заявлени</w:t>
      </w:r>
      <w:r w:rsidR="00767C3B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 об исправл</w:t>
      </w:r>
      <w:r w:rsidR="00767C3B" w:rsidRPr="00F50B93">
        <w:rPr>
          <w:rFonts w:ascii="PT Astra Serif" w:hAnsi="PT Astra Serif"/>
          <w:sz w:val="28"/>
          <w:szCs w:val="28"/>
        </w:rPr>
        <w:t>е</w:t>
      </w:r>
      <w:r w:rsidR="00767C3B" w:rsidRPr="00F50B93">
        <w:rPr>
          <w:rFonts w:ascii="PT Astra Serif" w:hAnsi="PT Astra Serif"/>
          <w:sz w:val="28"/>
          <w:szCs w:val="28"/>
        </w:rPr>
        <w:t xml:space="preserve">нии опечаток и (или) ошибок </w:t>
      </w:r>
      <w:r w:rsidR="00767C3B"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767C3B" w:rsidRPr="00A5267F" w:rsidRDefault="00767C3B" w:rsidP="00767C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2</w:t>
      </w:r>
      <w:r w:rsidRPr="00A5267F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A5267F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A5267F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в Управлении </w:t>
      </w:r>
      <w:r w:rsidRPr="00F50B93">
        <w:rPr>
          <w:rFonts w:ascii="PT Astra Serif" w:hAnsi="PT Astra Serif"/>
          <w:sz w:val="28"/>
          <w:szCs w:val="28"/>
        </w:rPr>
        <w:t xml:space="preserve">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>
        <w:rPr>
          <w:rFonts w:ascii="PT Astra Serif" w:hAnsi="PT Astra Serif"/>
          <w:sz w:val="28"/>
          <w:szCs w:val="28"/>
        </w:rPr>
        <w:t>письме о размещении</w:t>
      </w:r>
      <w:r w:rsidRPr="00A5267F">
        <w:rPr>
          <w:rFonts w:ascii="PT Astra Serif" w:hAnsi="PT Astra Serif"/>
          <w:sz w:val="28"/>
          <w:szCs w:val="28"/>
        </w:rPr>
        <w:t>.</w:t>
      </w:r>
    </w:p>
    <w:p w:rsidR="00767C3B" w:rsidRPr="00A5267F" w:rsidRDefault="00767C3B" w:rsidP="00767C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767C3B" w:rsidRDefault="00767C3B" w:rsidP="00767C3B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A5267F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A5267F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A5267F">
        <w:rPr>
          <w:rFonts w:ascii="PT Astra Serif" w:hAnsi="PT Astra Serif"/>
          <w:sz w:val="28"/>
          <w:szCs w:val="28"/>
        </w:rPr>
        <w:t xml:space="preserve"> запроса.</w:t>
      </w:r>
    </w:p>
    <w:p w:rsidR="00F50B93" w:rsidRPr="00F50B93" w:rsidRDefault="00F50B93" w:rsidP="00F54CB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</w:t>
      </w:r>
      <w:r w:rsidR="00F54CB8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нии)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отсутствие документов, предусмотренных подпунктами 2-5 </w:t>
      </w:r>
      <w:r w:rsidR="00F54CB8">
        <w:rPr>
          <w:rFonts w:ascii="PT Astra Serif" w:hAnsi="PT Astra Serif"/>
          <w:sz w:val="28"/>
          <w:szCs w:val="28"/>
        </w:rPr>
        <w:t>по</w:t>
      </w:r>
      <w:r w:rsidR="00F54CB8">
        <w:rPr>
          <w:rFonts w:ascii="PT Astra Serif" w:hAnsi="PT Astra Serif"/>
          <w:sz w:val="28"/>
          <w:szCs w:val="28"/>
        </w:rPr>
        <w:t>д</w:t>
      </w:r>
      <w:r w:rsidR="00F54CB8">
        <w:rPr>
          <w:rFonts w:ascii="PT Astra Serif" w:hAnsi="PT Astra Serif"/>
          <w:sz w:val="28"/>
          <w:szCs w:val="28"/>
        </w:rPr>
        <w:t xml:space="preserve">пункта 3.4.2.1 </w:t>
      </w:r>
      <w:r w:rsidRPr="00F50B93">
        <w:rPr>
          <w:rFonts w:ascii="PT Astra Serif" w:hAnsi="PT Astra Serif"/>
          <w:sz w:val="28"/>
          <w:szCs w:val="28"/>
        </w:rPr>
        <w:t>подпункта 3.4.2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несоответствие 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заявителя кругу лиц, указанных в пункте 1.2</w:t>
      </w:r>
      <w:r w:rsidR="00AF28FF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8D4B99">
        <w:rPr>
          <w:rFonts w:ascii="PT Astra Serif" w:hAnsi="PT Astra Serif"/>
          <w:sz w:val="28"/>
          <w:szCs w:val="28"/>
        </w:rPr>
        <w:t>разд</w:t>
      </w:r>
      <w:r w:rsidR="008D4B99">
        <w:rPr>
          <w:rFonts w:ascii="PT Astra Serif" w:hAnsi="PT Astra Serif"/>
          <w:sz w:val="28"/>
          <w:szCs w:val="28"/>
        </w:rPr>
        <w:t>е</w:t>
      </w:r>
      <w:r w:rsidR="008D4B99">
        <w:rPr>
          <w:rFonts w:ascii="PT Astra Serif" w:hAnsi="PT Astra Serif"/>
          <w:sz w:val="28"/>
          <w:szCs w:val="28"/>
        </w:rPr>
        <w:t xml:space="preserve">ла 1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3) отсутствие факта допущения опечаток и (или) ошибок в </w:t>
      </w:r>
      <w:r w:rsidR="00767C3B">
        <w:rPr>
          <w:rFonts w:ascii="PT Astra Serif" w:hAnsi="PT Astra Serif"/>
          <w:sz w:val="28"/>
          <w:szCs w:val="28"/>
        </w:rPr>
        <w:t>письме о размещении</w:t>
      </w:r>
      <w:r w:rsidR="00F54CB8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Подготовка </w:t>
      </w:r>
      <w:r w:rsidR="00767C3B">
        <w:rPr>
          <w:rFonts w:ascii="PT Astra Serif" w:hAnsi="PT Astra Serif"/>
          <w:sz w:val="28"/>
          <w:szCs w:val="28"/>
        </w:rPr>
        <w:t>исправленного письма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осущест</w:t>
      </w:r>
      <w:r w:rsidR="00F54CB8">
        <w:rPr>
          <w:rFonts w:ascii="PT Astra Serif" w:hAnsi="PT Astra Serif"/>
          <w:sz w:val="28"/>
          <w:szCs w:val="28"/>
        </w:rPr>
        <w:t>вляется в срок, не прев</w:t>
      </w:r>
      <w:r w:rsidR="00F54CB8">
        <w:rPr>
          <w:rFonts w:ascii="PT Astra Serif" w:hAnsi="PT Astra Serif"/>
          <w:sz w:val="28"/>
          <w:szCs w:val="28"/>
        </w:rPr>
        <w:t>ы</w:t>
      </w:r>
      <w:r w:rsidR="00F54CB8">
        <w:rPr>
          <w:rFonts w:ascii="PT Astra Serif" w:hAnsi="PT Astra Serif"/>
          <w:sz w:val="28"/>
          <w:szCs w:val="28"/>
        </w:rPr>
        <w:t xml:space="preserve">шающий </w:t>
      </w:r>
      <w:r w:rsidR="00767C3B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767C3B">
        <w:rPr>
          <w:rFonts w:ascii="PT Astra Serif" w:hAnsi="PT Astra Serif"/>
          <w:sz w:val="28"/>
          <w:szCs w:val="28"/>
        </w:rPr>
        <w:t>семи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767C3B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lastRenderedPageBreak/>
        <w:t xml:space="preserve">ление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="00767C3B">
        <w:rPr>
          <w:rFonts w:ascii="PT Astra Serif" w:hAnsi="PT Astra Serif"/>
          <w:sz w:val="28"/>
          <w:szCs w:val="28"/>
        </w:rPr>
        <w:t>письме о разм</w:t>
      </w:r>
      <w:r w:rsidR="00767C3B">
        <w:rPr>
          <w:rFonts w:ascii="PT Astra Serif" w:hAnsi="PT Astra Serif"/>
          <w:sz w:val="28"/>
          <w:szCs w:val="28"/>
        </w:rPr>
        <w:t>е</w:t>
      </w:r>
      <w:r w:rsidR="00767C3B">
        <w:rPr>
          <w:rFonts w:ascii="PT Astra Serif" w:hAnsi="PT Astra Serif"/>
          <w:sz w:val="28"/>
          <w:szCs w:val="28"/>
        </w:rPr>
        <w:t>щении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</w:t>
      </w:r>
      <w:r w:rsidR="00F54CB8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767C3B" w:rsidRPr="00F50B93" w:rsidRDefault="00767C3B" w:rsidP="00767C3B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>
        <w:rPr>
          <w:rFonts w:ascii="PT Astra Serif" w:hAnsi="PT Astra Serif"/>
          <w:bCs/>
          <w:sz w:val="28"/>
          <w:szCs w:val="28"/>
          <w:lang w:bidi="ru-RU"/>
        </w:rPr>
        <w:t>Факт направления заявителю результата предоставления муниципал</w:t>
      </w:r>
      <w:r>
        <w:rPr>
          <w:rFonts w:ascii="PT Astra Serif" w:hAnsi="PT Astra Serif"/>
          <w:bCs/>
          <w:sz w:val="28"/>
          <w:szCs w:val="28"/>
          <w:lang w:bidi="ru-RU"/>
        </w:rPr>
        <w:t>ь</w:t>
      </w:r>
      <w:r>
        <w:rPr>
          <w:rFonts w:ascii="PT Astra Serif" w:hAnsi="PT Astra Serif"/>
          <w:bCs/>
          <w:sz w:val="28"/>
          <w:szCs w:val="28"/>
          <w:lang w:bidi="ru-RU"/>
        </w:rPr>
        <w:t>ной услуги фиксируется в ГИСОГД.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ис-полнением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F50B93">
        <w:rPr>
          <w:rFonts w:ascii="PT Astra Serif" w:hAnsi="PT Astra Serif"/>
          <w:sz w:val="28"/>
          <w:szCs w:val="28"/>
        </w:rPr>
        <w:t>навливающих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требования к предоставлению муниципальной услуги, а также принятием ими решений.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ак-тов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регла</w:t>
      </w:r>
      <w:proofErr w:type="spellEnd"/>
      <w:r w:rsidRPr="00F50B93">
        <w:rPr>
          <w:rFonts w:ascii="PT Astra Serif" w:hAnsi="PT Astra Serif"/>
          <w:sz w:val="28"/>
          <w:szCs w:val="28"/>
        </w:rPr>
        <w:t>-мента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F50B93">
        <w:rPr>
          <w:rFonts w:ascii="PT Astra Serif" w:hAnsi="PT Astra Serif"/>
          <w:sz w:val="28"/>
          <w:szCs w:val="28"/>
        </w:rPr>
        <w:t>муници-пальными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служащими, ответственными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4.2.1. Контроль за полнотой и качеством предоставления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муниципаль</w:t>
      </w:r>
      <w:proofErr w:type="spellEnd"/>
      <w:r w:rsidRPr="00F50B93">
        <w:rPr>
          <w:rFonts w:ascii="PT Astra Serif" w:hAnsi="PT Astra Serif"/>
          <w:sz w:val="28"/>
          <w:szCs w:val="28"/>
        </w:rPr>
        <w:t>-ной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ностных лиц, муниципальных</w:t>
      </w:r>
      <w:r w:rsidR="008D4B99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F50B93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4.2.2. Проверки могут быть плановыми и внеплановыми</w:t>
      </w:r>
      <w:r w:rsidR="00F54CB8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8D4B99"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предос-тавлением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F50B93">
        <w:rPr>
          <w:rFonts w:ascii="PT Astra Serif" w:hAnsi="PT Astra Serif"/>
          <w:sz w:val="28"/>
          <w:szCs w:val="28"/>
        </w:rPr>
        <w:t>у</w:t>
      </w:r>
      <w:r w:rsidR="008D4B99">
        <w:rPr>
          <w:rFonts w:ascii="PT Astra Serif" w:hAnsi="PT Astra Serif"/>
          <w:sz w:val="28"/>
          <w:szCs w:val="28"/>
        </w:rPr>
        <w:t>ниципальных услуг»;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</w:t>
      </w:r>
      <w:r w:rsidR="008D4B99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неплановые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</w:t>
      </w:r>
      <w:proofErr w:type="spellStart"/>
      <w:r w:rsidRPr="00F50B93">
        <w:rPr>
          <w:rFonts w:ascii="PT Astra Serif" w:hAnsi="PT Astra Serif"/>
          <w:sz w:val="28"/>
          <w:szCs w:val="28"/>
        </w:rPr>
        <w:t>шений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административную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ответ-</w:t>
      </w:r>
      <w:proofErr w:type="spellStart"/>
      <w:r w:rsidRPr="00F50B93">
        <w:rPr>
          <w:rFonts w:ascii="PT Astra Serif" w:hAnsi="PT Astra Serif"/>
          <w:sz w:val="28"/>
          <w:szCs w:val="28"/>
        </w:rPr>
        <w:t>ственность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соответствии со статьёй 25 Кодекса Ульяновской области об ад-</w:t>
      </w:r>
      <w:proofErr w:type="spellStart"/>
      <w:r w:rsidRPr="00F50B93">
        <w:rPr>
          <w:rFonts w:ascii="PT Astra Serif" w:hAnsi="PT Astra Serif"/>
          <w:sz w:val="28"/>
          <w:szCs w:val="28"/>
        </w:rPr>
        <w:t>министративных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F50B93">
        <w:rPr>
          <w:rFonts w:ascii="PT Astra Serif" w:hAnsi="PT Astra Serif"/>
          <w:sz w:val="28"/>
          <w:szCs w:val="28"/>
        </w:rPr>
        <w:t>луги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4.3.2. </w:t>
      </w:r>
      <w:proofErr w:type="gramStart"/>
      <w:r w:rsidRPr="00F50B93">
        <w:rPr>
          <w:rFonts w:ascii="PT Astra Serif" w:hAnsi="PT Astra Serif"/>
          <w:sz w:val="28"/>
          <w:szCs w:val="28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F50B93">
        <w:rPr>
          <w:rFonts w:ascii="PT Astra Serif" w:hAnsi="PT Astra Serif"/>
          <w:sz w:val="28"/>
          <w:szCs w:val="28"/>
        </w:rPr>
        <w:t>заинте-ресованности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результатах проводимых административных процедур либо </w:t>
      </w:r>
      <w:proofErr w:type="spellStart"/>
      <w:r w:rsidRPr="00F50B93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ин-</w:t>
      </w:r>
      <w:proofErr w:type="spellStart"/>
      <w:r w:rsidRPr="00F50B93">
        <w:rPr>
          <w:rFonts w:ascii="PT Astra Serif" w:hAnsi="PT Astra Serif"/>
          <w:sz w:val="28"/>
          <w:szCs w:val="28"/>
        </w:rPr>
        <w:t>тересов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В случае непринятия должностным лицом, муниципальным </w:t>
      </w:r>
      <w:proofErr w:type="gramStart"/>
      <w:r w:rsidRPr="00F50B93">
        <w:rPr>
          <w:rFonts w:ascii="PT Astra Serif" w:hAnsi="PT Astra Serif"/>
          <w:sz w:val="28"/>
          <w:szCs w:val="28"/>
        </w:rPr>
        <w:t>служа-</w:t>
      </w:r>
      <w:proofErr w:type="spellStart"/>
      <w:r w:rsidRPr="00F50B93">
        <w:rPr>
          <w:rFonts w:ascii="PT Astra Serif" w:hAnsi="PT Astra Serif"/>
          <w:sz w:val="28"/>
          <w:szCs w:val="28"/>
        </w:rPr>
        <w:t>щим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мер по предотвращению такого конфликта, такие лица несут </w:t>
      </w:r>
      <w:proofErr w:type="spellStart"/>
      <w:r w:rsidRPr="00F50B93">
        <w:rPr>
          <w:rFonts w:ascii="PT Astra Serif" w:hAnsi="PT Astra Serif"/>
          <w:sz w:val="28"/>
          <w:szCs w:val="28"/>
        </w:rPr>
        <w:t>дисципли-нарную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ответственность в порядке, предусмотренном законодательством Российской Федерации.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му-ниципальной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услуги, в том числе со стороны граждан, их объединений и ор-</w:t>
      </w:r>
      <w:proofErr w:type="spellStart"/>
      <w:r w:rsidRPr="00F50B93">
        <w:rPr>
          <w:rFonts w:ascii="PT Astra Serif" w:hAnsi="PT Astra Serif"/>
          <w:sz w:val="28"/>
          <w:szCs w:val="28"/>
        </w:rPr>
        <w:t>ганизаций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чис-ле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организаций, осуществляется п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lastRenderedPageBreak/>
        <w:t>ями актуальной, полной и достоверной информации о порядке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F50B93" w:rsidRPr="00F50B93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осуществляющих функции по предоставлению</w:t>
      </w:r>
      <w:r w:rsidR="008D4B99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F50B93">
        <w:rPr>
          <w:rFonts w:ascii="PT Astra Serif" w:hAnsi="PT Astra Serif"/>
          <w:sz w:val="28"/>
          <w:szCs w:val="28"/>
        </w:rPr>
        <w:t>, а та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же их должностных лиц, муниципальных служащих, работников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 xml:space="preserve">Заявители имеют право на досудебное (внесудебное) обжалование </w:t>
      </w:r>
      <w:proofErr w:type="spellStart"/>
      <w:r w:rsidRPr="00F50B93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(бездействия) и (или) решений, принятых (осуществл</w:t>
      </w:r>
      <w:r w:rsidR="008D4B99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</w:t>
      </w:r>
      <w:proofErr w:type="gramStart"/>
      <w:r w:rsidRPr="00F50B93">
        <w:rPr>
          <w:rFonts w:ascii="PT Astra Serif" w:hAnsi="PT Astra Serif"/>
          <w:sz w:val="28"/>
          <w:szCs w:val="28"/>
        </w:rPr>
        <w:t>вне-судебного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) обжалования.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нап-равлена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ством: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proofErr w:type="spellStart"/>
      <w:r w:rsidRPr="00F50B93">
        <w:rPr>
          <w:rFonts w:ascii="PT Astra Serif" w:hAnsi="PT Astra Serif"/>
          <w:sz w:val="28"/>
          <w:szCs w:val="28"/>
        </w:rPr>
        <w:t>ционной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сети «Интернет»;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граж</w:t>
      </w:r>
      <w:proofErr w:type="spellEnd"/>
      <w:r w:rsidRPr="00F50B93">
        <w:rPr>
          <w:rFonts w:ascii="PT Astra Serif" w:hAnsi="PT Astra Serif"/>
          <w:sz w:val="28"/>
          <w:szCs w:val="28"/>
        </w:rPr>
        <w:t>-дан</w:t>
      </w:r>
      <w:proofErr w:type="gramEnd"/>
      <w:r w:rsidRPr="00F50B93">
        <w:rPr>
          <w:rFonts w:ascii="PT Astra Serif" w:hAnsi="PT Astra Serif"/>
          <w:sz w:val="28"/>
          <w:szCs w:val="28"/>
        </w:rPr>
        <w:t>»);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3) федеральной государственной информационной системы, обеспеч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вающей процесс досудебного (внесудебного) обжалования решений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ствий (бездействия), совершённых при предоставлении государственных и муниципальных услуг органами, предоставляющими государственные и м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ниципальные услуги с использованием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r w:rsidRPr="00F50B93">
        <w:rPr>
          <w:rFonts w:ascii="PT Astra Serif" w:hAnsi="PT Astra Serif"/>
          <w:sz w:val="28"/>
          <w:szCs w:val="28"/>
        </w:rPr>
        <w:t>ной сети «Интернет» (за исключением жалоб на решения и действия (без-действие) руководителя ОГКУ «Правительство для граждан»,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граждан», работников ОГКУ «Правительство для граждан»).</w:t>
      </w:r>
      <w:proofErr w:type="gramEnd"/>
    </w:p>
    <w:p w:rsidR="00F50B93" w:rsidRPr="00F50B93" w:rsidRDefault="00F50B93" w:rsidP="00F50B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 1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Pr="00465F46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признаков заявителя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F70C57" w:rsidP="00B955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AC1E7E">
              <w:rPr>
                <w:rFonts w:ascii="PT Astra Serif" w:hAnsi="PT Astra Serif"/>
                <w:sz w:val="28"/>
                <w:szCs w:val="28"/>
              </w:rPr>
              <w:t>аправлени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3708">
              <w:rPr>
                <w:rFonts w:ascii="PT Astra Serif" w:hAnsi="PT Astra Serif"/>
                <w:sz w:val="28"/>
                <w:szCs w:val="28"/>
              </w:rPr>
              <w:t xml:space="preserve">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Pr="00C63708">
              <w:rPr>
                <w:rFonts w:ascii="PT Astra Serif" w:hAnsi="PT Astra Serif"/>
                <w:sz w:val="28"/>
                <w:szCs w:val="28"/>
              </w:rPr>
              <w:t xml:space="preserve"> объекта капитального строительства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Физическое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Юридическое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Представитель заявителя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F70C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письма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области,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F70C57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  <w:proofErr w:type="gramEnd"/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F70C57" w:rsidP="00AF28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объекта капитального </w:t>
            </w:r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FE6A93" w:rsidRDefault="00FE6A93" w:rsidP="00FE6A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строительства и документов в государственной информационной системе обеспечения градостроительной деятельности Ульяновской области.</w:t>
            </w:r>
          </w:p>
          <w:p w:rsidR="00FE6A93" w:rsidRPr="00465F46" w:rsidRDefault="00FE6A93" w:rsidP="00FE6A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B4121B" w:rsidRPr="00465F46" w:rsidRDefault="00465F46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="00F70C57"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F70C57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  <w:proofErr w:type="gramEnd"/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утерян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465F46" w:rsidRPr="00465F46" w:rsidRDefault="00465F46" w:rsidP="00AF28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="00F70C57"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="00F70C57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F70C57" w:rsidRPr="00B4121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="00F70C5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</w:t>
            </w:r>
            <w:proofErr w:type="gramEnd"/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FE6A93" w:rsidRPr="00465F46" w:rsidRDefault="00FE6A93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6A93" w:rsidRPr="00465F46" w:rsidTr="009A0C3C">
        <w:tc>
          <w:tcPr>
            <w:tcW w:w="804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FE6A93" w:rsidRPr="00465F46" w:rsidRDefault="00FE6A93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FE6A93" w:rsidRPr="00465F46" w:rsidRDefault="00FE6A93" w:rsidP="00B41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испорчено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F70C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</w:t>
            </w:r>
            <w:r w:rsidR="00F70C57">
              <w:rPr>
                <w:rFonts w:ascii="PT Astra Serif" w:hAnsi="PT Astra Serif"/>
                <w:sz w:val="28"/>
                <w:szCs w:val="28"/>
              </w:rPr>
              <w:t xml:space="preserve">письме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C57">
              <w:rPr>
                <w:rFonts w:ascii="PT Astra Serif" w:hAnsi="PT Astra Serif"/>
                <w:sz w:val="28"/>
                <w:szCs w:val="28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F70C57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006" w:type="dxa"/>
          </w:tcPr>
          <w:p w:rsidR="00AF28FF" w:rsidRPr="00C202E8" w:rsidRDefault="00465F46" w:rsidP="00AF28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каком результате </w:t>
            </w:r>
            <w:r w:rsidR="00AF28FF" w:rsidRPr="00C202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 w:rsidR="00465F46" w:rsidRPr="00465F46" w:rsidRDefault="00AF28FF" w:rsidP="00AF28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02E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содержится опечатка и (или) ошибка?</w:t>
            </w:r>
          </w:p>
        </w:tc>
        <w:tc>
          <w:tcPr>
            <w:tcW w:w="4534" w:type="dxa"/>
          </w:tcPr>
          <w:p w:rsidR="00465F46" w:rsidRPr="00465F46" w:rsidRDefault="00F70C57" w:rsidP="00F2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Письмо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0C57" w:rsidRDefault="00F70C57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Pr="00465F46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КОМБИНАЦИЯ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Комбинация значений признаков заявителя</w:t>
            </w:r>
          </w:p>
        </w:tc>
      </w:tr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59EE" w:rsidRPr="00465F46" w:rsidTr="009A0C3C"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60" w:type="dxa"/>
          </w:tcPr>
          <w:p w:rsidR="001559EE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EB6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5EB6">
              <w:rPr>
                <w:rFonts w:ascii="PT Astra Serif" w:hAnsi="PT Astra Serif"/>
                <w:sz w:val="28"/>
                <w:szCs w:val="28"/>
              </w:rPr>
              <w:t>объекта капитального строительства</w:t>
            </w:r>
          </w:p>
        </w:tc>
      </w:tr>
      <w:tr w:rsidR="001559EE" w:rsidRPr="00465F46" w:rsidTr="00A0502B">
        <w:tc>
          <w:tcPr>
            <w:tcW w:w="9344" w:type="dxa"/>
            <w:gridSpan w:val="2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Заявитель либо представитель заявителя обратился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уведомлением</w:t>
            </w:r>
            <w:r w:rsidRPr="00AC1E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5EB6" w:rsidRPr="00CC5EB6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5EB6" w:rsidRPr="00CC5EB6">
              <w:rPr>
                <w:rFonts w:ascii="PT Astra Serif" w:hAnsi="PT Astra Serif"/>
                <w:sz w:val="28"/>
                <w:szCs w:val="28"/>
              </w:rPr>
              <w:t>объекта капитального строительства</w:t>
            </w:r>
          </w:p>
        </w:tc>
      </w:tr>
      <w:tr w:rsidR="001559EE" w:rsidRPr="00465F46" w:rsidTr="009A0C3C"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60" w:type="dxa"/>
          </w:tcPr>
          <w:p w:rsidR="001559EE" w:rsidRPr="00465F46" w:rsidRDefault="00CC5EB6" w:rsidP="00AF28FF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письма Управления архитектуры и градостроительства администрации города Ульяновска о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либо решения об отказе в размещении уведомления о </w:t>
            </w:r>
            <w:r w:rsidR="00B95570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B95570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  <w:proofErr w:type="gramEnd"/>
          </w:p>
        </w:tc>
      </w:tr>
      <w:tr w:rsidR="001559EE" w:rsidRPr="00465F46" w:rsidTr="00A0502B">
        <w:tc>
          <w:tcPr>
            <w:tcW w:w="9344" w:type="dxa"/>
            <w:gridSpan w:val="2"/>
          </w:tcPr>
          <w:p w:rsidR="001559EE" w:rsidRPr="00465F46" w:rsidRDefault="001559EE" w:rsidP="00AF28FF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получением дубликата </w:t>
            </w:r>
            <w:r w:rsidR="00CC5EB6"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письма Управления архитектуры и градостроительства администрации города Ульяновска о размещении уведомления о </w:t>
            </w:r>
            <w:r w:rsidR="00A75237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A75237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5EB6"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 либо решения об отказе в размещении уведомления о </w:t>
            </w:r>
            <w:r w:rsidR="00A75237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A75237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5EB6"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  <w:proofErr w:type="gramEnd"/>
          </w:p>
        </w:tc>
      </w:tr>
      <w:tr w:rsidR="001559EE" w:rsidRPr="00465F46" w:rsidTr="001559EE">
        <w:trPr>
          <w:trHeight w:val="579"/>
        </w:trPr>
        <w:tc>
          <w:tcPr>
            <w:tcW w:w="1284" w:type="dxa"/>
          </w:tcPr>
          <w:p w:rsidR="001559EE" w:rsidRPr="00465F46" w:rsidRDefault="001559EE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60" w:type="dxa"/>
          </w:tcPr>
          <w:p w:rsidR="001559EE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письме Управления архитектуры и градостроительства администрации города Ульяновска о размещении уведомления о </w:t>
            </w:r>
            <w:r w:rsidR="00A75237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A75237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CC5EB6" w:rsidRPr="00465F46" w:rsidTr="0078657B">
        <w:trPr>
          <w:trHeight w:val="579"/>
        </w:trPr>
        <w:tc>
          <w:tcPr>
            <w:tcW w:w="9344" w:type="dxa"/>
            <w:gridSpan w:val="2"/>
          </w:tcPr>
          <w:p w:rsidR="00CC5EB6" w:rsidRPr="00465F46" w:rsidRDefault="00CC5EB6" w:rsidP="00CC5EB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</w:t>
            </w: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CC5EB6" w:rsidRPr="00CC5EB6" w:rsidRDefault="00CC5EB6" w:rsidP="00CC5EB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исправлением ошибок и (или) опечаток в </w:t>
            </w: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письме Управления архитектуры и градостроительства администрации города Ульяновска о размещении</w:t>
            </w:r>
          </w:p>
        </w:tc>
      </w:tr>
      <w:tr w:rsidR="00CC5EB6" w:rsidRPr="00465F46" w:rsidTr="00CC5EB6">
        <w:trPr>
          <w:trHeight w:val="389"/>
        </w:trPr>
        <w:tc>
          <w:tcPr>
            <w:tcW w:w="1284" w:type="dxa"/>
          </w:tcPr>
          <w:p w:rsidR="00CC5EB6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CC5EB6" w:rsidRPr="00CC5EB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1559EE" w:rsidRPr="00465F46" w:rsidTr="001559EE">
        <w:trPr>
          <w:trHeight w:val="621"/>
        </w:trPr>
        <w:tc>
          <w:tcPr>
            <w:tcW w:w="9344" w:type="dxa"/>
            <w:gridSpan w:val="2"/>
          </w:tcPr>
          <w:p w:rsidR="001559EE" w:rsidRPr="00465F46" w:rsidRDefault="00CC5EB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уведомления о </w:t>
            </w:r>
            <w:r w:rsidR="00A75237">
              <w:rPr>
                <w:rFonts w:ascii="PT Astra Serif" w:hAnsi="PT Astra Serif"/>
                <w:sz w:val="28"/>
                <w:szCs w:val="28"/>
              </w:rPr>
              <w:t>завершении сноса</w:t>
            </w:r>
            <w:r w:rsidR="00A75237" w:rsidRPr="00C637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C5EB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      </w:r>
          </w:p>
        </w:tc>
      </w:tr>
    </w:tbl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5EB6" w:rsidRPr="00465F46" w:rsidRDefault="00CC5EB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lastRenderedPageBreak/>
        <w:t>Приложение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 w:rsidR="00A752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465F46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9C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="004C1142">
        <w:rPr>
          <w:rFonts w:ascii="PT Astra Serif" w:hAnsi="PT Astra Serif"/>
          <w:sz w:val="28"/>
          <w:szCs w:val="28"/>
        </w:rPr>
        <w:t>письма</w:t>
      </w:r>
      <w:proofErr w:type="gramEnd"/>
      <w:r w:rsidR="004C1142">
        <w:rPr>
          <w:rFonts w:ascii="PT Astra Serif" w:hAnsi="PT Astra Serif"/>
          <w:sz w:val="28"/>
          <w:szCs w:val="28"/>
        </w:rPr>
        <w:t xml:space="preserve"> Управления о размещении уведомления о </w:t>
      </w:r>
      <w:r w:rsidR="00A75237">
        <w:rPr>
          <w:rFonts w:ascii="PT Astra Serif" w:hAnsi="PT Astra Serif"/>
          <w:sz w:val="28"/>
          <w:szCs w:val="28"/>
        </w:rPr>
        <w:t>завершении сноса</w:t>
      </w:r>
      <w:r w:rsidR="00A75237" w:rsidRPr="00C63708">
        <w:rPr>
          <w:rFonts w:ascii="PT Astra Serif" w:hAnsi="PT Astra Serif"/>
          <w:sz w:val="28"/>
          <w:szCs w:val="28"/>
        </w:rPr>
        <w:t xml:space="preserve"> </w:t>
      </w:r>
      <w:r w:rsidR="004C1142">
        <w:rPr>
          <w:rFonts w:ascii="PT Astra Serif" w:hAnsi="PT Astra Serif"/>
          <w:sz w:val="28"/>
          <w:szCs w:val="28"/>
        </w:rPr>
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9C3BF5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>решени</w:t>
      </w:r>
      <w:r>
        <w:rPr>
          <w:rFonts w:ascii="PT Astra Serif" w:eastAsia="Times New Roman" w:hAnsi="PT Astra Serif" w:cs="Times New Roman"/>
          <w:sz w:val="28"/>
          <w:szCs w:val="28"/>
          <w:lang w:bidi="x-none"/>
        </w:rPr>
        <w:t>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 w:bidi="x-none"/>
        </w:rPr>
        <w:t xml:space="preserve">об отказе в </w:t>
      </w:r>
      <w:r w:rsidR="004C1142">
        <w:rPr>
          <w:rFonts w:ascii="PT Astra Serif" w:hAnsi="PT Astra Serif"/>
          <w:sz w:val="28"/>
          <w:szCs w:val="28"/>
        </w:rPr>
        <w:t xml:space="preserve">размещении уведомления о </w:t>
      </w:r>
      <w:r w:rsidR="00A75237">
        <w:rPr>
          <w:rFonts w:ascii="PT Astra Serif" w:hAnsi="PT Astra Serif"/>
          <w:sz w:val="28"/>
          <w:szCs w:val="28"/>
        </w:rPr>
        <w:t>завершении сноса</w:t>
      </w:r>
      <w:r w:rsidR="00A75237" w:rsidRPr="00C63708">
        <w:rPr>
          <w:rFonts w:ascii="PT Astra Serif" w:hAnsi="PT Astra Serif"/>
          <w:sz w:val="28"/>
          <w:szCs w:val="28"/>
        </w:rPr>
        <w:t xml:space="preserve"> </w:t>
      </w:r>
      <w:r w:rsidR="004C1142">
        <w:rPr>
          <w:rFonts w:ascii="PT Astra Serif" w:hAnsi="PT Astra Serif"/>
          <w:sz w:val="28"/>
          <w:szCs w:val="28"/>
        </w:rPr>
        <w:t>объекта капитального строительства и документов в государственной информационной системе обеспечения градостроительной деятельности Ульяновской области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 связи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с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________________</w:t>
      </w:r>
      <w:r w:rsid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                               (основание для выдачи дубликата)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9C3BF5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C3BF5" w:rsidRPr="00465F46" w:rsidRDefault="009C3BF5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 w:rsidR="00A7523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9C3B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ю(</w:t>
      </w:r>
      <w:proofErr w:type="spellStart"/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ые</w:t>
      </w:r>
      <w:proofErr w:type="spell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(</w:t>
      </w: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>конкретное описание допущенной ошибки и (или) опечатки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9C3BF5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9C3BF5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824FD" w:rsidRPr="00B91758" w:rsidRDefault="005824FD" w:rsidP="00465F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824FD" w:rsidRPr="00B91758" w:rsidSect="00CB39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3D" w:rsidRDefault="00AB763D" w:rsidP="00CB39EC">
      <w:pPr>
        <w:spacing w:after="0" w:line="240" w:lineRule="auto"/>
      </w:pPr>
      <w:r>
        <w:separator/>
      </w:r>
    </w:p>
  </w:endnote>
  <w:endnote w:type="continuationSeparator" w:id="0">
    <w:p w:rsidR="00AB763D" w:rsidRDefault="00AB763D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3D" w:rsidRDefault="00AB763D" w:rsidP="00CB39EC">
      <w:pPr>
        <w:spacing w:after="0" w:line="240" w:lineRule="auto"/>
      </w:pPr>
      <w:r>
        <w:separator/>
      </w:r>
    </w:p>
  </w:footnote>
  <w:footnote w:type="continuationSeparator" w:id="0">
    <w:p w:rsidR="00AB763D" w:rsidRDefault="00AB763D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78657B" w:rsidRPr="00CB39EC" w:rsidRDefault="0078657B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C71EA0">
          <w:rPr>
            <w:rFonts w:ascii="PT Astra Serif" w:hAnsi="PT Astra Serif"/>
            <w:noProof/>
            <w:sz w:val="28"/>
          </w:rPr>
          <w:t>23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78657B" w:rsidRDefault="007865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81F45EC"/>
    <w:multiLevelType w:val="multilevel"/>
    <w:tmpl w:val="19DC8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1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302B0"/>
    <w:rsid w:val="00042CA2"/>
    <w:rsid w:val="000503EC"/>
    <w:rsid w:val="00122E87"/>
    <w:rsid w:val="00152BFC"/>
    <w:rsid w:val="001559EE"/>
    <w:rsid w:val="00160028"/>
    <w:rsid w:val="00173A2E"/>
    <w:rsid w:val="001C3296"/>
    <w:rsid w:val="00226BDA"/>
    <w:rsid w:val="00243880"/>
    <w:rsid w:val="00256FAF"/>
    <w:rsid w:val="002C2D39"/>
    <w:rsid w:val="00332A5B"/>
    <w:rsid w:val="003B5F50"/>
    <w:rsid w:val="003F2AAD"/>
    <w:rsid w:val="00416FD9"/>
    <w:rsid w:val="00465F46"/>
    <w:rsid w:val="004C1142"/>
    <w:rsid w:val="004E44D5"/>
    <w:rsid w:val="004F468E"/>
    <w:rsid w:val="00573473"/>
    <w:rsid w:val="005824FD"/>
    <w:rsid w:val="005855BC"/>
    <w:rsid w:val="005C42A2"/>
    <w:rsid w:val="005E5FFD"/>
    <w:rsid w:val="005F0CA2"/>
    <w:rsid w:val="00604EED"/>
    <w:rsid w:val="00671E37"/>
    <w:rsid w:val="00683F2E"/>
    <w:rsid w:val="006B6B1E"/>
    <w:rsid w:val="006E3155"/>
    <w:rsid w:val="006F5E5F"/>
    <w:rsid w:val="00767C3B"/>
    <w:rsid w:val="0078657B"/>
    <w:rsid w:val="007A7228"/>
    <w:rsid w:val="0084764E"/>
    <w:rsid w:val="00866C35"/>
    <w:rsid w:val="008B07D5"/>
    <w:rsid w:val="008D4B99"/>
    <w:rsid w:val="008D633D"/>
    <w:rsid w:val="008F5F21"/>
    <w:rsid w:val="009A0C3C"/>
    <w:rsid w:val="009C3BF5"/>
    <w:rsid w:val="009E5FCE"/>
    <w:rsid w:val="00A0502B"/>
    <w:rsid w:val="00A5267F"/>
    <w:rsid w:val="00A75237"/>
    <w:rsid w:val="00A75E73"/>
    <w:rsid w:val="00A8434D"/>
    <w:rsid w:val="00AB660B"/>
    <w:rsid w:val="00AB763D"/>
    <w:rsid w:val="00AC747C"/>
    <w:rsid w:val="00AF28FF"/>
    <w:rsid w:val="00B4121B"/>
    <w:rsid w:val="00B90FC4"/>
    <w:rsid w:val="00B91758"/>
    <w:rsid w:val="00B95570"/>
    <w:rsid w:val="00BF26BB"/>
    <w:rsid w:val="00C15A5F"/>
    <w:rsid w:val="00C40D96"/>
    <w:rsid w:val="00C4110E"/>
    <w:rsid w:val="00C623A1"/>
    <w:rsid w:val="00C63BD8"/>
    <w:rsid w:val="00C71EA0"/>
    <w:rsid w:val="00C92C3D"/>
    <w:rsid w:val="00CB39EC"/>
    <w:rsid w:val="00CC5EB6"/>
    <w:rsid w:val="00CE2891"/>
    <w:rsid w:val="00D67EDE"/>
    <w:rsid w:val="00D9190D"/>
    <w:rsid w:val="00E53EE8"/>
    <w:rsid w:val="00E62A1C"/>
    <w:rsid w:val="00E859C6"/>
    <w:rsid w:val="00E9337F"/>
    <w:rsid w:val="00ED03BF"/>
    <w:rsid w:val="00F20F4A"/>
    <w:rsid w:val="00F23633"/>
    <w:rsid w:val="00F24E45"/>
    <w:rsid w:val="00F43F0A"/>
    <w:rsid w:val="00F50B93"/>
    <w:rsid w:val="00F54CB8"/>
    <w:rsid w:val="00F70C57"/>
    <w:rsid w:val="00F973C9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8974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4</cp:revision>
  <cp:lastPrinted>2024-10-16T04:51:00Z</cp:lastPrinted>
  <dcterms:created xsi:type="dcterms:W3CDTF">2024-12-02T05:44:00Z</dcterms:created>
  <dcterms:modified xsi:type="dcterms:W3CDTF">2024-12-02T05:57:00Z</dcterms:modified>
</cp:coreProperties>
</file>