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1" w:rsidRPr="00B91758" w:rsidRDefault="00B91758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ab/>
      </w:r>
      <w:r w:rsidRPr="00B9175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9A0C3C">
        <w:rPr>
          <w:rFonts w:ascii="PT Astra Serif" w:hAnsi="PT Astra Serif"/>
          <w:sz w:val="28"/>
          <w:szCs w:val="28"/>
        </w:rPr>
        <w:t xml:space="preserve">  </w:t>
      </w:r>
      <w:r w:rsidR="00C623A1" w:rsidRPr="00B91758">
        <w:rPr>
          <w:rFonts w:ascii="PT Astra Serif" w:hAnsi="PT Astra Serif"/>
          <w:b/>
          <w:sz w:val="28"/>
          <w:szCs w:val="28"/>
        </w:rPr>
        <w:t>УТВЕРЖДЁН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постановлением администрации</w:t>
      </w:r>
    </w:p>
    <w:p w:rsidR="00C623A1" w:rsidRPr="00B91758" w:rsidRDefault="00C623A1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</w:t>
      </w:r>
      <w:r w:rsidR="009A0C3C">
        <w:rPr>
          <w:rFonts w:ascii="PT Astra Serif" w:hAnsi="PT Astra Serif"/>
          <w:b/>
          <w:sz w:val="28"/>
          <w:szCs w:val="28"/>
        </w:rPr>
        <w:t xml:space="preserve">    </w:t>
      </w:r>
      <w:r w:rsidRPr="00B91758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</w:t>
      </w:r>
      <w:r w:rsidRPr="00B91758">
        <w:rPr>
          <w:rFonts w:ascii="PT Astra Serif" w:hAnsi="PT Astra Serif"/>
          <w:b/>
          <w:sz w:val="28"/>
          <w:szCs w:val="28"/>
        </w:rPr>
        <w:t>от ________________ №________</w:t>
      </w:r>
    </w:p>
    <w:p w:rsidR="00B91758" w:rsidRPr="00B91758" w:rsidRDefault="00B91758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B91758" w:rsidRPr="00B91758" w:rsidRDefault="00B91758" w:rsidP="00C92C3D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A0502B" w:rsidRPr="00A0502B">
        <w:rPr>
          <w:rFonts w:ascii="PT Astra Serif" w:hAnsi="PT Astra Serif"/>
          <w:b/>
          <w:sz w:val="28"/>
          <w:szCs w:val="28"/>
        </w:rPr>
        <w:t>Направление уведомления о планируемом сносе объекта капитального строительства</w:t>
      </w:r>
      <w:r w:rsidRPr="00B91758">
        <w:rPr>
          <w:rFonts w:ascii="PT Astra Serif" w:hAnsi="PT Astra Serif"/>
          <w:b/>
          <w:sz w:val="28"/>
          <w:szCs w:val="28"/>
        </w:rPr>
        <w:t>»</w:t>
      </w: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1. Общие положения</w:t>
      </w: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1.1. Предмет регулирования административного регламента.</w:t>
      </w:r>
    </w:p>
    <w:p w:rsidR="00A8434D" w:rsidRPr="00A8434D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Настоящий административный регламент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 «</w:t>
      </w:r>
      <w:r w:rsidR="00A0502B" w:rsidRPr="00C63708">
        <w:rPr>
          <w:rFonts w:ascii="PT Astra Serif" w:hAnsi="PT Astra Serif"/>
          <w:sz w:val="28"/>
          <w:szCs w:val="28"/>
        </w:rPr>
        <w:t>Направление уведомления о планируемом сносе объекта капитального строительства</w:t>
      </w:r>
      <w:r w:rsidRPr="00F50B93">
        <w:rPr>
          <w:rFonts w:ascii="PT Astra Serif" w:hAnsi="PT Astra Serif"/>
          <w:bCs/>
          <w:sz w:val="28"/>
          <w:szCs w:val="28"/>
        </w:rPr>
        <w:t>»</w:t>
      </w:r>
      <w:r w:rsidRPr="00F50B93">
        <w:rPr>
          <w:rFonts w:ascii="PT Astra Serif" w:hAnsi="PT Astra Serif"/>
          <w:sz w:val="28"/>
          <w:szCs w:val="28"/>
        </w:rPr>
        <w:t xml:space="preserve"> (далее – административный  регламент,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ципальная услуга)</w:t>
      </w:r>
      <w:r w:rsidRPr="00F50B93">
        <w:rPr>
          <w:rFonts w:ascii="PT Astra Serif" w:hAnsi="PT Astra Serif"/>
          <w:bCs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устанавливает порядок предоставления администрацией города Ульяновска на территории муниципального образования «город Ул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яновск» муниципальной услуги по </w:t>
      </w:r>
      <w:r w:rsidR="00A0502B">
        <w:rPr>
          <w:rFonts w:ascii="PT Astra Serif" w:hAnsi="PT Astra Serif"/>
          <w:sz w:val="28"/>
          <w:szCs w:val="28"/>
        </w:rPr>
        <w:t>н</w:t>
      </w:r>
      <w:r w:rsidR="00A0502B" w:rsidRPr="00C63708">
        <w:rPr>
          <w:rFonts w:ascii="PT Astra Serif" w:hAnsi="PT Astra Serif"/>
          <w:sz w:val="28"/>
          <w:szCs w:val="28"/>
        </w:rPr>
        <w:t>аправлени</w:t>
      </w:r>
      <w:r w:rsidR="00A0502B">
        <w:rPr>
          <w:rFonts w:ascii="PT Astra Serif" w:hAnsi="PT Astra Serif"/>
          <w:sz w:val="28"/>
          <w:szCs w:val="28"/>
        </w:rPr>
        <w:t>ю</w:t>
      </w:r>
      <w:r w:rsidR="00A0502B" w:rsidRPr="00C63708">
        <w:rPr>
          <w:rFonts w:ascii="PT Astra Serif" w:hAnsi="PT Astra Serif"/>
          <w:sz w:val="28"/>
          <w:szCs w:val="28"/>
        </w:rPr>
        <w:t xml:space="preserve"> уведомления о планируемом сносе объекта капитального строительства</w:t>
      </w:r>
      <w:r w:rsidRPr="00A8434D">
        <w:rPr>
          <w:rFonts w:ascii="PT Astra Serif" w:hAnsi="PT Astra Serif"/>
          <w:sz w:val="28"/>
          <w:szCs w:val="28"/>
        </w:rPr>
        <w:t xml:space="preserve">, </w:t>
      </w:r>
      <w:r w:rsidRPr="00604EED">
        <w:rPr>
          <w:rFonts w:ascii="PT Astra Serif" w:hAnsi="PT Astra Serif"/>
          <w:sz w:val="28"/>
          <w:szCs w:val="28"/>
        </w:rPr>
        <w:t xml:space="preserve">выдаче дубликата </w:t>
      </w:r>
      <w:r w:rsidR="00604EED">
        <w:rPr>
          <w:rFonts w:ascii="PT Astra Serif" w:hAnsi="PT Astra Serif"/>
          <w:sz w:val="28"/>
          <w:szCs w:val="28"/>
        </w:rPr>
        <w:t>письма Упра</w:t>
      </w:r>
      <w:r w:rsidR="00604EED">
        <w:rPr>
          <w:rFonts w:ascii="PT Astra Serif" w:hAnsi="PT Astra Serif"/>
          <w:sz w:val="28"/>
          <w:szCs w:val="28"/>
        </w:rPr>
        <w:t>в</w:t>
      </w:r>
      <w:r w:rsidR="00604EED">
        <w:rPr>
          <w:rFonts w:ascii="PT Astra Serif" w:hAnsi="PT Astra Serif"/>
          <w:sz w:val="28"/>
          <w:szCs w:val="28"/>
        </w:rPr>
        <w:t>ления о размещении уведомления о планируемом сносе объекта капитальн</w:t>
      </w:r>
      <w:r w:rsidR="00604EED">
        <w:rPr>
          <w:rFonts w:ascii="PT Astra Serif" w:hAnsi="PT Astra Serif"/>
          <w:sz w:val="28"/>
          <w:szCs w:val="28"/>
        </w:rPr>
        <w:t>о</w:t>
      </w:r>
      <w:r w:rsidR="00604EED">
        <w:rPr>
          <w:rFonts w:ascii="PT Astra Serif" w:hAnsi="PT Astra Serif"/>
          <w:sz w:val="28"/>
          <w:szCs w:val="28"/>
        </w:rPr>
        <w:t>го строительства и документов в государственной информационной системе обеспечения градостроительной деятельности Ульяновской области</w:t>
      </w:r>
      <w:r w:rsidR="000302B0">
        <w:rPr>
          <w:rFonts w:ascii="PT Astra Serif" w:hAnsi="PT Astra Serif"/>
          <w:sz w:val="28"/>
          <w:szCs w:val="28"/>
        </w:rPr>
        <w:t xml:space="preserve"> либо решения об отказе в размещении уведомления о планируемом сносе объекта капитального строительства и документов в государственной информацио</w:t>
      </w:r>
      <w:r w:rsidR="000302B0">
        <w:rPr>
          <w:rFonts w:ascii="PT Astra Serif" w:hAnsi="PT Astra Serif"/>
          <w:sz w:val="28"/>
          <w:szCs w:val="28"/>
        </w:rPr>
        <w:t>н</w:t>
      </w:r>
      <w:r w:rsidR="000302B0">
        <w:rPr>
          <w:rFonts w:ascii="PT Astra Serif" w:hAnsi="PT Astra Serif"/>
          <w:sz w:val="28"/>
          <w:szCs w:val="28"/>
        </w:rPr>
        <w:t xml:space="preserve">ной </w:t>
      </w:r>
      <w:r w:rsidR="000302B0" w:rsidRPr="000302B0">
        <w:rPr>
          <w:rFonts w:ascii="PT Astra Serif" w:hAnsi="PT Astra Serif"/>
          <w:sz w:val="28"/>
          <w:szCs w:val="28"/>
        </w:rPr>
        <w:t>системе обеспечения градостроительной деятельности Ульяновской о</w:t>
      </w:r>
      <w:r w:rsidR="000302B0" w:rsidRPr="000302B0">
        <w:rPr>
          <w:rFonts w:ascii="PT Astra Serif" w:hAnsi="PT Astra Serif"/>
          <w:sz w:val="28"/>
          <w:szCs w:val="28"/>
        </w:rPr>
        <w:t>б</w:t>
      </w:r>
      <w:r w:rsidR="000302B0" w:rsidRPr="000302B0">
        <w:rPr>
          <w:rFonts w:ascii="PT Astra Serif" w:hAnsi="PT Astra Serif"/>
          <w:sz w:val="28"/>
          <w:szCs w:val="28"/>
        </w:rPr>
        <w:t xml:space="preserve">ласти, </w:t>
      </w:r>
      <w:r w:rsidRPr="000302B0">
        <w:rPr>
          <w:rFonts w:ascii="PT Astra Serif" w:hAnsi="PT Astra Serif"/>
          <w:sz w:val="28"/>
          <w:szCs w:val="28"/>
          <w:lang w:bidi="ru-RU"/>
        </w:rPr>
        <w:t xml:space="preserve">исправлению опечаток и (или) ошибок в </w:t>
      </w:r>
      <w:r w:rsidR="000302B0" w:rsidRPr="000302B0">
        <w:rPr>
          <w:rFonts w:ascii="PT Astra Serif" w:hAnsi="PT Astra Serif"/>
          <w:sz w:val="28"/>
          <w:szCs w:val="28"/>
        </w:rPr>
        <w:t>письме Управления о разм</w:t>
      </w:r>
      <w:r w:rsidR="000302B0" w:rsidRPr="000302B0">
        <w:rPr>
          <w:rFonts w:ascii="PT Astra Serif" w:hAnsi="PT Astra Serif"/>
          <w:sz w:val="28"/>
          <w:szCs w:val="28"/>
        </w:rPr>
        <w:t>е</w:t>
      </w:r>
      <w:r w:rsidR="000302B0" w:rsidRPr="000302B0">
        <w:rPr>
          <w:rFonts w:ascii="PT Astra Serif" w:hAnsi="PT Astra Serif"/>
          <w:sz w:val="28"/>
          <w:szCs w:val="28"/>
        </w:rPr>
        <w:t>щении уведомления о планируемом сносе объекта капитального строител</w:t>
      </w:r>
      <w:r w:rsidR="000302B0" w:rsidRPr="000302B0">
        <w:rPr>
          <w:rFonts w:ascii="PT Astra Serif" w:hAnsi="PT Astra Serif"/>
          <w:sz w:val="28"/>
          <w:szCs w:val="28"/>
        </w:rPr>
        <w:t>ь</w:t>
      </w:r>
      <w:r w:rsidR="000302B0" w:rsidRPr="000302B0">
        <w:rPr>
          <w:rFonts w:ascii="PT Astra Serif" w:hAnsi="PT Astra Serif"/>
          <w:sz w:val="28"/>
          <w:szCs w:val="28"/>
        </w:rPr>
        <w:t>ства и документов в государственной информационной системе обеспечения градостроительной деятельности Ульяновской области</w:t>
      </w:r>
      <w:r w:rsidR="00A8434D" w:rsidRPr="000302B0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1.2. Круг заявителей.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физическим лицам, юридич</w:t>
      </w:r>
      <w:r w:rsidRPr="00F50B93">
        <w:rPr>
          <w:rFonts w:ascii="PT Astra Serif" w:hAnsi="PT Astra Serif"/>
          <w:sz w:val="28"/>
          <w:szCs w:val="28"/>
        </w:rPr>
        <w:t>е</w:t>
      </w:r>
      <w:r w:rsidR="00A0502B">
        <w:rPr>
          <w:rFonts w:ascii="PT Astra Serif" w:hAnsi="PT Astra Serif"/>
          <w:sz w:val="28"/>
          <w:szCs w:val="28"/>
        </w:rPr>
        <w:t>ским лицам</w:t>
      </w:r>
      <w:r w:rsidRPr="00F50B93">
        <w:rPr>
          <w:rFonts w:ascii="PT Astra Serif" w:hAnsi="PT Astra Serif"/>
          <w:sz w:val="28"/>
          <w:szCs w:val="28"/>
        </w:rPr>
        <w:t xml:space="preserve">, а также индивидуальным предпринимателям, </w:t>
      </w:r>
      <w:r w:rsidR="00A0502B">
        <w:rPr>
          <w:rFonts w:ascii="PT Astra Serif" w:hAnsi="PT Astra Serif"/>
          <w:sz w:val="28"/>
          <w:szCs w:val="28"/>
        </w:rPr>
        <w:t>являющимся з</w:t>
      </w:r>
      <w:r w:rsidR="00A0502B">
        <w:rPr>
          <w:rFonts w:ascii="PT Astra Serif" w:hAnsi="PT Astra Serif"/>
          <w:sz w:val="28"/>
          <w:szCs w:val="28"/>
        </w:rPr>
        <w:t>а</w:t>
      </w:r>
      <w:r w:rsidR="00A0502B">
        <w:rPr>
          <w:rFonts w:ascii="PT Astra Serif" w:hAnsi="PT Astra Serif"/>
          <w:sz w:val="28"/>
          <w:szCs w:val="28"/>
        </w:rPr>
        <w:t>стройщиком или техническим заказчиком в соответствии со статьёй 1 Град</w:t>
      </w:r>
      <w:r w:rsidR="00A0502B">
        <w:rPr>
          <w:rFonts w:ascii="PT Astra Serif" w:hAnsi="PT Astra Serif"/>
          <w:sz w:val="28"/>
          <w:szCs w:val="28"/>
        </w:rPr>
        <w:t>о</w:t>
      </w:r>
      <w:r w:rsidR="00A0502B">
        <w:rPr>
          <w:rFonts w:ascii="PT Astra Serif" w:hAnsi="PT Astra Serif"/>
          <w:sz w:val="28"/>
          <w:szCs w:val="28"/>
        </w:rPr>
        <w:t>строительного кодекса Российской Федерации</w:t>
      </w:r>
      <w:r w:rsidR="00C92C3D">
        <w:rPr>
          <w:rFonts w:ascii="PT Astra Serif" w:hAnsi="PT Astra Serif"/>
          <w:sz w:val="28"/>
          <w:szCs w:val="28"/>
        </w:rPr>
        <w:t>, у</w:t>
      </w:r>
      <w:r w:rsidRPr="00F50B93">
        <w:rPr>
          <w:rFonts w:ascii="PT Astra Serif" w:hAnsi="PT Astra Serif"/>
          <w:sz w:val="28"/>
          <w:szCs w:val="28"/>
        </w:rPr>
        <w:t xml:space="preserve">казанным в приложении 1 к </w:t>
      </w:r>
      <w:r w:rsidR="00C623A1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 (далее – заявитель).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ля в соответствии с законодательством Российской Федерации (далее –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ставитель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ствующим признакам заявителя, определённым в результате анкетирования, проведённого структурным подразделением, предоставляющим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lastRenderedPageBreak/>
        <w:t>ную услугу (далее – профилирование), а также результата предоставления  муниципальной услуги, за получением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Муниципальная услуга предоставляется заявителю в соответствии с </w:t>
      </w:r>
      <w:r w:rsidR="009A0C3C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ариантом предоставления муниципальной </w:t>
      </w:r>
      <w:r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слуги (далее – Вариант).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Вариант определяется в соответствии с приложением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 xml:space="preserve">административному регламенту, исходя из установленных в приложении 1 </w:t>
      </w:r>
      <w:r w:rsidR="00465F46">
        <w:rPr>
          <w:rFonts w:ascii="PT Astra Serif" w:hAnsi="PT Astra Serif"/>
          <w:sz w:val="28"/>
          <w:szCs w:val="28"/>
        </w:rPr>
        <w:t xml:space="preserve">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="00465F46">
        <w:rPr>
          <w:rFonts w:ascii="PT Astra Serif" w:hAnsi="PT Astra Serif"/>
          <w:sz w:val="28"/>
          <w:szCs w:val="28"/>
        </w:rPr>
        <w:t xml:space="preserve">административному регламенту </w:t>
      </w:r>
      <w:r w:rsidRPr="00F50B93">
        <w:rPr>
          <w:rFonts w:ascii="PT Astra Serif" w:hAnsi="PT Astra Serif"/>
          <w:sz w:val="28"/>
          <w:szCs w:val="28"/>
        </w:rPr>
        <w:t>признаков заявителя, а также исходя из результата предоставления муниципальной услуги, за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ляемого в соответствии с </w:t>
      </w:r>
      <w:r w:rsidR="009A0C3C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F50B93" w:rsidRPr="00F50B93" w:rsidRDefault="00A0502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3708">
        <w:rPr>
          <w:rFonts w:ascii="PT Astra Serif" w:hAnsi="PT Astra Serif"/>
          <w:sz w:val="28"/>
          <w:szCs w:val="28"/>
        </w:rPr>
        <w:t>Направление уведомления о планируемом сносе объекта капитального строительства</w:t>
      </w:r>
      <w:r w:rsidR="00F50B93" w:rsidRPr="00F50B93">
        <w:rPr>
          <w:rFonts w:ascii="PT Astra Serif" w:hAnsi="PT Astra Serif"/>
          <w:bCs/>
          <w:sz w:val="28"/>
          <w:szCs w:val="28"/>
        </w:rPr>
        <w:t>.</w:t>
      </w:r>
      <w:r w:rsidR="00F50B93"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го муниципальную услугу.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 в лице Управления архитектуры и градостроительства администрации города Ульяновска (далее – Управление).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в областном государственном казённом учреждении «Корпорация развития интернет-технологий – мн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гофункциональный центр предоставления государственных и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услуг в Ульяновской области» (далее –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дан») в соответствии с соглашением, заключённым между администрацией города Ульяновска  и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</w:t>
      </w:r>
      <w:r w:rsidR="009A0C3C"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2.3.1. Результатом (результатами) предоставления муниципальной услуги является (являются):</w:t>
      </w:r>
    </w:p>
    <w:p w:rsidR="00A0502B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в части </w:t>
      </w:r>
      <w:r w:rsidR="00C92C3D">
        <w:rPr>
          <w:rFonts w:ascii="PT Astra Serif" w:hAnsi="PT Astra Serif"/>
          <w:sz w:val="28"/>
          <w:szCs w:val="28"/>
        </w:rPr>
        <w:t>н</w:t>
      </w:r>
      <w:r w:rsidR="00C92C3D" w:rsidRPr="00AC1E7E">
        <w:rPr>
          <w:rFonts w:ascii="PT Astra Serif" w:hAnsi="PT Astra Serif"/>
          <w:sz w:val="28"/>
          <w:szCs w:val="28"/>
        </w:rPr>
        <w:t>аправлени</w:t>
      </w:r>
      <w:r w:rsidR="00C92C3D">
        <w:rPr>
          <w:rFonts w:ascii="PT Astra Serif" w:hAnsi="PT Astra Serif"/>
          <w:sz w:val="28"/>
          <w:szCs w:val="28"/>
        </w:rPr>
        <w:t>я</w:t>
      </w:r>
      <w:r w:rsidR="00C92C3D" w:rsidRPr="00AC1E7E">
        <w:rPr>
          <w:rFonts w:ascii="PT Astra Serif" w:hAnsi="PT Astra Serif"/>
          <w:sz w:val="28"/>
          <w:szCs w:val="28"/>
        </w:rPr>
        <w:t xml:space="preserve"> </w:t>
      </w:r>
      <w:r w:rsidR="00A0502B" w:rsidRPr="00C63708">
        <w:rPr>
          <w:rFonts w:ascii="PT Astra Serif" w:hAnsi="PT Astra Serif"/>
          <w:sz w:val="28"/>
          <w:szCs w:val="28"/>
        </w:rPr>
        <w:t>уведомления о планируемом сносе объекта к</w:t>
      </w:r>
      <w:r w:rsidR="00A0502B" w:rsidRPr="00C63708">
        <w:rPr>
          <w:rFonts w:ascii="PT Astra Serif" w:hAnsi="PT Astra Serif"/>
          <w:sz w:val="28"/>
          <w:szCs w:val="28"/>
        </w:rPr>
        <w:t>а</w:t>
      </w:r>
      <w:r w:rsidR="00A0502B" w:rsidRPr="00C63708">
        <w:rPr>
          <w:rFonts w:ascii="PT Astra Serif" w:hAnsi="PT Astra Serif"/>
          <w:sz w:val="28"/>
          <w:szCs w:val="28"/>
        </w:rPr>
        <w:t>питального строительства</w:t>
      </w:r>
      <w:r w:rsidR="00A0502B">
        <w:rPr>
          <w:rFonts w:ascii="PT Astra Serif" w:hAnsi="PT Astra Serif"/>
          <w:sz w:val="28"/>
          <w:szCs w:val="28"/>
        </w:rPr>
        <w:t>:</w:t>
      </w:r>
    </w:p>
    <w:p w:rsidR="00A0502B" w:rsidRDefault="00A0502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письмо Управления о размещении уведомления о планируемом сн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се объекта капитального строительства и документов в государственной и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формационной системе обеспечения градостроительной деятельности Уль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новской области (далее – письмо о размещении);</w:t>
      </w:r>
    </w:p>
    <w:p w:rsidR="00122E87" w:rsidRDefault="00A0502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122E87">
        <w:rPr>
          <w:rFonts w:ascii="PT Astra Serif" w:hAnsi="PT Astra Serif"/>
          <w:sz w:val="28"/>
          <w:szCs w:val="28"/>
        </w:rPr>
        <w:t xml:space="preserve">решение об отказе в </w:t>
      </w:r>
      <w:r w:rsidR="00604EED">
        <w:rPr>
          <w:rFonts w:ascii="PT Astra Serif" w:hAnsi="PT Astra Serif"/>
          <w:sz w:val="28"/>
          <w:szCs w:val="28"/>
        </w:rPr>
        <w:t>размещении уведомления о планируемом сносе объекта капитального строительства и документов в государственной и</w:t>
      </w:r>
      <w:r w:rsidR="00604EED">
        <w:rPr>
          <w:rFonts w:ascii="PT Astra Serif" w:hAnsi="PT Astra Serif"/>
          <w:sz w:val="28"/>
          <w:szCs w:val="28"/>
        </w:rPr>
        <w:t>н</w:t>
      </w:r>
      <w:r w:rsidR="00604EED">
        <w:rPr>
          <w:rFonts w:ascii="PT Astra Serif" w:hAnsi="PT Astra Serif"/>
          <w:sz w:val="28"/>
          <w:szCs w:val="28"/>
        </w:rPr>
        <w:t>формационной системе обеспечения градостроительной деятельности Уль</w:t>
      </w:r>
      <w:r w:rsidR="00604EED">
        <w:rPr>
          <w:rFonts w:ascii="PT Astra Serif" w:hAnsi="PT Astra Serif"/>
          <w:sz w:val="28"/>
          <w:szCs w:val="28"/>
        </w:rPr>
        <w:t>я</w:t>
      </w:r>
      <w:r w:rsidR="00604EED">
        <w:rPr>
          <w:rFonts w:ascii="PT Astra Serif" w:hAnsi="PT Astra Serif"/>
          <w:sz w:val="28"/>
          <w:szCs w:val="28"/>
        </w:rPr>
        <w:lastRenderedPageBreak/>
        <w:t xml:space="preserve">новской области </w:t>
      </w:r>
      <w:r w:rsidR="00122E87">
        <w:rPr>
          <w:rFonts w:ascii="PT Astra Serif" w:hAnsi="PT Astra Serif"/>
          <w:sz w:val="28"/>
          <w:szCs w:val="28"/>
        </w:rPr>
        <w:t>(далее – решение об отказе)</w:t>
      </w:r>
      <w:r w:rsidR="00122E87" w:rsidRPr="00122E87">
        <w:rPr>
          <w:rFonts w:ascii="PT Astra Serif" w:hAnsi="PT Astra Serif"/>
          <w:sz w:val="28"/>
          <w:szCs w:val="28"/>
        </w:rPr>
        <w:t xml:space="preserve"> </w:t>
      </w:r>
      <w:r w:rsidR="00122E87">
        <w:rPr>
          <w:rFonts w:ascii="PT Astra Serif" w:hAnsi="PT Astra Serif"/>
          <w:sz w:val="28"/>
          <w:szCs w:val="28"/>
        </w:rPr>
        <w:t>(оформляется в виде письма Управления);</w:t>
      </w:r>
    </w:p>
    <w:p w:rsidR="00122E87" w:rsidRPr="00122E87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в части выдачи дубликата </w:t>
      </w:r>
      <w:r w:rsidR="00604EED">
        <w:rPr>
          <w:rFonts w:ascii="PT Astra Serif" w:hAnsi="PT Astra Serif"/>
          <w:sz w:val="28"/>
          <w:szCs w:val="28"/>
        </w:rPr>
        <w:t>письма о размещении</w:t>
      </w:r>
      <w:r w:rsidR="00122E87">
        <w:rPr>
          <w:rFonts w:ascii="PT Astra Serif" w:hAnsi="PT Astra Serif"/>
          <w:sz w:val="28"/>
          <w:szCs w:val="28"/>
        </w:rPr>
        <w:t xml:space="preserve"> либо решения об о</w:t>
      </w:r>
      <w:r w:rsidR="00122E87">
        <w:rPr>
          <w:rFonts w:ascii="PT Astra Serif" w:hAnsi="PT Astra Serif"/>
          <w:sz w:val="28"/>
          <w:szCs w:val="28"/>
        </w:rPr>
        <w:t>т</w:t>
      </w:r>
      <w:r w:rsidR="00122E87">
        <w:rPr>
          <w:rFonts w:ascii="PT Astra Serif" w:hAnsi="PT Astra Serif"/>
          <w:sz w:val="28"/>
          <w:szCs w:val="28"/>
        </w:rPr>
        <w:t>казе: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а) дубликат </w:t>
      </w:r>
      <w:r w:rsidR="00604EED">
        <w:rPr>
          <w:rFonts w:ascii="PT Astra Serif" w:hAnsi="PT Astra Serif"/>
          <w:sz w:val="28"/>
          <w:szCs w:val="28"/>
        </w:rPr>
        <w:t>письма о размещении</w:t>
      </w:r>
      <w:r w:rsidRPr="00F50B93">
        <w:rPr>
          <w:rFonts w:ascii="PT Astra Serif" w:hAnsi="PT Astra Serif"/>
          <w:sz w:val="28"/>
          <w:szCs w:val="28"/>
        </w:rPr>
        <w:t xml:space="preserve"> либо решения об отказе (далее – ду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ликат);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б) решение об отказе в выдаче дубликата </w:t>
      </w:r>
      <w:r w:rsidR="00465F46">
        <w:rPr>
          <w:rFonts w:ascii="PT Astra Serif" w:hAnsi="PT Astra Serif"/>
          <w:sz w:val="28"/>
          <w:szCs w:val="28"/>
        </w:rPr>
        <w:t>(оформляется в виде письма Управления)</w:t>
      </w:r>
      <w:r w:rsidRPr="00F50B93">
        <w:rPr>
          <w:rFonts w:ascii="PT Astra Serif" w:hAnsi="PT Astra Serif"/>
          <w:sz w:val="28"/>
          <w:szCs w:val="28"/>
        </w:rPr>
        <w:t xml:space="preserve">;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3) в части исправления опечаток и (или) ошибок в </w:t>
      </w:r>
      <w:r w:rsidR="00604EED">
        <w:rPr>
          <w:rFonts w:ascii="PT Astra Serif" w:hAnsi="PT Astra Serif"/>
          <w:sz w:val="28"/>
          <w:szCs w:val="28"/>
        </w:rPr>
        <w:t>письме о размещ</w:t>
      </w:r>
      <w:r w:rsidR="00604EED">
        <w:rPr>
          <w:rFonts w:ascii="PT Astra Serif" w:hAnsi="PT Astra Serif"/>
          <w:sz w:val="28"/>
          <w:szCs w:val="28"/>
        </w:rPr>
        <w:t>е</w:t>
      </w:r>
      <w:r w:rsidR="00604EED">
        <w:rPr>
          <w:rFonts w:ascii="PT Astra Serif" w:hAnsi="PT Astra Serif"/>
          <w:sz w:val="28"/>
          <w:szCs w:val="28"/>
        </w:rPr>
        <w:t>нии</w:t>
      </w:r>
      <w:r w:rsidRPr="00F50B93">
        <w:rPr>
          <w:rFonts w:ascii="PT Astra Serif" w:hAnsi="PT Astra Serif"/>
          <w:sz w:val="28"/>
          <w:szCs w:val="28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а) </w:t>
      </w:r>
      <w:r w:rsidR="00604EED">
        <w:rPr>
          <w:rFonts w:ascii="PT Astra Serif" w:hAnsi="PT Astra Serif"/>
          <w:sz w:val="28"/>
          <w:szCs w:val="28"/>
          <w:lang w:bidi="ru-RU"/>
        </w:rPr>
        <w:t xml:space="preserve">исправленное письмо Управления, содержащее правильные данные </w:t>
      </w:r>
      <w:r w:rsidRPr="00F50B93">
        <w:rPr>
          <w:rFonts w:ascii="PT Astra Serif" w:hAnsi="PT Astra Serif"/>
          <w:sz w:val="28"/>
          <w:szCs w:val="28"/>
        </w:rPr>
        <w:t>(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далее </w:t>
      </w:r>
      <w:r w:rsidRPr="00F50B93">
        <w:rPr>
          <w:rFonts w:ascii="PT Astra Serif" w:hAnsi="PT Astra Serif"/>
          <w:sz w:val="28"/>
          <w:szCs w:val="28"/>
        </w:rPr>
        <w:t xml:space="preserve">– </w:t>
      </w:r>
      <w:r w:rsidR="00604EED">
        <w:rPr>
          <w:rFonts w:ascii="PT Astra Serif" w:hAnsi="PT Astra Serif"/>
          <w:sz w:val="28"/>
          <w:szCs w:val="28"/>
        </w:rPr>
        <w:t>исправленное письмо</w:t>
      </w:r>
      <w:r w:rsidRPr="00F50B93">
        <w:rPr>
          <w:rFonts w:ascii="PT Astra Serif" w:hAnsi="PT Astra Serif"/>
          <w:sz w:val="28"/>
          <w:szCs w:val="28"/>
        </w:rPr>
        <w:t>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б)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допущенных опечаток и (или)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в </w:t>
      </w:r>
      <w:r w:rsidR="00604EED">
        <w:rPr>
          <w:rFonts w:ascii="PT Astra Serif" w:hAnsi="PT Astra Serif"/>
          <w:sz w:val="28"/>
          <w:szCs w:val="28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(далее </w:t>
      </w:r>
      <w:r w:rsidRPr="00F50B93">
        <w:rPr>
          <w:rFonts w:ascii="PT Astra Serif" w:hAnsi="PT Astra Serif"/>
          <w:sz w:val="28"/>
          <w:szCs w:val="28"/>
        </w:rPr>
        <w:t>–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) </w:t>
      </w:r>
      <w:r w:rsidR="00465F46">
        <w:rPr>
          <w:rFonts w:ascii="PT Astra Serif" w:hAnsi="PT Astra Serif"/>
          <w:sz w:val="28"/>
          <w:szCs w:val="28"/>
        </w:rPr>
        <w:t>(оформляется в виде письма Управления)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02B0">
        <w:rPr>
          <w:rFonts w:ascii="PT Astra Serif" w:hAnsi="PT Astra Serif"/>
          <w:bCs/>
          <w:sz w:val="28"/>
          <w:szCs w:val="28"/>
          <w:lang w:bidi="ru-RU"/>
        </w:rPr>
        <w:t xml:space="preserve">2.3.2. </w:t>
      </w:r>
      <w:r w:rsidRPr="000302B0">
        <w:rPr>
          <w:rFonts w:ascii="PT Astra Serif" w:hAnsi="PT Astra Serif"/>
          <w:sz w:val="28"/>
          <w:szCs w:val="28"/>
        </w:rPr>
        <w:t>Документ, выдаваемый по результатам предоставления муниц</w:t>
      </w:r>
      <w:r w:rsidRPr="000302B0">
        <w:rPr>
          <w:rFonts w:ascii="PT Astra Serif" w:hAnsi="PT Astra Serif"/>
          <w:sz w:val="28"/>
          <w:szCs w:val="28"/>
        </w:rPr>
        <w:t>и</w:t>
      </w:r>
      <w:r w:rsidRPr="000302B0">
        <w:rPr>
          <w:rFonts w:ascii="PT Astra Serif" w:hAnsi="PT Astra Serif"/>
          <w:sz w:val="28"/>
          <w:szCs w:val="28"/>
        </w:rPr>
        <w:t xml:space="preserve">пальной услуги, подписывается </w:t>
      </w:r>
      <w:r w:rsidR="000302B0" w:rsidRPr="000302B0">
        <w:rPr>
          <w:rFonts w:ascii="PT Astra Serif" w:hAnsi="PT Astra Serif"/>
          <w:sz w:val="28"/>
          <w:szCs w:val="28"/>
        </w:rPr>
        <w:t xml:space="preserve">заместителем </w:t>
      </w:r>
      <w:r w:rsidRPr="000302B0">
        <w:rPr>
          <w:rFonts w:ascii="PT Astra Serif" w:hAnsi="PT Astra Serif"/>
          <w:sz w:val="28"/>
          <w:szCs w:val="28"/>
        </w:rPr>
        <w:t>начальник</w:t>
      </w:r>
      <w:r w:rsidR="000302B0" w:rsidRPr="000302B0">
        <w:rPr>
          <w:rFonts w:ascii="PT Astra Serif" w:hAnsi="PT Astra Serif"/>
          <w:sz w:val="28"/>
          <w:szCs w:val="28"/>
        </w:rPr>
        <w:t>а</w:t>
      </w:r>
      <w:r w:rsidRPr="000302B0">
        <w:rPr>
          <w:rFonts w:ascii="PT Astra Serif" w:hAnsi="PT Astra Serif"/>
          <w:sz w:val="28"/>
          <w:szCs w:val="28"/>
        </w:rPr>
        <w:t xml:space="preserve"> Управления или должностным лицом, исполняющим его обязанности.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Документами, содержащими решение о предоставлении муниципал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ь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ной услуги, на основании которого заявителю предоставляется результат м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у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ниципальной услуги, являются соответствующие </w:t>
      </w:r>
      <w:r w:rsidR="000302B0" w:rsidRPr="000302B0">
        <w:rPr>
          <w:rFonts w:ascii="PT Astra Serif" w:hAnsi="PT Astra Serif"/>
          <w:sz w:val="28"/>
          <w:szCs w:val="28"/>
        </w:rPr>
        <w:t>письмо о размещении, р</w:t>
      </w:r>
      <w:r w:rsidR="000302B0" w:rsidRPr="000302B0">
        <w:rPr>
          <w:rFonts w:ascii="PT Astra Serif" w:hAnsi="PT Astra Serif"/>
          <w:sz w:val="28"/>
          <w:szCs w:val="28"/>
        </w:rPr>
        <w:t>е</w:t>
      </w:r>
      <w:r w:rsidR="000302B0" w:rsidRPr="000302B0">
        <w:rPr>
          <w:rFonts w:ascii="PT Astra Serif" w:hAnsi="PT Astra Serif"/>
          <w:sz w:val="28"/>
          <w:szCs w:val="28"/>
        </w:rPr>
        <w:t xml:space="preserve">шение об отказе, </w:t>
      </w:r>
      <w:r w:rsidR="000302B0" w:rsidRPr="000302B0">
        <w:rPr>
          <w:rFonts w:ascii="PT Astra Serif" w:hAnsi="PT Astra Serif"/>
          <w:bCs/>
          <w:sz w:val="28"/>
          <w:szCs w:val="28"/>
          <w:lang w:bidi="ru-RU"/>
        </w:rPr>
        <w:t xml:space="preserve">дубликат, </w:t>
      </w:r>
      <w:r w:rsidR="000302B0" w:rsidRPr="000302B0">
        <w:rPr>
          <w:rFonts w:ascii="PT Astra Serif" w:hAnsi="PT Astra Serif"/>
          <w:sz w:val="28"/>
          <w:szCs w:val="28"/>
        </w:rPr>
        <w:t>решение об отказе в выдаче дубликата, испра</w:t>
      </w:r>
      <w:r w:rsidR="000302B0" w:rsidRPr="000302B0">
        <w:rPr>
          <w:rFonts w:ascii="PT Astra Serif" w:hAnsi="PT Astra Serif"/>
          <w:sz w:val="28"/>
          <w:szCs w:val="28"/>
        </w:rPr>
        <w:t>в</w:t>
      </w:r>
      <w:r w:rsidR="000302B0" w:rsidRPr="000302B0">
        <w:rPr>
          <w:rFonts w:ascii="PT Astra Serif" w:hAnsi="PT Astra Serif"/>
          <w:sz w:val="28"/>
          <w:szCs w:val="28"/>
        </w:rPr>
        <w:t xml:space="preserve">ленное письмо </w:t>
      </w:r>
      <w:r w:rsidRPr="000302B0">
        <w:rPr>
          <w:rFonts w:ascii="PT Astra Serif" w:hAnsi="PT Astra Serif"/>
          <w:sz w:val="28"/>
          <w:szCs w:val="28"/>
        </w:rPr>
        <w:t xml:space="preserve">и </w:t>
      </w:r>
      <w:r w:rsidRPr="000302B0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ния муниципальной услуги </w:t>
      </w:r>
      <w:r w:rsidR="000302B0">
        <w:rPr>
          <w:rFonts w:ascii="PT Astra Serif" w:hAnsi="PT Astra Serif"/>
          <w:bCs/>
          <w:sz w:val="28"/>
          <w:szCs w:val="28"/>
          <w:lang w:bidi="ru-RU"/>
        </w:rPr>
        <w:t>осуществляется в государственной информац</w:t>
      </w:r>
      <w:r w:rsidR="000302B0">
        <w:rPr>
          <w:rFonts w:ascii="PT Astra Serif" w:hAnsi="PT Astra Serif"/>
          <w:bCs/>
          <w:sz w:val="28"/>
          <w:szCs w:val="28"/>
          <w:lang w:bidi="ru-RU"/>
        </w:rPr>
        <w:t>и</w:t>
      </w:r>
      <w:r w:rsidR="000302B0">
        <w:rPr>
          <w:rFonts w:ascii="PT Astra Serif" w:hAnsi="PT Astra Serif"/>
          <w:bCs/>
          <w:sz w:val="28"/>
          <w:szCs w:val="28"/>
          <w:lang w:bidi="ru-RU"/>
        </w:rPr>
        <w:t>онной системе обеспечения градостроительной деятельности Ульяновской области (далее – ГИСОГД)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0302B0" w:rsidRPr="00F50B93" w:rsidRDefault="000302B0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>
        <w:rPr>
          <w:rFonts w:ascii="PT Astra Serif" w:hAnsi="PT Astra Serif"/>
          <w:bCs/>
          <w:sz w:val="28"/>
          <w:szCs w:val="28"/>
          <w:lang w:bidi="ru-RU"/>
        </w:rPr>
        <w:t>Факт направления заявителю результата предоставления муниципал</w:t>
      </w:r>
      <w:r>
        <w:rPr>
          <w:rFonts w:ascii="PT Astra Serif" w:hAnsi="PT Astra Serif"/>
          <w:bCs/>
          <w:sz w:val="28"/>
          <w:szCs w:val="28"/>
          <w:lang w:bidi="ru-RU"/>
        </w:rPr>
        <w:t>ь</w:t>
      </w:r>
      <w:r>
        <w:rPr>
          <w:rFonts w:ascii="PT Astra Serif" w:hAnsi="PT Astra Serif"/>
          <w:bCs/>
          <w:sz w:val="28"/>
          <w:szCs w:val="28"/>
          <w:lang w:bidi="ru-RU"/>
        </w:rPr>
        <w:t>ной услуги фиксируется в ГИСОГД.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2.3.3. Результат предоставления муниципальной услуги может быть получен в </w:t>
      </w:r>
      <w:r w:rsidRPr="00F50B93">
        <w:rPr>
          <w:rFonts w:ascii="PT Astra Serif" w:hAnsi="PT Astra Serif"/>
          <w:sz w:val="28"/>
          <w:szCs w:val="28"/>
        </w:rPr>
        <w:t>Управлении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, ОГКУ «Правительство для граждан», отделении по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ч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товой связи, личном кабинете в федеральной государственной информац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онной системе «Единый портал государственных и муниципальных услуг (функций)» (далее – Единый портал) в зависимости от способа получения р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зультата предоставления муниципальной услуги, указанного в заявлении.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5C42A2">
        <w:rPr>
          <w:rFonts w:ascii="PT Astra Serif" w:hAnsi="PT Astra Serif"/>
          <w:sz w:val="28"/>
          <w:szCs w:val="28"/>
        </w:rPr>
        <w:t>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5C42A2">
        <w:rPr>
          <w:rFonts w:ascii="PT Astra Serif" w:hAnsi="PT Astra Serif"/>
          <w:sz w:val="28"/>
          <w:szCs w:val="28"/>
        </w:rPr>
        <w:t>семь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5C42A2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со дня регистрации </w:t>
      </w:r>
      <w:r w:rsidR="00A8434D">
        <w:rPr>
          <w:rFonts w:ascii="PT Astra Serif" w:hAnsi="PT Astra Serif"/>
          <w:sz w:val="28"/>
          <w:szCs w:val="28"/>
        </w:rPr>
        <w:t xml:space="preserve">уведомления о </w:t>
      </w:r>
      <w:r w:rsidR="005C42A2">
        <w:rPr>
          <w:rFonts w:ascii="PT Astra Serif" w:hAnsi="PT Astra Serif"/>
          <w:sz w:val="28"/>
          <w:szCs w:val="28"/>
        </w:rPr>
        <w:t xml:space="preserve">планируемом сносе объекта капитального строительства </w:t>
      </w:r>
      <w:r w:rsidRPr="00F50B93">
        <w:rPr>
          <w:rFonts w:ascii="PT Astra Serif" w:hAnsi="PT Astra Serif"/>
          <w:sz w:val="28"/>
          <w:szCs w:val="28"/>
        </w:rPr>
        <w:t xml:space="preserve">(далее – </w:t>
      </w:r>
      <w:r w:rsidR="00A8434D">
        <w:rPr>
          <w:rFonts w:ascii="PT Astra Serif" w:hAnsi="PT Astra Serif"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>), документов и (или) информации, необходимых для предоставления муниципальной услуги, в Управлении.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определяется для каждого Варианта и приведён в их описании,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2.5. Правовые основания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ние муниципальной услуги, информация о порядке досудебного (внесуде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ного) обжалования решений и действий (бездействия) Управления, ОГКУ «Правительство для граждан», а также их должностных лиц, муниципальных служащих, работников размещены на официальном сайте администрации г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рода Ульяновска, официальном сайте Управления,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2.6. Исчерпывающий перечень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в том числе документы и информация,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лежат представлению в рамках межведомственного информационного вза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модействия, привед</w:t>
      </w:r>
      <w:r w:rsidR="009A0C3C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н в описании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2.6.1. Способы подачи </w:t>
      </w:r>
      <w:r w:rsidR="00A8434D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приведены в описании Вариантов, содержащемся в разделе 3 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услуги, приведён в описании административных процедур в составе описания Вариантов,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 или отказа в предоставлении муници-пальной услуги приведён в описании административных процедур в составе описания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пальной услуги, и способы её взимания.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2.10. Максимальный срок ожидания в очереди заявителем при подаче </w:t>
      </w:r>
      <w:r w:rsidR="00E933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>оп</w:t>
      </w:r>
      <w:r w:rsidRPr="00F50B93">
        <w:rPr>
          <w:rFonts w:ascii="PT Astra Serif" w:hAnsi="PT Astra Serif"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Максимальный срок ожидания в очереди заявителем при подаче </w:t>
      </w:r>
      <w:r w:rsidR="00E9337F">
        <w:rPr>
          <w:rFonts w:ascii="PT Astra Serif" w:hAnsi="PT Astra Serif"/>
          <w:sz w:val="28"/>
          <w:szCs w:val="28"/>
        </w:rPr>
        <w:t>ув</w:t>
      </w:r>
      <w:r w:rsidR="00E9337F">
        <w:rPr>
          <w:rFonts w:ascii="PT Astra Serif" w:hAnsi="PT Astra Serif"/>
          <w:sz w:val="28"/>
          <w:szCs w:val="28"/>
        </w:rPr>
        <w:t>е</w:t>
      </w:r>
      <w:r w:rsidR="00E9337F">
        <w:rPr>
          <w:rFonts w:ascii="PT Astra Serif" w:hAnsi="PT Astra Serif"/>
          <w:sz w:val="28"/>
          <w:szCs w:val="28"/>
        </w:rPr>
        <w:t>домления</w:t>
      </w:r>
      <w:r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5C42A2"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при получении результата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 составляет не более 15 (пятнадцати) минут.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2.11. Срок регистрации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Регистрация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5C42A2"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осуществляе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 xml:space="preserve">ся в течение 1 (одного) рабочего дня со дня поступления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>, зая</w:t>
      </w:r>
      <w:r w:rsidR="008F5F21" w:rsidRPr="00F50B93">
        <w:rPr>
          <w:rFonts w:ascii="PT Astra Serif" w:hAnsi="PT Astra Serif"/>
          <w:sz w:val="28"/>
          <w:szCs w:val="28"/>
        </w:rPr>
        <w:t>в</w:t>
      </w:r>
      <w:r w:rsidR="008F5F21" w:rsidRPr="00F50B93">
        <w:rPr>
          <w:rFonts w:ascii="PT Astra Serif" w:hAnsi="PT Astra Serif"/>
          <w:sz w:val="28"/>
          <w:szCs w:val="28"/>
        </w:rPr>
        <w:t xml:space="preserve">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>опечаток и (или) ош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>и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5C42A2"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в Управление.</w:t>
      </w:r>
    </w:p>
    <w:p w:rsidR="00F50B93" w:rsidRPr="00F50B93" w:rsidRDefault="00F50B93" w:rsidP="008F5F2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2.12. Требования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="009A0C3C" w:rsidRPr="00F50B93">
        <w:rPr>
          <w:rFonts w:ascii="PT Astra Serif" w:hAnsi="PT Astra Serif"/>
          <w:sz w:val="28"/>
          <w:szCs w:val="28"/>
        </w:rPr>
        <w:t>которым должны соответствовать помещения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Pr="00F50B93">
        <w:rPr>
          <w:rFonts w:ascii="PT Astra Serif" w:hAnsi="PT Astra Serif"/>
          <w:sz w:val="28"/>
          <w:szCs w:val="28"/>
        </w:rPr>
        <w:t>в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торых предоставляются муниципальные услуги, в том числе к залу ожид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ния, местам для заполнения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>, заявления о выдаче дубликата, з</w:t>
      </w:r>
      <w:r w:rsidR="008F5F21" w:rsidRPr="00F50B93">
        <w:rPr>
          <w:rFonts w:ascii="PT Astra Serif" w:hAnsi="PT Astra Serif"/>
          <w:sz w:val="28"/>
          <w:szCs w:val="28"/>
        </w:rPr>
        <w:t>а</w:t>
      </w:r>
      <w:r w:rsidR="008F5F21" w:rsidRPr="00F50B93">
        <w:rPr>
          <w:rFonts w:ascii="PT Astra Serif" w:hAnsi="PT Astra Serif"/>
          <w:sz w:val="28"/>
          <w:szCs w:val="28"/>
        </w:rPr>
        <w:t xml:space="preserve">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8F5F2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F50B93">
        <w:rPr>
          <w:rFonts w:ascii="PT Astra Serif" w:hAnsi="PT Astra Serif"/>
          <w:sz w:val="28"/>
          <w:szCs w:val="28"/>
        </w:rPr>
        <w:t>информационным стендам с образцами их заполнения и перечнем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тов и (или) информации, необходимых для предоставления каждой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</w:t>
      </w:r>
      <w:r w:rsidR="008F5F21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услуги, а также требования к обеспечению доступности для инвал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дов указанных объектов в соответствии с законодательством Российской Ф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дерации о социальной защите инвалидов, размещаются на официальном са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 xml:space="preserve">те администрации города Ульяновска, Управления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2.13. Перечень показателей качества и доступности муниципальной услуги, в том числе</w:t>
      </w:r>
      <w:r w:rsidR="009A0C3C">
        <w:rPr>
          <w:rFonts w:ascii="PT Astra Serif" w:hAnsi="PT Astra Serif"/>
          <w:sz w:val="28"/>
          <w:szCs w:val="28"/>
        </w:rPr>
        <w:t>:</w:t>
      </w:r>
      <w:r w:rsidRPr="00F50B93">
        <w:rPr>
          <w:rFonts w:ascii="PT Astra Serif" w:hAnsi="PT Astra Serif"/>
          <w:sz w:val="28"/>
          <w:szCs w:val="28"/>
        </w:rPr>
        <w:t xml:space="preserve">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электронных форм документов,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мых для предоставления муниципальной услуги, возможност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подачи </w:t>
      </w:r>
      <w:r w:rsidR="008F5F21">
        <w:rPr>
          <w:rFonts w:ascii="PT Astra Serif" w:hAnsi="PT Astra Serif"/>
          <w:sz w:val="28"/>
          <w:szCs w:val="28"/>
        </w:rPr>
        <w:t>ув</w:t>
      </w:r>
      <w:r w:rsidR="008F5F21">
        <w:rPr>
          <w:rFonts w:ascii="PT Astra Serif" w:hAnsi="PT Astra Serif"/>
          <w:sz w:val="28"/>
          <w:szCs w:val="28"/>
        </w:rPr>
        <w:t>е</w:t>
      </w:r>
      <w:r w:rsidR="008F5F21">
        <w:rPr>
          <w:rFonts w:ascii="PT Astra Serif" w:hAnsi="PT Astra Serif"/>
          <w:sz w:val="28"/>
          <w:szCs w:val="28"/>
        </w:rPr>
        <w:t>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5C42A2"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документов в электронной форме, своевременност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предоставления муниципальной услуги (отсутстви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нар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шений сроков предоставления муниципальной услуги), предоставлени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м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ниципальной услуги в соответствии с Вариантом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услуги,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инструментов совершения в электронном виде платежей, необходимых для получения муниципальной услуги, удобств</w:t>
      </w:r>
      <w:r w:rsidR="009A0C3C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 и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9A0C3C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разм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ща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тся на официальном сайте администрации города Ульяновска,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="009A0C3C">
        <w:rPr>
          <w:rFonts w:ascii="PT Astra Serif" w:hAnsi="PT Astra Serif"/>
          <w:sz w:val="28"/>
          <w:szCs w:val="28"/>
        </w:rPr>
        <w:t>ния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ОГКУ «Правительство для граждан» и особенности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пальных услуг в электронной форме.</w:t>
      </w:r>
    </w:p>
    <w:p w:rsidR="005C42A2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="005C42A2">
        <w:rPr>
          <w:rFonts w:ascii="PT Astra Serif" w:hAnsi="PT Astra Serif"/>
          <w:sz w:val="28"/>
          <w:szCs w:val="28"/>
        </w:rPr>
        <w:t>ставления муниципальной услуги:</w:t>
      </w:r>
    </w:p>
    <w:p w:rsidR="005C42A2" w:rsidRDefault="005C42A2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услуга по подготовке результатов и материалов обследования объе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та капитального строительства;</w:t>
      </w:r>
    </w:p>
    <w:p w:rsidR="005C42A2" w:rsidRDefault="005C42A2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услуга по подготовке проекта организации работ по сносу объекта капитального строительства.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 предоставлении муниципальной услуги информационные системы не используются.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вительство для граждан» в части получения заявителем результата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услуги, подачи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9365A9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 xml:space="preserve"> и иных документов.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Плата за предоставление </w:t>
      </w:r>
      <w:r w:rsidR="005C42A2" w:rsidRPr="00F50B93">
        <w:rPr>
          <w:rFonts w:ascii="PT Astra Serif" w:hAnsi="PT Astra Serif"/>
          <w:sz w:val="28"/>
          <w:szCs w:val="28"/>
        </w:rPr>
        <w:t>услуг</w:t>
      </w:r>
      <w:r w:rsidR="005C42A2">
        <w:rPr>
          <w:rFonts w:ascii="PT Astra Serif" w:hAnsi="PT Astra Serif"/>
          <w:sz w:val="28"/>
          <w:szCs w:val="28"/>
        </w:rPr>
        <w:t>,</w:t>
      </w:r>
      <w:r w:rsidR="005C42A2"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указанных в </w:t>
      </w:r>
      <w:r w:rsidR="005C42A2">
        <w:rPr>
          <w:rFonts w:ascii="PT Astra Serif" w:hAnsi="PT Astra Serif"/>
          <w:sz w:val="28"/>
          <w:szCs w:val="28"/>
        </w:rPr>
        <w:t>под</w:t>
      </w:r>
      <w:r w:rsidRPr="00F50B93">
        <w:rPr>
          <w:rFonts w:ascii="PT Astra Serif" w:hAnsi="PT Astra Serif"/>
          <w:sz w:val="28"/>
          <w:szCs w:val="28"/>
        </w:rPr>
        <w:t>пункт</w:t>
      </w:r>
      <w:r w:rsidR="005C42A2">
        <w:rPr>
          <w:rFonts w:ascii="PT Astra Serif" w:hAnsi="PT Astra Serif"/>
          <w:sz w:val="28"/>
          <w:szCs w:val="28"/>
        </w:rPr>
        <w:t>ах 1-2 настоящ</w:t>
      </w:r>
      <w:r w:rsidR="005C42A2">
        <w:rPr>
          <w:rFonts w:ascii="PT Astra Serif" w:hAnsi="PT Astra Serif"/>
          <w:sz w:val="28"/>
          <w:szCs w:val="28"/>
        </w:rPr>
        <w:t>е</w:t>
      </w:r>
      <w:r w:rsidR="005C42A2">
        <w:rPr>
          <w:rFonts w:ascii="PT Astra Serif" w:hAnsi="PT Astra Serif"/>
          <w:sz w:val="28"/>
          <w:szCs w:val="28"/>
        </w:rPr>
        <w:t>го пункта, определяется организациями, предоставляющими данные услуги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3. Состав, последовательность и сроки выполнения административных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форме, а также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особенности выполнения административных процедур в </w:t>
      </w: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многофункциональных центрах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3.1. При обращении заявителя, представителя заявителя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ная услуга предоставляется в соответствии с Вариантами, указанными в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ложении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ков заявителя, приведены в приложении 1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Профилирование осуществляется сотрудником Управления или рабо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ником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анкетиро-вания определяется полный перечень комбинаций значений признаков в со-ответствии с </w:t>
      </w:r>
      <w:r w:rsidR="00683F2E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регламентом, каждая из которых соответствует одному Варианту.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 Вариант 1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3.2.1. Максимальный срок предоставления Варианта составляет</w:t>
      </w:r>
      <w:r w:rsidR="00C4110E">
        <w:rPr>
          <w:rFonts w:ascii="PT Astra Serif" w:hAnsi="PT Astra Serif"/>
          <w:sz w:val="28"/>
          <w:szCs w:val="28"/>
        </w:rPr>
        <w:t xml:space="preserve">              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C4110E">
        <w:rPr>
          <w:rFonts w:ascii="PT Astra Serif" w:hAnsi="PT Astra Serif"/>
          <w:sz w:val="28"/>
          <w:szCs w:val="28"/>
        </w:rPr>
        <w:t>семь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C4110E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BF26BB" w:rsidRPr="00BF26BB" w:rsidRDefault="00F43F0A" w:rsidP="00F43F0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F26BB">
        <w:rPr>
          <w:rFonts w:ascii="PT Astra Serif" w:hAnsi="PT Astra Serif"/>
          <w:sz w:val="28"/>
          <w:szCs w:val="28"/>
        </w:rPr>
        <w:t xml:space="preserve">Срок рассмотрения поданного позднее </w:t>
      </w:r>
      <w:r w:rsidR="00BF26BB" w:rsidRPr="00BF26BB">
        <w:rPr>
          <w:rFonts w:ascii="PT Astra Serif" w:hAnsi="PT Astra Serif"/>
          <w:sz w:val="28"/>
          <w:szCs w:val="28"/>
        </w:rPr>
        <w:t>уведомления</w:t>
      </w:r>
      <w:r w:rsidRPr="00BF26BB">
        <w:rPr>
          <w:rFonts w:ascii="PT Astra Serif" w:hAnsi="PT Astra Serif"/>
          <w:sz w:val="28"/>
          <w:szCs w:val="28"/>
        </w:rPr>
        <w:t xml:space="preserve"> приостанавливае</w:t>
      </w:r>
      <w:r w:rsidRPr="00BF26BB">
        <w:rPr>
          <w:rFonts w:ascii="PT Astra Serif" w:hAnsi="PT Astra Serif"/>
          <w:sz w:val="28"/>
          <w:szCs w:val="28"/>
        </w:rPr>
        <w:t>т</w:t>
      </w:r>
      <w:r w:rsidR="00BF26BB" w:rsidRPr="00BF26BB">
        <w:rPr>
          <w:rFonts w:ascii="PT Astra Serif" w:hAnsi="PT Astra Serif"/>
          <w:sz w:val="28"/>
          <w:szCs w:val="28"/>
        </w:rPr>
        <w:t>ся в случае</w:t>
      </w:r>
      <w:r w:rsidRPr="00BF26BB">
        <w:rPr>
          <w:rFonts w:ascii="PT Astra Serif" w:hAnsi="PT Astra Serif"/>
          <w:sz w:val="28"/>
          <w:szCs w:val="28"/>
        </w:rPr>
        <w:t xml:space="preserve"> </w:t>
      </w:r>
      <w:r w:rsidR="00BF26BB" w:rsidRPr="00BF26BB">
        <w:rPr>
          <w:rFonts w:ascii="PT Astra Serif" w:hAnsi="PT Astra Serif"/>
          <w:sz w:val="28"/>
          <w:szCs w:val="28"/>
        </w:rPr>
        <w:t>непредставления заявителем документов, указанны</w:t>
      </w:r>
      <w:r w:rsidR="00366821">
        <w:rPr>
          <w:rFonts w:ascii="PT Astra Serif" w:hAnsi="PT Astra Serif"/>
          <w:sz w:val="28"/>
          <w:szCs w:val="28"/>
        </w:rPr>
        <w:t>х</w:t>
      </w:r>
      <w:r w:rsidR="00BF26BB" w:rsidRPr="00BF26BB">
        <w:rPr>
          <w:rFonts w:ascii="PT Astra Serif" w:hAnsi="PT Astra Serif"/>
          <w:sz w:val="28"/>
          <w:szCs w:val="28"/>
        </w:rPr>
        <w:t xml:space="preserve"> в подпун</w:t>
      </w:r>
      <w:r w:rsidR="00BF26BB" w:rsidRPr="00BF26BB">
        <w:rPr>
          <w:rFonts w:ascii="PT Astra Serif" w:hAnsi="PT Astra Serif"/>
          <w:sz w:val="28"/>
          <w:szCs w:val="28"/>
        </w:rPr>
        <w:t>к</w:t>
      </w:r>
      <w:r w:rsidR="00BF26BB" w:rsidRPr="00BF26BB">
        <w:rPr>
          <w:rFonts w:ascii="PT Astra Serif" w:hAnsi="PT Astra Serif"/>
          <w:sz w:val="28"/>
          <w:szCs w:val="28"/>
        </w:rPr>
        <w:t>тах 7-8 подпункта 3.2.2.1 подпункта 3.2.2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результате предоставления Варианта заявителю предоставляется </w:t>
      </w:r>
      <w:r w:rsidR="00F43F0A">
        <w:rPr>
          <w:rFonts w:ascii="PT Astra Serif" w:hAnsi="PT Astra Serif"/>
          <w:sz w:val="28"/>
          <w:szCs w:val="28"/>
        </w:rPr>
        <w:t>письмо о размещении</w:t>
      </w:r>
      <w:r w:rsidRPr="00F50B93">
        <w:rPr>
          <w:rFonts w:ascii="PT Astra Serif" w:hAnsi="PT Astra Serif"/>
          <w:sz w:val="28"/>
          <w:szCs w:val="28"/>
        </w:rPr>
        <w:t xml:space="preserve">  либо решение об отказе (в бумажном или электро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ном виде).</w:t>
      </w:r>
    </w:p>
    <w:p w:rsidR="00F43F0A" w:rsidRDefault="00F43F0A" w:rsidP="00F43F0A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ния муниципальной услуги </w:t>
      </w:r>
      <w:r>
        <w:rPr>
          <w:rFonts w:ascii="PT Astra Serif" w:hAnsi="PT Astra Serif"/>
          <w:bCs/>
          <w:sz w:val="28"/>
          <w:szCs w:val="28"/>
          <w:lang w:bidi="ru-RU"/>
        </w:rPr>
        <w:t>осуществляется в ГИСОГД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F50B93" w:rsidRPr="00243880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</w:t>
      </w:r>
      <w:r w:rsidRPr="00243880">
        <w:rPr>
          <w:rFonts w:ascii="PT Astra Serif" w:hAnsi="PT Astra Serif"/>
          <w:sz w:val="28"/>
          <w:szCs w:val="28"/>
        </w:rPr>
        <w:t xml:space="preserve">услуги, является </w:t>
      </w:r>
      <w:r w:rsidR="00F43F0A">
        <w:rPr>
          <w:rFonts w:ascii="PT Astra Serif" w:hAnsi="PT Astra Serif"/>
          <w:sz w:val="28"/>
          <w:szCs w:val="28"/>
        </w:rPr>
        <w:t>письмо о размещении</w:t>
      </w:r>
      <w:r w:rsidRPr="00243880">
        <w:rPr>
          <w:rFonts w:ascii="PT Astra Serif" w:hAnsi="PT Astra Serif"/>
          <w:sz w:val="28"/>
          <w:szCs w:val="28"/>
        </w:rPr>
        <w:t xml:space="preserve"> либо решение об отказе.</w:t>
      </w:r>
    </w:p>
    <w:p w:rsidR="00F50B93" w:rsidRPr="00243880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F26BB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BF26BB">
        <w:rPr>
          <w:rFonts w:ascii="PT Astra Serif" w:hAnsi="PT Astra Serif"/>
          <w:sz w:val="28"/>
          <w:szCs w:val="28"/>
        </w:rPr>
        <w:t>с</w:t>
      </w:r>
      <w:r w:rsidRPr="00BF26BB">
        <w:rPr>
          <w:rFonts w:ascii="PT Astra Serif" w:hAnsi="PT Astra Serif"/>
          <w:sz w:val="28"/>
          <w:szCs w:val="28"/>
        </w:rPr>
        <w:t>нований, предусмотренных подпунктом 3.2.</w:t>
      </w:r>
      <w:r w:rsidR="00F973C9">
        <w:rPr>
          <w:rFonts w:ascii="PT Astra Serif" w:hAnsi="PT Astra Serif"/>
          <w:sz w:val="28"/>
          <w:szCs w:val="28"/>
        </w:rPr>
        <w:t>6</w:t>
      </w:r>
      <w:r w:rsidRPr="00BF26BB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4388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</w:t>
      </w:r>
      <w:r w:rsidRPr="00F50B93">
        <w:rPr>
          <w:rFonts w:ascii="PT Astra Serif" w:hAnsi="PT Astra Serif"/>
          <w:sz w:val="28"/>
          <w:szCs w:val="28"/>
        </w:rPr>
        <w:t xml:space="preserve"> муниципальной услуги в соответствии с настоящим Вариантом: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1) приём </w:t>
      </w:r>
      <w:r w:rsidR="00B90FC4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>, документов и (или) информации, необходимых для предоставления муниципальной услуги;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направление запрос</w:t>
      </w:r>
      <w:r w:rsidR="00B90FC4">
        <w:rPr>
          <w:rFonts w:ascii="PT Astra Serif" w:hAnsi="PT Astra Serif"/>
          <w:sz w:val="28"/>
          <w:szCs w:val="28"/>
        </w:rPr>
        <w:t>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ного взаимодействия;</w:t>
      </w:r>
    </w:p>
    <w:p w:rsidR="00F43F0A" w:rsidRDefault="00F43F0A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F50B93">
        <w:rPr>
          <w:rFonts w:ascii="PT Astra Serif" w:hAnsi="PT Astra Serif"/>
          <w:sz w:val="28"/>
          <w:szCs w:val="28"/>
        </w:rPr>
        <w:t>приостановление срока предоставления муниципальной услуги</w:t>
      </w:r>
      <w:r>
        <w:rPr>
          <w:rFonts w:ascii="PT Astra Serif" w:hAnsi="PT Astra Serif"/>
          <w:sz w:val="28"/>
          <w:szCs w:val="28"/>
        </w:rPr>
        <w:t>;</w:t>
      </w:r>
    </w:p>
    <w:p w:rsidR="00F973C9" w:rsidRPr="00F50B93" w:rsidRDefault="00F973C9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размещение уведомления и документов в ГИСОГД и уведомление о таком размещении Агентства государственного строительного и жилищного надзора</w:t>
      </w:r>
      <w:r w:rsidR="00423EF6"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973C9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50B93" w:rsidRPr="00F50B93">
        <w:rPr>
          <w:rFonts w:ascii="PT Astra Serif" w:hAnsi="PT Astra Serif"/>
          <w:sz w:val="28"/>
          <w:szCs w:val="28"/>
        </w:rPr>
        <w:t xml:space="preserve">) принятие решения о предоставлении (об отказе в предоставлении) муниципальной услуги; </w:t>
      </w:r>
    </w:p>
    <w:p w:rsidR="00F50B93" w:rsidRPr="00F50B93" w:rsidRDefault="00F973C9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3.2.2. Приём </w:t>
      </w:r>
      <w:r w:rsidR="00B90FC4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>, документов и (или) информации,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муниципальный услуги необходимо пред-ставить </w:t>
      </w:r>
      <w:r w:rsidR="00B90FC4">
        <w:rPr>
          <w:rFonts w:ascii="PT Astra Serif" w:hAnsi="PT Astra Serif"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 xml:space="preserve"> по форме, </w:t>
      </w:r>
      <w:r w:rsidR="00B26A2E">
        <w:rPr>
          <w:rFonts w:ascii="PT Astra Serif" w:hAnsi="PT Astra Serif"/>
          <w:sz w:val="28"/>
          <w:szCs w:val="28"/>
        </w:rPr>
        <w:t>утверждённой приказом Министерства стр</w:t>
      </w:r>
      <w:r w:rsidR="00B26A2E">
        <w:rPr>
          <w:rFonts w:ascii="PT Astra Serif" w:hAnsi="PT Astra Serif"/>
          <w:sz w:val="28"/>
          <w:szCs w:val="28"/>
        </w:rPr>
        <w:t>о</w:t>
      </w:r>
      <w:r w:rsidR="00B26A2E">
        <w:rPr>
          <w:rFonts w:ascii="PT Astra Serif" w:hAnsi="PT Astra Serif"/>
          <w:sz w:val="28"/>
          <w:szCs w:val="28"/>
        </w:rPr>
        <w:t>ительства и жилищно-коммунального хозяйства Российской Федерации от 24.01.2019 № 34/пр «Об утверждении форм уведомления о планируемом сн</w:t>
      </w:r>
      <w:r w:rsidR="00B26A2E">
        <w:rPr>
          <w:rFonts w:ascii="PT Astra Serif" w:hAnsi="PT Astra Serif"/>
          <w:sz w:val="28"/>
          <w:szCs w:val="28"/>
        </w:rPr>
        <w:t>о</w:t>
      </w:r>
      <w:r w:rsidR="00B26A2E">
        <w:rPr>
          <w:rFonts w:ascii="PT Astra Serif" w:hAnsi="PT Astra Serif"/>
          <w:sz w:val="28"/>
          <w:szCs w:val="28"/>
        </w:rPr>
        <w:t>се объекта капитального строительства и уведомления о завершении сноса объекта капитального строительства» (далее – приказ № 34/пр)</w:t>
      </w:r>
      <w:r w:rsidRPr="00F50B93">
        <w:rPr>
          <w:rFonts w:ascii="PT Astra Serif" w:hAnsi="PT Astra Serif"/>
          <w:sz w:val="28"/>
          <w:szCs w:val="28"/>
        </w:rPr>
        <w:t>, а также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кументы, необходимые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и документы, предусмотренные настоящим пунктом,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CE2891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</w:t>
      </w:r>
      <w:r w:rsidR="00CE2891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</w:t>
      </w:r>
      <w:r w:rsidR="00F50B93"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 xml:space="preserve">3.2.2.1. </w:t>
      </w:r>
      <w:r w:rsidRPr="00F50B93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 xml:space="preserve">1) </w:t>
      </w:r>
      <w:r w:rsidR="00B90FC4">
        <w:rPr>
          <w:rFonts w:ascii="PT Astra Serif" w:hAnsi="PT Astra Serif"/>
          <w:bCs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 xml:space="preserve"> по </w:t>
      </w:r>
      <w:r w:rsidR="00B26A2E">
        <w:rPr>
          <w:rFonts w:ascii="PT Astra Serif" w:hAnsi="PT Astra Serif"/>
          <w:sz w:val="28"/>
          <w:szCs w:val="28"/>
        </w:rPr>
        <w:t>форме, утверждённой</w:t>
      </w:r>
      <w:r w:rsidR="00B26A2E" w:rsidRPr="00B26A2E">
        <w:rPr>
          <w:rFonts w:ascii="PT Astra Serif" w:hAnsi="PT Astra Serif"/>
          <w:sz w:val="28"/>
          <w:szCs w:val="28"/>
        </w:rPr>
        <w:t xml:space="preserve"> </w:t>
      </w:r>
      <w:r w:rsidR="00B26A2E">
        <w:rPr>
          <w:rFonts w:ascii="PT Astra Serif" w:hAnsi="PT Astra Serif"/>
          <w:sz w:val="28"/>
          <w:szCs w:val="28"/>
        </w:rPr>
        <w:t>приказом № 34/пр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CE2891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 должно содержать следующие сведения:</w:t>
      </w:r>
    </w:p>
    <w:p w:rsidR="00CE2891" w:rsidRPr="00CE2891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E2891">
        <w:rPr>
          <w:rFonts w:ascii="PT Astra Serif" w:hAnsi="PT Astra Serif"/>
          <w:sz w:val="28"/>
          <w:szCs w:val="28"/>
        </w:rPr>
        <w:t>фамилия, имя, отчество (</w:t>
      </w:r>
      <w:r>
        <w:rPr>
          <w:rFonts w:ascii="PT Astra Serif" w:hAnsi="PT Astra Serif"/>
          <w:sz w:val="28"/>
          <w:szCs w:val="28"/>
        </w:rPr>
        <w:t xml:space="preserve">последнее – </w:t>
      </w:r>
      <w:r w:rsidRPr="00CE2891">
        <w:rPr>
          <w:rFonts w:ascii="PT Astra Serif" w:hAnsi="PT Astra Serif"/>
          <w:sz w:val="28"/>
          <w:szCs w:val="28"/>
        </w:rPr>
        <w:t>при наличии), место жительства застройщика, реквизиты документа, удостоверяющего личность (для физич</w:t>
      </w:r>
      <w:r w:rsidRPr="00CE2891">
        <w:rPr>
          <w:rFonts w:ascii="PT Astra Serif" w:hAnsi="PT Astra Serif"/>
          <w:sz w:val="28"/>
          <w:szCs w:val="28"/>
        </w:rPr>
        <w:t>е</w:t>
      </w:r>
      <w:r w:rsidRPr="00CE2891">
        <w:rPr>
          <w:rFonts w:ascii="PT Astra Serif" w:hAnsi="PT Astra Serif"/>
          <w:sz w:val="28"/>
          <w:szCs w:val="28"/>
        </w:rPr>
        <w:t>ского лица);</w:t>
      </w:r>
    </w:p>
    <w:p w:rsidR="00CE2891" w:rsidRPr="00CE2891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E2891">
        <w:rPr>
          <w:rFonts w:ascii="PT Astra Serif" w:hAnsi="PT Astra Serif"/>
          <w:sz w:val="28"/>
          <w:szCs w:val="28"/>
        </w:rPr>
        <w:t>наименование и место нахождения застройщика или технического з</w:t>
      </w:r>
      <w:r w:rsidRPr="00CE2891">
        <w:rPr>
          <w:rFonts w:ascii="PT Astra Serif" w:hAnsi="PT Astra Serif"/>
          <w:sz w:val="28"/>
          <w:szCs w:val="28"/>
        </w:rPr>
        <w:t>а</w:t>
      </w:r>
      <w:r w:rsidRPr="00CE2891">
        <w:rPr>
          <w:rFonts w:ascii="PT Astra Serif" w:hAnsi="PT Astra Serif"/>
          <w:sz w:val="28"/>
          <w:szCs w:val="28"/>
        </w:rPr>
        <w:t>казчика (для юридического лица), а также государственный регистрацио</w:t>
      </w:r>
      <w:r w:rsidRPr="00CE2891">
        <w:rPr>
          <w:rFonts w:ascii="PT Astra Serif" w:hAnsi="PT Astra Serif"/>
          <w:sz w:val="28"/>
          <w:szCs w:val="28"/>
        </w:rPr>
        <w:t>н</w:t>
      </w:r>
      <w:r w:rsidRPr="00CE2891">
        <w:rPr>
          <w:rFonts w:ascii="PT Astra Serif" w:hAnsi="PT Astra Serif"/>
          <w:sz w:val="28"/>
          <w:szCs w:val="28"/>
        </w:rPr>
        <w:t>ный номер записи о государственной регистрации юридического лица в ед</w:t>
      </w:r>
      <w:r w:rsidRPr="00CE2891">
        <w:rPr>
          <w:rFonts w:ascii="PT Astra Serif" w:hAnsi="PT Astra Serif"/>
          <w:sz w:val="28"/>
          <w:szCs w:val="28"/>
        </w:rPr>
        <w:t>и</w:t>
      </w:r>
      <w:r w:rsidRPr="00CE2891">
        <w:rPr>
          <w:rFonts w:ascii="PT Astra Serif" w:hAnsi="PT Astra Serif"/>
          <w:sz w:val="28"/>
          <w:szCs w:val="28"/>
        </w:rPr>
        <w:t>ном государственном реестре юридических лиц и идентификационный номер налогоплательщика, за исключением случая, если заявителем является ин</w:t>
      </w:r>
      <w:r w:rsidRPr="00CE2891">
        <w:rPr>
          <w:rFonts w:ascii="PT Astra Serif" w:hAnsi="PT Astra Serif"/>
          <w:sz w:val="28"/>
          <w:szCs w:val="28"/>
        </w:rPr>
        <w:t>о</w:t>
      </w:r>
      <w:r w:rsidRPr="00CE2891">
        <w:rPr>
          <w:rFonts w:ascii="PT Astra Serif" w:hAnsi="PT Astra Serif"/>
          <w:sz w:val="28"/>
          <w:szCs w:val="28"/>
        </w:rPr>
        <w:t>странное юридическое лицо;</w:t>
      </w:r>
    </w:p>
    <w:p w:rsidR="00CE2891" w:rsidRPr="00CE2891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E2891">
        <w:rPr>
          <w:rFonts w:ascii="PT Astra Serif" w:hAnsi="PT Astra Serif"/>
          <w:sz w:val="28"/>
          <w:szCs w:val="28"/>
        </w:rPr>
        <w:lastRenderedPageBreak/>
        <w:t>кадастровый номер земельного участка (при наличии), адрес или оп</w:t>
      </w:r>
      <w:r w:rsidRPr="00CE2891">
        <w:rPr>
          <w:rFonts w:ascii="PT Astra Serif" w:hAnsi="PT Astra Serif"/>
          <w:sz w:val="28"/>
          <w:szCs w:val="28"/>
        </w:rPr>
        <w:t>и</w:t>
      </w:r>
      <w:r w:rsidRPr="00CE2891">
        <w:rPr>
          <w:rFonts w:ascii="PT Astra Serif" w:hAnsi="PT Astra Serif"/>
          <w:sz w:val="28"/>
          <w:szCs w:val="28"/>
        </w:rPr>
        <w:t>сание местоположения земельного участка;</w:t>
      </w:r>
    </w:p>
    <w:p w:rsidR="00CE2891" w:rsidRPr="00CE2891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E2891">
        <w:rPr>
          <w:rFonts w:ascii="PT Astra Serif" w:hAnsi="PT Astra Serif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E2891" w:rsidRPr="00CE2891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E2891">
        <w:rPr>
          <w:rFonts w:ascii="PT Astra Serif" w:hAnsi="PT Astra Serif"/>
          <w:sz w:val="28"/>
          <w:szCs w:val="28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</w:t>
      </w:r>
      <w:r w:rsidRPr="00CE2891">
        <w:rPr>
          <w:rFonts w:ascii="PT Astra Serif" w:hAnsi="PT Astra Serif"/>
          <w:sz w:val="28"/>
          <w:szCs w:val="28"/>
        </w:rPr>
        <w:t>а</w:t>
      </w:r>
      <w:r w:rsidRPr="00CE2891">
        <w:rPr>
          <w:rFonts w:ascii="PT Astra Serif" w:hAnsi="PT Astra Serif"/>
          <w:sz w:val="28"/>
          <w:szCs w:val="28"/>
        </w:rPr>
        <w:t>питального строительства, подлежащий сносу (при наличии таких лиц);</w:t>
      </w:r>
    </w:p>
    <w:p w:rsidR="00CE2891" w:rsidRPr="00CE2891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E2891">
        <w:rPr>
          <w:rFonts w:ascii="PT Astra Serif" w:hAnsi="PT Astra Serif"/>
          <w:sz w:val="28"/>
          <w:szCs w:val="28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CE2891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E2891">
        <w:rPr>
          <w:rFonts w:ascii="PT Astra Serif" w:hAnsi="PT Astra Serif"/>
          <w:sz w:val="28"/>
          <w:szCs w:val="28"/>
        </w:rPr>
        <w:t>почтовый адрес и (или) адрес электронной почты для связи с застро</w:t>
      </w:r>
      <w:r w:rsidRPr="00CE2891">
        <w:rPr>
          <w:rFonts w:ascii="PT Astra Serif" w:hAnsi="PT Astra Serif"/>
          <w:sz w:val="28"/>
          <w:szCs w:val="28"/>
        </w:rPr>
        <w:t>й</w:t>
      </w:r>
      <w:r w:rsidRPr="00CE2891">
        <w:rPr>
          <w:rFonts w:ascii="PT Astra Serif" w:hAnsi="PT Astra Serif"/>
          <w:sz w:val="28"/>
          <w:szCs w:val="28"/>
        </w:rPr>
        <w:t>щиком или техническим заказчиком.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CE2891" w:rsidRPr="00F50B93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CE2891" w:rsidRPr="00F50B93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ГИСОГД – электронный образ;</w:t>
      </w:r>
    </w:p>
    <w:p w:rsidR="00CE2891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правоустанавливающие документы на земельный участок, на кот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ром расположен планируемый к сносу объект капитального строительства (в случае если право на земельный участок не зарегистрировано в Едином гос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дарственном реестре недвижимости (далее – ЕГРН))</w:t>
      </w:r>
      <w:r w:rsidR="00A75E73">
        <w:rPr>
          <w:rFonts w:ascii="PT Astra Serif" w:hAnsi="PT Astra Serif"/>
          <w:sz w:val="28"/>
          <w:szCs w:val="28"/>
        </w:rPr>
        <w:t>.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</w:t>
      </w:r>
      <w:r w:rsidR="00366821">
        <w:rPr>
          <w:rFonts w:ascii="PT Astra Serif" w:hAnsi="PT Astra Serif"/>
          <w:sz w:val="28"/>
          <w:szCs w:val="28"/>
        </w:rPr>
        <w:t>ам</w:t>
      </w:r>
      <w:r w:rsidRPr="00F50B93">
        <w:rPr>
          <w:rFonts w:ascii="PT Astra Serif" w:hAnsi="PT Astra Serif"/>
          <w:sz w:val="28"/>
          <w:szCs w:val="28"/>
        </w:rPr>
        <w:t xml:space="preserve"> при подаче: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</w:t>
      </w:r>
      <w:r w:rsidR="00366821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</w:t>
      </w:r>
      <w:r w:rsidR="00366821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</w:t>
      </w:r>
      <w:r w:rsidR="00366821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CE2891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366821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366821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</w:t>
      </w:r>
      <w:r w:rsidR="0036682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образ</w:t>
      </w:r>
      <w:r w:rsidR="00366821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;</w:t>
      </w:r>
    </w:p>
    <w:p w:rsidR="00CE2891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документы, подтверждающие выполнение заявителем функций те</w:t>
      </w:r>
      <w:r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>нического заказчика (в случае обращения технического заказчика)</w:t>
      </w:r>
      <w:r w:rsidR="00A75E73">
        <w:rPr>
          <w:rFonts w:ascii="PT Astra Serif" w:hAnsi="PT Astra Serif"/>
          <w:sz w:val="28"/>
          <w:szCs w:val="28"/>
        </w:rPr>
        <w:t>.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</w:t>
      </w:r>
      <w:r w:rsidR="00366821">
        <w:rPr>
          <w:rFonts w:ascii="PT Astra Serif" w:hAnsi="PT Astra Serif"/>
          <w:sz w:val="28"/>
          <w:szCs w:val="28"/>
        </w:rPr>
        <w:t>ам</w:t>
      </w:r>
      <w:r w:rsidRPr="00F50B93">
        <w:rPr>
          <w:rFonts w:ascii="PT Astra Serif" w:hAnsi="PT Astra Serif"/>
          <w:sz w:val="28"/>
          <w:szCs w:val="28"/>
        </w:rPr>
        <w:t xml:space="preserve"> при подаче: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</w:t>
      </w:r>
      <w:r w:rsidR="00366821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</w:t>
      </w:r>
      <w:r w:rsidR="00366821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</w:t>
      </w:r>
      <w:r w:rsidR="00366821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366821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366821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</w:t>
      </w:r>
      <w:r w:rsidR="0036682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образ</w:t>
      </w:r>
      <w:r w:rsidR="00366821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;</w:t>
      </w:r>
    </w:p>
    <w:p w:rsidR="00CE2891" w:rsidRDefault="00A75E7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результаты и материалы обследования объекта капитального стро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тельства.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</w:t>
      </w:r>
      <w:r w:rsidR="00366821">
        <w:rPr>
          <w:rFonts w:ascii="PT Astra Serif" w:hAnsi="PT Astra Serif"/>
          <w:sz w:val="28"/>
          <w:szCs w:val="28"/>
        </w:rPr>
        <w:t>ам</w:t>
      </w:r>
      <w:r w:rsidRPr="00F50B93">
        <w:rPr>
          <w:rFonts w:ascii="PT Astra Serif" w:hAnsi="PT Astra Serif"/>
          <w:sz w:val="28"/>
          <w:szCs w:val="28"/>
        </w:rPr>
        <w:t xml:space="preserve"> при подаче: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оригинал</w:t>
      </w:r>
      <w:r w:rsidR="00366821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="00366821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="00366821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366821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366821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</w:t>
      </w:r>
      <w:r w:rsidR="0036682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образ</w:t>
      </w:r>
      <w:r w:rsidR="00366821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;</w:t>
      </w:r>
    </w:p>
    <w:p w:rsidR="00A75E73" w:rsidRDefault="00A75E7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проект организации работ по сносу объекта капитального строител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ства.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</w:t>
      </w:r>
      <w:r w:rsidR="008B07D5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способом установл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личности (идентификации) заявителя при взаимодействии с заявителями является документ, удостоверяющий личность.</w:t>
      </w:r>
    </w:p>
    <w:p w:rsidR="008B07D5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3.2.2.2. Исчерпывающий перечень документов, необходимых в соо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A5267F" w:rsidRPr="00A5267F" w:rsidRDefault="008B07D5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1) </w:t>
      </w:r>
      <w:r w:rsidR="00A5267F" w:rsidRPr="00A5267F">
        <w:rPr>
          <w:rFonts w:ascii="PT Astra Serif" w:hAnsi="PT Astra Serif"/>
          <w:sz w:val="28"/>
          <w:szCs w:val="28"/>
        </w:rPr>
        <w:t>выписка из Единого государственного реестра индивидуальных предпринимателей (далее – ЕГРИП) (в случае обращения индивидуального предпринимателя).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Управление – 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>;</w:t>
      </w:r>
    </w:p>
    <w:p w:rsidR="004522E7" w:rsidRDefault="004522E7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 ил</w:t>
      </w:r>
      <w:r>
        <w:rPr>
          <w:rFonts w:ascii="PT Astra Serif" w:hAnsi="PT Astra Serif"/>
          <w:sz w:val="28"/>
          <w:szCs w:val="28"/>
        </w:rPr>
        <w:t>и электронный документ;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A5267F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юридических лиц</w:t>
      </w:r>
      <w:r w:rsidRPr="00A5267F">
        <w:rPr>
          <w:rFonts w:ascii="PT Astra Serif" w:hAnsi="PT Astra Serif"/>
          <w:sz w:val="28"/>
          <w:szCs w:val="28"/>
        </w:rPr>
        <w:t xml:space="preserve"> (д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лее –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 xml:space="preserve">) (в случае обращения </w:t>
      </w:r>
      <w:r>
        <w:rPr>
          <w:rFonts w:ascii="PT Astra Serif" w:hAnsi="PT Astra Serif"/>
          <w:sz w:val="28"/>
          <w:szCs w:val="28"/>
        </w:rPr>
        <w:t>юридического лица</w:t>
      </w:r>
      <w:r w:rsidRPr="00A5267F">
        <w:rPr>
          <w:rFonts w:ascii="PT Astra Serif" w:hAnsi="PT Astra Serif"/>
          <w:sz w:val="28"/>
          <w:szCs w:val="28"/>
        </w:rPr>
        <w:t>).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Управление – 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503EC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на Еди</w:t>
      </w:r>
      <w:r w:rsidR="000503EC">
        <w:rPr>
          <w:rFonts w:ascii="PT Astra Serif" w:hAnsi="PT Astra Serif"/>
          <w:sz w:val="28"/>
          <w:szCs w:val="28"/>
        </w:rPr>
        <w:t>ном портале – электронный образ;</w:t>
      </w:r>
    </w:p>
    <w:p w:rsidR="004522E7" w:rsidRDefault="004522E7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 ил</w:t>
      </w:r>
      <w:r>
        <w:rPr>
          <w:rFonts w:ascii="PT Astra Serif" w:hAnsi="PT Astra Serif"/>
          <w:sz w:val="28"/>
          <w:szCs w:val="28"/>
        </w:rPr>
        <w:t>и электронный документ;</w:t>
      </w:r>
    </w:p>
    <w:p w:rsidR="000503EC" w:rsidRDefault="000503EC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выписка из ЕГРН в отношении земельного участка, на котором ра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положен планируемый к сносу объект капитального строительства.</w:t>
      </w:r>
    </w:p>
    <w:p w:rsidR="000503EC" w:rsidRPr="00F50B93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0503EC" w:rsidRPr="00F50B93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0503EC" w:rsidRPr="00F50B93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0503EC" w:rsidRPr="00F50B93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503EC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 xml:space="preserve"> или электронный документ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B07D5" w:rsidRDefault="000503EC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 или электронный документ.</w:t>
      </w:r>
      <w:r w:rsidR="00A5267F" w:rsidRPr="00A5267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ма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иных документов, необходимых для предоставления Вар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анта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составляет в Управлении,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 не более 15 (пятнадцати) минут с момента поступл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ния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на Едином портале составляет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1 (один)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бочий день, следующий за днём направления указанных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кументов,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 w:rsidR="00683F2E"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ОГКУ «Правительство для граждан» отказывает заявителю в приёме документов при наличии следующих оснований: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A5267F">
        <w:rPr>
          <w:rFonts w:ascii="PT Astra Serif" w:hAnsi="PT Astra Serif"/>
          <w:sz w:val="28"/>
          <w:szCs w:val="28"/>
        </w:rPr>
        <w:t>у</w:t>
      </w:r>
      <w:r w:rsidRPr="00A5267F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A5267F">
        <w:rPr>
          <w:rFonts w:ascii="PT Astra Serif" w:hAnsi="PT Astra Serif"/>
          <w:sz w:val="28"/>
          <w:szCs w:val="28"/>
        </w:rPr>
        <w:t>е</w:t>
      </w:r>
      <w:r w:rsidRPr="00A5267F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вителя заявителя));</w:t>
      </w:r>
    </w:p>
    <w:p w:rsid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A5267F">
        <w:rPr>
          <w:rFonts w:ascii="PT Astra Serif" w:hAnsi="PT Astra Serif"/>
          <w:sz w:val="28"/>
          <w:szCs w:val="28"/>
        </w:rPr>
        <w:t>о</w:t>
      </w:r>
      <w:r w:rsidRPr="00A5267F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3.2.3. Направление запрос</w:t>
      </w:r>
      <w:r w:rsidR="00A5267F">
        <w:rPr>
          <w:rFonts w:ascii="PT Astra Serif" w:hAnsi="PT Astra Serif"/>
          <w:sz w:val="28"/>
          <w:szCs w:val="28"/>
        </w:rPr>
        <w:t>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онного взаимодействия.</w:t>
      </w:r>
    </w:p>
    <w:p w:rsidR="00A5267F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 w:rsidR="00A5267F"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 w:rsidR="00A5267F"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 w:rsidR="00A5267F">
        <w:rPr>
          <w:rFonts w:ascii="PT Astra Serif" w:hAnsi="PT Astra Serif"/>
          <w:sz w:val="28"/>
          <w:szCs w:val="28"/>
        </w:rPr>
        <w:t>ов: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уведомление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152BFC"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 w:rsidR="00152BFC"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 w:rsidR="00152BFC"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с даты регистрации в Управлении </w:t>
      </w:r>
      <w:r>
        <w:rPr>
          <w:rFonts w:ascii="PT Astra Serif" w:hAnsi="PT Astra Serif"/>
          <w:sz w:val="28"/>
          <w:szCs w:val="28"/>
        </w:rPr>
        <w:t>уведомления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152BFC">
        <w:rPr>
          <w:rFonts w:ascii="PT Astra Serif" w:hAnsi="PT Astra Serif"/>
          <w:sz w:val="28"/>
          <w:szCs w:val="28"/>
        </w:rPr>
        <w:t xml:space="preserve"> дня с даты направления запроса;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>».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уведомления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Межведомственный</w:t>
      </w:r>
      <w:r w:rsidR="00152BFC"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 w:rsidR="00152BFC"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 w:rsidR="00152BFC"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с даты регистрации в Управлении </w:t>
      </w:r>
      <w:r>
        <w:rPr>
          <w:rFonts w:ascii="PT Astra Serif" w:hAnsi="PT Astra Serif"/>
          <w:sz w:val="28"/>
          <w:szCs w:val="28"/>
        </w:rPr>
        <w:t>уведомления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 дня с д</w:t>
      </w:r>
      <w:r w:rsidR="00152BFC">
        <w:rPr>
          <w:rFonts w:ascii="PT Astra Serif" w:hAnsi="PT Astra Serif"/>
          <w:sz w:val="28"/>
          <w:szCs w:val="28"/>
        </w:rPr>
        <w:t>аты направления запроса;</w:t>
      </w:r>
    </w:p>
    <w:p w:rsidR="00152BFC" w:rsidRDefault="00152BFC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межведомственный запрос «Выписка из ЕГРН».</w:t>
      </w:r>
    </w:p>
    <w:p w:rsidR="00152BFC" w:rsidRPr="00F50B93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152BFC" w:rsidRPr="00F50B93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с даты регистрации </w:t>
      </w:r>
      <w:r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в Управлении.</w:t>
      </w:r>
    </w:p>
    <w:p w:rsidR="00152BFC" w:rsidRPr="00F50B93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152BFC" w:rsidRPr="00F50B93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 дня с даты направления запроса.</w:t>
      </w:r>
    </w:p>
    <w:p w:rsidR="00152BFC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</w:t>
      </w:r>
      <w:r w:rsidR="00A5267F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. </w:t>
      </w:r>
      <w:r w:rsidR="00152BFC">
        <w:rPr>
          <w:rFonts w:ascii="PT Astra Serif" w:hAnsi="PT Astra Serif"/>
          <w:sz w:val="28"/>
          <w:szCs w:val="28"/>
        </w:rPr>
        <w:t>П</w:t>
      </w:r>
      <w:r w:rsidR="00152BFC" w:rsidRPr="00F50B93">
        <w:rPr>
          <w:rFonts w:ascii="PT Astra Serif" w:hAnsi="PT Astra Serif"/>
          <w:sz w:val="28"/>
          <w:szCs w:val="28"/>
        </w:rPr>
        <w:t>риостановление срока предоставления муниципальной услуги</w:t>
      </w:r>
      <w:r w:rsidR="00152BFC">
        <w:rPr>
          <w:rFonts w:ascii="PT Astra Serif" w:hAnsi="PT Astra Serif"/>
          <w:sz w:val="28"/>
          <w:szCs w:val="28"/>
        </w:rPr>
        <w:t>.</w:t>
      </w:r>
    </w:p>
    <w:p w:rsidR="00152BFC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Основанием для приостановления срока предоставления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ной услуги является </w:t>
      </w:r>
      <w:r>
        <w:rPr>
          <w:rFonts w:ascii="PT Astra Serif" w:hAnsi="PT Astra Serif"/>
          <w:sz w:val="28"/>
          <w:szCs w:val="28"/>
        </w:rPr>
        <w:t>непредоставление заявителем документов, предусмо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ренных подпунктами 7-8 подпункта 3.2.2.1 подпункта 3.2.2 настоящего пун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та.</w:t>
      </w:r>
    </w:p>
    <w:p w:rsidR="00152BFC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срок не позднее 5 (пяти) рабочих дней с даты поступления в Упра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ление уведомления Управление запрашивает документы, указанные в по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пункте 7-8 подпункта 3.2.2.1 подпункта 3.2.2 настоящего пункта</w:t>
      </w:r>
      <w:r w:rsidR="00BF26BB">
        <w:rPr>
          <w:rFonts w:ascii="PT Astra Serif" w:hAnsi="PT Astra Serif"/>
          <w:sz w:val="28"/>
          <w:szCs w:val="28"/>
        </w:rPr>
        <w:t xml:space="preserve"> у заявителя и информирует его о приостановлении срока предоставления муниципальной услуги.</w:t>
      </w:r>
    </w:p>
    <w:p w:rsidR="00BF26BB" w:rsidRDefault="00BF26BB" w:rsidP="00BF26B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письме Управления указывается срок, в течение которого заявитель должен представить в Управление запрошенные документы способами, ук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занными в письме Управления.</w:t>
      </w:r>
    </w:p>
    <w:p w:rsidR="00BF26BB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Сроком приостановления рассмотрения заявления является срок, </w:t>
      </w:r>
      <w:r w:rsidR="00BF26BB">
        <w:rPr>
          <w:rFonts w:ascii="PT Astra Serif" w:hAnsi="PT Astra Serif"/>
          <w:sz w:val="28"/>
          <w:szCs w:val="28"/>
        </w:rPr>
        <w:t>ук</w:t>
      </w:r>
      <w:r w:rsidR="00BF26BB">
        <w:rPr>
          <w:rFonts w:ascii="PT Astra Serif" w:hAnsi="PT Astra Serif"/>
          <w:sz w:val="28"/>
          <w:szCs w:val="28"/>
        </w:rPr>
        <w:t>а</w:t>
      </w:r>
      <w:r w:rsidR="00BF26BB">
        <w:rPr>
          <w:rFonts w:ascii="PT Astra Serif" w:hAnsi="PT Astra Serif"/>
          <w:sz w:val="28"/>
          <w:szCs w:val="28"/>
        </w:rPr>
        <w:t>занный в письме Управления, необходимый для представления заявителем запрошенных документов.</w:t>
      </w:r>
    </w:p>
    <w:p w:rsidR="00152BFC" w:rsidRPr="00F50B93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Письмо Управления о приостановлении срока рассмотрения заявления направляется заявителю способом, указанным в заявлении, в срок, не прев</w:t>
      </w:r>
      <w:r w:rsidRPr="00F50B93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шающий 1 (одного) рабочего дня, со дня принятия указанного решения.</w:t>
      </w:r>
    </w:p>
    <w:p w:rsidR="00BF26BB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Решение о возобновлении предоставления муниципальной услуги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нимается при </w:t>
      </w:r>
      <w:r w:rsidR="00BF26BB">
        <w:rPr>
          <w:rFonts w:ascii="PT Astra Serif" w:hAnsi="PT Astra Serif"/>
          <w:sz w:val="28"/>
          <w:szCs w:val="28"/>
        </w:rPr>
        <w:t>поступлении в Управление запрошенных документов.</w:t>
      </w:r>
    </w:p>
    <w:p w:rsidR="00152BFC" w:rsidRDefault="00366821" w:rsidP="00BF26B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непред</w:t>
      </w:r>
      <w:r w:rsidR="00BF26BB">
        <w:rPr>
          <w:rFonts w:ascii="PT Astra Serif" w:hAnsi="PT Astra Serif"/>
          <w:sz w:val="28"/>
          <w:szCs w:val="28"/>
        </w:rPr>
        <w:t xml:space="preserve">ставления заявителем в Управление в установленный в письме Управления срок запрошенных документов, </w:t>
      </w:r>
      <w:r w:rsidR="00152BFC" w:rsidRPr="00F50B93">
        <w:rPr>
          <w:rFonts w:ascii="PT Astra Serif" w:hAnsi="PT Astra Serif"/>
          <w:sz w:val="28"/>
          <w:szCs w:val="28"/>
        </w:rPr>
        <w:t>Управлением приним</w:t>
      </w:r>
      <w:r w:rsidR="00152BFC" w:rsidRPr="00F50B93">
        <w:rPr>
          <w:rFonts w:ascii="PT Astra Serif" w:hAnsi="PT Astra Serif"/>
          <w:sz w:val="28"/>
          <w:szCs w:val="28"/>
        </w:rPr>
        <w:t>а</w:t>
      </w:r>
      <w:r w:rsidR="00152BFC" w:rsidRPr="00F50B93">
        <w:rPr>
          <w:rFonts w:ascii="PT Astra Serif" w:hAnsi="PT Astra Serif"/>
          <w:sz w:val="28"/>
          <w:szCs w:val="28"/>
        </w:rPr>
        <w:t>ется решение об отказе в предоставлении муниципальной услуги по основ</w:t>
      </w:r>
      <w:r w:rsidR="00152BFC" w:rsidRPr="00F50B93">
        <w:rPr>
          <w:rFonts w:ascii="PT Astra Serif" w:hAnsi="PT Astra Serif"/>
          <w:sz w:val="28"/>
          <w:szCs w:val="28"/>
        </w:rPr>
        <w:t>а</w:t>
      </w:r>
      <w:r w:rsidR="00152BFC" w:rsidRPr="00F50B93">
        <w:rPr>
          <w:rFonts w:ascii="PT Astra Serif" w:hAnsi="PT Astra Serif"/>
          <w:sz w:val="28"/>
          <w:szCs w:val="28"/>
        </w:rPr>
        <w:t xml:space="preserve">нию, </w:t>
      </w:r>
      <w:r w:rsidR="00152BFC" w:rsidRPr="00F973C9">
        <w:rPr>
          <w:rFonts w:ascii="PT Astra Serif" w:hAnsi="PT Astra Serif"/>
          <w:sz w:val="28"/>
          <w:szCs w:val="28"/>
        </w:rPr>
        <w:t xml:space="preserve">указанному в подпункте </w:t>
      </w:r>
      <w:r w:rsidR="00F973C9" w:rsidRPr="00F973C9">
        <w:rPr>
          <w:rFonts w:ascii="PT Astra Serif" w:hAnsi="PT Astra Serif"/>
          <w:sz w:val="28"/>
          <w:szCs w:val="28"/>
        </w:rPr>
        <w:t>3 подпункта 3.2.6</w:t>
      </w:r>
      <w:r w:rsidR="00152BFC" w:rsidRPr="00F973C9">
        <w:rPr>
          <w:rFonts w:ascii="PT Astra Serif" w:hAnsi="PT Astra Serif"/>
          <w:sz w:val="28"/>
          <w:szCs w:val="28"/>
        </w:rPr>
        <w:t xml:space="preserve"> настоящего пункта.</w:t>
      </w:r>
      <w:r w:rsidR="00152BFC" w:rsidRPr="00F50B93">
        <w:rPr>
          <w:rFonts w:ascii="PT Astra Serif" w:hAnsi="PT Astra Serif"/>
          <w:sz w:val="28"/>
          <w:szCs w:val="28"/>
        </w:rPr>
        <w:t xml:space="preserve"> </w:t>
      </w:r>
    </w:p>
    <w:p w:rsidR="00F973C9" w:rsidRDefault="00F973C9" w:rsidP="00BF26B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3.2.5. Размещение уведомления и документов в ГИСОГД и уведомл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ние о таком размещении Агентства государственного строительного и ж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лищного надзора</w:t>
      </w:r>
      <w:r w:rsidR="00423EF6"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F973C9" w:rsidRPr="00F50B93" w:rsidRDefault="00F973C9" w:rsidP="00BF26B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срок, не превышающий 6 (шести) рабочих дней с даты поступления в Управление уведомления либо 1 (одного) рабочего дня с даты пре</w:t>
      </w:r>
      <w:r w:rsidR="004522E7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в Управление документов в соответствии с подпунктом 3.2.4 настоящего пункта, Управление обеспечивает размещение уведомления и документов в ГИСОГД и уведомляет о таком размещении Агентство государственного строительного и жилищного надзора Ульяновской области.</w:t>
      </w:r>
    </w:p>
    <w:p w:rsidR="00F50B93" w:rsidRPr="00F50B93" w:rsidRDefault="00BF26B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F973C9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F50B93" w:rsidRPr="00F50B9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</w:t>
      </w:r>
      <w:r w:rsidR="00F50B93" w:rsidRPr="00F50B93">
        <w:rPr>
          <w:rFonts w:ascii="PT Astra Serif" w:hAnsi="PT Astra Serif"/>
          <w:sz w:val="28"/>
          <w:szCs w:val="28"/>
        </w:rPr>
        <w:t>е</w:t>
      </w:r>
      <w:r w:rsidR="00F50B93" w:rsidRPr="00F50B93">
        <w:rPr>
          <w:rFonts w:ascii="PT Astra Serif" w:hAnsi="PT Astra Serif"/>
          <w:sz w:val="28"/>
          <w:szCs w:val="28"/>
        </w:rPr>
        <w:t xml:space="preserve">нии)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AB660B" w:rsidRDefault="00F50B93" w:rsidP="00AB660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 w:rsidR="00AB660B" w:rsidRPr="00F50B93">
        <w:rPr>
          <w:rFonts w:ascii="PT Astra Serif" w:hAnsi="PT Astra Serif"/>
          <w:sz w:val="28"/>
          <w:szCs w:val="28"/>
        </w:rPr>
        <w:t xml:space="preserve">несоответствие 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 w:rsidR="00AB660B" w:rsidRPr="00F50B93">
        <w:rPr>
          <w:rFonts w:ascii="PT Astra Serif" w:hAnsi="PT Astra Serif"/>
          <w:sz w:val="28"/>
          <w:szCs w:val="28"/>
        </w:rPr>
        <w:t xml:space="preserve">заявителя кругу лиц, 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 w:rsidR="00AB660B" w:rsidRPr="00F50B93">
        <w:rPr>
          <w:rFonts w:ascii="PT Astra Serif" w:hAnsi="PT Astra Serif"/>
          <w:sz w:val="28"/>
          <w:szCs w:val="28"/>
        </w:rPr>
        <w:t xml:space="preserve">указанных в пункте 1.2 </w:t>
      </w:r>
      <w:r w:rsidR="00AB660B">
        <w:rPr>
          <w:rFonts w:ascii="PT Astra Serif" w:hAnsi="PT Astra Serif"/>
          <w:sz w:val="28"/>
          <w:szCs w:val="28"/>
        </w:rPr>
        <w:t>разд</w:t>
      </w:r>
      <w:r w:rsidR="00AB660B">
        <w:rPr>
          <w:rFonts w:ascii="PT Astra Serif" w:hAnsi="PT Astra Serif"/>
          <w:sz w:val="28"/>
          <w:szCs w:val="28"/>
        </w:rPr>
        <w:t>е</w:t>
      </w:r>
      <w:r w:rsidR="00AB660B">
        <w:rPr>
          <w:rFonts w:ascii="PT Astra Serif" w:hAnsi="PT Astra Serif"/>
          <w:sz w:val="28"/>
          <w:szCs w:val="28"/>
        </w:rPr>
        <w:t>ла 1 административного регламента;</w:t>
      </w:r>
    </w:p>
    <w:p w:rsidR="00BF26BB" w:rsidRDefault="00AB660B" w:rsidP="00AB660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непредоставление заявителем </w:t>
      </w:r>
      <w:r w:rsidR="00BF26BB">
        <w:rPr>
          <w:rFonts w:ascii="PT Astra Serif" w:hAnsi="PT Astra Serif"/>
          <w:sz w:val="28"/>
          <w:szCs w:val="28"/>
        </w:rPr>
        <w:t>документов, указанных в подпунктах 2-6 подпункта 3.2.2.1 подпункта 3.2.2 настоящего пункта;</w:t>
      </w:r>
    </w:p>
    <w:p w:rsidR="00BF26BB" w:rsidRDefault="00BF26BB" w:rsidP="00AB660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непредставление</w:t>
      </w:r>
      <w:r w:rsidR="00366821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заявителем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документов, 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указанных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подпун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тах 7-8 подпункта 3.2.2.1 подпункта 3.2.2 настоящего пункта, запрошенных Управлением, в указанный в письме Управления срок.</w:t>
      </w:r>
    </w:p>
    <w:p w:rsidR="00F50B93" w:rsidRPr="00F50B93" w:rsidRDefault="00BF26B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Принятие решения о</w:t>
      </w:r>
      <w:r w:rsidR="002438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предоставлении (об отказе в предоставлении) м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ниципальной услуги </w:t>
      </w:r>
      <w:r w:rsidR="00F50B93" w:rsidRPr="00F50B93">
        <w:rPr>
          <w:rFonts w:ascii="PT Astra Serif" w:hAnsi="PT Astra Serif"/>
          <w:sz w:val="28"/>
          <w:szCs w:val="28"/>
        </w:rPr>
        <w:t>осуществляется в срок, не превышаю</w:t>
      </w:r>
      <w:r w:rsidR="00243880">
        <w:rPr>
          <w:rFonts w:ascii="PT Astra Serif" w:hAnsi="PT Astra Serif"/>
          <w:sz w:val="28"/>
          <w:szCs w:val="28"/>
        </w:rPr>
        <w:t xml:space="preserve">щий </w:t>
      </w:r>
      <w:r>
        <w:rPr>
          <w:rFonts w:ascii="PT Astra Serif" w:hAnsi="PT Astra Serif"/>
          <w:sz w:val="28"/>
          <w:szCs w:val="28"/>
        </w:rPr>
        <w:t>7</w:t>
      </w:r>
      <w:r w:rsidR="00243880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семи</w:t>
      </w:r>
      <w:r w:rsidR="00F50B93"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чих</w:t>
      </w:r>
      <w:r w:rsidR="00F50B93"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Управление </w:t>
      </w:r>
      <w:r w:rsidR="00243880">
        <w:rPr>
          <w:rFonts w:ascii="PT Astra Serif" w:hAnsi="PT Astra Serif"/>
          <w:sz w:val="28"/>
          <w:szCs w:val="28"/>
        </w:rPr>
        <w:t>уведомления</w:t>
      </w:r>
      <w:r w:rsidR="00F50B93"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E21D73">
        <w:rPr>
          <w:rFonts w:ascii="PT Astra Serif" w:hAnsi="PT Astra Serif"/>
          <w:sz w:val="28"/>
          <w:szCs w:val="28"/>
        </w:rPr>
        <w:t>7</w:t>
      </w:r>
      <w:r w:rsidR="00F50B93"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. 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в срок, не превышающий 1 (одного) рабочего дня, и исчисляется со дня приня-тия решения о предоставлении муниципальной услуги.</w:t>
      </w:r>
    </w:p>
    <w:p w:rsidR="00F973C9" w:rsidRPr="00F50B93" w:rsidRDefault="00F973C9" w:rsidP="00F973C9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>
        <w:rPr>
          <w:rFonts w:ascii="PT Astra Serif" w:hAnsi="PT Astra Serif"/>
          <w:bCs/>
          <w:sz w:val="28"/>
          <w:szCs w:val="28"/>
          <w:lang w:bidi="ru-RU"/>
        </w:rPr>
        <w:t>Факт направления заявителю результата предоставления муниципал</w:t>
      </w:r>
      <w:r>
        <w:rPr>
          <w:rFonts w:ascii="PT Astra Serif" w:hAnsi="PT Astra Serif"/>
          <w:bCs/>
          <w:sz w:val="28"/>
          <w:szCs w:val="28"/>
          <w:lang w:bidi="ru-RU"/>
        </w:rPr>
        <w:t>ь</w:t>
      </w:r>
      <w:r>
        <w:rPr>
          <w:rFonts w:ascii="PT Astra Serif" w:hAnsi="PT Astra Serif"/>
          <w:bCs/>
          <w:sz w:val="28"/>
          <w:szCs w:val="28"/>
          <w:lang w:bidi="ru-RU"/>
        </w:rPr>
        <w:t>ной услуги фиксируется в ГИСОГД.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пре-доставлен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 Вариант 2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3.3.1. Максимальный срок предоставления Варианта составляет </w:t>
      </w:r>
      <w:r w:rsidR="00C40D96">
        <w:rPr>
          <w:rFonts w:ascii="PT Astra Serif" w:hAnsi="PT Astra Serif"/>
          <w:sz w:val="28"/>
          <w:szCs w:val="28"/>
        </w:rPr>
        <w:t xml:space="preserve">            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C40D96">
        <w:rPr>
          <w:rFonts w:ascii="PT Astra Serif" w:hAnsi="PT Astra Serif"/>
          <w:sz w:val="28"/>
          <w:szCs w:val="28"/>
        </w:rPr>
        <w:t>семь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C40D96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дубликат либо решение об отказе в выдаче дубликата (в бумажном или эле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тронном виде).</w:t>
      </w:r>
    </w:p>
    <w:p w:rsidR="00C40D96" w:rsidRDefault="00C40D96" w:rsidP="00C40D96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ния муниципальной услуги </w:t>
      </w:r>
      <w:r>
        <w:rPr>
          <w:rFonts w:ascii="PT Astra Serif" w:hAnsi="PT Astra Serif"/>
          <w:bCs/>
          <w:sz w:val="28"/>
          <w:szCs w:val="28"/>
          <w:lang w:bidi="ru-RU"/>
        </w:rPr>
        <w:t>осуществляется в ГИСОГД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дубликат либо решение об отказе в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3.3.</w:t>
      </w:r>
      <w:r w:rsidR="00243880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приём заявления о выдаче дубликата и документов, необходимых для предоставления муниципальной услуги;</w:t>
      </w:r>
    </w:p>
    <w:p w:rsidR="00243880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F50B93">
        <w:rPr>
          <w:rFonts w:ascii="PT Astra Serif" w:hAnsi="PT Astra Serif"/>
          <w:sz w:val="28"/>
          <w:szCs w:val="28"/>
        </w:rPr>
        <w:t>направление запрос</w:t>
      </w:r>
      <w:r>
        <w:rPr>
          <w:rFonts w:ascii="PT Astra Serif" w:hAnsi="PT Astra Serif"/>
          <w:sz w:val="28"/>
          <w:szCs w:val="28"/>
        </w:rPr>
        <w:t>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ного взаимодействия;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50B93" w:rsidRPr="00F50B93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 Приём заявления о выдаче дубликата и документов,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Заявителю для получения муниципальной услуги необходимо предста-вить заявление о выдаче дубликата по рекомендуемой форме согласно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ложению </w:t>
      </w:r>
      <w:r w:rsidR="00B26A2E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ты, необходимые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о выдаче дубликата и документы, предусмотренные насто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щим пунктом, представляются заявителем в Управление одним из следу</w:t>
      </w:r>
      <w:r w:rsidRPr="00F50B93">
        <w:rPr>
          <w:rFonts w:ascii="PT Astra Serif" w:hAnsi="PT Astra Serif"/>
          <w:sz w:val="28"/>
          <w:szCs w:val="28"/>
        </w:rPr>
        <w:t>ю</w:t>
      </w:r>
      <w:r w:rsidRPr="00F50B93">
        <w:rPr>
          <w:rFonts w:ascii="PT Astra Serif" w:hAnsi="PT Astra Serif"/>
          <w:sz w:val="28"/>
          <w:szCs w:val="28"/>
        </w:rPr>
        <w:t>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«Правитель-ство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заявление о выдаче дубликата по рекомендуемой форме согласно приложению </w:t>
      </w:r>
      <w:r w:rsidR="00B26A2E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5) ранее </w:t>
      </w:r>
      <w:r w:rsidR="006F5E5F">
        <w:rPr>
          <w:rFonts w:ascii="PT Astra Serif" w:hAnsi="PT Astra Serif"/>
          <w:sz w:val="28"/>
          <w:szCs w:val="28"/>
          <w:lang w:bidi="ru-RU"/>
        </w:rPr>
        <w:t>направленное письмо о размещении</w:t>
      </w:r>
      <w:r w:rsidR="00243880">
        <w:rPr>
          <w:rFonts w:ascii="PT Astra Serif" w:hAnsi="PT Astra Serif"/>
          <w:sz w:val="28"/>
          <w:szCs w:val="28"/>
          <w:lang w:bidi="ru-RU"/>
        </w:rPr>
        <w:t xml:space="preserve"> либо </w:t>
      </w:r>
      <w:r w:rsidRPr="00F50B93">
        <w:rPr>
          <w:rFonts w:ascii="PT Astra Serif" w:hAnsi="PT Astra Serif"/>
          <w:sz w:val="28"/>
          <w:szCs w:val="28"/>
        </w:rPr>
        <w:t xml:space="preserve">решение об отказе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(в случае порчи ранее </w:t>
      </w:r>
      <w:r w:rsidR="006F5E5F">
        <w:rPr>
          <w:rFonts w:ascii="PT Astra Serif" w:hAnsi="PT Astra Serif"/>
          <w:sz w:val="28"/>
          <w:szCs w:val="28"/>
          <w:lang w:bidi="ru-RU"/>
        </w:rPr>
        <w:t>направленного письма о размещении либо</w:t>
      </w:r>
      <w:r w:rsidR="006F5E5F" w:rsidRPr="00F50B93">
        <w:rPr>
          <w:rFonts w:ascii="PT Astra Serif" w:hAnsi="PT Astra Serif"/>
          <w:sz w:val="28"/>
          <w:szCs w:val="28"/>
        </w:rPr>
        <w:t xml:space="preserve"> </w:t>
      </w:r>
      <w:r w:rsidR="00D67EDE" w:rsidRPr="00F50B93">
        <w:rPr>
          <w:rFonts w:ascii="PT Astra Serif" w:hAnsi="PT Astra Serif"/>
          <w:sz w:val="28"/>
          <w:szCs w:val="28"/>
        </w:rPr>
        <w:t>решени</w:t>
      </w:r>
      <w:r w:rsidR="00D67EDE">
        <w:rPr>
          <w:rFonts w:ascii="PT Astra Serif" w:hAnsi="PT Astra Serif"/>
          <w:sz w:val="28"/>
          <w:szCs w:val="28"/>
        </w:rPr>
        <w:t>я</w:t>
      </w:r>
      <w:r w:rsidR="00D67EDE" w:rsidRPr="00F50B93">
        <w:rPr>
          <w:rFonts w:ascii="PT Astra Serif" w:hAnsi="PT Astra Serif"/>
          <w:sz w:val="28"/>
          <w:szCs w:val="28"/>
        </w:rPr>
        <w:t xml:space="preserve"> об отказе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).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яв-ляется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ма заявления о выдаче дубликата и документов, необходимых для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Варианта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составляет в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нии, ОГКУ «Правительство для граждан» не более 15 (пятнадцати) минут с момента поступления заявления о выдаче дубликата и документов, необх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на Едином портале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67EDE" w:rsidRPr="00D67EDE" w:rsidRDefault="00D67EDE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67EDE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D67EDE">
        <w:rPr>
          <w:rFonts w:ascii="PT Astra Serif" w:hAnsi="PT Astra Serif"/>
          <w:sz w:val="28"/>
          <w:szCs w:val="28"/>
        </w:rPr>
        <w:t>у</w:t>
      </w:r>
      <w:r w:rsidRPr="00D67EDE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D67EDE">
        <w:rPr>
          <w:rFonts w:ascii="PT Astra Serif" w:hAnsi="PT Astra Serif"/>
          <w:sz w:val="28"/>
          <w:szCs w:val="28"/>
        </w:rPr>
        <w:t>е</w:t>
      </w:r>
      <w:r w:rsidRPr="00D67EDE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D67EDE">
        <w:rPr>
          <w:rFonts w:ascii="PT Astra Serif" w:hAnsi="PT Astra Serif"/>
          <w:sz w:val="28"/>
          <w:szCs w:val="28"/>
        </w:rPr>
        <w:t>а</w:t>
      </w:r>
      <w:r w:rsidRPr="00D67EDE">
        <w:rPr>
          <w:rFonts w:ascii="PT Astra Serif" w:hAnsi="PT Astra Serif"/>
          <w:sz w:val="28"/>
          <w:szCs w:val="28"/>
        </w:rPr>
        <w:t>вителя заявителя));</w:t>
      </w:r>
    </w:p>
    <w:p w:rsidR="00D67EDE" w:rsidRDefault="00D67EDE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67EDE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D67EDE">
        <w:rPr>
          <w:rFonts w:ascii="PT Astra Serif" w:hAnsi="PT Astra Serif"/>
          <w:sz w:val="28"/>
          <w:szCs w:val="28"/>
        </w:rPr>
        <w:t>о</w:t>
      </w:r>
      <w:r w:rsidRPr="00D67EDE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D67EDE">
        <w:rPr>
          <w:rFonts w:ascii="PT Astra Serif" w:hAnsi="PT Astra Serif"/>
          <w:sz w:val="28"/>
          <w:szCs w:val="28"/>
        </w:rPr>
        <w:t>а</w:t>
      </w:r>
      <w:r w:rsidRPr="00D67EDE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D67EDE">
        <w:rPr>
          <w:rFonts w:ascii="PT Astra Serif" w:hAnsi="PT Astra Serif"/>
          <w:sz w:val="28"/>
          <w:szCs w:val="28"/>
        </w:rPr>
        <w:t>а</w:t>
      </w:r>
      <w:r w:rsidRPr="00D67EDE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671E37" w:rsidRDefault="00F50B93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3.3.3. </w:t>
      </w:r>
      <w:r w:rsidR="00671E37">
        <w:rPr>
          <w:rFonts w:ascii="PT Astra Serif" w:hAnsi="PT Astra Serif"/>
          <w:sz w:val="28"/>
          <w:szCs w:val="28"/>
        </w:rPr>
        <w:t>Н</w:t>
      </w:r>
      <w:r w:rsidR="00671E37" w:rsidRPr="00F50B93">
        <w:rPr>
          <w:rFonts w:ascii="PT Astra Serif" w:hAnsi="PT Astra Serif"/>
          <w:sz w:val="28"/>
          <w:szCs w:val="28"/>
        </w:rPr>
        <w:t>аправление запрос</w:t>
      </w:r>
      <w:r w:rsidR="00671E37">
        <w:rPr>
          <w:rFonts w:ascii="PT Astra Serif" w:hAnsi="PT Astra Serif"/>
          <w:sz w:val="28"/>
          <w:szCs w:val="28"/>
        </w:rPr>
        <w:t>ов</w:t>
      </w:r>
      <w:r w:rsidR="00671E37"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="00671E37" w:rsidRPr="00F50B93">
        <w:rPr>
          <w:rFonts w:ascii="PT Astra Serif" w:hAnsi="PT Astra Serif"/>
          <w:sz w:val="28"/>
          <w:szCs w:val="28"/>
        </w:rPr>
        <w:t>и</w:t>
      </w:r>
      <w:r w:rsidR="00671E37" w:rsidRPr="00F50B93">
        <w:rPr>
          <w:rFonts w:ascii="PT Astra Serif" w:hAnsi="PT Astra Serif"/>
          <w:sz w:val="28"/>
          <w:szCs w:val="28"/>
        </w:rPr>
        <w:t>онно</w:t>
      </w:r>
      <w:r w:rsidR="00671E37">
        <w:rPr>
          <w:rFonts w:ascii="PT Astra Serif" w:hAnsi="PT Astra Serif"/>
          <w:sz w:val="28"/>
          <w:szCs w:val="28"/>
        </w:rPr>
        <w:t>го взаимодействия.</w:t>
      </w:r>
    </w:p>
    <w:p w:rsidR="00671E37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>ов: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уведомление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6F5E5F"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 w:rsidR="006F5E5F"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 w:rsidR="006F5E5F"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с даты регистрации в Управлении </w:t>
      </w:r>
      <w:r w:rsidR="006F5E5F">
        <w:rPr>
          <w:rFonts w:ascii="PT Astra Serif" w:hAnsi="PT Astra Serif"/>
          <w:sz w:val="28"/>
          <w:szCs w:val="28"/>
        </w:rPr>
        <w:t>заявления о выдаче дубликата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671E37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 дня с даты направления запроса.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>».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6F5E5F">
        <w:rPr>
          <w:rFonts w:ascii="PT Astra Serif" w:hAnsi="PT Astra Serif"/>
          <w:sz w:val="28"/>
          <w:szCs w:val="28"/>
        </w:rPr>
        <w:t>заявление о выдаче ду</w:t>
      </w:r>
      <w:r w:rsidR="006F5E5F">
        <w:rPr>
          <w:rFonts w:ascii="PT Astra Serif" w:hAnsi="PT Astra Serif"/>
          <w:sz w:val="28"/>
          <w:szCs w:val="28"/>
        </w:rPr>
        <w:t>б</w:t>
      </w:r>
      <w:r w:rsidR="006F5E5F">
        <w:rPr>
          <w:rFonts w:ascii="PT Astra Serif" w:hAnsi="PT Astra Serif"/>
          <w:sz w:val="28"/>
          <w:szCs w:val="28"/>
        </w:rPr>
        <w:t>ликата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Межведомственный запрос направляется в течение 5 (пяти) календа</w:t>
      </w:r>
      <w:r w:rsidRPr="00A5267F">
        <w:rPr>
          <w:rFonts w:ascii="PT Astra Serif" w:hAnsi="PT Astra Serif"/>
          <w:sz w:val="28"/>
          <w:szCs w:val="28"/>
        </w:rPr>
        <w:t>р</w:t>
      </w:r>
      <w:r w:rsidRPr="00A5267F">
        <w:rPr>
          <w:rFonts w:ascii="PT Astra Serif" w:hAnsi="PT Astra Serif"/>
          <w:sz w:val="28"/>
          <w:szCs w:val="28"/>
        </w:rPr>
        <w:t xml:space="preserve">ных дней с даты регистрации в Управлении </w:t>
      </w:r>
      <w:r w:rsidR="006F5E5F">
        <w:rPr>
          <w:rFonts w:ascii="PT Astra Serif" w:hAnsi="PT Astra Serif"/>
          <w:sz w:val="28"/>
          <w:szCs w:val="28"/>
        </w:rPr>
        <w:t>заявления о выдаче дубликата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671E37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 дня с даты направления запроса.</w:t>
      </w:r>
    </w:p>
    <w:p w:rsidR="00F50B93" w:rsidRPr="00F50B93" w:rsidRDefault="00671E37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3.3.4. </w:t>
      </w:r>
      <w:r w:rsidR="00F50B93" w:rsidRPr="00F50B9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</w:t>
      </w:r>
      <w:r w:rsidR="00F50B93" w:rsidRPr="00F50B93">
        <w:rPr>
          <w:rFonts w:ascii="PT Astra Serif" w:hAnsi="PT Astra Serif"/>
          <w:sz w:val="28"/>
          <w:szCs w:val="28"/>
        </w:rPr>
        <w:t>е</w:t>
      </w:r>
      <w:r w:rsidR="00F50B93" w:rsidRPr="00F50B93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пункта 3.3.2.1 подпункта 3.3.2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несоответствие заявителя кругу лиц, указанных 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в пункте 1.2 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 w:rsidR="00683F2E">
        <w:rPr>
          <w:rFonts w:ascii="PT Astra Serif" w:hAnsi="PT Astra Serif"/>
          <w:sz w:val="28"/>
          <w:szCs w:val="28"/>
        </w:rPr>
        <w:t>разд</w:t>
      </w:r>
      <w:r w:rsidR="00683F2E">
        <w:rPr>
          <w:rFonts w:ascii="PT Astra Serif" w:hAnsi="PT Astra Serif"/>
          <w:sz w:val="28"/>
          <w:szCs w:val="28"/>
        </w:rPr>
        <w:t>е</w:t>
      </w:r>
      <w:r w:rsidR="00683F2E">
        <w:rPr>
          <w:rFonts w:ascii="PT Astra Serif" w:hAnsi="PT Astra Serif"/>
          <w:sz w:val="28"/>
          <w:szCs w:val="28"/>
        </w:rPr>
        <w:t xml:space="preserve">ла 1 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Принятие решения о выдаче осущест</w:t>
      </w:r>
      <w:r w:rsidR="00671E37">
        <w:rPr>
          <w:rFonts w:ascii="PT Astra Serif" w:hAnsi="PT Astra Serif"/>
          <w:sz w:val="28"/>
          <w:szCs w:val="28"/>
        </w:rPr>
        <w:t xml:space="preserve">вляется в срок, не превышающий </w:t>
      </w:r>
      <w:r w:rsidR="00573473">
        <w:rPr>
          <w:rFonts w:ascii="PT Astra Serif" w:hAnsi="PT Astra Serif"/>
          <w:sz w:val="28"/>
          <w:szCs w:val="28"/>
        </w:rPr>
        <w:t>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573473">
        <w:rPr>
          <w:rFonts w:ascii="PT Astra Serif" w:hAnsi="PT Astra Serif"/>
          <w:sz w:val="28"/>
          <w:szCs w:val="28"/>
        </w:rPr>
        <w:t>сем</w:t>
      </w:r>
      <w:r w:rsidR="00366821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573473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Управление зая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о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</w:t>
      </w:r>
      <w:r w:rsidR="00671E37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в срок, не превышающий 1 (одного) рабочего дня, и исчисляется со дня приня-тия решения о предоставлении муниципальной услуги.</w:t>
      </w:r>
    </w:p>
    <w:p w:rsidR="00573473" w:rsidRPr="00F50B93" w:rsidRDefault="00573473" w:rsidP="0057347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>
        <w:rPr>
          <w:rFonts w:ascii="PT Astra Serif" w:hAnsi="PT Astra Serif"/>
          <w:bCs/>
          <w:sz w:val="28"/>
          <w:szCs w:val="28"/>
          <w:lang w:bidi="ru-RU"/>
        </w:rPr>
        <w:t>Факт направления заявителю результата предоставления муниципал</w:t>
      </w:r>
      <w:r>
        <w:rPr>
          <w:rFonts w:ascii="PT Astra Serif" w:hAnsi="PT Astra Serif"/>
          <w:bCs/>
          <w:sz w:val="28"/>
          <w:szCs w:val="28"/>
          <w:lang w:bidi="ru-RU"/>
        </w:rPr>
        <w:t>ь</w:t>
      </w:r>
      <w:r>
        <w:rPr>
          <w:rFonts w:ascii="PT Astra Serif" w:hAnsi="PT Astra Serif"/>
          <w:bCs/>
          <w:sz w:val="28"/>
          <w:szCs w:val="28"/>
          <w:lang w:bidi="ru-RU"/>
        </w:rPr>
        <w:t>ной услуги фиксируется в ГИСОГД.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пре-доставлен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 Вариант 3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3.4.1. Максимальный срок предоставления Варианта составляет           </w:t>
      </w:r>
      <w:r w:rsidR="005E5FFD">
        <w:rPr>
          <w:rFonts w:ascii="PT Astra Serif" w:hAnsi="PT Astra Serif"/>
          <w:sz w:val="28"/>
          <w:szCs w:val="28"/>
        </w:rPr>
        <w:t xml:space="preserve">   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5E5FFD">
        <w:rPr>
          <w:rFonts w:ascii="PT Astra Serif" w:hAnsi="PT Astra Serif"/>
          <w:sz w:val="28"/>
          <w:szCs w:val="28"/>
        </w:rPr>
        <w:t>семь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5E5FFD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результате предоставления Варианта заявителю предоставляется </w:t>
      </w:r>
      <w:r w:rsidR="005E5FFD">
        <w:rPr>
          <w:rFonts w:ascii="PT Astra Serif" w:hAnsi="PT Astra Serif"/>
          <w:sz w:val="28"/>
          <w:szCs w:val="28"/>
          <w:lang w:bidi="ru-RU"/>
        </w:rPr>
        <w:t>и</w:t>
      </w:r>
      <w:r w:rsidR="005E5FFD">
        <w:rPr>
          <w:rFonts w:ascii="PT Astra Serif" w:hAnsi="PT Astra Serif"/>
          <w:sz w:val="28"/>
          <w:szCs w:val="28"/>
          <w:lang w:bidi="ru-RU"/>
        </w:rPr>
        <w:t>с</w:t>
      </w:r>
      <w:r w:rsidR="005E5FFD">
        <w:rPr>
          <w:rFonts w:ascii="PT Astra Serif" w:hAnsi="PT Astra Serif"/>
          <w:sz w:val="28"/>
          <w:szCs w:val="28"/>
          <w:lang w:bidi="ru-RU"/>
        </w:rPr>
        <w:t>правленное письмо</w:t>
      </w:r>
      <w:r w:rsidRPr="00F50B93">
        <w:rPr>
          <w:rFonts w:ascii="PT Astra Serif" w:hAnsi="PT Astra Serif"/>
          <w:sz w:val="28"/>
          <w:szCs w:val="28"/>
        </w:rPr>
        <w:t xml:space="preserve"> либо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решение об отказе в исправлении ошибок </w:t>
      </w:r>
      <w:r w:rsidRPr="00F50B93">
        <w:rPr>
          <w:rFonts w:ascii="PT Astra Serif" w:hAnsi="PT Astra Serif"/>
          <w:sz w:val="28"/>
          <w:szCs w:val="28"/>
        </w:rPr>
        <w:t>(в бума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ном или электронном виде)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5E5FFD" w:rsidRDefault="005E5FFD" w:rsidP="005E5FFD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ния муниципальной услуги </w:t>
      </w:r>
      <w:r>
        <w:rPr>
          <w:rFonts w:ascii="PT Astra Serif" w:hAnsi="PT Astra Serif"/>
          <w:bCs/>
          <w:sz w:val="28"/>
          <w:szCs w:val="28"/>
          <w:lang w:bidi="ru-RU"/>
        </w:rPr>
        <w:t>осуществляется в ГИСОГД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5E5FFD">
        <w:rPr>
          <w:rFonts w:ascii="PT Astra Serif" w:hAnsi="PT Astra Serif"/>
          <w:sz w:val="28"/>
          <w:szCs w:val="28"/>
          <w:lang w:bidi="ru-RU"/>
        </w:rPr>
        <w:t>исправленное письмо</w:t>
      </w:r>
      <w:r w:rsidRPr="00F50B93">
        <w:rPr>
          <w:rFonts w:ascii="PT Astra Serif" w:hAnsi="PT Astra Serif"/>
          <w:sz w:val="28"/>
          <w:szCs w:val="28"/>
        </w:rPr>
        <w:t xml:space="preserve"> либо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</w:t>
      </w:r>
      <w:r w:rsidRPr="00F50B93">
        <w:rPr>
          <w:rFonts w:ascii="PT Astra Serif" w:hAnsi="PT Astra Serif"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sz w:val="28"/>
          <w:szCs w:val="28"/>
          <w:lang w:bidi="ru-RU"/>
        </w:rPr>
        <w:t>нии ошибок.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3.4.</w:t>
      </w:r>
      <w:r w:rsidR="00671E37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1)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</w:rPr>
        <w:t>письме о размещении</w:t>
      </w:r>
      <w:r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671E37" w:rsidRPr="00F50B93" w:rsidRDefault="00671E3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2) </w:t>
      </w:r>
      <w:r w:rsidRPr="00671E37">
        <w:rPr>
          <w:rFonts w:ascii="PT Astra Serif" w:hAnsi="PT Astra Serif"/>
          <w:sz w:val="28"/>
          <w:szCs w:val="28"/>
          <w:lang w:bidi="ru-RU"/>
        </w:rPr>
        <w:t>направление запросов в рамках межведомственного информацио</w:t>
      </w:r>
      <w:r w:rsidRPr="00671E37">
        <w:rPr>
          <w:rFonts w:ascii="PT Astra Serif" w:hAnsi="PT Astra Serif"/>
          <w:sz w:val="28"/>
          <w:szCs w:val="28"/>
          <w:lang w:bidi="ru-RU"/>
        </w:rPr>
        <w:t>н</w:t>
      </w:r>
      <w:r w:rsidRPr="00671E37">
        <w:rPr>
          <w:rFonts w:ascii="PT Astra Serif" w:hAnsi="PT Astra Serif"/>
          <w:sz w:val="28"/>
          <w:szCs w:val="28"/>
          <w:lang w:bidi="ru-RU"/>
        </w:rPr>
        <w:t>ного взаимодействия;</w:t>
      </w:r>
    </w:p>
    <w:p w:rsidR="00F50B93" w:rsidRPr="00F50B93" w:rsidRDefault="00671E3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50B93" w:rsidRPr="00F50B93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</w:t>
      </w:r>
      <w:r w:rsidR="00F50B93"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F50B93" w:rsidRPr="00F50B93" w:rsidRDefault="00671E3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3.4.2.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предста-вить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  <w:lang w:bidi="ru-RU"/>
        </w:rPr>
        <w:t>письме о разм</w:t>
      </w:r>
      <w:r w:rsidR="005E5FFD">
        <w:rPr>
          <w:rFonts w:ascii="PT Astra Serif" w:hAnsi="PT Astra Serif"/>
          <w:sz w:val="28"/>
          <w:szCs w:val="28"/>
          <w:lang w:bidi="ru-RU"/>
        </w:rPr>
        <w:t>е</w:t>
      </w:r>
      <w:r w:rsidR="005E5FFD">
        <w:rPr>
          <w:rFonts w:ascii="PT Astra Serif" w:hAnsi="PT Astra Serif"/>
          <w:sz w:val="28"/>
          <w:szCs w:val="28"/>
          <w:lang w:bidi="ru-RU"/>
        </w:rPr>
        <w:t>щении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по рекомендуемой форме </w:t>
      </w:r>
      <w:r w:rsidRPr="00F50B93">
        <w:rPr>
          <w:rFonts w:ascii="PT Astra Serif" w:hAnsi="PT Astra Serif"/>
          <w:sz w:val="28"/>
          <w:szCs w:val="28"/>
        </w:rPr>
        <w:t xml:space="preserve">согласно приложению </w:t>
      </w:r>
      <w:r w:rsidR="00B26A2E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4F468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министративному регламенту, а также документы, необходимые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  <w:lang w:bidi="ru-RU"/>
        </w:rPr>
        <w:t>письме о разм</w:t>
      </w:r>
      <w:r w:rsidR="005E5FFD">
        <w:rPr>
          <w:rFonts w:ascii="PT Astra Serif" w:hAnsi="PT Astra Serif"/>
          <w:sz w:val="28"/>
          <w:szCs w:val="28"/>
          <w:lang w:bidi="ru-RU"/>
        </w:rPr>
        <w:t>е</w:t>
      </w:r>
      <w:r w:rsidR="005E5FFD">
        <w:rPr>
          <w:rFonts w:ascii="PT Astra Serif" w:hAnsi="PT Astra Serif"/>
          <w:sz w:val="28"/>
          <w:szCs w:val="28"/>
          <w:lang w:bidi="ru-RU"/>
        </w:rPr>
        <w:t>щении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документы, предусмотренные настоящим пунктом, представляются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административной процедуре принимает участие ОГКУ «Правитель-ство для граждан».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1)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  <w:lang w:bidi="ru-RU"/>
        </w:rPr>
        <w:t>письме о ра</w:t>
      </w:r>
      <w:r w:rsidR="005E5FFD">
        <w:rPr>
          <w:rFonts w:ascii="PT Astra Serif" w:hAnsi="PT Astra Serif"/>
          <w:sz w:val="28"/>
          <w:szCs w:val="28"/>
          <w:lang w:bidi="ru-RU"/>
        </w:rPr>
        <w:t>з</w:t>
      </w:r>
      <w:r w:rsidR="005E5FFD">
        <w:rPr>
          <w:rFonts w:ascii="PT Astra Serif" w:hAnsi="PT Astra Serif"/>
          <w:sz w:val="28"/>
          <w:szCs w:val="28"/>
          <w:lang w:bidi="ru-RU"/>
        </w:rPr>
        <w:t>мещении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по рекомендуемой форме согласно приложению </w:t>
      </w:r>
      <w:r w:rsidR="00B26A2E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</w:t>
      </w:r>
      <w:r w:rsidR="004F468E">
        <w:rPr>
          <w:rFonts w:ascii="PT Astra Serif" w:hAnsi="PT Astra Serif"/>
          <w:sz w:val="28"/>
          <w:szCs w:val="28"/>
        </w:rPr>
        <w:t xml:space="preserve"> настоящему</w:t>
      </w:r>
      <w:r w:rsidRPr="00F50B93">
        <w:rPr>
          <w:rFonts w:ascii="PT Astra Serif" w:hAnsi="PT Astra Serif"/>
          <w:sz w:val="28"/>
          <w:szCs w:val="28"/>
        </w:rPr>
        <w:t xml:space="preserve"> 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="00F50B93" w:rsidRPr="00F50B93">
        <w:rPr>
          <w:rFonts w:ascii="PT Astra Serif" w:hAnsi="PT Astra Serif"/>
          <w:sz w:val="28"/>
          <w:szCs w:val="28"/>
        </w:rPr>
        <w:t>а</w:t>
      </w:r>
      <w:r w:rsidR="00F50B93"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50B93" w:rsidRPr="00F50B93">
        <w:rPr>
          <w:rFonts w:ascii="PT Astra Serif" w:hAnsi="PT Astra Serif"/>
          <w:sz w:val="28"/>
          <w:szCs w:val="28"/>
        </w:rPr>
        <w:t>) документ, выданный в результате предоставления муниципальной услуги, в котором содержатся допущенные опечатки и (или) ошибки (</w:t>
      </w:r>
      <w:r w:rsidR="005E5FFD">
        <w:rPr>
          <w:rFonts w:ascii="PT Astra Serif" w:hAnsi="PT Astra Serif"/>
          <w:sz w:val="28"/>
          <w:szCs w:val="28"/>
          <w:lang w:bidi="ru-RU"/>
        </w:rPr>
        <w:t>письмо о размещении</w:t>
      </w:r>
      <w:r w:rsidR="00F50B93" w:rsidRPr="00F50B93">
        <w:rPr>
          <w:rFonts w:ascii="PT Astra Serif" w:hAnsi="PT Astra Serif"/>
          <w:sz w:val="28"/>
          <w:szCs w:val="28"/>
        </w:rPr>
        <w:t>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50B93" w:rsidRPr="00F50B93">
        <w:rPr>
          <w:rFonts w:ascii="PT Astra Serif" w:hAnsi="PT Astra Serif"/>
          <w:sz w:val="28"/>
          <w:szCs w:val="28"/>
        </w:rPr>
        <w:t>) документы, имеющие юридическую силу и содержащие правильные данные (при наличии).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оригиналы;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в отделение почтовой связи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366821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366821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яв-ляется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ма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  <w:lang w:bidi="ru-RU"/>
        </w:rPr>
        <w:t>письме о размещ</w:t>
      </w:r>
      <w:r w:rsidR="005E5FFD">
        <w:rPr>
          <w:rFonts w:ascii="PT Astra Serif" w:hAnsi="PT Astra Serif"/>
          <w:sz w:val="28"/>
          <w:szCs w:val="28"/>
          <w:lang w:bidi="ru-RU"/>
        </w:rPr>
        <w:t>е</w:t>
      </w:r>
      <w:r w:rsidR="005E5FFD">
        <w:rPr>
          <w:rFonts w:ascii="PT Astra Serif" w:hAnsi="PT Astra Serif"/>
          <w:sz w:val="28"/>
          <w:szCs w:val="28"/>
          <w:lang w:bidi="ru-RU"/>
        </w:rPr>
        <w:t>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Варианта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ной услуги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ципальной услуги, составляет в Управлении, ОГКУ «Правительство для граждан» не более 15 (пятнадцати) минут с момента поступления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ципальной услуги, на Едином портале составляет 1 (один) рабочий день, сл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дующий за днём направления указанных заявления и документов,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F54CB8" w:rsidRP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4CB8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F54CB8">
        <w:rPr>
          <w:rFonts w:ascii="PT Astra Serif" w:hAnsi="PT Astra Serif"/>
          <w:sz w:val="28"/>
          <w:szCs w:val="28"/>
        </w:rPr>
        <w:t>у</w:t>
      </w:r>
      <w:r w:rsidRPr="00F54CB8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F54CB8">
        <w:rPr>
          <w:rFonts w:ascii="PT Astra Serif" w:hAnsi="PT Astra Serif"/>
          <w:sz w:val="28"/>
          <w:szCs w:val="28"/>
        </w:rPr>
        <w:t>е</w:t>
      </w:r>
      <w:r w:rsidRPr="00F54CB8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F54CB8">
        <w:rPr>
          <w:rFonts w:ascii="PT Astra Serif" w:hAnsi="PT Astra Serif"/>
          <w:sz w:val="28"/>
          <w:szCs w:val="28"/>
        </w:rPr>
        <w:t>а</w:t>
      </w:r>
      <w:r w:rsidRPr="00F54CB8">
        <w:rPr>
          <w:rFonts w:ascii="PT Astra Serif" w:hAnsi="PT Astra Serif"/>
          <w:sz w:val="28"/>
          <w:szCs w:val="28"/>
        </w:rPr>
        <w:t>вителя заявителя));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4CB8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F54CB8">
        <w:rPr>
          <w:rFonts w:ascii="PT Astra Serif" w:hAnsi="PT Astra Serif"/>
          <w:sz w:val="28"/>
          <w:szCs w:val="28"/>
        </w:rPr>
        <w:t>о</w:t>
      </w:r>
      <w:r w:rsidRPr="00F54CB8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F54CB8">
        <w:rPr>
          <w:rFonts w:ascii="PT Astra Serif" w:hAnsi="PT Astra Serif"/>
          <w:sz w:val="28"/>
          <w:szCs w:val="28"/>
        </w:rPr>
        <w:t>а</w:t>
      </w:r>
      <w:r w:rsidRPr="00F54CB8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4CB8">
        <w:rPr>
          <w:rFonts w:ascii="PT Astra Serif" w:hAnsi="PT Astra Serif"/>
          <w:sz w:val="28"/>
          <w:szCs w:val="28"/>
        </w:rPr>
        <w:t>а</w:t>
      </w:r>
      <w:r w:rsidRPr="00F54CB8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3.4.3. Н</w:t>
      </w:r>
      <w:r w:rsidRPr="00F54CB8">
        <w:rPr>
          <w:rFonts w:ascii="PT Astra Serif" w:hAnsi="PT Astra Serif"/>
          <w:sz w:val="28"/>
          <w:szCs w:val="28"/>
        </w:rPr>
        <w:t>аправление запросов в рамках межведомственного информац</w:t>
      </w:r>
      <w:r w:rsidRPr="00F54CB8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онного взаимодействия.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Для предоставления муниципальной услуги необходимо направление </w:t>
      </w:r>
      <w:r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>ов: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767C3B" w:rsidRPr="00F50B93">
        <w:rPr>
          <w:rFonts w:ascii="PT Astra Serif" w:hAnsi="PT Astra Serif"/>
          <w:sz w:val="28"/>
          <w:szCs w:val="28"/>
        </w:rPr>
        <w:t>заявлени</w:t>
      </w:r>
      <w:r w:rsidR="00767C3B">
        <w:rPr>
          <w:rFonts w:ascii="PT Astra Serif" w:hAnsi="PT Astra Serif"/>
          <w:sz w:val="28"/>
          <w:szCs w:val="28"/>
        </w:rPr>
        <w:t>е</w:t>
      </w:r>
      <w:r w:rsidR="00767C3B" w:rsidRPr="00F50B93">
        <w:rPr>
          <w:rFonts w:ascii="PT Astra Serif" w:hAnsi="PT Astra Serif"/>
          <w:sz w:val="28"/>
          <w:szCs w:val="28"/>
        </w:rPr>
        <w:t xml:space="preserve"> об исправл</w:t>
      </w:r>
      <w:r w:rsidR="00767C3B" w:rsidRPr="00F50B93">
        <w:rPr>
          <w:rFonts w:ascii="PT Astra Serif" w:hAnsi="PT Astra Serif"/>
          <w:sz w:val="28"/>
          <w:szCs w:val="28"/>
        </w:rPr>
        <w:t>е</w:t>
      </w:r>
      <w:r w:rsidR="00767C3B" w:rsidRPr="00F50B93">
        <w:rPr>
          <w:rFonts w:ascii="PT Astra Serif" w:hAnsi="PT Astra Serif"/>
          <w:sz w:val="28"/>
          <w:szCs w:val="28"/>
        </w:rPr>
        <w:t xml:space="preserve">нии опечаток и (или) ошибок </w:t>
      </w:r>
      <w:r w:rsidR="00767C3B"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</w:rPr>
        <w:t>письме о размещении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767C3B"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 w:rsidR="00767C3B"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 w:rsidR="00767C3B"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с даты регистрации в Управлении </w:t>
      </w:r>
      <w:r w:rsidR="00767C3B" w:rsidRPr="00F50B93">
        <w:rPr>
          <w:rFonts w:ascii="PT Astra Serif" w:hAnsi="PT Astra Serif"/>
          <w:sz w:val="28"/>
          <w:szCs w:val="28"/>
        </w:rPr>
        <w:t xml:space="preserve">заявления об исправлении опечаток и (или) ошибок </w:t>
      </w:r>
      <w:r w:rsidR="00767C3B"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</w:rPr>
        <w:t>письме о размещении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767C3B">
        <w:rPr>
          <w:rFonts w:ascii="PT Astra Serif" w:hAnsi="PT Astra Serif"/>
          <w:sz w:val="28"/>
          <w:szCs w:val="28"/>
        </w:rPr>
        <w:t xml:space="preserve"> дня с даты направления запроса;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>».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767C3B" w:rsidRPr="00F50B93">
        <w:rPr>
          <w:rFonts w:ascii="PT Astra Serif" w:hAnsi="PT Astra Serif"/>
          <w:sz w:val="28"/>
          <w:szCs w:val="28"/>
        </w:rPr>
        <w:t>заявлени</w:t>
      </w:r>
      <w:r w:rsidR="00767C3B">
        <w:rPr>
          <w:rFonts w:ascii="PT Astra Serif" w:hAnsi="PT Astra Serif"/>
          <w:sz w:val="28"/>
          <w:szCs w:val="28"/>
        </w:rPr>
        <w:t>е</w:t>
      </w:r>
      <w:r w:rsidR="00767C3B" w:rsidRPr="00F50B93">
        <w:rPr>
          <w:rFonts w:ascii="PT Astra Serif" w:hAnsi="PT Astra Serif"/>
          <w:sz w:val="28"/>
          <w:szCs w:val="28"/>
        </w:rPr>
        <w:t xml:space="preserve"> об исправл</w:t>
      </w:r>
      <w:r w:rsidR="00767C3B" w:rsidRPr="00F50B93">
        <w:rPr>
          <w:rFonts w:ascii="PT Astra Serif" w:hAnsi="PT Astra Serif"/>
          <w:sz w:val="28"/>
          <w:szCs w:val="28"/>
        </w:rPr>
        <w:t>е</w:t>
      </w:r>
      <w:r w:rsidR="00767C3B" w:rsidRPr="00F50B93">
        <w:rPr>
          <w:rFonts w:ascii="PT Astra Serif" w:hAnsi="PT Astra Serif"/>
          <w:sz w:val="28"/>
          <w:szCs w:val="28"/>
        </w:rPr>
        <w:t xml:space="preserve">нии опечаток и (или) ошибок </w:t>
      </w:r>
      <w:r w:rsidR="00767C3B"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</w:rPr>
        <w:t>письме о размещении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767C3B" w:rsidRPr="00A5267F" w:rsidRDefault="00767C3B" w:rsidP="00767C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с даты регистрации в Управлении </w:t>
      </w:r>
      <w:r w:rsidRPr="00F50B93">
        <w:rPr>
          <w:rFonts w:ascii="PT Astra Serif" w:hAnsi="PT Astra Serif"/>
          <w:sz w:val="28"/>
          <w:szCs w:val="28"/>
        </w:rPr>
        <w:t xml:space="preserve">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>
        <w:rPr>
          <w:rFonts w:ascii="PT Astra Serif" w:hAnsi="PT Astra Serif"/>
          <w:sz w:val="28"/>
          <w:szCs w:val="28"/>
        </w:rPr>
        <w:t>письме о размещении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767C3B" w:rsidRPr="00A5267F" w:rsidRDefault="00767C3B" w:rsidP="00767C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767C3B" w:rsidRDefault="00767C3B" w:rsidP="00767C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 дня с даты направления запроса.</w:t>
      </w:r>
    </w:p>
    <w:p w:rsidR="00F50B93" w:rsidRPr="00F50B93" w:rsidRDefault="00F50B93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</w:t>
      </w:r>
      <w:r w:rsidR="00F54CB8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нии)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отсутствие документов, предусмотренных подпунктами 2-5 </w:t>
      </w:r>
      <w:r w:rsidR="00F54CB8">
        <w:rPr>
          <w:rFonts w:ascii="PT Astra Serif" w:hAnsi="PT Astra Serif"/>
          <w:sz w:val="28"/>
          <w:szCs w:val="28"/>
        </w:rPr>
        <w:t>по</w:t>
      </w:r>
      <w:r w:rsidR="00F54CB8">
        <w:rPr>
          <w:rFonts w:ascii="PT Astra Serif" w:hAnsi="PT Astra Serif"/>
          <w:sz w:val="28"/>
          <w:szCs w:val="28"/>
        </w:rPr>
        <w:t>д</w:t>
      </w:r>
      <w:r w:rsidR="00F54CB8">
        <w:rPr>
          <w:rFonts w:ascii="PT Astra Serif" w:hAnsi="PT Astra Serif"/>
          <w:sz w:val="28"/>
          <w:szCs w:val="28"/>
        </w:rPr>
        <w:t xml:space="preserve">пункта 3.4.2.1 </w:t>
      </w:r>
      <w:r w:rsidRPr="00F50B93">
        <w:rPr>
          <w:rFonts w:ascii="PT Astra Serif" w:hAnsi="PT Astra Serif"/>
          <w:sz w:val="28"/>
          <w:szCs w:val="28"/>
        </w:rPr>
        <w:t>подпункта 3.4.2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несоответствие заявителя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 кругу лиц, указанных в пункте 1.2</w:t>
      </w:r>
      <w:r w:rsidR="00366821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="008D4B99">
        <w:rPr>
          <w:rFonts w:ascii="PT Astra Serif" w:hAnsi="PT Astra Serif"/>
          <w:sz w:val="28"/>
          <w:szCs w:val="28"/>
        </w:rPr>
        <w:t>разд</w:t>
      </w:r>
      <w:r w:rsidR="008D4B99">
        <w:rPr>
          <w:rFonts w:ascii="PT Astra Serif" w:hAnsi="PT Astra Serif"/>
          <w:sz w:val="28"/>
          <w:szCs w:val="28"/>
        </w:rPr>
        <w:t>е</w:t>
      </w:r>
      <w:r w:rsidR="008D4B99">
        <w:rPr>
          <w:rFonts w:ascii="PT Astra Serif" w:hAnsi="PT Astra Serif"/>
          <w:sz w:val="28"/>
          <w:szCs w:val="28"/>
        </w:rPr>
        <w:t xml:space="preserve">ла 1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3) отсутствие факта допущения опечаток и (или) ошибок в </w:t>
      </w:r>
      <w:r w:rsidR="00767C3B">
        <w:rPr>
          <w:rFonts w:ascii="PT Astra Serif" w:hAnsi="PT Astra Serif"/>
          <w:sz w:val="28"/>
          <w:szCs w:val="28"/>
        </w:rPr>
        <w:t>письме о размещении</w:t>
      </w:r>
      <w:r w:rsidR="00F54CB8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Подготовка </w:t>
      </w:r>
      <w:r w:rsidR="00767C3B">
        <w:rPr>
          <w:rFonts w:ascii="PT Astra Serif" w:hAnsi="PT Astra Serif"/>
          <w:sz w:val="28"/>
          <w:szCs w:val="28"/>
        </w:rPr>
        <w:t>исправленного письма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осущест</w:t>
      </w:r>
      <w:r w:rsidR="00F54CB8">
        <w:rPr>
          <w:rFonts w:ascii="PT Astra Serif" w:hAnsi="PT Astra Serif"/>
          <w:sz w:val="28"/>
          <w:szCs w:val="28"/>
        </w:rPr>
        <w:t>вляется в срок, не прев</w:t>
      </w:r>
      <w:r w:rsidR="00F54CB8">
        <w:rPr>
          <w:rFonts w:ascii="PT Astra Serif" w:hAnsi="PT Astra Serif"/>
          <w:sz w:val="28"/>
          <w:szCs w:val="28"/>
        </w:rPr>
        <w:t>ы</w:t>
      </w:r>
      <w:r w:rsidR="00F54CB8">
        <w:rPr>
          <w:rFonts w:ascii="PT Astra Serif" w:hAnsi="PT Astra Serif"/>
          <w:sz w:val="28"/>
          <w:szCs w:val="28"/>
        </w:rPr>
        <w:t xml:space="preserve">шающий </w:t>
      </w:r>
      <w:r w:rsidR="00767C3B">
        <w:rPr>
          <w:rFonts w:ascii="PT Astra Serif" w:hAnsi="PT Astra Serif"/>
          <w:sz w:val="28"/>
          <w:szCs w:val="28"/>
        </w:rPr>
        <w:t>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767C3B">
        <w:rPr>
          <w:rFonts w:ascii="PT Astra Serif" w:hAnsi="PT Astra Serif"/>
          <w:sz w:val="28"/>
          <w:szCs w:val="28"/>
        </w:rPr>
        <w:t>семи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767C3B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ление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</w:rPr>
        <w:t>письме о разм</w:t>
      </w:r>
      <w:r w:rsidR="00767C3B">
        <w:rPr>
          <w:rFonts w:ascii="PT Astra Serif" w:hAnsi="PT Astra Serif"/>
          <w:sz w:val="28"/>
          <w:szCs w:val="28"/>
        </w:rPr>
        <w:t>е</w:t>
      </w:r>
      <w:r w:rsidR="00767C3B">
        <w:rPr>
          <w:rFonts w:ascii="PT Astra Serif" w:hAnsi="PT Astra Serif"/>
          <w:sz w:val="28"/>
          <w:szCs w:val="28"/>
        </w:rPr>
        <w:t>щении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</w:t>
      </w:r>
      <w:r w:rsidR="00F54CB8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Предоставление результата муниципальной услуги осуществляется в срок, не превышающий 1 (одного) рабочего дня, и исчисляется со дня приня-тия решения о предоставлении муниципальной услуги.</w:t>
      </w:r>
    </w:p>
    <w:p w:rsidR="00767C3B" w:rsidRPr="00F50B93" w:rsidRDefault="00767C3B" w:rsidP="00767C3B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>
        <w:rPr>
          <w:rFonts w:ascii="PT Astra Serif" w:hAnsi="PT Astra Serif"/>
          <w:bCs/>
          <w:sz w:val="28"/>
          <w:szCs w:val="28"/>
          <w:lang w:bidi="ru-RU"/>
        </w:rPr>
        <w:t>Факт направления заявителю результата предоставления муниципал</w:t>
      </w:r>
      <w:r>
        <w:rPr>
          <w:rFonts w:ascii="PT Astra Serif" w:hAnsi="PT Astra Serif"/>
          <w:bCs/>
          <w:sz w:val="28"/>
          <w:szCs w:val="28"/>
          <w:lang w:bidi="ru-RU"/>
        </w:rPr>
        <w:t>ь</w:t>
      </w:r>
      <w:r>
        <w:rPr>
          <w:rFonts w:ascii="PT Astra Serif" w:hAnsi="PT Astra Serif"/>
          <w:bCs/>
          <w:sz w:val="28"/>
          <w:szCs w:val="28"/>
          <w:lang w:bidi="ru-RU"/>
        </w:rPr>
        <w:t>ной услуги фиксируется в ГИСОГД.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не может быть пре-доставлен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 Формы контроля за исполнением административного регламента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4.1. Порядок осуществления текущего контроля за соблюдением и ис-полнением ответственными должностными лицами положений настоящего административного регламента и иных нормативных правовых актов, уста-навливающих требования к предоставлению муниципальной услуги, а также принятием ими решений.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4.1.1. Текущий контроль за соблюдением и исполнением положений настоящего административного регламента, иных нормативных правовых ак-тов, устанавливающих требования к предоставлению муниципальной услуги, осуществляется заместителем начальника Управления, курирующим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ставление муниципальной услуги, начальником Управления.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4.1.2. Текущий контроль осуществляется путём проведения проверок соблюдения и исполнения положений настоящего административного регла-мента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муници-пальными служащими, ответственными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4.2.1. Контроль за полнотой и качеством предоставления муниципаль-ной услуги осуществляется начальником Управления в формах проведения проверок и рассмотрения жалоб на решения, действия (бездействие) дол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ностных лиц, муниципальных</w:t>
      </w:r>
      <w:r w:rsidR="008D4B99">
        <w:rPr>
          <w:rFonts w:ascii="PT Astra Serif" w:hAnsi="PT Astra Serif"/>
          <w:sz w:val="28"/>
          <w:szCs w:val="28"/>
        </w:rPr>
        <w:t xml:space="preserve"> служащих, ответственных за пре</w:t>
      </w:r>
      <w:r w:rsidRPr="00F50B93">
        <w:rPr>
          <w:rFonts w:ascii="PT Astra Serif" w:hAnsi="PT Astra Serif"/>
          <w:sz w:val="28"/>
          <w:szCs w:val="28"/>
        </w:rPr>
        <w:t>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4.2.2. Проверки могут быть плановыми и внеплановыми</w:t>
      </w:r>
      <w:r w:rsidR="00F54CB8">
        <w:rPr>
          <w:rFonts w:ascii="PT Astra Serif" w:hAnsi="PT Astra Serif"/>
          <w:sz w:val="28"/>
          <w:szCs w:val="28"/>
        </w:rPr>
        <w:t>:</w:t>
      </w:r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 w:rsidR="008D4B99">
        <w:rPr>
          <w:rFonts w:ascii="PT Astra Serif" w:hAnsi="PT Astra Serif"/>
          <w:sz w:val="28"/>
          <w:szCs w:val="28"/>
        </w:rPr>
        <w:t>п</w:t>
      </w:r>
      <w:r w:rsidRPr="00F50B93">
        <w:rPr>
          <w:rFonts w:ascii="PT Astra Serif" w:hAnsi="PT Astra Serif"/>
          <w:sz w:val="28"/>
          <w:szCs w:val="28"/>
        </w:rPr>
        <w:t>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предос-тавлением муниципальной услуги (тематические проверки). Проверка также может проводиться по конкретной жалобе.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</w:t>
      </w:r>
      <w:r w:rsidRPr="00F50B93">
        <w:rPr>
          <w:rFonts w:ascii="PT Astra Serif" w:hAnsi="PT Astra Serif"/>
          <w:sz w:val="28"/>
          <w:szCs w:val="28"/>
        </w:rPr>
        <w:t>у</w:t>
      </w:r>
      <w:r w:rsidR="008D4B99">
        <w:rPr>
          <w:rFonts w:ascii="PT Astra Serif" w:hAnsi="PT Astra Serif"/>
          <w:sz w:val="28"/>
          <w:szCs w:val="28"/>
        </w:rPr>
        <w:t>ниципальных услуг»;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</w:t>
      </w:r>
      <w:r w:rsidR="008D4B99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неплановые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нее выявленных нарушений, а также в случае получения жалоб на действия </w:t>
      </w:r>
      <w:r w:rsidRPr="00F50B93">
        <w:rPr>
          <w:rFonts w:ascii="PT Astra Serif" w:hAnsi="PT Astra Serif"/>
          <w:sz w:val="28"/>
          <w:szCs w:val="28"/>
        </w:rPr>
        <w:lastRenderedPageBreak/>
        <w:t>(бездействие) должностных лиц, муниципальных служащих, ответственных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 Ответственность должностных лиц Управления за решения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ствия (бездействие), принимаемые (осуществляемые) ими в ходе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нару-шений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административную ответ-ственность в соответствии со статьёй 25 Кодекса Ульяновской области об ад-министративных правонарушениях за решения и действия (бездействие), принимаемые (осуществляемые) в ходе предоставления муниципальной ус-луги.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4.3.2. Должностные лица, муниципальные служащие, ответственные за предоставление муниципальной услуги, обязаны сообщать о личной заинте-ресованности в результатах проводимых административных процедур либо аффилированности с заявителями, которые могут привести к конфликту ин-тересов. В случае непринятия должностным лицом, муниципальным служа-щим мер по предотвращению такого конфликта, такие лица несут дисципли-нарную ответственность в порядке, предусмотренном законодательством Российской Федерации.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4.3.3. Персональная ответственность должностных лиц,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служащих, ответственных за предоставление муниципальной услуги,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крепляется в должностных инструкциях в соответствии с требованиями зак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нодательства Российской Федерации.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4.4. Требования к порядку и формам контроля за предоставлением му-ниципальной услуги, в том числе со стороны граждан, их объединений и ор-ганизаций.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4.4.1. Контроль за предоставлением муниципальной услуги, в том чис-ле со стороны граждан, их объединений и организаций, осуществляется п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средством открытости деятельности Управления при предоставлении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ципальной услуги, получения гражданами, их объединениями и организац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ями актуальной, полной и достоверной информации о порядке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муниципальной услуги и обеспечения возможности досудебного (внес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дебного) рассмотрения жалоб.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5. Досудебный (внесудебный) порядок обжалования решений и действий (бездействия) органа местного самоуправления, предоставляющего </w:t>
      </w: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муниципальную услугу, многофункционального центра, организаций, </w:t>
      </w:r>
    </w:p>
    <w:p w:rsidR="00F50B93" w:rsidRPr="00F50B93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осуществляющих функции по предоставлению</w:t>
      </w:r>
      <w:r w:rsidR="008D4B99">
        <w:rPr>
          <w:rFonts w:ascii="PT Astra Serif" w:hAnsi="PT Astra Serif"/>
          <w:sz w:val="28"/>
          <w:szCs w:val="28"/>
        </w:rPr>
        <w:t xml:space="preserve"> муниципальных услуг</w:t>
      </w:r>
      <w:r w:rsidRPr="00F50B93">
        <w:rPr>
          <w:rFonts w:ascii="PT Astra Serif" w:hAnsi="PT Astra Serif"/>
          <w:sz w:val="28"/>
          <w:szCs w:val="28"/>
        </w:rPr>
        <w:t>, а та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же их должностных лиц, муниципальных служащих, работников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Заявители имеют право на досудебное (внесудебное) обжалование дей-ствий (бездействия) и (или) решений, принятых (осуществл</w:t>
      </w:r>
      <w:r w:rsidR="008D4B99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нных) в ходе предоставления муниципальной услуги (далее - жалоба).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5.1. Способы информирования заявителей о порядке досудебного (вне-судебного) обжалования.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Информацию можно получить у ответственного лица при личном об-ращении или по телефону в Управлении, а также посредством использования информации, размещённой на официальном сайте Управления,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Жалоба в письменной форме на бумажном носителе может быть нап-равлена по почте, подана через ОГКУ «Правительство для граждан», принята при личном  приёме заявителя в Управлении, администрации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ством: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официального сайта Управления, администрации города Ульяновска, ОГКУ «Правительство для граждан» в информационно-телекоммуника</w:t>
      </w:r>
      <w:r w:rsidR="00465F46">
        <w:rPr>
          <w:rFonts w:ascii="PT Astra Serif" w:hAnsi="PT Astra Serif"/>
          <w:sz w:val="28"/>
          <w:szCs w:val="28"/>
        </w:rPr>
        <w:t>-</w:t>
      </w:r>
      <w:r w:rsidRPr="00F50B93">
        <w:rPr>
          <w:rFonts w:ascii="PT Astra Serif" w:hAnsi="PT Astra Serif"/>
          <w:sz w:val="28"/>
          <w:szCs w:val="28"/>
        </w:rPr>
        <w:t>ционной сети «Интернет»;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граж-дан»);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федеральной государственной информационной системы, обеспеч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вающей процесс досудебного (внесудебного) обжалования решений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ствий (бездействия), совершённых при предоставлении государственных и муниципальных услуг органами, предоставляющими государственные и м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ниципальные услуги с использованием информационно-телекоммуникацион</w:t>
      </w:r>
      <w:r w:rsidR="00465F46">
        <w:rPr>
          <w:rFonts w:ascii="PT Astra Serif" w:hAnsi="PT Astra Serif"/>
          <w:sz w:val="28"/>
          <w:szCs w:val="28"/>
        </w:rPr>
        <w:t>-</w:t>
      </w:r>
      <w:r w:rsidRPr="00F50B93">
        <w:rPr>
          <w:rFonts w:ascii="PT Astra Serif" w:hAnsi="PT Astra Serif"/>
          <w:sz w:val="28"/>
          <w:szCs w:val="28"/>
        </w:rPr>
        <w:t>ной сети «Интернет» (за исключением жалоб на решения и действия (без-действие) руководителя ОГКУ «Правительство для граждан»,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граждан», работников ОГКУ «Правительство для граждан»).</w:t>
      </w:r>
    </w:p>
    <w:p w:rsidR="00F50B93" w:rsidRPr="00F50B93" w:rsidRDefault="00F50B93" w:rsidP="00F50B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37AA">
        <w:rPr>
          <w:rFonts w:ascii="PT Astra Serif" w:hAnsi="PT Astra Serif"/>
          <w:sz w:val="28"/>
          <w:szCs w:val="28"/>
        </w:rPr>
        <w:br/>
      </w: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 1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Pr="00465F46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признаков заявителя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Значение признака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F70C57" w:rsidP="00F70C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AC1E7E">
              <w:rPr>
                <w:rFonts w:ascii="PT Astra Serif" w:hAnsi="PT Astra Serif"/>
                <w:sz w:val="28"/>
                <w:szCs w:val="28"/>
              </w:rPr>
              <w:t>аправлени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3708">
              <w:rPr>
                <w:rFonts w:ascii="PT Astra Serif" w:hAnsi="PT Astra Serif"/>
                <w:sz w:val="28"/>
                <w:szCs w:val="28"/>
              </w:rPr>
              <w:t>уведомления о планируемом сносе объекта капитального строительства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Физическое лицо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Физическое лицо, зарегистрированное в качестве индивидуального предпринимателя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Юридическое лицо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Представитель заявителя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3668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дубликата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письма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либо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="00F70C57"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>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465F46" w:rsidRPr="00465F46" w:rsidRDefault="00F70C57" w:rsidP="003668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письмо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е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размещении уведомления о планируемом сносе объекта капитального </w:t>
            </w:r>
          </w:p>
        </w:tc>
      </w:tr>
      <w:tr w:rsidR="00FE6A93" w:rsidRPr="00465F46" w:rsidTr="009A0C3C">
        <w:tc>
          <w:tcPr>
            <w:tcW w:w="80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6A93" w:rsidRPr="00465F46" w:rsidTr="009A0C3C">
        <w:tc>
          <w:tcPr>
            <w:tcW w:w="80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FE6A93" w:rsidRDefault="00FE6A93" w:rsidP="00FE6A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строительства и документов в государственной информационной системе обеспечения градостроительной деятельности Ульяновской области.</w:t>
            </w:r>
          </w:p>
          <w:p w:rsidR="00FE6A93" w:rsidRPr="00465F46" w:rsidRDefault="00FE6A93" w:rsidP="00FE6A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B4121B" w:rsidRPr="00465F46" w:rsidRDefault="00465F46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Письмо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либо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решени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е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="00F70C57"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>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утерян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465F46" w:rsidRPr="00465F46" w:rsidRDefault="00465F46" w:rsidP="003668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Письмо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либо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решени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е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="00F70C57"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</w:t>
            </w:r>
          </w:p>
        </w:tc>
      </w:tr>
      <w:tr w:rsidR="00FE6A93" w:rsidRPr="00465F46" w:rsidTr="009A0C3C">
        <w:tc>
          <w:tcPr>
            <w:tcW w:w="80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FE6A93" w:rsidRPr="00465F46" w:rsidRDefault="00FE6A93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6A93" w:rsidRPr="00465F46" w:rsidTr="009A0C3C">
        <w:tc>
          <w:tcPr>
            <w:tcW w:w="80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FE6A93" w:rsidRPr="00465F46" w:rsidRDefault="00FE6A93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испорчено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F70C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Исправление опечаток и (или) ошибок в </w:t>
            </w:r>
            <w:r w:rsidR="00F70C57">
              <w:rPr>
                <w:rFonts w:ascii="PT Astra Serif" w:hAnsi="PT Astra Serif"/>
                <w:sz w:val="28"/>
                <w:szCs w:val="28"/>
              </w:rPr>
              <w:t>письме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465F46" w:rsidRPr="00465F46" w:rsidRDefault="00F70C57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письмо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006" w:type="dxa"/>
          </w:tcPr>
          <w:p w:rsidR="00465F46" w:rsidRPr="00465F46" w:rsidRDefault="00465F46" w:rsidP="008476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каком результате </w:t>
            </w:r>
            <w:r w:rsidR="00366821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предоставления муниципальной услуги содержится опечатка и (или)</w:t>
            </w:r>
            <w:r w:rsidR="0036682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366821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ошибка?</w:t>
            </w:r>
          </w:p>
        </w:tc>
        <w:tc>
          <w:tcPr>
            <w:tcW w:w="4534" w:type="dxa"/>
          </w:tcPr>
          <w:p w:rsidR="00465F46" w:rsidRPr="00465F46" w:rsidRDefault="00F70C57" w:rsidP="00F2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Письмо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</w:t>
      </w:r>
      <w:bookmarkStart w:id="0" w:name="_GoBack"/>
      <w:bookmarkEnd w:id="0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ние 2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Pr="00465F46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КОМБИНАЦИЯ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Комбинация значений признаков заявителя</w:t>
            </w:r>
          </w:p>
        </w:tc>
      </w:tr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59EE" w:rsidRPr="00465F46" w:rsidTr="009A0C3C">
        <w:tc>
          <w:tcPr>
            <w:tcW w:w="1284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60" w:type="dxa"/>
          </w:tcPr>
          <w:p w:rsidR="001559EE" w:rsidRPr="00465F4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EB6">
              <w:rPr>
                <w:rFonts w:ascii="PT Astra Serif" w:hAnsi="PT Astra Serif"/>
                <w:sz w:val="28"/>
                <w:szCs w:val="28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1559EE" w:rsidRPr="00465F46" w:rsidTr="00A0502B">
        <w:tc>
          <w:tcPr>
            <w:tcW w:w="9344" w:type="dxa"/>
            <w:gridSpan w:val="2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Заявитель либо представитель заявителя обратился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уведомлением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5EB6" w:rsidRPr="00CC5EB6">
              <w:rPr>
                <w:rFonts w:ascii="PT Astra Serif" w:hAnsi="PT Astra Serif"/>
                <w:sz w:val="28"/>
                <w:szCs w:val="28"/>
              </w:rPr>
              <w:t>о планируемом сносе объекта капитального строительства</w:t>
            </w:r>
          </w:p>
        </w:tc>
      </w:tr>
      <w:tr w:rsidR="001559EE" w:rsidRPr="00465F46" w:rsidTr="009A0C3C">
        <w:tc>
          <w:tcPr>
            <w:tcW w:w="1284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60" w:type="dxa"/>
          </w:tcPr>
          <w:p w:rsidR="001559EE" w:rsidRPr="00465F46" w:rsidRDefault="00CC5EB6" w:rsidP="00366821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Выдача дубликата письма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либо решения об отказе в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1559EE" w:rsidRPr="00465F46" w:rsidTr="00A0502B">
        <w:tc>
          <w:tcPr>
            <w:tcW w:w="9344" w:type="dxa"/>
            <w:gridSpan w:val="2"/>
          </w:tcPr>
          <w:p w:rsidR="001559EE" w:rsidRPr="00465F46" w:rsidRDefault="001559EE" w:rsidP="00366821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получением дубликата </w:t>
            </w:r>
            <w:r w:rsidR="00CC5EB6"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письма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</w:t>
            </w:r>
            <w:r w:rsidR="0036682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еятельности Ульяновской области </w:t>
            </w:r>
            <w:r w:rsidR="00CC5EB6"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решения об отказе в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1559EE" w:rsidRPr="00465F46" w:rsidTr="001559EE">
        <w:trPr>
          <w:trHeight w:val="579"/>
        </w:trPr>
        <w:tc>
          <w:tcPr>
            <w:tcW w:w="1284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60" w:type="dxa"/>
          </w:tcPr>
          <w:p w:rsidR="001559EE" w:rsidRPr="00465F4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Исправление опечаток и (или) ошибок в письме Управления архитектуры и градостроительства администрации города Ульяновска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CC5EB6" w:rsidRPr="00465F46" w:rsidTr="0078657B">
        <w:trPr>
          <w:trHeight w:val="579"/>
        </w:trPr>
        <w:tc>
          <w:tcPr>
            <w:tcW w:w="9344" w:type="dxa"/>
            <w:gridSpan w:val="2"/>
          </w:tcPr>
          <w:p w:rsidR="00CC5EB6" w:rsidRPr="00465F46" w:rsidRDefault="00CC5EB6" w:rsidP="00CC5EB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</w:t>
            </w:r>
          </w:p>
          <w:p w:rsidR="00CC5EB6" w:rsidRPr="00CC5EB6" w:rsidRDefault="00CC5EB6" w:rsidP="00CC5EB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исправлением ошибок и (или) опечаток в </w:t>
            </w: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письме Управления архитектуры и градостроительства администрации города Ульяновска о размещении</w:t>
            </w:r>
          </w:p>
        </w:tc>
      </w:tr>
      <w:tr w:rsidR="00CC5EB6" w:rsidRPr="00465F46" w:rsidTr="00CC5EB6">
        <w:trPr>
          <w:trHeight w:val="389"/>
        </w:trPr>
        <w:tc>
          <w:tcPr>
            <w:tcW w:w="1284" w:type="dxa"/>
          </w:tcPr>
          <w:p w:rsidR="00CC5EB6" w:rsidRPr="00465F4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60" w:type="dxa"/>
          </w:tcPr>
          <w:p w:rsidR="00CC5EB6" w:rsidRPr="00CC5EB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1559EE" w:rsidRPr="00465F46" w:rsidTr="001559EE">
        <w:trPr>
          <w:trHeight w:val="621"/>
        </w:trPr>
        <w:tc>
          <w:tcPr>
            <w:tcW w:w="9344" w:type="dxa"/>
            <w:gridSpan w:val="2"/>
          </w:tcPr>
          <w:p w:rsidR="001559EE" w:rsidRPr="00465F4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</w:tbl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Pr="00465F4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lastRenderedPageBreak/>
        <w:t xml:space="preserve">Приложение </w:t>
      </w:r>
      <w:r w:rsidR="00B26A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 административному регламенту</w:t>
      </w:r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465F46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9C3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 выдаче дубликата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выдать мне дубликат (выбрать один или несколько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="004C1142">
        <w:rPr>
          <w:rFonts w:ascii="PT Astra Serif" w:hAnsi="PT Astra Serif"/>
          <w:sz w:val="28"/>
          <w:szCs w:val="28"/>
        </w:rPr>
        <w:t>письма Управления о 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; </w:t>
      </w:r>
    </w:p>
    <w:p w:rsidR="009C3BF5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>решени</w:t>
      </w:r>
      <w:r>
        <w:rPr>
          <w:rFonts w:ascii="PT Astra Serif" w:eastAsia="Times New Roman" w:hAnsi="PT Astra Serif" w:cs="Times New Roman"/>
          <w:sz w:val="28"/>
          <w:szCs w:val="28"/>
          <w:lang w:bidi="x-none"/>
        </w:rPr>
        <w:t>я</w:t>
      </w:r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 w:bidi="x-none"/>
        </w:rPr>
        <w:t xml:space="preserve">об отказе в </w:t>
      </w:r>
      <w:r w:rsidR="004C1142">
        <w:rPr>
          <w:rFonts w:ascii="PT Astra Serif" w:hAnsi="PT Astra Serif"/>
          <w:sz w:val="28"/>
          <w:szCs w:val="28"/>
        </w:rPr>
        <w:t>размещении уведомления о планируемом сносе 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 связи с ________________</w:t>
      </w:r>
      <w:r w:rsid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                               (основание для выдачи дубликата)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lastRenderedPageBreak/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 ли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9C3BF5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Pr="00465F46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</w:t>
      </w: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ение </w:t>
      </w:r>
      <w:r w:rsidR="00B26A2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 административному регламенту</w:t>
      </w:r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9C3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Вас исправить допущенную(ые) опечатку(и) и (или) ошибку(и) в _____________________________________ от ______________ № ________, а именно__________________________________________________________.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(</w:t>
      </w: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>конкретное описание допущенной ошибки и (или) опечатки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 ли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lastRenderedPageBreak/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9C3BF5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824FD" w:rsidRPr="00B91758" w:rsidRDefault="005824FD" w:rsidP="00465F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824FD" w:rsidRPr="00B91758" w:rsidSect="00CB39E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85" w:rsidRDefault="00163D85" w:rsidP="00CB39EC">
      <w:pPr>
        <w:spacing w:after="0" w:line="240" w:lineRule="auto"/>
      </w:pPr>
      <w:r>
        <w:separator/>
      </w:r>
    </w:p>
  </w:endnote>
  <w:endnote w:type="continuationSeparator" w:id="0">
    <w:p w:rsidR="00163D85" w:rsidRDefault="00163D85" w:rsidP="00C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85" w:rsidRDefault="00163D85" w:rsidP="00CB39EC">
      <w:pPr>
        <w:spacing w:after="0" w:line="240" w:lineRule="auto"/>
      </w:pPr>
      <w:r>
        <w:separator/>
      </w:r>
    </w:p>
  </w:footnote>
  <w:footnote w:type="continuationSeparator" w:id="0">
    <w:p w:rsidR="00163D85" w:rsidRDefault="00163D85" w:rsidP="00CB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47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366821" w:rsidRPr="00CB39EC" w:rsidRDefault="00366821">
        <w:pPr>
          <w:pStyle w:val="a5"/>
          <w:jc w:val="center"/>
          <w:rPr>
            <w:rFonts w:ascii="PT Astra Serif" w:hAnsi="PT Astra Serif"/>
            <w:sz w:val="28"/>
          </w:rPr>
        </w:pPr>
        <w:r w:rsidRPr="00CB39EC">
          <w:rPr>
            <w:rFonts w:ascii="PT Astra Serif" w:hAnsi="PT Astra Serif"/>
            <w:sz w:val="28"/>
          </w:rPr>
          <w:fldChar w:fldCharType="begin"/>
        </w:r>
        <w:r w:rsidRPr="00CB39EC">
          <w:rPr>
            <w:rFonts w:ascii="PT Astra Serif" w:hAnsi="PT Astra Serif"/>
            <w:sz w:val="28"/>
          </w:rPr>
          <w:instrText>PAGE   \* MERGEFORMAT</w:instrText>
        </w:r>
        <w:r w:rsidRPr="00CB39EC">
          <w:rPr>
            <w:rFonts w:ascii="PT Astra Serif" w:hAnsi="PT Astra Serif"/>
            <w:sz w:val="28"/>
          </w:rPr>
          <w:fldChar w:fldCharType="separate"/>
        </w:r>
        <w:r w:rsidR="004522E7">
          <w:rPr>
            <w:rFonts w:ascii="PT Astra Serif" w:hAnsi="PT Astra Serif"/>
            <w:noProof/>
            <w:sz w:val="28"/>
          </w:rPr>
          <w:t>27</w:t>
        </w:r>
        <w:r w:rsidRPr="00CB39EC">
          <w:rPr>
            <w:rFonts w:ascii="PT Astra Serif" w:hAnsi="PT Astra Serif"/>
            <w:sz w:val="28"/>
          </w:rPr>
          <w:fldChar w:fldCharType="end"/>
        </w:r>
      </w:p>
    </w:sdtContent>
  </w:sdt>
  <w:p w:rsidR="00366821" w:rsidRDefault="003668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81F45EC"/>
    <w:multiLevelType w:val="multilevel"/>
    <w:tmpl w:val="19DC8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1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8"/>
    <w:rsid w:val="000302B0"/>
    <w:rsid w:val="00042CA2"/>
    <w:rsid w:val="000503EC"/>
    <w:rsid w:val="00122E87"/>
    <w:rsid w:val="00152BFC"/>
    <w:rsid w:val="001559EE"/>
    <w:rsid w:val="00160028"/>
    <w:rsid w:val="00163D85"/>
    <w:rsid w:val="001C3296"/>
    <w:rsid w:val="00226BDA"/>
    <w:rsid w:val="00243880"/>
    <w:rsid w:val="00256FAF"/>
    <w:rsid w:val="002C2D39"/>
    <w:rsid w:val="00332A5B"/>
    <w:rsid w:val="00366821"/>
    <w:rsid w:val="003B5F50"/>
    <w:rsid w:val="003F2AAD"/>
    <w:rsid w:val="00416FD9"/>
    <w:rsid w:val="00423EF6"/>
    <w:rsid w:val="004522E7"/>
    <w:rsid w:val="00465F46"/>
    <w:rsid w:val="004C1142"/>
    <w:rsid w:val="004E44D5"/>
    <w:rsid w:val="004F468E"/>
    <w:rsid w:val="00573473"/>
    <w:rsid w:val="005824FD"/>
    <w:rsid w:val="005855BC"/>
    <w:rsid w:val="005C42A2"/>
    <w:rsid w:val="005E5FFD"/>
    <w:rsid w:val="00604EED"/>
    <w:rsid w:val="00671E37"/>
    <w:rsid w:val="00683F2E"/>
    <w:rsid w:val="006E3155"/>
    <w:rsid w:val="006F5E5F"/>
    <w:rsid w:val="00767C3B"/>
    <w:rsid w:val="0078657B"/>
    <w:rsid w:val="0084764E"/>
    <w:rsid w:val="00866C35"/>
    <w:rsid w:val="008B07D5"/>
    <w:rsid w:val="008D4B99"/>
    <w:rsid w:val="008D633D"/>
    <w:rsid w:val="008F5F21"/>
    <w:rsid w:val="009365A9"/>
    <w:rsid w:val="00945F5B"/>
    <w:rsid w:val="009A0C3C"/>
    <w:rsid w:val="009C3BF5"/>
    <w:rsid w:val="00A0502B"/>
    <w:rsid w:val="00A5267F"/>
    <w:rsid w:val="00A75E73"/>
    <w:rsid w:val="00A8434D"/>
    <w:rsid w:val="00AB660B"/>
    <w:rsid w:val="00AC747C"/>
    <w:rsid w:val="00B26A2E"/>
    <w:rsid w:val="00B323A7"/>
    <w:rsid w:val="00B4121B"/>
    <w:rsid w:val="00B90FC4"/>
    <w:rsid w:val="00B91196"/>
    <w:rsid w:val="00B91758"/>
    <w:rsid w:val="00BF26BB"/>
    <w:rsid w:val="00C15A5F"/>
    <w:rsid w:val="00C40D96"/>
    <w:rsid w:val="00C4110E"/>
    <w:rsid w:val="00C623A1"/>
    <w:rsid w:val="00C63BD8"/>
    <w:rsid w:val="00C92C3D"/>
    <w:rsid w:val="00CB39EC"/>
    <w:rsid w:val="00CC5EB6"/>
    <w:rsid w:val="00CE2891"/>
    <w:rsid w:val="00D67EDE"/>
    <w:rsid w:val="00D9190D"/>
    <w:rsid w:val="00E21D73"/>
    <w:rsid w:val="00E62A1C"/>
    <w:rsid w:val="00E859C6"/>
    <w:rsid w:val="00E9337F"/>
    <w:rsid w:val="00ED03BF"/>
    <w:rsid w:val="00F20F4A"/>
    <w:rsid w:val="00F23633"/>
    <w:rsid w:val="00F24E45"/>
    <w:rsid w:val="00F43F0A"/>
    <w:rsid w:val="00F50B93"/>
    <w:rsid w:val="00F54CB8"/>
    <w:rsid w:val="00F70C57"/>
    <w:rsid w:val="00F973C9"/>
    <w:rsid w:val="00FA51C8"/>
    <w:rsid w:val="00FD1EE9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68DE-E4A7-4BB3-8742-F0752131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9607</Words>
  <Characters>54764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2</cp:revision>
  <cp:lastPrinted>2024-10-16T04:51:00Z</cp:lastPrinted>
  <dcterms:created xsi:type="dcterms:W3CDTF">2024-12-02T06:23:00Z</dcterms:created>
  <dcterms:modified xsi:type="dcterms:W3CDTF">2024-12-02T06:23:00Z</dcterms:modified>
</cp:coreProperties>
</file>