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1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ab/>
      </w:r>
      <w:r w:rsidRPr="00B9175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9A0C3C">
        <w:rPr>
          <w:rFonts w:ascii="PT Astra Serif" w:hAnsi="PT Astra Serif"/>
          <w:sz w:val="28"/>
          <w:szCs w:val="28"/>
        </w:rPr>
        <w:t xml:space="preserve">  </w:t>
      </w:r>
      <w:r w:rsidR="00C623A1" w:rsidRPr="00B91758">
        <w:rPr>
          <w:rFonts w:ascii="PT Astra Serif" w:hAnsi="PT Astra Serif"/>
          <w:b/>
          <w:sz w:val="28"/>
          <w:szCs w:val="28"/>
        </w:rPr>
        <w:t>УТВЕРЖДЁН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C623A1" w:rsidRPr="00B91758" w:rsidRDefault="00C623A1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</w:t>
      </w:r>
      <w:r w:rsidR="009A0C3C">
        <w:rPr>
          <w:rFonts w:ascii="PT Astra Serif" w:hAnsi="PT Astra Serif"/>
          <w:b/>
          <w:sz w:val="28"/>
          <w:szCs w:val="28"/>
        </w:rPr>
        <w:t xml:space="preserve">    </w:t>
      </w:r>
      <w:r w:rsidRPr="00B91758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Pr="00B91758">
        <w:rPr>
          <w:rFonts w:ascii="PT Astra Serif" w:hAnsi="PT Astra Serif"/>
          <w:b/>
          <w:sz w:val="28"/>
          <w:szCs w:val="28"/>
        </w:rPr>
        <w:t>от ________________ №________</w:t>
      </w:r>
    </w:p>
    <w:p w:rsidR="00B91758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B91758" w:rsidRPr="00B91758" w:rsidRDefault="00B91758" w:rsidP="00C92C3D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C92C3D" w:rsidRPr="00C92C3D">
        <w:rPr>
          <w:rFonts w:ascii="PT Astra Serif" w:hAnsi="PT Astra Serif"/>
          <w:b/>
          <w:sz w:val="28"/>
          <w:szCs w:val="28"/>
        </w:rPr>
        <w:t>Направление уведомления о завершении проведения переустройства, и (или) перепланировки</w:t>
      </w:r>
      <w:r w:rsidR="0082752F">
        <w:rPr>
          <w:rFonts w:ascii="PT Astra Serif" w:hAnsi="PT Astra Serif"/>
          <w:b/>
          <w:sz w:val="28"/>
          <w:szCs w:val="28"/>
        </w:rPr>
        <w:t>,</w:t>
      </w:r>
      <w:r w:rsidR="00C92C3D" w:rsidRPr="00C92C3D">
        <w:rPr>
          <w:rFonts w:ascii="PT Astra Serif" w:hAnsi="PT Astra Serif"/>
          <w:b/>
          <w:sz w:val="28"/>
          <w:szCs w:val="28"/>
        </w:rPr>
        <w:t xml:space="preserve"> и (или) иных работ</w:t>
      </w:r>
      <w:r w:rsidRPr="00B91758">
        <w:rPr>
          <w:rFonts w:ascii="PT Astra Serif" w:hAnsi="PT Astra Serif"/>
          <w:b/>
          <w:sz w:val="28"/>
          <w:szCs w:val="28"/>
        </w:rPr>
        <w:t>»</w:t>
      </w: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1. Общие положения</w:t>
      </w: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регламента.</w:t>
      </w:r>
    </w:p>
    <w:p w:rsidR="00A8434D" w:rsidRPr="00A8434D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Настоящий административный регламент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 «</w:t>
      </w:r>
      <w:r w:rsidR="00C92C3D" w:rsidRPr="00AC1E7E">
        <w:rPr>
          <w:rFonts w:ascii="PT Astra Serif" w:hAnsi="PT Astra Serif"/>
          <w:sz w:val="28"/>
          <w:szCs w:val="28"/>
        </w:rPr>
        <w:t>Направление уведомления о завершении проведения пер</w:t>
      </w:r>
      <w:r w:rsidR="00C92C3D" w:rsidRPr="00AC1E7E">
        <w:rPr>
          <w:rFonts w:ascii="PT Astra Serif" w:hAnsi="PT Astra Serif"/>
          <w:sz w:val="28"/>
          <w:szCs w:val="28"/>
        </w:rPr>
        <w:t>е</w:t>
      </w:r>
      <w:r w:rsidR="00C92C3D" w:rsidRPr="00AC1E7E">
        <w:rPr>
          <w:rFonts w:ascii="PT Astra Serif" w:hAnsi="PT Astra Serif"/>
          <w:sz w:val="28"/>
          <w:szCs w:val="28"/>
        </w:rPr>
        <w:t>устройства, и (или) перепланировки</w:t>
      </w:r>
      <w:r w:rsidR="0082752F">
        <w:rPr>
          <w:rFonts w:ascii="PT Astra Serif" w:hAnsi="PT Astra Serif"/>
          <w:sz w:val="28"/>
          <w:szCs w:val="28"/>
        </w:rPr>
        <w:t>,</w:t>
      </w:r>
      <w:r w:rsidR="00C92C3D" w:rsidRPr="00AC1E7E">
        <w:rPr>
          <w:rFonts w:ascii="PT Astra Serif" w:hAnsi="PT Astra Serif"/>
          <w:sz w:val="28"/>
          <w:szCs w:val="28"/>
        </w:rPr>
        <w:t xml:space="preserve"> и (или) иных работ</w:t>
      </w:r>
      <w:r w:rsidRPr="00F50B93">
        <w:rPr>
          <w:rFonts w:ascii="PT Astra Serif" w:hAnsi="PT Astra Serif"/>
          <w:bCs/>
          <w:sz w:val="28"/>
          <w:szCs w:val="28"/>
        </w:rPr>
        <w:t>»</w:t>
      </w:r>
      <w:r w:rsidRPr="00F50B93">
        <w:rPr>
          <w:rFonts w:ascii="PT Astra Serif" w:hAnsi="PT Astra Serif"/>
          <w:sz w:val="28"/>
          <w:szCs w:val="28"/>
        </w:rPr>
        <w:t xml:space="preserve"> (далее – админ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стративный  регламент, муниципальная услуга)</w:t>
      </w:r>
      <w:r w:rsidRPr="00F50B93">
        <w:rPr>
          <w:rFonts w:ascii="PT Astra Serif" w:hAnsi="PT Astra Serif"/>
          <w:bCs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устанавливает порядок предоставления администрацией города Ульяновска на территории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пального образования «город Ульяновск» муниципальной услуги по </w:t>
      </w:r>
      <w:r w:rsidR="00C92C3D">
        <w:rPr>
          <w:rFonts w:ascii="PT Astra Serif" w:hAnsi="PT Astra Serif"/>
          <w:sz w:val="28"/>
          <w:szCs w:val="28"/>
        </w:rPr>
        <w:t>напра</w:t>
      </w:r>
      <w:r w:rsidR="00C92C3D">
        <w:rPr>
          <w:rFonts w:ascii="PT Astra Serif" w:hAnsi="PT Astra Serif"/>
          <w:sz w:val="28"/>
          <w:szCs w:val="28"/>
        </w:rPr>
        <w:t>в</w:t>
      </w:r>
      <w:r w:rsidR="00C92C3D">
        <w:rPr>
          <w:rFonts w:ascii="PT Astra Serif" w:hAnsi="PT Astra Serif"/>
          <w:sz w:val="28"/>
          <w:szCs w:val="28"/>
        </w:rPr>
        <w:t>лению</w:t>
      </w:r>
      <w:r w:rsidR="00C92C3D" w:rsidRPr="00AC1E7E">
        <w:rPr>
          <w:rFonts w:ascii="PT Astra Serif" w:hAnsi="PT Astra Serif"/>
          <w:sz w:val="28"/>
          <w:szCs w:val="28"/>
        </w:rPr>
        <w:t xml:space="preserve"> уведомления о завершении проведения переустройства, и (или) пер</w:t>
      </w:r>
      <w:r w:rsidR="00C92C3D" w:rsidRPr="00AC1E7E">
        <w:rPr>
          <w:rFonts w:ascii="PT Astra Serif" w:hAnsi="PT Astra Serif"/>
          <w:sz w:val="28"/>
          <w:szCs w:val="28"/>
        </w:rPr>
        <w:t>е</w:t>
      </w:r>
      <w:r w:rsidR="00C92C3D" w:rsidRPr="00AC1E7E">
        <w:rPr>
          <w:rFonts w:ascii="PT Astra Serif" w:hAnsi="PT Astra Serif"/>
          <w:sz w:val="28"/>
          <w:szCs w:val="28"/>
        </w:rPr>
        <w:t>планировки</w:t>
      </w:r>
      <w:r w:rsidR="0082752F">
        <w:rPr>
          <w:rFonts w:ascii="PT Astra Serif" w:hAnsi="PT Astra Serif"/>
          <w:sz w:val="28"/>
          <w:szCs w:val="28"/>
        </w:rPr>
        <w:t>,</w:t>
      </w:r>
      <w:r w:rsidR="00C92C3D" w:rsidRPr="00AC1E7E">
        <w:rPr>
          <w:rFonts w:ascii="PT Astra Serif" w:hAnsi="PT Astra Serif"/>
          <w:sz w:val="28"/>
          <w:szCs w:val="28"/>
        </w:rPr>
        <w:t xml:space="preserve"> и (или) иных работ</w:t>
      </w:r>
      <w:r w:rsidRPr="00A8434D">
        <w:rPr>
          <w:rFonts w:ascii="PT Astra Serif" w:hAnsi="PT Astra Serif"/>
          <w:sz w:val="28"/>
          <w:szCs w:val="28"/>
        </w:rPr>
        <w:t xml:space="preserve">, выдаче дубликата </w:t>
      </w:r>
      <w:r w:rsidR="00122E87">
        <w:rPr>
          <w:rFonts w:ascii="PT Astra Serif" w:hAnsi="PT Astra Serif"/>
          <w:sz w:val="28"/>
          <w:szCs w:val="28"/>
        </w:rPr>
        <w:t>утверждённого акта пр</w:t>
      </w:r>
      <w:r w:rsidR="00122E87">
        <w:rPr>
          <w:rFonts w:ascii="PT Astra Serif" w:hAnsi="PT Astra Serif"/>
          <w:sz w:val="28"/>
          <w:szCs w:val="28"/>
        </w:rPr>
        <w:t>и</w:t>
      </w:r>
      <w:r w:rsidR="00122E87">
        <w:rPr>
          <w:rFonts w:ascii="PT Astra Serif" w:hAnsi="PT Astra Serif"/>
          <w:sz w:val="28"/>
          <w:szCs w:val="28"/>
        </w:rPr>
        <w:t>ёмочной комиссии</w:t>
      </w:r>
      <w:r w:rsidR="00A8434D">
        <w:rPr>
          <w:rFonts w:ascii="PT Astra Serif" w:hAnsi="PT Astra Serif"/>
          <w:sz w:val="28"/>
          <w:szCs w:val="28"/>
        </w:rPr>
        <w:t xml:space="preserve"> либо решения</w:t>
      </w:r>
      <w:proofErr w:type="gramEnd"/>
      <w:r w:rsidR="00A8434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8434D">
        <w:rPr>
          <w:rFonts w:ascii="PT Astra Serif" w:hAnsi="PT Astra Serif"/>
          <w:sz w:val="28"/>
          <w:szCs w:val="28"/>
        </w:rPr>
        <w:t>об</w:t>
      </w:r>
      <w:proofErr w:type="gramEnd"/>
      <w:r w:rsidR="00A8434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8434D">
        <w:rPr>
          <w:rFonts w:ascii="PT Astra Serif" w:hAnsi="PT Astra Serif"/>
          <w:sz w:val="28"/>
          <w:szCs w:val="28"/>
        </w:rPr>
        <w:t>отказа</w:t>
      </w:r>
      <w:proofErr w:type="gramEnd"/>
      <w:r w:rsidR="00A8434D">
        <w:rPr>
          <w:rFonts w:ascii="PT Astra Serif" w:hAnsi="PT Astra Serif"/>
          <w:sz w:val="28"/>
          <w:szCs w:val="28"/>
        </w:rPr>
        <w:t xml:space="preserve"> в утверждении акта приёмочной комиссии</w:t>
      </w:r>
      <w:r w:rsidR="00A8434D" w:rsidRPr="00A8434D">
        <w:rPr>
          <w:rFonts w:ascii="PT Astra Serif" w:hAnsi="PT Astra Serif"/>
          <w:sz w:val="28"/>
          <w:szCs w:val="28"/>
        </w:rPr>
        <w:t xml:space="preserve">, </w:t>
      </w:r>
      <w:r w:rsidRPr="00A8434D">
        <w:rPr>
          <w:rFonts w:ascii="PT Astra Serif" w:hAnsi="PT Astra Serif"/>
          <w:sz w:val="28"/>
          <w:szCs w:val="28"/>
          <w:lang w:bidi="ru-RU"/>
        </w:rPr>
        <w:t xml:space="preserve">исправлению опечаток и (или) ошибок в </w:t>
      </w:r>
      <w:r w:rsidR="00A8434D" w:rsidRPr="00A8434D">
        <w:rPr>
          <w:rFonts w:ascii="PT Astra Serif" w:hAnsi="PT Astra Serif"/>
          <w:sz w:val="28"/>
          <w:szCs w:val="28"/>
          <w:lang w:bidi="ru-RU"/>
        </w:rPr>
        <w:t>утверждённом акте при</w:t>
      </w:r>
      <w:r w:rsidR="00A8434D" w:rsidRPr="00A8434D">
        <w:rPr>
          <w:rFonts w:ascii="PT Astra Serif" w:hAnsi="PT Astra Serif"/>
          <w:sz w:val="28"/>
          <w:szCs w:val="28"/>
          <w:lang w:bidi="ru-RU"/>
        </w:rPr>
        <w:t>ё</w:t>
      </w:r>
      <w:r w:rsidR="00A8434D" w:rsidRPr="00A8434D">
        <w:rPr>
          <w:rFonts w:ascii="PT Astra Serif" w:hAnsi="PT Astra Serif"/>
          <w:sz w:val="28"/>
          <w:szCs w:val="28"/>
          <w:lang w:bidi="ru-RU"/>
        </w:rPr>
        <w:t>мочной комиссии.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1.2. Круг заявителей.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физическим лицам, юридич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ским лицам (за исключением государственных органов и их территориал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органов, органов государственных внебюджетных фондов и их террит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риальных органов, органов местного самоуправления), а также индивидуал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ным предпринимателям, </w:t>
      </w:r>
      <w:r w:rsidR="00C92C3D">
        <w:rPr>
          <w:rFonts w:ascii="PT Astra Serif" w:hAnsi="PT Astra Serif"/>
          <w:sz w:val="28"/>
          <w:szCs w:val="28"/>
        </w:rPr>
        <w:t>которым ранее было выдано решение о согласов</w:t>
      </w:r>
      <w:r w:rsidR="00C92C3D">
        <w:rPr>
          <w:rFonts w:ascii="PT Astra Serif" w:hAnsi="PT Astra Serif"/>
          <w:sz w:val="28"/>
          <w:szCs w:val="28"/>
        </w:rPr>
        <w:t>а</w:t>
      </w:r>
      <w:r w:rsidR="00C92C3D">
        <w:rPr>
          <w:rFonts w:ascii="PT Astra Serif" w:hAnsi="PT Astra Serif"/>
          <w:sz w:val="28"/>
          <w:szCs w:val="28"/>
        </w:rPr>
        <w:t>нии переустройства и (или) перепланировки помещения в многоквартирном доме, у</w:t>
      </w:r>
      <w:r w:rsidRPr="00F50B93">
        <w:rPr>
          <w:rFonts w:ascii="PT Astra Serif" w:hAnsi="PT Astra Serif"/>
          <w:sz w:val="28"/>
          <w:szCs w:val="28"/>
        </w:rPr>
        <w:t xml:space="preserve">казанным в приложении 1 к </w:t>
      </w:r>
      <w:r w:rsidR="00C623A1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менту (далее – заявитель).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ля в соответствии с законодательством Российской Федерации (далее –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ставитель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ствующим признакам заявителя, определённым в результате анкетирования, проведённого структурным подразделением, предоставляющим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ную услугу (далее – профилирование), а также результата предоставления  муниципальной услуги, за получением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Муниципальная услуга предоставляется заявителю в соответствии с </w:t>
      </w:r>
      <w:r w:rsidR="009A0C3C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ариантом предоставления муниципальной </w:t>
      </w:r>
      <w:r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слуги (далее – Вариант).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Вариант определяется в соответствии с приложением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 xml:space="preserve">административному регламенту, исходя из установленных в приложении 1 </w:t>
      </w:r>
      <w:r w:rsidR="00465F46">
        <w:rPr>
          <w:rFonts w:ascii="PT Astra Serif" w:hAnsi="PT Astra Serif"/>
          <w:sz w:val="28"/>
          <w:szCs w:val="28"/>
        </w:rPr>
        <w:t xml:space="preserve">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="00465F46">
        <w:rPr>
          <w:rFonts w:ascii="PT Astra Serif" w:hAnsi="PT Astra Serif"/>
          <w:sz w:val="28"/>
          <w:szCs w:val="28"/>
        </w:rPr>
        <w:t xml:space="preserve">административному регламенту </w:t>
      </w:r>
      <w:r w:rsidRPr="00F50B93">
        <w:rPr>
          <w:rFonts w:ascii="PT Astra Serif" w:hAnsi="PT Astra Serif"/>
          <w:sz w:val="28"/>
          <w:szCs w:val="28"/>
        </w:rPr>
        <w:t>признаков заявителя, а также исходя из результата предоставления муниципальной услуги, за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ляемого в соответствии с </w:t>
      </w:r>
      <w:r w:rsidR="009A0C3C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F50B93" w:rsidRPr="00F50B93" w:rsidRDefault="00C92C3D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C1E7E">
        <w:rPr>
          <w:rFonts w:ascii="PT Astra Serif" w:hAnsi="PT Astra Serif"/>
          <w:sz w:val="28"/>
          <w:szCs w:val="28"/>
        </w:rPr>
        <w:t>Направление уведомления о завершении проведения переустройства, и (или) перепланировки</w:t>
      </w:r>
      <w:r w:rsidR="0082752F">
        <w:rPr>
          <w:rFonts w:ascii="PT Astra Serif" w:hAnsi="PT Astra Serif"/>
          <w:sz w:val="28"/>
          <w:szCs w:val="28"/>
        </w:rPr>
        <w:t>,</w:t>
      </w:r>
      <w:r w:rsidRPr="00AC1E7E">
        <w:rPr>
          <w:rFonts w:ascii="PT Astra Serif" w:hAnsi="PT Astra Serif"/>
          <w:sz w:val="28"/>
          <w:szCs w:val="28"/>
        </w:rPr>
        <w:t xml:space="preserve"> и (или) иных работ</w:t>
      </w:r>
      <w:r w:rsidR="00F50B93" w:rsidRPr="00F50B93">
        <w:rPr>
          <w:rFonts w:ascii="PT Astra Serif" w:hAnsi="PT Astra Serif"/>
          <w:bCs/>
          <w:sz w:val="28"/>
          <w:szCs w:val="28"/>
        </w:rPr>
        <w:t>.</w:t>
      </w:r>
      <w:r w:rsidR="00F50B93"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го муниципальную услугу.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 в лице Управления архитектуры и градостроительства администрации города Ульяновска (далее – Управление).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F50B93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– мн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услуг в Ульяновской области» (далее –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дан») в соответствии с соглашением, заключённым между администрацией города Ульяновска  и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</w:t>
      </w:r>
      <w:r w:rsidR="009A0C3C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2.3.1. Результатом (результатами) предоставления муниципальной услуги является (являются):</w:t>
      </w:r>
    </w:p>
    <w:p w:rsidR="00C92C3D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в части </w:t>
      </w:r>
      <w:r w:rsidR="00C92C3D">
        <w:rPr>
          <w:rFonts w:ascii="PT Astra Serif" w:hAnsi="PT Astra Serif"/>
          <w:sz w:val="28"/>
          <w:szCs w:val="28"/>
        </w:rPr>
        <w:t>н</w:t>
      </w:r>
      <w:r w:rsidR="00C92C3D" w:rsidRPr="00AC1E7E">
        <w:rPr>
          <w:rFonts w:ascii="PT Astra Serif" w:hAnsi="PT Astra Serif"/>
          <w:sz w:val="28"/>
          <w:szCs w:val="28"/>
        </w:rPr>
        <w:t>аправлени</w:t>
      </w:r>
      <w:r w:rsidR="00C92C3D">
        <w:rPr>
          <w:rFonts w:ascii="PT Astra Serif" w:hAnsi="PT Astra Serif"/>
          <w:sz w:val="28"/>
          <w:szCs w:val="28"/>
        </w:rPr>
        <w:t>я</w:t>
      </w:r>
      <w:r w:rsidR="00C92C3D" w:rsidRPr="00AC1E7E">
        <w:rPr>
          <w:rFonts w:ascii="PT Astra Serif" w:hAnsi="PT Astra Serif"/>
          <w:sz w:val="28"/>
          <w:szCs w:val="28"/>
        </w:rPr>
        <w:t xml:space="preserve"> уведомления о завершении проведения пер</w:t>
      </w:r>
      <w:r w:rsidR="00C92C3D" w:rsidRPr="00AC1E7E">
        <w:rPr>
          <w:rFonts w:ascii="PT Astra Serif" w:hAnsi="PT Astra Serif"/>
          <w:sz w:val="28"/>
          <w:szCs w:val="28"/>
        </w:rPr>
        <w:t>е</w:t>
      </w:r>
      <w:r w:rsidR="00C92C3D" w:rsidRPr="00AC1E7E">
        <w:rPr>
          <w:rFonts w:ascii="PT Astra Serif" w:hAnsi="PT Astra Serif"/>
          <w:sz w:val="28"/>
          <w:szCs w:val="28"/>
        </w:rPr>
        <w:t>устройства, и (или) перепланировки</w:t>
      </w:r>
      <w:r w:rsidR="0082752F">
        <w:rPr>
          <w:rFonts w:ascii="PT Astra Serif" w:hAnsi="PT Astra Serif"/>
          <w:sz w:val="28"/>
          <w:szCs w:val="28"/>
        </w:rPr>
        <w:t>,</w:t>
      </w:r>
      <w:r w:rsidR="00C92C3D" w:rsidRPr="00AC1E7E">
        <w:rPr>
          <w:rFonts w:ascii="PT Astra Serif" w:hAnsi="PT Astra Serif"/>
          <w:sz w:val="28"/>
          <w:szCs w:val="28"/>
        </w:rPr>
        <w:t xml:space="preserve"> и (или) иных работ</w:t>
      </w:r>
      <w:r w:rsidR="00C92C3D">
        <w:rPr>
          <w:rFonts w:ascii="PT Astra Serif" w:hAnsi="PT Astra Serif"/>
          <w:sz w:val="28"/>
          <w:szCs w:val="28"/>
        </w:rPr>
        <w:t>:</w:t>
      </w:r>
    </w:p>
    <w:p w:rsidR="00C92C3D" w:rsidRDefault="00C92C3D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утверждённый акт приёмочной комиссии (далее – акт)</w:t>
      </w:r>
      <w:r w:rsidR="00122E87">
        <w:rPr>
          <w:rFonts w:ascii="PT Astra Serif" w:hAnsi="PT Astra Serif"/>
          <w:sz w:val="28"/>
          <w:szCs w:val="28"/>
        </w:rPr>
        <w:t>;</w:t>
      </w:r>
    </w:p>
    <w:p w:rsidR="00122E87" w:rsidRDefault="00122E8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решение об отказе в утверждении  акта  приёмочной  комиссии (д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лее – решение об отказе)</w:t>
      </w:r>
      <w:r w:rsidRPr="00122E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(оформляется в виде письма Управления);</w:t>
      </w:r>
    </w:p>
    <w:p w:rsidR="00122E87" w:rsidRPr="00122E87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в части выдачи дубликата </w:t>
      </w:r>
      <w:r w:rsidR="00122E87">
        <w:rPr>
          <w:rFonts w:ascii="PT Astra Serif" w:hAnsi="PT Astra Serif"/>
          <w:sz w:val="28"/>
          <w:szCs w:val="28"/>
        </w:rPr>
        <w:t>акта либо решения об отказе: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а) дубликат </w:t>
      </w:r>
      <w:r w:rsidR="00122E87">
        <w:rPr>
          <w:rFonts w:ascii="PT Astra Serif" w:hAnsi="PT Astra Serif"/>
          <w:sz w:val="28"/>
          <w:szCs w:val="28"/>
        </w:rPr>
        <w:t>акта</w:t>
      </w:r>
      <w:r w:rsidRPr="00F50B93">
        <w:rPr>
          <w:rFonts w:ascii="PT Astra Serif" w:hAnsi="PT Astra Serif"/>
          <w:sz w:val="28"/>
          <w:szCs w:val="28"/>
        </w:rPr>
        <w:t xml:space="preserve"> либо решения об отказе (далее – дубликат);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б) решение об отказе в выдаче дубликата </w:t>
      </w:r>
      <w:r w:rsidR="00465F46">
        <w:rPr>
          <w:rFonts w:ascii="PT Astra Serif" w:hAnsi="PT Astra Serif"/>
          <w:sz w:val="28"/>
          <w:szCs w:val="28"/>
        </w:rPr>
        <w:t>(оформляется в виде письма Управления)</w:t>
      </w:r>
      <w:r w:rsidRPr="00F50B93">
        <w:rPr>
          <w:rFonts w:ascii="PT Astra Serif" w:hAnsi="PT Astra Serif"/>
          <w:sz w:val="28"/>
          <w:szCs w:val="28"/>
        </w:rPr>
        <w:t xml:space="preserve">;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3) в части исправления опечаток и (или) ошибок в </w:t>
      </w:r>
      <w:r w:rsidR="00122E87">
        <w:rPr>
          <w:rFonts w:ascii="PT Astra Serif" w:hAnsi="PT Astra Serif"/>
          <w:sz w:val="28"/>
          <w:szCs w:val="28"/>
        </w:rPr>
        <w:t>акте</w:t>
      </w:r>
      <w:r w:rsidRPr="00F50B93">
        <w:rPr>
          <w:rFonts w:ascii="PT Astra Serif" w:hAnsi="PT Astra Serif"/>
          <w:sz w:val="28"/>
          <w:szCs w:val="28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а) распоряжение Управления о внесении изменений в </w:t>
      </w:r>
      <w:r w:rsidR="00122E87">
        <w:rPr>
          <w:rFonts w:ascii="PT Astra Serif" w:hAnsi="PT Astra Serif"/>
          <w:sz w:val="28"/>
          <w:szCs w:val="28"/>
        </w:rPr>
        <w:t>акт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далее </w:t>
      </w:r>
      <w:r w:rsidRPr="00F50B93">
        <w:rPr>
          <w:rFonts w:ascii="PT Astra Serif" w:hAnsi="PT Astra Serif"/>
          <w:sz w:val="28"/>
          <w:szCs w:val="28"/>
        </w:rPr>
        <w:t>– ра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поряжение о внесении изменений);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б)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допущенных опечаток и (или)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в </w:t>
      </w:r>
      <w:r w:rsidR="00122E87">
        <w:rPr>
          <w:rFonts w:ascii="PT Astra Serif" w:hAnsi="PT Astra Serif"/>
          <w:sz w:val="28"/>
          <w:szCs w:val="28"/>
        </w:rPr>
        <w:t>акте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(далее </w:t>
      </w:r>
      <w:r w:rsidRPr="00F50B93">
        <w:rPr>
          <w:rFonts w:ascii="PT Astra Serif" w:hAnsi="PT Astra Serif"/>
          <w:sz w:val="28"/>
          <w:szCs w:val="28"/>
        </w:rPr>
        <w:t>–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) </w:t>
      </w:r>
      <w:r w:rsidR="00465F46">
        <w:rPr>
          <w:rFonts w:ascii="PT Astra Serif" w:hAnsi="PT Astra Serif"/>
          <w:sz w:val="28"/>
          <w:szCs w:val="28"/>
        </w:rPr>
        <w:t>(оформл</w:t>
      </w:r>
      <w:r w:rsidR="00465F46">
        <w:rPr>
          <w:rFonts w:ascii="PT Astra Serif" w:hAnsi="PT Astra Serif"/>
          <w:sz w:val="28"/>
          <w:szCs w:val="28"/>
        </w:rPr>
        <w:t>я</w:t>
      </w:r>
      <w:r w:rsidR="00465F46">
        <w:rPr>
          <w:rFonts w:ascii="PT Astra Serif" w:hAnsi="PT Astra Serif"/>
          <w:sz w:val="28"/>
          <w:szCs w:val="28"/>
        </w:rPr>
        <w:t>ется в виде письма Управления)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8434D">
        <w:rPr>
          <w:rFonts w:ascii="PT Astra Serif" w:hAnsi="PT Astra Serif"/>
          <w:bCs/>
          <w:sz w:val="28"/>
          <w:szCs w:val="28"/>
          <w:lang w:bidi="ru-RU"/>
        </w:rPr>
        <w:t xml:space="preserve">2.3.2. </w:t>
      </w:r>
      <w:r w:rsidRPr="00A8434D">
        <w:rPr>
          <w:rFonts w:ascii="PT Astra Serif" w:hAnsi="PT Astra Serif"/>
          <w:sz w:val="28"/>
          <w:szCs w:val="28"/>
        </w:rPr>
        <w:t>Документ, выдаваемый по результатам предоставления муниц</w:t>
      </w:r>
      <w:r w:rsidRPr="00A8434D">
        <w:rPr>
          <w:rFonts w:ascii="PT Astra Serif" w:hAnsi="PT Astra Serif"/>
          <w:sz w:val="28"/>
          <w:szCs w:val="28"/>
        </w:rPr>
        <w:t>и</w:t>
      </w:r>
      <w:r w:rsidRPr="00A8434D">
        <w:rPr>
          <w:rFonts w:ascii="PT Astra Serif" w:hAnsi="PT Astra Serif"/>
          <w:sz w:val="28"/>
          <w:szCs w:val="28"/>
        </w:rPr>
        <w:t>пальной услуги, подписывается начальником Управления или должностным лицом, исполняющим его обязанности.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Документами, содержащими решение о предоставлении муниципал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ь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ной услуги, на основании которого заявителю предоставляется результат м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у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ниципальной услуги, являются соответствующие </w:t>
      </w:r>
      <w:r w:rsidR="00A8434D">
        <w:rPr>
          <w:rFonts w:ascii="PT Astra Serif" w:hAnsi="PT Astra Serif"/>
          <w:bCs/>
          <w:sz w:val="28"/>
          <w:szCs w:val="28"/>
          <w:lang w:bidi="ru-RU"/>
        </w:rPr>
        <w:t>акт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, решение об отказе, дубликат, </w:t>
      </w:r>
      <w:r w:rsidRPr="00F50B93">
        <w:rPr>
          <w:rFonts w:ascii="PT Astra Serif" w:hAnsi="PT Astra Serif"/>
          <w:sz w:val="28"/>
          <w:szCs w:val="28"/>
        </w:rPr>
        <w:t>решение об отказе в выдаче дубликата, распоряжение о внесении из</w:t>
      </w:r>
      <w:r w:rsidR="00A8434D">
        <w:rPr>
          <w:rFonts w:ascii="PT Astra Serif" w:hAnsi="PT Astra Serif"/>
          <w:sz w:val="28"/>
          <w:szCs w:val="28"/>
        </w:rPr>
        <w:t>менений</w:t>
      </w:r>
      <w:r w:rsidRPr="00F50B93">
        <w:rPr>
          <w:rFonts w:ascii="PT Astra Serif" w:hAnsi="PT Astra Serif"/>
          <w:sz w:val="28"/>
          <w:szCs w:val="28"/>
        </w:rPr>
        <w:t xml:space="preserve"> и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ния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Информационная система, в которой фиксируется факт получения з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а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явителем результата предоставления муниципальной услуги, не предусмо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т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2.3.3. Результат предоставления муниципальной услуги может быть получен в </w:t>
      </w:r>
      <w:r w:rsidRPr="00F50B93">
        <w:rPr>
          <w:rFonts w:ascii="PT Astra Serif" w:hAnsi="PT Astra Serif"/>
          <w:sz w:val="28"/>
          <w:szCs w:val="28"/>
        </w:rPr>
        <w:t>Управлении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, ОГКУ «Правительство для граждан», отделении по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ч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товой связи, личном кабинете в федеральной государственной информац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онной системе «Единый портал государственных и муниципальных услуг (функций)» (далее – Единый портал) в зависимости от способа получения р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зультата предоставления муниципальной услуги, указанного в заявлении.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A8434D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0 (</w:t>
      </w:r>
      <w:r w:rsidR="00A8434D">
        <w:rPr>
          <w:rFonts w:ascii="PT Astra Serif" w:hAnsi="PT Astra Serif"/>
          <w:sz w:val="28"/>
          <w:szCs w:val="28"/>
        </w:rPr>
        <w:t>тридцать</w:t>
      </w:r>
      <w:r w:rsidRPr="00F50B93">
        <w:rPr>
          <w:rFonts w:ascii="PT Astra Serif" w:hAnsi="PT Astra Serif"/>
          <w:sz w:val="28"/>
          <w:szCs w:val="28"/>
        </w:rPr>
        <w:t xml:space="preserve">) календарных дней со дня регистрации </w:t>
      </w:r>
      <w:r w:rsidR="00A8434D">
        <w:rPr>
          <w:rFonts w:ascii="PT Astra Serif" w:hAnsi="PT Astra Serif"/>
          <w:sz w:val="28"/>
          <w:szCs w:val="28"/>
        </w:rPr>
        <w:t>уведомления о заверш</w:t>
      </w:r>
      <w:r w:rsidR="00A8434D">
        <w:rPr>
          <w:rFonts w:ascii="PT Astra Serif" w:hAnsi="PT Astra Serif"/>
          <w:sz w:val="28"/>
          <w:szCs w:val="28"/>
        </w:rPr>
        <w:t>е</w:t>
      </w:r>
      <w:r w:rsidR="00A8434D">
        <w:rPr>
          <w:rFonts w:ascii="PT Astra Serif" w:hAnsi="PT Astra Serif"/>
          <w:sz w:val="28"/>
          <w:szCs w:val="28"/>
        </w:rPr>
        <w:t xml:space="preserve">нии переустройства и (или) перепланировки помещения в многоквартирном доме </w:t>
      </w:r>
      <w:r w:rsidRPr="00F50B93">
        <w:rPr>
          <w:rFonts w:ascii="PT Astra Serif" w:hAnsi="PT Astra Serif"/>
          <w:sz w:val="28"/>
          <w:szCs w:val="28"/>
        </w:rPr>
        <w:t xml:space="preserve">(далее – </w:t>
      </w:r>
      <w:r w:rsidR="00A8434D">
        <w:rPr>
          <w:rFonts w:ascii="PT Astra Serif" w:hAnsi="PT Astra Serif"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>), документов и (или) информации, необходимых для предоставления муниципальной услуги, в Управлении.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определяется для каждого Варианта и приведён в их описании,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муниципальной услуги, информация о порядке досудебного (внесуде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ного) обжалования решений и действий (бездействия) Управления, ОГКУ «Правительство для граждан», а также их должностных лиц, муниципальных служащих, работников размещены на официальном сайте администрации г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рода Ульяновска, официальном сайте Управления,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в том числе документы и информация,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лежат представлению в рамках межведомственного информационного вза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lastRenderedPageBreak/>
        <w:t>модействия, привед</w:t>
      </w:r>
      <w:r w:rsidR="009A0C3C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н в описании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2.6.1. Способы подачи </w:t>
      </w:r>
      <w:r w:rsidR="00A8434D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приведены в описании Вариантов, содержащемся в разделе 3 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приведён в описании административных процедур в составе описания Вариантов,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 или отказа в предоставлении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муници-пальной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приведён в описании административных процедур в составе описания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пальной услуги, и способы её взимания.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2.10. Максимальный срок ожидания в очереди заявителем при подаче </w:t>
      </w:r>
      <w:r w:rsidR="00E933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>оп</w:t>
      </w:r>
      <w:r w:rsidRPr="00F50B93">
        <w:rPr>
          <w:rFonts w:ascii="PT Astra Serif" w:hAnsi="PT Astra Serif"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чаток и (или) ошибок в </w:t>
      </w:r>
      <w:r w:rsidR="00E9337F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Максимальный срок ожидания в очереди заявителем при подаче </w:t>
      </w:r>
      <w:r w:rsidR="00E9337F">
        <w:rPr>
          <w:rFonts w:ascii="PT Astra Serif" w:hAnsi="PT Astra Serif"/>
          <w:sz w:val="28"/>
          <w:szCs w:val="28"/>
        </w:rPr>
        <w:t>ув</w:t>
      </w:r>
      <w:r w:rsidR="00E9337F">
        <w:rPr>
          <w:rFonts w:ascii="PT Astra Serif" w:hAnsi="PT Astra Serif"/>
          <w:sz w:val="28"/>
          <w:szCs w:val="28"/>
        </w:rPr>
        <w:t>е</w:t>
      </w:r>
      <w:r w:rsidR="00E9337F">
        <w:rPr>
          <w:rFonts w:ascii="PT Astra Serif" w:hAnsi="PT Astra Serif"/>
          <w:sz w:val="28"/>
          <w:szCs w:val="28"/>
        </w:rPr>
        <w:t>домления</w:t>
      </w:r>
      <w:r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E9337F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при получении результата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 составляет не более 15 (пятнадцати) минут.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2.11. Срок регистрации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8F5F21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Регистрация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8F5F21">
        <w:rPr>
          <w:rFonts w:ascii="PT Astra Serif" w:hAnsi="PT Astra Serif"/>
          <w:sz w:val="28"/>
          <w:szCs w:val="28"/>
          <w:lang w:bidi="ru-RU"/>
        </w:rPr>
        <w:t>акте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осуществляется в течение 1 (о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 xml:space="preserve">ного) рабочего дня со дня поступления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8F5F21">
        <w:rPr>
          <w:rFonts w:ascii="PT Astra Serif" w:hAnsi="PT Astra Serif"/>
          <w:sz w:val="28"/>
          <w:szCs w:val="28"/>
          <w:lang w:bidi="ru-RU"/>
        </w:rPr>
        <w:t>акте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в Управление.</w:t>
      </w:r>
    </w:p>
    <w:p w:rsidR="00F50B93" w:rsidRPr="00F50B93" w:rsidRDefault="00F50B93" w:rsidP="008F5F2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2.12. </w:t>
      </w:r>
      <w:proofErr w:type="gramStart"/>
      <w:r w:rsidRPr="00F50B93">
        <w:rPr>
          <w:rFonts w:ascii="PT Astra Serif" w:hAnsi="PT Astra Serif"/>
          <w:sz w:val="28"/>
          <w:szCs w:val="28"/>
        </w:rPr>
        <w:t>Требования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="009A0C3C" w:rsidRPr="00F50B93">
        <w:rPr>
          <w:rFonts w:ascii="PT Astra Serif" w:hAnsi="PT Astra Serif"/>
          <w:sz w:val="28"/>
          <w:szCs w:val="28"/>
        </w:rPr>
        <w:t>которым должны соответствовать помещения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Pr="00F50B93">
        <w:rPr>
          <w:rFonts w:ascii="PT Astra Serif" w:hAnsi="PT Astra Serif"/>
          <w:sz w:val="28"/>
          <w:szCs w:val="28"/>
        </w:rPr>
        <w:t>в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торых предоставляются муниципальные услуги, в том числе к залу ожид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ния, местам для заполнения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>, заявления о выдаче дубликата, з</w:t>
      </w:r>
      <w:r w:rsidR="008F5F21" w:rsidRPr="00F50B93">
        <w:rPr>
          <w:rFonts w:ascii="PT Astra Serif" w:hAnsi="PT Astra Serif"/>
          <w:sz w:val="28"/>
          <w:szCs w:val="28"/>
        </w:rPr>
        <w:t>а</w:t>
      </w:r>
      <w:r w:rsidR="008F5F21" w:rsidRPr="00F50B93">
        <w:rPr>
          <w:rFonts w:ascii="PT Astra Serif" w:hAnsi="PT Astra Serif"/>
          <w:sz w:val="28"/>
          <w:szCs w:val="28"/>
        </w:rPr>
        <w:t xml:space="preserve">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8F5F21">
        <w:rPr>
          <w:rFonts w:ascii="PT Astra Serif" w:hAnsi="PT Astra Serif"/>
          <w:sz w:val="28"/>
          <w:szCs w:val="28"/>
          <w:lang w:bidi="ru-RU"/>
        </w:rPr>
        <w:t xml:space="preserve">акте, </w:t>
      </w:r>
      <w:r w:rsidRPr="00F50B93">
        <w:rPr>
          <w:rFonts w:ascii="PT Astra Serif" w:hAnsi="PT Astra Serif"/>
          <w:sz w:val="28"/>
          <w:szCs w:val="28"/>
        </w:rPr>
        <w:t>информационным стендам с образцами их заполнения и перечнем документов и (или) инфо</w:t>
      </w:r>
      <w:r w:rsidRPr="00F50B93">
        <w:rPr>
          <w:rFonts w:ascii="PT Astra Serif" w:hAnsi="PT Astra Serif"/>
          <w:sz w:val="28"/>
          <w:szCs w:val="28"/>
        </w:rPr>
        <w:t>р</w:t>
      </w:r>
      <w:r w:rsidRPr="00F50B93">
        <w:rPr>
          <w:rFonts w:ascii="PT Astra Serif" w:hAnsi="PT Astra Serif"/>
          <w:sz w:val="28"/>
          <w:szCs w:val="28"/>
        </w:rPr>
        <w:t>мации, необходимых для предоставления каждой муниципальной</w:t>
      </w:r>
      <w:r w:rsidR="008F5F21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услуги, а также требования к обеспечению доступности для инвалидов указанных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об</w:t>
      </w:r>
      <w:r w:rsidRPr="00F50B93">
        <w:rPr>
          <w:rFonts w:ascii="PT Astra Serif" w:hAnsi="PT Astra Serif"/>
          <w:sz w:val="28"/>
          <w:szCs w:val="28"/>
        </w:rPr>
        <w:t>ъ</w:t>
      </w:r>
      <w:r w:rsidRPr="00F50B93">
        <w:rPr>
          <w:rFonts w:ascii="PT Astra Serif" w:hAnsi="PT Astra Serif"/>
          <w:sz w:val="28"/>
          <w:szCs w:val="28"/>
        </w:rPr>
        <w:t>ектов в соответствии с законодательством Российской Федерации о социал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ной защите инвалидов, размещаются на официальном сайте администрации города Ульяновска, Управления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2.13. </w:t>
      </w:r>
      <w:proofErr w:type="gramStart"/>
      <w:r w:rsidRPr="00F50B93"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</w:t>
      </w:r>
      <w:r w:rsidR="009A0C3C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электронных форм документов,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мых для предоставления муниципальной услуги, возможност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подачи </w:t>
      </w:r>
      <w:r w:rsidR="008F5F21">
        <w:rPr>
          <w:rFonts w:ascii="PT Astra Serif" w:hAnsi="PT Astra Serif"/>
          <w:sz w:val="28"/>
          <w:szCs w:val="28"/>
        </w:rPr>
        <w:t>ув</w:t>
      </w:r>
      <w:r w:rsidR="008F5F21">
        <w:rPr>
          <w:rFonts w:ascii="PT Astra Serif" w:hAnsi="PT Astra Serif"/>
          <w:sz w:val="28"/>
          <w:szCs w:val="28"/>
        </w:rPr>
        <w:t>е</w:t>
      </w:r>
      <w:r w:rsidR="008F5F21">
        <w:rPr>
          <w:rFonts w:ascii="PT Astra Serif" w:hAnsi="PT Astra Serif"/>
          <w:sz w:val="28"/>
          <w:szCs w:val="28"/>
        </w:rPr>
        <w:lastRenderedPageBreak/>
        <w:t>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8F5F21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</w:rPr>
        <w:t xml:space="preserve"> и документов в электронной форме, своевременност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предоставления муниципальной услуги (отсутстви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нарушений сроков предоставления муниципальной услуги), предоставлени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муниципальной услуги в соответствии с Вариантом предоставления муниципальной услуги</w:t>
      </w:r>
      <w:proofErr w:type="gramEnd"/>
      <w:r w:rsidRPr="00F50B93">
        <w:rPr>
          <w:rFonts w:ascii="PT Astra Serif" w:hAnsi="PT Astra Serif"/>
          <w:sz w:val="28"/>
          <w:szCs w:val="28"/>
        </w:rPr>
        <w:t>,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получения муниципальной услуги, удобств</w:t>
      </w:r>
      <w:r w:rsidR="009A0C3C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9A0C3C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размеща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тся на офиц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альном сайте администрации города Ульяновска, Управле</w:t>
      </w:r>
      <w:r w:rsidR="009A0C3C">
        <w:rPr>
          <w:rFonts w:ascii="PT Astra Serif" w:hAnsi="PT Astra Serif"/>
          <w:sz w:val="28"/>
          <w:szCs w:val="28"/>
        </w:rPr>
        <w:t>ния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пальных услуг в электронной форме.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законодательством Российской Федер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ции, законодательством Ульяновской области не предусмотрены.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вительство для граждан» в части получения заявителем результата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услуги, подачи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8F5F21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</w:rPr>
        <w:t xml:space="preserve"> и иных документов.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Плата за предоставление указанных в настоящем пункте услуг отсу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ствует.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административных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</w:t>
      </w:r>
      <w:proofErr w:type="gramStart"/>
      <w:r w:rsidRPr="00F50B93">
        <w:rPr>
          <w:rFonts w:ascii="PT Astra Serif" w:hAnsi="PT Astra Serif"/>
          <w:sz w:val="28"/>
          <w:szCs w:val="28"/>
        </w:rPr>
        <w:t>в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многофункциональных </w:t>
      </w:r>
      <w:proofErr w:type="gramStart"/>
      <w:r w:rsidRPr="00F50B93">
        <w:rPr>
          <w:rFonts w:ascii="PT Astra Serif" w:hAnsi="PT Astra Serif"/>
          <w:sz w:val="28"/>
          <w:szCs w:val="28"/>
        </w:rPr>
        <w:t>центрах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3.1. При обращении заявителя, представителя заявителя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ная услуга предоставляется в соответствии с Вариантами, указанными в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ложении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lastRenderedPageBreak/>
        <w:t xml:space="preserve">ков заявителя, приведены в приложении 1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Профилирование осуществляется сотрудником Управления или рабо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ником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анкетиро-вания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определяется полный перечень комбинаций значений признаков в со-</w:t>
      </w:r>
      <w:proofErr w:type="spellStart"/>
      <w:r w:rsidRPr="00F50B93">
        <w:rPr>
          <w:rFonts w:ascii="PT Astra Serif" w:hAnsi="PT Astra Serif"/>
          <w:sz w:val="28"/>
          <w:szCs w:val="28"/>
        </w:rPr>
        <w:t>ответствии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 </w:t>
      </w:r>
      <w:r w:rsidR="00683F2E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регламентом, каждая из которых соответствует одному Варианту.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 Вариант 1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3.2.1. Максимальный срок предоставления Варианта составляет            </w:t>
      </w:r>
      <w:r w:rsidR="00B90FC4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0 (</w:t>
      </w:r>
      <w:r w:rsidR="00B90FC4">
        <w:rPr>
          <w:rFonts w:ascii="PT Astra Serif" w:hAnsi="PT Astra Serif"/>
          <w:sz w:val="28"/>
          <w:szCs w:val="28"/>
        </w:rPr>
        <w:t>тридцать</w:t>
      </w:r>
      <w:r w:rsidRPr="00F50B93">
        <w:rPr>
          <w:rFonts w:ascii="PT Astra Serif" w:hAnsi="PT Astra Serif"/>
          <w:sz w:val="28"/>
          <w:szCs w:val="28"/>
        </w:rPr>
        <w:t>) календарных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результате предоставления Варианта заявителю предоставляется </w:t>
      </w:r>
      <w:r w:rsidR="00B90FC4">
        <w:rPr>
          <w:rFonts w:ascii="PT Astra Serif" w:hAnsi="PT Astra Serif"/>
          <w:sz w:val="28"/>
          <w:szCs w:val="28"/>
        </w:rPr>
        <w:t>акт</w:t>
      </w:r>
      <w:r w:rsidRPr="00F50B93">
        <w:rPr>
          <w:rFonts w:ascii="PT Astra Serif" w:hAnsi="PT Astra Serif"/>
          <w:sz w:val="28"/>
          <w:szCs w:val="28"/>
        </w:rPr>
        <w:t>,  либо решение об отказе (в бумажном или электронном виде).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243880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</w:t>
      </w:r>
      <w:r w:rsidRPr="00243880">
        <w:rPr>
          <w:rFonts w:ascii="PT Astra Serif" w:hAnsi="PT Astra Serif"/>
          <w:sz w:val="28"/>
          <w:szCs w:val="28"/>
        </w:rPr>
        <w:t xml:space="preserve">услуги, является </w:t>
      </w:r>
      <w:r w:rsidR="00B90FC4" w:rsidRPr="00243880">
        <w:rPr>
          <w:rFonts w:ascii="PT Astra Serif" w:hAnsi="PT Astra Serif"/>
          <w:sz w:val="28"/>
          <w:szCs w:val="28"/>
        </w:rPr>
        <w:t>акт</w:t>
      </w:r>
      <w:r w:rsidRPr="00243880">
        <w:rPr>
          <w:rFonts w:ascii="PT Astra Serif" w:hAnsi="PT Astra Serif"/>
          <w:sz w:val="28"/>
          <w:szCs w:val="28"/>
        </w:rPr>
        <w:t xml:space="preserve"> либо решение об отказе.</w:t>
      </w:r>
    </w:p>
    <w:p w:rsidR="00F50B93" w:rsidRPr="00243880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43880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243880">
        <w:rPr>
          <w:rFonts w:ascii="PT Astra Serif" w:hAnsi="PT Astra Serif"/>
          <w:sz w:val="28"/>
          <w:szCs w:val="28"/>
        </w:rPr>
        <w:t>с</w:t>
      </w:r>
      <w:r w:rsidRPr="00243880">
        <w:rPr>
          <w:rFonts w:ascii="PT Astra Serif" w:hAnsi="PT Astra Serif"/>
          <w:sz w:val="28"/>
          <w:szCs w:val="28"/>
        </w:rPr>
        <w:t>нований, предусмотренных подпунктом 3.2.</w:t>
      </w:r>
      <w:r w:rsidR="00243880" w:rsidRPr="00243880">
        <w:rPr>
          <w:rFonts w:ascii="PT Astra Serif" w:hAnsi="PT Astra Serif"/>
          <w:sz w:val="28"/>
          <w:szCs w:val="28"/>
        </w:rPr>
        <w:t>5</w:t>
      </w:r>
      <w:r w:rsidRPr="00243880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4388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</w:t>
      </w:r>
      <w:r w:rsidRPr="00F50B93">
        <w:rPr>
          <w:rFonts w:ascii="PT Astra Serif" w:hAnsi="PT Astra Serif"/>
          <w:sz w:val="28"/>
          <w:szCs w:val="28"/>
        </w:rPr>
        <w:t xml:space="preserve"> муниципальной услуги в соответствии с настоящим Вариантом: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приём </w:t>
      </w:r>
      <w:r w:rsidR="00B90FC4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>, документов и (или) информации, необходимых для предоставления муниципальной услуги;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направление запрос</w:t>
      </w:r>
      <w:r w:rsidR="00B90FC4"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50B93" w:rsidRPr="00F50B93" w:rsidRDefault="00B90FC4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50B93"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направление заявителю акта приёмочной комиссии</w:t>
      </w:r>
      <w:r w:rsidR="00F50B93"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B90FC4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F50B93" w:rsidRPr="00F50B93" w:rsidRDefault="00B90FC4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3.2.2. Приём </w:t>
      </w:r>
      <w:r w:rsidR="00B90FC4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>, документов и (или) информации,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необходимо пред-ставить </w:t>
      </w:r>
      <w:r w:rsidR="00B90FC4">
        <w:rPr>
          <w:rFonts w:ascii="PT Astra Serif" w:hAnsi="PT Astra Serif"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 xml:space="preserve"> по рекомендуемой форме, приведённой в приложении </w:t>
      </w:r>
      <w:r w:rsidR="00465F4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документы, необх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димые для предоставления муниципальной услуги.</w:t>
      </w:r>
    </w:p>
    <w:p w:rsidR="00F50B93" w:rsidRPr="00F50B93" w:rsidRDefault="00182676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  <w:r w:rsidR="00F50B93" w:rsidRPr="00F50B93">
        <w:rPr>
          <w:rFonts w:ascii="PT Astra Serif" w:hAnsi="PT Astra Serif"/>
          <w:sz w:val="28"/>
          <w:szCs w:val="28"/>
        </w:rPr>
        <w:t xml:space="preserve"> и документы, предусмотренные настоящим пунктом, представляются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 xml:space="preserve">3.2.2.1. </w:t>
      </w:r>
      <w:r w:rsidRPr="00F50B93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 xml:space="preserve">1) </w:t>
      </w:r>
      <w:r w:rsidR="00B90FC4">
        <w:rPr>
          <w:rFonts w:ascii="PT Astra Serif" w:hAnsi="PT Astra Serif"/>
          <w:bCs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 xml:space="preserve"> по рекомендуемой форме, приведённой в приложении </w:t>
      </w:r>
      <w:r w:rsidR="00465F4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B90FC4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182676">
        <w:rPr>
          <w:rFonts w:ascii="PT Astra Serif" w:hAnsi="PT Astra Serif"/>
          <w:sz w:val="28"/>
          <w:szCs w:val="28"/>
        </w:rPr>
        <w:t>уведомлении</w:t>
      </w:r>
      <w:r>
        <w:rPr>
          <w:rFonts w:ascii="PT Astra Serif" w:hAnsi="PT Astra Serif"/>
          <w:sz w:val="28"/>
          <w:szCs w:val="28"/>
        </w:rPr>
        <w:t xml:space="preserve"> указываются</w:t>
      </w:r>
      <w:r w:rsidR="008B07D5">
        <w:rPr>
          <w:rFonts w:ascii="PT Astra Serif" w:hAnsi="PT Astra Serif"/>
          <w:sz w:val="28"/>
          <w:szCs w:val="28"/>
        </w:rPr>
        <w:t xml:space="preserve"> сведения об уплате заявителем госуда</w:t>
      </w:r>
      <w:r w:rsidR="008B07D5">
        <w:rPr>
          <w:rFonts w:ascii="PT Astra Serif" w:hAnsi="PT Astra Serif"/>
          <w:sz w:val="28"/>
          <w:szCs w:val="28"/>
        </w:rPr>
        <w:t>р</w:t>
      </w:r>
      <w:r w:rsidR="008B07D5">
        <w:rPr>
          <w:rFonts w:ascii="PT Astra Serif" w:hAnsi="PT Astra Serif"/>
          <w:sz w:val="28"/>
          <w:szCs w:val="28"/>
        </w:rPr>
        <w:t>ственной пошлины за осуществление государственной регистрации прав на н</w:t>
      </w:r>
      <w:r w:rsidR="008B07D5">
        <w:rPr>
          <w:rFonts w:ascii="PT Astra Serif" w:hAnsi="PT Astra Serif"/>
          <w:sz w:val="28"/>
          <w:szCs w:val="28"/>
        </w:rPr>
        <w:t>е</w:t>
      </w:r>
      <w:r w:rsidR="008B07D5">
        <w:rPr>
          <w:rFonts w:ascii="PT Astra Serif" w:hAnsi="PT Astra Serif"/>
          <w:sz w:val="28"/>
          <w:szCs w:val="28"/>
        </w:rPr>
        <w:t>движимое имущество (в случае образования в результате перепланировки помещ</w:t>
      </w:r>
      <w:r w:rsidR="008B07D5">
        <w:rPr>
          <w:rFonts w:ascii="PT Astra Serif" w:hAnsi="PT Astra Serif"/>
          <w:sz w:val="28"/>
          <w:szCs w:val="28"/>
        </w:rPr>
        <w:t>е</w:t>
      </w:r>
      <w:r w:rsidR="008B07D5">
        <w:rPr>
          <w:rFonts w:ascii="PT Astra Serif" w:hAnsi="PT Astra Serif"/>
          <w:sz w:val="28"/>
          <w:szCs w:val="28"/>
        </w:rPr>
        <w:t xml:space="preserve">ния новых помещений).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8B07D5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5) </w:t>
      </w:r>
      <w:r w:rsidR="008B07D5">
        <w:rPr>
          <w:rFonts w:ascii="PT Astra Serif" w:hAnsi="PT Astra Serif"/>
          <w:sz w:val="28"/>
          <w:szCs w:val="28"/>
        </w:rPr>
        <w:t>технический план перепланированного помещения, подготовленный в соответствии с Федеральным законом от 13.07.2015 № 218-ФЗ «О госуда</w:t>
      </w:r>
      <w:r w:rsidR="008B07D5">
        <w:rPr>
          <w:rFonts w:ascii="PT Astra Serif" w:hAnsi="PT Astra Serif"/>
          <w:sz w:val="28"/>
          <w:szCs w:val="28"/>
        </w:rPr>
        <w:t>р</w:t>
      </w:r>
      <w:r w:rsidR="008B07D5">
        <w:rPr>
          <w:rFonts w:ascii="PT Astra Serif" w:hAnsi="PT Astra Serif"/>
          <w:sz w:val="28"/>
          <w:szCs w:val="28"/>
        </w:rPr>
        <w:t>ственной регистрации недвижимости».</w:t>
      </w:r>
    </w:p>
    <w:p w:rsidR="008B07D5" w:rsidRDefault="008B07D5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Данный документ предоставляется в случае перепланировки помещ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</w:t>
      </w:r>
      <w:r w:rsidR="008B07D5">
        <w:rPr>
          <w:rFonts w:ascii="PT Astra Serif" w:hAnsi="PT Astra Serif"/>
          <w:sz w:val="28"/>
          <w:szCs w:val="28"/>
        </w:rPr>
        <w:t xml:space="preserve"> на электронном носителе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 w:rsidR="008B07D5">
        <w:rPr>
          <w:rFonts w:ascii="PT Astra Serif" w:hAnsi="PT Astra Serif"/>
          <w:sz w:val="28"/>
          <w:szCs w:val="28"/>
        </w:rPr>
        <w:t>оригинал на электронном н</w:t>
      </w:r>
      <w:r w:rsidR="008B07D5">
        <w:rPr>
          <w:rFonts w:ascii="PT Astra Serif" w:hAnsi="PT Astra Serif"/>
          <w:sz w:val="28"/>
          <w:szCs w:val="28"/>
        </w:rPr>
        <w:t>о</w:t>
      </w:r>
      <w:r w:rsidR="008B07D5">
        <w:rPr>
          <w:rFonts w:ascii="PT Astra Serif" w:hAnsi="PT Astra Serif"/>
          <w:sz w:val="28"/>
          <w:szCs w:val="28"/>
        </w:rPr>
        <w:t>сителе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 w:rsidR="008B07D5" w:rsidRPr="00F50B93">
        <w:rPr>
          <w:rFonts w:ascii="PT Astra Serif" w:hAnsi="PT Astra Serif"/>
          <w:sz w:val="28"/>
          <w:szCs w:val="28"/>
        </w:rPr>
        <w:t>оригинал</w:t>
      </w:r>
      <w:r w:rsidR="008B07D5">
        <w:rPr>
          <w:rFonts w:ascii="PT Astra Serif" w:hAnsi="PT Astra Serif"/>
          <w:sz w:val="28"/>
          <w:szCs w:val="28"/>
        </w:rPr>
        <w:t xml:space="preserve"> на электронном носителе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на Едином портале – электронный </w:t>
      </w:r>
      <w:r w:rsidR="008B07D5">
        <w:rPr>
          <w:rFonts w:ascii="PT Astra Serif" w:hAnsi="PT Astra Serif"/>
          <w:sz w:val="28"/>
          <w:szCs w:val="28"/>
        </w:rPr>
        <w:t>документ.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</w:t>
      </w:r>
      <w:r w:rsidR="008B07D5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способом установл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личности (идентификации) заявителя при взаимодействии с заявителями является документ, удостоверяющий личность.</w:t>
      </w:r>
    </w:p>
    <w:p w:rsidR="008B07D5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3.2.2.2. Исчерпывающий перечень документов, необходимых в соо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A5267F" w:rsidRPr="00A5267F" w:rsidRDefault="008B07D5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A5267F" w:rsidRPr="00A5267F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 (далее – ЕГРИП) (в случае обращения индивидуального предпринимателя).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Управление – 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>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A5267F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юридических лиц</w:t>
      </w:r>
      <w:r w:rsidRPr="00A5267F">
        <w:rPr>
          <w:rFonts w:ascii="PT Astra Serif" w:hAnsi="PT Astra Serif"/>
          <w:sz w:val="28"/>
          <w:szCs w:val="28"/>
        </w:rPr>
        <w:t xml:space="preserve"> (д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лее –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 xml:space="preserve">) (в случае обращения </w:t>
      </w:r>
      <w:r>
        <w:rPr>
          <w:rFonts w:ascii="PT Astra Serif" w:hAnsi="PT Astra Serif"/>
          <w:sz w:val="28"/>
          <w:szCs w:val="28"/>
        </w:rPr>
        <w:t>юридического лица</w:t>
      </w:r>
      <w:r w:rsidRPr="00A5267F">
        <w:rPr>
          <w:rFonts w:ascii="PT Astra Serif" w:hAnsi="PT Astra Serif"/>
          <w:sz w:val="28"/>
          <w:szCs w:val="28"/>
        </w:rPr>
        <w:t>).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Управление – 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на Едином п</w:t>
      </w:r>
      <w:r w:rsidR="00E74B40">
        <w:rPr>
          <w:rFonts w:ascii="PT Astra Serif" w:hAnsi="PT Astra Serif"/>
          <w:sz w:val="28"/>
          <w:szCs w:val="28"/>
        </w:rPr>
        <w:t>ортале – электронный образ;</w:t>
      </w:r>
    </w:p>
    <w:p w:rsidR="00E74B40" w:rsidRDefault="00E74B40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выписка из Единого  государственного реестра  недвижимости (д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лее – ЕГРН) в отношении перепланированного и (или) переустроенного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мещения.</w:t>
      </w:r>
    </w:p>
    <w:p w:rsidR="00E74B40" w:rsidRPr="00A5267F" w:rsidRDefault="00E74B40" w:rsidP="00E74B4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E74B40" w:rsidRPr="00A5267F" w:rsidRDefault="00E74B40" w:rsidP="00E74B4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Управление –  копия;</w:t>
      </w:r>
    </w:p>
    <w:p w:rsidR="00E74B40" w:rsidRPr="00A5267F" w:rsidRDefault="00E74B40" w:rsidP="00E74B4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E74B40" w:rsidRPr="00A5267F" w:rsidRDefault="00E74B40" w:rsidP="00E74B4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8B07D5" w:rsidRDefault="00E74B40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на Едином п</w:t>
      </w:r>
      <w:r>
        <w:rPr>
          <w:rFonts w:ascii="PT Astra Serif" w:hAnsi="PT Astra Serif"/>
          <w:sz w:val="28"/>
          <w:szCs w:val="28"/>
        </w:rPr>
        <w:t>ортале – электронный образ.</w:t>
      </w:r>
      <w:r w:rsidR="00A5267F" w:rsidRPr="00A5267F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ма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иных документов, необходимых для предоставления Вар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анта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lastRenderedPageBreak/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ния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бочий день, следующий за днём направления указанных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кументов,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 w:rsidR="00683F2E"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A5267F">
        <w:rPr>
          <w:rFonts w:ascii="PT Astra Serif" w:hAnsi="PT Astra Serif"/>
          <w:sz w:val="28"/>
          <w:szCs w:val="28"/>
        </w:rPr>
        <w:t>у</w:t>
      </w:r>
      <w:r w:rsidRPr="00A5267F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A5267F">
        <w:rPr>
          <w:rFonts w:ascii="PT Astra Serif" w:hAnsi="PT Astra Serif"/>
          <w:sz w:val="28"/>
          <w:szCs w:val="28"/>
        </w:rPr>
        <w:t>е</w:t>
      </w:r>
      <w:r w:rsidRPr="00A5267F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вителя заявителя));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A5267F">
        <w:rPr>
          <w:rFonts w:ascii="PT Astra Serif" w:hAnsi="PT Astra Serif"/>
          <w:sz w:val="28"/>
          <w:szCs w:val="28"/>
        </w:rPr>
        <w:t>о</w:t>
      </w:r>
      <w:r w:rsidRPr="00A5267F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 xml:space="preserve">явителя), документ, подтверждающий в соответствии с законодательством </w:t>
      </w:r>
      <w:r w:rsidRPr="00E74B40">
        <w:rPr>
          <w:rFonts w:ascii="PT Astra Serif" w:hAnsi="PT Astra Serif"/>
          <w:sz w:val="28"/>
          <w:szCs w:val="28"/>
        </w:rPr>
        <w:t>Российской Федерации полномочия представителя заявителя (в случае обр</w:t>
      </w:r>
      <w:r w:rsidRPr="00E74B40">
        <w:rPr>
          <w:rFonts w:ascii="PT Astra Serif" w:hAnsi="PT Astra Serif"/>
          <w:sz w:val="28"/>
          <w:szCs w:val="28"/>
        </w:rPr>
        <w:t>а</w:t>
      </w:r>
      <w:r w:rsidRPr="00E74B40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E74B40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3.2.3. Направление запрос</w:t>
      </w:r>
      <w:r w:rsidR="00A5267F" w:rsidRPr="00E74B40">
        <w:rPr>
          <w:rFonts w:ascii="PT Astra Serif" w:hAnsi="PT Astra Serif"/>
          <w:sz w:val="28"/>
          <w:szCs w:val="28"/>
        </w:rPr>
        <w:t>ов</w:t>
      </w:r>
      <w:r w:rsidRPr="00E74B40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Pr="00E74B40">
        <w:rPr>
          <w:rFonts w:ascii="PT Astra Serif" w:hAnsi="PT Astra Serif"/>
          <w:sz w:val="28"/>
          <w:szCs w:val="28"/>
        </w:rPr>
        <w:t>и</w:t>
      </w:r>
      <w:r w:rsidRPr="00E74B40">
        <w:rPr>
          <w:rFonts w:ascii="PT Astra Serif" w:hAnsi="PT Astra Serif"/>
          <w:sz w:val="28"/>
          <w:szCs w:val="28"/>
        </w:rPr>
        <w:t>онного взаимодействия.</w:t>
      </w:r>
    </w:p>
    <w:p w:rsidR="00A5267F" w:rsidRPr="00E74B40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 w:rsidR="00A5267F" w:rsidRPr="00E74B40">
        <w:rPr>
          <w:rFonts w:ascii="PT Astra Serif" w:hAnsi="PT Astra Serif"/>
          <w:sz w:val="28"/>
          <w:szCs w:val="28"/>
        </w:rPr>
        <w:t xml:space="preserve">следующих </w:t>
      </w:r>
      <w:r w:rsidRPr="00E74B40">
        <w:rPr>
          <w:rFonts w:ascii="PT Astra Serif" w:hAnsi="PT Astra Serif"/>
          <w:sz w:val="28"/>
          <w:szCs w:val="28"/>
        </w:rPr>
        <w:t>межведомственн</w:t>
      </w:r>
      <w:r w:rsidR="00A5267F" w:rsidRPr="00E74B40">
        <w:rPr>
          <w:rFonts w:ascii="PT Astra Serif" w:hAnsi="PT Astra Serif"/>
          <w:sz w:val="28"/>
          <w:szCs w:val="28"/>
        </w:rPr>
        <w:t>ых</w:t>
      </w:r>
      <w:r w:rsidRPr="00E74B40">
        <w:rPr>
          <w:rFonts w:ascii="PT Astra Serif" w:hAnsi="PT Astra Serif"/>
          <w:sz w:val="28"/>
          <w:szCs w:val="28"/>
        </w:rPr>
        <w:t xml:space="preserve"> запрос</w:t>
      </w:r>
      <w:r w:rsidR="00A5267F" w:rsidRPr="00E74B40">
        <w:rPr>
          <w:rFonts w:ascii="PT Astra Serif" w:hAnsi="PT Astra Serif"/>
          <w:sz w:val="28"/>
          <w:szCs w:val="28"/>
        </w:rPr>
        <w:t>ов: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1) межведомственный запрос «Выписка из ЕГРИП».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Основанием для направления запроса является уведомление.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Межведомственный запрос направляется в течение 5 (пяти) календа</w:t>
      </w:r>
      <w:r w:rsidRPr="00E74B40">
        <w:rPr>
          <w:rFonts w:ascii="PT Astra Serif" w:hAnsi="PT Astra Serif"/>
          <w:sz w:val="28"/>
          <w:szCs w:val="28"/>
        </w:rPr>
        <w:t>р</w:t>
      </w:r>
      <w:r w:rsidRPr="00E74B40">
        <w:rPr>
          <w:rFonts w:ascii="PT Astra Serif" w:hAnsi="PT Astra Serif"/>
          <w:sz w:val="28"/>
          <w:szCs w:val="28"/>
        </w:rPr>
        <w:t xml:space="preserve">ных дней </w:t>
      </w:r>
      <w:proofErr w:type="gramStart"/>
      <w:r w:rsidRPr="00E74B40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E74B40">
        <w:rPr>
          <w:rFonts w:ascii="PT Astra Serif" w:hAnsi="PT Astra Serif"/>
          <w:sz w:val="28"/>
          <w:szCs w:val="28"/>
        </w:rPr>
        <w:t xml:space="preserve"> в Управлении уведомления.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E74B40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E74B40">
        <w:rPr>
          <w:rFonts w:ascii="PT Astra Serif" w:hAnsi="PT Astra Serif"/>
          <w:sz w:val="28"/>
          <w:szCs w:val="28"/>
        </w:rPr>
        <w:t xml:space="preserve"> запроса.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2) межведомственный запрос «Выписка из ЕГРЮЛ».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Основанием для направления запроса является уведомлени</w:t>
      </w:r>
      <w:r w:rsidR="00E74B40" w:rsidRPr="00E74B40">
        <w:rPr>
          <w:rFonts w:ascii="PT Astra Serif" w:hAnsi="PT Astra Serif"/>
          <w:sz w:val="28"/>
          <w:szCs w:val="28"/>
        </w:rPr>
        <w:t>е</w:t>
      </w:r>
      <w:r w:rsidRPr="00E74B40">
        <w:rPr>
          <w:rFonts w:ascii="PT Astra Serif" w:hAnsi="PT Astra Serif"/>
          <w:sz w:val="28"/>
          <w:szCs w:val="28"/>
        </w:rPr>
        <w:t>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Межведомственный запрос направляется в течение 5 (пяти) календа</w:t>
      </w:r>
      <w:r w:rsidRPr="00E74B40">
        <w:rPr>
          <w:rFonts w:ascii="PT Astra Serif" w:hAnsi="PT Astra Serif"/>
          <w:sz w:val="28"/>
          <w:szCs w:val="28"/>
        </w:rPr>
        <w:t>р</w:t>
      </w:r>
      <w:r w:rsidRPr="00E74B40">
        <w:rPr>
          <w:rFonts w:ascii="PT Astra Serif" w:hAnsi="PT Astra Serif"/>
          <w:sz w:val="28"/>
          <w:szCs w:val="28"/>
        </w:rPr>
        <w:t xml:space="preserve">ных дней </w:t>
      </w:r>
      <w:proofErr w:type="gramStart"/>
      <w:r w:rsidRPr="00E74B40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E74B40">
        <w:rPr>
          <w:rFonts w:ascii="PT Astra Serif" w:hAnsi="PT Astra Serif"/>
          <w:sz w:val="28"/>
          <w:szCs w:val="28"/>
        </w:rPr>
        <w:t xml:space="preserve"> в Управлении уведомления.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A5267F" w:rsidRPr="00E74B40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E74B40" w:rsidRPr="00E74B40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E74B40" w:rsidRPr="00E74B40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E74B40" w:rsidRPr="00E74B40">
        <w:rPr>
          <w:rFonts w:ascii="PT Astra Serif" w:hAnsi="PT Astra Serif"/>
          <w:sz w:val="28"/>
          <w:szCs w:val="28"/>
        </w:rPr>
        <w:t xml:space="preserve"> запроса;</w:t>
      </w:r>
    </w:p>
    <w:p w:rsidR="00E74B40" w:rsidRPr="00E74B40" w:rsidRDefault="00E74B40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3) межведомственный запрос «Выписка из ЕГРН».</w:t>
      </w:r>
    </w:p>
    <w:p w:rsidR="00E74B40" w:rsidRPr="00E74B40" w:rsidRDefault="00E74B40" w:rsidP="00E74B4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lastRenderedPageBreak/>
        <w:t>Основанием для направления запроса является уведомление.</w:t>
      </w:r>
    </w:p>
    <w:p w:rsidR="00E74B40" w:rsidRPr="00E74B40" w:rsidRDefault="00E74B40" w:rsidP="00E74B4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Межведомственный запрос направляется в течение 5 (пяти) календа</w:t>
      </w:r>
      <w:r w:rsidRPr="00E74B40">
        <w:rPr>
          <w:rFonts w:ascii="PT Astra Serif" w:hAnsi="PT Astra Serif"/>
          <w:sz w:val="28"/>
          <w:szCs w:val="28"/>
        </w:rPr>
        <w:t>р</w:t>
      </w:r>
      <w:r w:rsidRPr="00E74B40">
        <w:rPr>
          <w:rFonts w:ascii="PT Astra Serif" w:hAnsi="PT Astra Serif"/>
          <w:sz w:val="28"/>
          <w:szCs w:val="28"/>
        </w:rPr>
        <w:t xml:space="preserve">ных дней </w:t>
      </w:r>
      <w:proofErr w:type="gramStart"/>
      <w:r w:rsidRPr="00E74B40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E74B40">
        <w:rPr>
          <w:rFonts w:ascii="PT Astra Serif" w:hAnsi="PT Astra Serif"/>
          <w:sz w:val="28"/>
          <w:szCs w:val="28"/>
        </w:rPr>
        <w:t xml:space="preserve"> в Управлении уведомления.</w:t>
      </w:r>
    </w:p>
    <w:p w:rsidR="00E74B40" w:rsidRPr="00E74B40" w:rsidRDefault="00E74B40" w:rsidP="00E74B4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E74B40" w:rsidRDefault="00E74B40" w:rsidP="00E74B4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E74B40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E74B40">
        <w:rPr>
          <w:rFonts w:ascii="PT Astra Serif" w:hAnsi="PT Astra Serif"/>
          <w:sz w:val="28"/>
          <w:szCs w:val="28"/>
        </w:rPr>
        <w:t xml:space="preserve"> запроса;</w:t>
      </w:r>
    </w:p>
    <w:p w:rsidR="00A5267F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</w:t>
      </w:r>
      <w:r w:rsidR="00A5267F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. </w:t>
      </w:r>
      <w:r w:rsidR="00A5267F">
        <w:rPr>
          <w:rFonts w:ascii="PT Astra Serif" w:hAnsi="PT Astra Serif"/>
          <w:sz w:val="28"/>
          <w:szCs w:val="28"/>
        </w:rPr>
        <w:t>Направление заявителю акта приёмочной комиссии.</w:t>
      </w:r>
    </w:p>
    <w:p w:rsidR="00AB660B" w:rsidRDefault="00AB660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срок не позднее 10 (десяти) </w:t>
      </w:r>
      <w:r w:rsidRPr="00243880">
        <w:rPr>
          <w:rFonts w:ascii="PT Astra Serif" w:hAnsi="PT Astra Serif"/>
          <w:sz w:val="28"/>
          <w:szCs w:val="28"/>
        </w:rPr>
        <w:t>календарных дней со дня регистрации в Управлении уведомления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243880">
        <w:rPr>
          <w:rFonts w:ascii="PT Astra Serif" w:hAnsi="PT Astra Serif"/>
          <w:sz w:val="28"/>
          <w:szCs w:val="28"/>
        </w:rPr>
        <w:t xml:space="preserve"> </w:t>
      </w:r>
      <w:r w:rsidR="00243880" w:rsidRPr="00243880">
        <w:rPr>
          <w:rFonts w:ascii="PT Astra Serif" w:hAnsi="PT Astra Serif"/>
          <w:sz w:val="28"/>
          <w:szCs w:val="28"/>
        </w:rPr>
        <w:t>при отсутствии основания</w:t>
      </w:r>
      <w:r w:rsidRPr="00243880">
        <w:rPr>
          <w:rFonts w:ascii="PT Astra Serif" w:hAnsi="PT Astra Serif"/>
          <w:sz w:val="28"/>
          <w:szCs w:val="28"/>
        </w:rPr>
        <w:t>, указанн</w:t>
      </w:r>
      <w:r w:rsidR="00243880" w:rsidRPr="00243880">
        <w:rPr>
          <w:rFonts w:ascii="PT Astra Serif" w:hAnsi="PT Astra Serif"/>
          <w:sz w:val="28"/>
          <w:szCs w:val="28"/>
        </w:rPr>
        <w:t>ого</w:t>
      </w:r>
      <w:r w:rsidRPr="00243880">
        <w:rPr>
          <w:rFonts w:ascii="PT Astra Serif" w:hAnsi="PT Astra Serif"/>
          <w:sz w:val="28"/>
          <w:szCs w:val="28"/>
        </w:rPr>
        <w:t xml:space="preserve"> в</w:t>
      </w:r>
      <w:r w:rsidR="00243880" w:rsidRPr="00243880">
        <w:rPr>
          <w:rFonts w:ascii="PT Astra Serif" w:hAnsi="PT Astra Serif"/>
          <w:sz w:val="28"/>
          <w:szCs w:val="28"/>
        </w:rPr>
        <w:t xml:space="preserve"> подпун</w:t>
      </w:r>
      <w:r w:rsidR="00243880" w:rsidRPr="00243880">
        <w:rPr>
          <w:rFonts w:ascii="PT Astra Serif" w:hAnsi="PT Astra Serif"/>
          <w:sz w:val="28"/>
          <w:szCs w:val="28"/>
        </w:rPr>
        <w:t>к</w:t>
      </w:r>
      <w:r w:rsidR="00243880" w:rsidRPr="00243880">
        <w:rPr>
          <w:rFonts w:ascii="PT Astra Serif" w:hAnsi="PT Astra Serif"/>
          <w:sz w:val="28"/>
          <w:szCs w:val="28"/>
        </w:rPr>
        <w:t>те</w:t>
      </w:r>
      <w:r w:rsidR="00243880">
        <w:rPr>
          <w:rFonts w:ascii="PT Astra Serif" w:hAnsi="PT Astra Serif"/>
          <w:sz w:val="28"/>
          <w:szCs w:val="28"/>
        </w:rPr>
        <w:t xml:space="preserve"> 3 подпункта 3.2.5 настоящего пункта</w:t>
      </w:r>
      <w:r>
        <w:rPr>
          <w:rFonts w:ascii="PT Astra Serif" w:hAnsi="PT Astra Serif"/>
          <w:sz w:val="28"/>
          <w:szCs w:val="28"/>
        </w:rPr>
        <w:t>, Управление направляет заявителю подготовленный акт для подписания. В письме Управления указывается срок, в течение которого заявитель должен подписать акт и предоставить его в Управление способами, указанными в письме Управления.</w:t>
      </w:r>
    </w:p>
    <w:p w:rsidR="00F50B93" w:rsidRPr="00F50B93" w:rsidRDefault="00AB660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3.2.5. </w:t>
      </w:r>
      <w:r w:rsidR="00F50B93" w:rsidRPr="00F50B9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AB660B" w:rsidRDefault="00F50B93" w:rsidP="00AB660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 w:rsidR="00AB660B" w:rsidRPr="00F50B93">
        <w:rPr>
          <w:rFonts w:ascii="PT Astra Serif" w:hAnsi="PT Astra Serif"/>
          <w:sz w:val="28"/>
          <w:szCs w:val="28"/>
        </w:rPr>
        <w:t>несоответствие заявителя кругу лиц,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="00AB660B" w:rsidRPr="00F50B93">
        <w:rPr>
          <w:rFonts w:ascii="PT Astra Serif" w:hAnsi="PT Astra Serif"/>
          <w:sz w:val="28"/>
          <w:szCs w:val="28"/>
        </w:rPr>
        <w:t xml:space="preserve"> указанных в пункте 1.2 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="00AB660B">
        <w:rPr>
          <w:rFonts w:ascii="PT Astra Serif" w:hAnsi="PT Astra Serif"/>
          <w:sz w:val="28"/>
          <w:szCs w:val="28"/>
        </w:rPr>
        <w:t>разд</w:t>
      </w:r>
      <w:r w:rsidR="00AB660B">
        <w:rPr>
          <w:rFonts w:ascii="PT Astra Serif" w:hAnsi="PT Astra Serif"/>
          <w:sz w:val="28"/>
          <w:szCs w:val="28"/>
        </w:rPr>
        <w:t>е</w:t>
      </w:r>
      <w:r w:rsidR="00AB660B">
        <w:rPr>
          <w:rFonts w:ascii="PT Astra Serif" w:hAnsi="PT Astra Serif"/>
          <w:sz w:val="28"/>
          <w:szCs w:val="28"/>
        </w:rPr>
        <w:t>ла 1 административного регламента;</w:t>
      </w:r>
    </w:p>
    <w:p w:rsidR="00E74B40" w:rsidRDefault="00E74B40" w:rsidP="00AB660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74B40">
        <w:rPr>
          <w:rFonts w:ascii="PT Astra Serif" w:hAnsi="PT Astra Serif"/>
          <w:sz w:val="28"/>
          <w:szCs w:val="28"/>
        </w:rPr>
        <w:t xml:space="preserve">2) </w:t>
      </w:r>
      <w:proofErr w:type="spellStart"/>
      <w:r w:rsidRPr="00E74B40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Pr="00E74B40">
        <w:rPr>
          <w:rFonts w:ascii="PT Astra Serif" w:hAnsi="PT Astra Serif"/>
          <w:sz w:val="28"/>
          <w:szCs w:val="28"/>
        </w:rPr>
        <w:t xml:space="preserve"> заявителем документов,</w:t>
      </w:r>
      <w:r>
        <w:rPr>
          <w:rFonts w:ascii="PT Astra Serif" w:hAnsi="PT Astra Serif"/>
          <w:sz w:val="28"/>
          <w:szCs w:val="28"/>
        </w:rPr>
        <w:t xml:space="preserve"> предусмотренных по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пунктами 2-5 по</w:t>
      </w:r>
      <w:r w:rsidR="0082752F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пункта 3.2.2.1 подпункта 3.2.2 настоящего пункта.</w:t>
      </w:r>
    </w:p>
    <w:p w:rsidR="00AB660B" w:rsidRPr="00F50B93" w:rsidRDefault="00B744DE" w:rsidP="00AB660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B660B">
        <w:rPr>
          <w:rFonts w:ascii="PT Astra Serif" w:hAnsi="PT Astra Serif"/>
          <w:sz w:val="28"/>
          <w:szCs w:val="28"/>
        </w:rPr>
        <w:t xml:space="preserve">) </w:t>
      </w:r>
      <w:proofErr w:type="spellStart"/>
      <w:r w:rsidR="00AB660B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="00AB660B">
        <w:rPr>
          <w:rFonts w:ascii="PT Astra Serif" w:hAnsi="PT Astra Serif"/>
          <w:sz w:val="28"/>
          <w:szCs w:val="28"/>
        </w:rPr>
        <w:t xml:space="preserve"> заявителем </w:t>
      </w:r>
      <w:r w:rsidR="005855BC">
        <w:rPr>
          <w:rFonts w:ascii="PT Astra Serif" w:hAnsi="PT Astra Serif"/>
          <w:sz w:val="28"/>
          <w:szCs w:val="28"/>
        </w:rPr>
        <w:t xml:space="preserve">в Управление </w:t>
      </w:r>
      <w:r w:rsidR="00AB660B">
        <w:rPr>
          <w:rFonts w:ascii="PT Astra Serif" w:hAnsi="PT Astra Serif"/>
          <w:sz w:val="28"/>
          <w:szCs w:val="28"/>
        </w:rPr>
        <w:t>по</w:t>
      </w:r>
      <w:r w:rsidR="005855BC">
        <w:rPr>
          <w:rFonts w:ascii="PT Astra Serif" w:hAnsi="PT Astra Serif"/>
          <w:sz w:val="28"/>
          <w:szCs w:val="28"/>
        </w:rPr>
        <w:t>д</w:t>
      </w:r>
      <w:r w:rsidR="00AB660B">
        <w:rPr>
          <w:rFonts w:ascii="PT Astra Serif" w:hAnsi="PT Astra Serif"/>
          <w:sz w:val="28"/>
          <w:szCs w:val="28"/>
        </w:rPr>
        <w:t>писанного акта в срок, указанный в письме Управления о направлении акта на подписание;</w:t>
      </w:r>
    </w:p>
    <w:p w:rsidR="00AB660B" w:rsidRDefault="00B744D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855BC">
        <w:rPr>
          <w:rFonts w:ascii="PT Astra Serif" w:hAnsi="PT Astra Serif"/>
          <w:sz w:val="28"/>
          <w:szCs w:val="28"/>
        </w:rPr>
        <w:t xml:space="preserve">) несоответствие выполненных работ перечню работ, указанному в </w:t>
      </w:r>
      <w:r w:rsidR="005855BC" w:rsidRPr="005855BC">
        <w:rPr>
          <w:rFonts w:ascii="PT Astra Serif" w:hAnsi="PT Astra Serif"/>
          <w:sz w:val="28"/>
          <w:szCs w:val="28"/>
        </w:rPr>
        <w:t>проект</w:t>
      </w:r>
      <w:r w:rsidR="005855BC">
        <w:rPr>
          <w:rFonts w:ascii="PT Astra Serif" w:hAnsi="PT Astra Serif"/>
          <w:sz w:val="28"/>
          <w:szCs w:val="28"/>
        </w:rPr>
        <w:t>е</w:t>
      </w:r>
      <w:r w:rsidR="005855BC" w:rsidRPr="005855BC">
        <w:rPr>
          <w:rFonts w:ascii="PT Astra Serif" w:hAnsi="PT Astra Serif"/>
          <w:sz w:val="28"/>
          <w:szCs w:val="28"/>
        </w:rPr>
        <w:t xml:space="preserve"> переустройства и (или) перепланировки переустраиваемого и (или) </w:t>
      </w:r>
      <w:proofErr w:type="spellStart"/>
      <w:r w:rsidR="005855BC" w:rsidRPr="005855BC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="005855BC" w:rsidRPr="005855BC">
        <w:rPr>
          <w:rFonts w:ascii="PT Astra Serif" w:hAnsi="PT Astra Serif"/>
          <w:sz w:val="28"/>
          <w:szCs w:val="28"/>
        </w:rPr>
        <w:t xml:space="preserve"> помещения в многоквартирном доме</w:t>
      </w:r>
      <w:r w:rsidR="00243880">
        <w:rPr>
          <w:rFonts w:ascii="PT Astra Serif" w:hAnsi="PT Astra Serif"/>
          <w:sz w:val="28"/>
          <w:szCs w:val="28"/>
        </w:rPr>
        <w:t>, на основании кот</w:t>
      </w:r>
      <w:r w:rsidR="00243880">
        <w:rPr>
          <w:rFonts w:ascii="PT Astra Serif" w:hAnsi="PT Astra Serif"/>
          <w:sz w:val="28"/>
          <w:szCs w:val="28"/>
        </w:rPr>
        <w:t>о</w:t>
      </w:r>
      <w:r w:rsidR="00243880">
        <w:rPr>
          <w:rFonts w:ascii="PT Astra Serif" w:hAnsi="PT Astra Serif"/>
          <w:sz w:val="28"/>
          <w:szCs w:val="28"/>
        </w:rPr>
        <w:t>рого заявителю ранее было выдано решение о согласовании переустройства и (или) перепланировки помещения в многоквартирном доме.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Принятие решения об утверждении акта </w:t>
      </w:r>
      <w:r w:rsidR="00F50B93" w:rsidRPr="00F50B93">
        <w:rPr>
          <w:rFonts w:ascii="PT Astra Serif" w:hAnsi="PT Astra Serif"/>
          <w:sz w:val="28"/>
          <w:szCs w:val="28"/>
        </w:rPr>
        <w:t>осуществляется в срок, не пр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>вышаю</w:t>
      </w:r>
      <w:r>
        <w:rPr>
          <w:rFonts w:ascii="PT Astra Serif" w:hAnsi="PT Astra Serif"/>
          <w:sz w:val="28"/>
          <w:szCs w:val="28"/>
        </w:rPr>
        <w:t>щий 30 (три</w:t>
      </w:r>
      <w:r w:rsidR="00F50B93" w:rsidRPr="00F50B93">
        <w:rPr>
          <w:rFonts w:ascii="PT Astra Serif" w:hAnsi="PT Astra Serif"/>
          <w:sz w:val="28"/>
          <w:szCs w:val="28"/>
        </w:rPr>
        <w:t>дцати) календарных дней, и исчисляется со дня поступл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 xml:space="preserve">ния в Управление </w:t>
      </w:r>
      <w:r>
        <w:rPr>
          <w:rFonts w:ascii="PT Astra Serif" w:hAnsi="PT Astra Serif"/>
          <w:sz w:val="28"/>
          <w:szCs w:val="28"/>
        </w:rPr>
        <w:t>уведомления</w:t>
      </w:r>
      <w:r w:rsidR="00F50B93"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3.2.6</w:t>
      </w:r>
      <w:r w:rsidR="00F50B93"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2EB1" w:rsidRDefault="00B72EB1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72EB1" w:rsidRDefault="00B72EB1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72EB1" w:rsidRDefault="00B72EB1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3.3. Вариант 2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3.3.1. Максимальный срок предоставления Варианта составляет           </w:t>
      </w:r>
      <w:r w:rsidR="00243880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0 (</w:t>
      </w:r>
      <w:r w:rsidR="00243880">
        <w:rPr>
          <w:rFonts w:ascii="PT Astra Serif" w:hAnsi="PT Astra Serif"/>
          <w:sz w:val="28"/>
          <w:szCs w:val="28"/>
        </w:rPr>
        <w:t>три</w:t>
      </w:r>
      <w:r w:rsidRPr="00F50B93">
        <w:rPr>
          <w:rFonts w:ascii="PT Astra Serif" w:hAnsi="PT Astra Serif"/>
          <w:sz w:val="28"/>
          <w:szCs w:val="28"/>
        </w:rPr>
        <w:t>дцать) календарных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дубликат либо решение об отказе в выдаче дубликата (в бумажном или эле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тронном виде).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3.3.</w:t>
      </w:r>
      <w:r w:rsidR="00243880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приём заявления о выдаче дубликата и документов, необходимых для предоставления муниципальной услуги;</w:t>
      </w:r>
    </w:p>
    <w:p w:rsidR="00243880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F50B93">
        <w:rPr>
          <w:rFonts w:ascii="PT Astra Serif" w:hAnsi="PT Astra Serif"/>
          <w:sz w:val="28"/>
          <w:szCs w:val="28"/>
        </w:rPr>
        <w:t>направление запрос</w:t>
      </w:r>
      <w:r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50B93" w:rsidRPr="00F50B93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 Приём заявления о выдаче дубликата и документов,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предста</w:t>
      </w:r>
      <w:proofErr w:type="spellEnd"/>
      <w:r w:rsidRPr="00F50B93">
        <w:rPr>
          <w:rFonts w:ascii="PT Astra Serif" w:hAnsi="PT Astra Serif"/>
          <w:sz w:val="28"/>
          <w:szCs w:val="28"/>
        </w:rPr>
        <w:t>-вить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заявление о выдаче дубликата по рекомендуемой форме согласно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ложению </w:t>
      </w:r>
      <w:r w:rsidR="00465F46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о выдаче дубликата и документы, предусмотренные насто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щим пунктом, представляются заявителем в Управление одним из следу</w:t>
      </w:r>
      <w:r w:rsidRPr="00F50B93">
        <w:rPr>
          <w:rFonts w:ascii="PT Astra Serif" w:hAnsi="PT Astra Serif"/>
          <w:sz w:val="28"/>
          <w:szCs w:val="28"/>
        </w:rPr>
        <w:t>ю</w:t>
      </w:r>
      <w:r w:rsidRPr="00F50B93">
        <w:rPr>
          <w:rFonts w:ascii="PT Astra Serif" w:hAnsi="PT Astra Serif"/>
          <w:sz w:val="28"/>
          <w:szCs w:val="28"/>
        </w:rPr>
        <w:t>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F50B93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F50B93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1) заявление о выдаче дубликата по рекомендуемой форме согласно приложению </w:t>
      </w:r>
      <w:r w:rsidR="00465F46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5) ранее </w:t>
      </w:r>
      <w:r w:rsidR="0082752F">
        <w:rPr>
          <w:rFonts w:ascii="PT Astra Serif" w:hAnsi="PT Astra Serif"/>
          <w:sz w:val="28"/>
          <w:szCs w:val="28"/>
          <w:lang w:bidi="ru-RU"/>
        </w:rPr>
        <w:t>утверждённый акт</w:t>
      </w:r>
      <w:r w:rsidR="00243880">
        <w:rPr>
          <w:rFonts w:ascii="PT Astra Serif" w:hAnsi="PT Astra Serif"/>
          <w:sz w:val="28"/>
          <w:szCs w:val="28"/>
          <w:lang w:bidi="ru-RU"/>
        </w:rPr>
        <w:t xml:space="preserve"> либо направленное </w:t>
      </w:r>
      <w:r w:rsidRPr="00F50B93">
        <w:rPr>
          <w:rFonts w:ascii="PT Astra Serif" w:hAnsi="PT Astra Serif"/>
          <w:sz w:val="28"/>
          <w:szCs w:val="28"/>
        </w:rPr>
        <w:t xml:space="preserve">решение об отказе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(в случае порчи ранее </w:t>
      </w:r>
      <w:r w:rsidR="00D67EDE">
        <w:rPr>
          <w:rFonts w:ascii="PT Astra Serif" w:hAnsi="PT Astra Serif"/>
          <w:sz w:val="28"/>
          <w:szCs w:val="28"/>
          <w:lang w:bidi="ru-RU"/>
        </w:rPr>
        <w:t xml:space="preserve">утверждённого акта либо направленного </w:t>
      </w:r>
      <w:r w:rsidR="00D67EDE" w:rsidRPr="00F50B93">
        <w:rPr>
          <w:rFonts w:ascii="PT Astra Serif" w:hAnsi="PT Astra Serif"/>
          <w:sz w:val="28"/>
          <w:szCs w:val="28"/>
        </w:rPr>
        <w:t>решени</w:t>
      </w:r>
      <w:r w:rsidR="00D67EDE">
        <w:rPr>
          <w:rFonts w:ascii="PT Astra Serif" w:hAnsi="PT Astra Serif"/>
          <w:sz w:val="28"/>
          <w:szCs w:val="28"/>
        </w:rPr>
        <w:t>я</w:t>
      </w:r>
      <w:r w:rsidR="00D67EDE" w:rsidRPr="00F50B93">
        <w:rPr>
          <w:rFonts w:ascii="PT Astra Serif" w:hAnsi="PT Astra Serif"/>
          <w:sz w:val="28"/>
          <w:szCs w:val="28"/>
        </w:rPr>
        <w:t xml:space="preserve"> об о</w:t>
      </w:r>
      <w:r w:rsidR="00D67EDE" w:rsidRPr="00F50B93">
        <w:rPr>
          <w:rFonts w:ascii="PT Astra Serif" w:hAnsi="PT Astra Serif"/>
          <w:sz w:val="28"/>
          <w:szCs w:val="28"/>
        </w:rPr>
        <w:t>т</w:t>
      </w:r>
      <w:r w:rsidR="00D67EDE" w:rsidRPr="00F50B93">
        <w:rPr>
          <w:rFonts w:ascii="PT Astra Serif" w:hAnsi="PT Astra Serif"/>
          <w:sz w:val="28"/>
          <w:szCs w:val="28"/>
        </w:rPr>
        <w:t>казе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).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lastRenderedPageBreak/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о выдаче дубликата и документов, необходимых для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Варианта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составляет в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нии, ОГКУ «Правительство для граждан» не более 15 (пятнадцати) минут с момента поступления заявления о выдаче дубликата и документов, необх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на Едином портале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67EDE" w:rsidRPr="00D67EDE" w:rsidRDefault="00D67EDE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67EDE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D67EDE">
        <w:rPr>
          <w:rFonts w:ascii="PT Astra Serif" w:hAnsi="PT Astra Serif"/>
          <w:sz w:val="28"/>
          <w:szCs w:val="28"/>
        </w:rPr>
        <w:t>у</w:t>
      </w:r>
      <w:r w:rsidRPr="00D67EDE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D67EDE">
        <w:rPr>
          <w:rFonts w:ascii="PT Astra Serif" w:hAnsi="PT Astra Serif"/>
          <w:sz w:val="28"/>
          <w:szCs w:val="28"/>
        </w:rPr>
        <w:t>е</w:t>
      </w:r>
      <w:r w:rsidRPr="00D67EDE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вителя заявителя));</w:t>
      </w:r>
    </w:p>
    <w:p w:rsidR="00D67EDE" w:rsidRDefault="00D67EDE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67EDE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D67EDE">
        <w:rPr>
          <w:rFonts w:ascii="PT Astra Serif" w:hAnsi="PT Astra Serif"/>
          <w:sz w:val="28"/>
          <w:szCs w:val="28"/>
        </w:rPr>
        <w:t>о</w:t>
      </w:r>
      <w:r w:rsidRPr="00D67EDE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671E37" w:rsidRDefault="00F50B93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3.3.3. </w:t>
      </w:r>
      <w:r w:rsidR="00671E37">
        <w:rPr>
          <w:rFonts w:ascii="PT Astra Serif" w:hAnsi="PT Astra Serif"/>
          <w:sz w:val="28"/>
          <w:szCs w:val="28"/>
        </w:rPr>
        <w:t>Н</w:t>
      </w:r>
      <w:r w:rsidR="00671E37" w:rsidRPr="00F50B93">
        <w:rPr>
          <w:rFonts w:ascii="PT Astra Serif" w:hAnsi="PT Astra Serif"/>
          <w:sz w:val="28"/>
          <w:szCs w:val="28"/>
        </w:rPr>
        <w:t>аправление запрос</w:t>
      </w:r>
      <w:r w:rsidR="00671E37">
        <w:rPr>
          <w:rFonts w:ascii="PT Astra Serif" w:hAnsi="PT Astra Serif"/>
          <w:sz w:val="28"/>
          <w:szCs w:val="28"/>
        </w:rPr>
        <w:t>ов</w:t>
      </w:r>
      <w:r w:rsidR="00671E37"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="00671E37" w:rsidRPr="00F50B93">
        <w:rPr>
          <w:rFonts w:ascii="PT Astra Serif" w:hAnsi="PT Astra Serif"/>
          <w:sz w:val="28"/>
          <w:szCs w:val="28"/>
        </w:rPr>
        <w:t>и</w:t>
      </w:r>
      <w:r w:rsidR="00671E37" w:rsidRPr="00F50B93">
        <w:rPr>
          <w:rFonts w:ascii="PT Astra Serif" w:hAnsi="PT Astra Serif"/>
          <w:sz w:val="28"/>
          <w:szCs w:val="28"/>
        </w:rPr>
        <w:t>онно</w:t>
      </w:r>
      <w:r w:rsidR="00671E37">
        <w:rPr>
          <w:rFonts w:ascii="PT Astra Serif" w:hAnsi="PT Astra Serif"/>
          <w:sz w:val="28"/>
          <w:szCs w:val="28"/>
        </w:rPr>
        <w:t>го взаимодействия.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>ов: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FF7859">
        <w:rPr>
          <w:rFonts w:ascii="PT Astra Serif" w:hAnsi="PT Astra Serif"/>
          <w:sz w:val="28"/>
          <w:szCs w:val="28"/>
        </w:rPr>
        <w:t>заявление о выдаче ду</w:t>
      </w:r>
      <w:r w:rsidR="00FF7859">
        <w:rPr>
          <w:rFonts w:ascii="PT Astra Serif" w:hAnsi="PT Astra Serif"/>
          <w:sz w:val="28"/>
          <w:szCs w:val="28"/>
        </w:rPr>
        <w:t>б</w:t>
      </w:r>
      <w:r w:rsidR="00FF7859">
        <w:rPr>
          <w:rFonts w:ascii="PT Astra Serif" w:hAnsi="PT Astra Serif"/>
          <w:sz w:val="28"/>
          <w:szCs w:val="28"/>
        </w:rPr>
        <w:t>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Межведомственный запрос направляется в течение 5 (пяти) календа</w:t>
      </w:r>
      <w:r w:rsidRPr="00A5267F">
        <w:rPr>
          <w:rFonts w:ascii="PT Astra Serif" w:hAnsi="PT Astra Serif"/>
          <w:sz w:val="28"/>
          <w:szCs w:val="28"/>
        </w:rPr>
        <w:t>р</w:t>
      </w:r>
      <w:r w:rsidRPr="00A5267F">
        <w:rPr>
          <w:rFonts w:ascii="PT Astra Serif" w:hAnsi="PT Astra Serif"/>
          <w:sz w:val="28"/>
          <w:szCs w:val="28"/>
        </w:rPr>
        <w:t xml:space="preserve">ных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 w:rsidR="00FF7859">
        <w:rPr>
          <w:rFonts w:ascii="PT Astra Serif" w:hAnsi="PT Astra Serif"/>
          <w:sz w:val="28"/>
          <w:szCs w:val="28"/>
        </w:rPr>
        <w:t>заявления о выдаче дубликата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lastRenderedPageBreak/>
        <w:t xml:space="preserve">Срок получения ответа на информационный запрос составляет 3 (три) рабочих дня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запроса.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>».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уведомления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Межведомственный запрос направляется в течение 5 (пяти) календа</w:t>
      </w:r>
      <w:r w:rsidRPr="00A5267F">
        <w:rPr>
          <w:rFonts w:ascii="PT Astra Serif" w:hAnsi="PT Astra Serif"/>
          <w:sz w:val="28"/>
          <w:szCs w:val="28"/>
        </w:rPr>
        <w:t>р</w:t>
      </w:r>
      <w:r w:rsidRPr="00A5267F">
        <w:rPr>
          <w:rFonts w:ascii="PT Astra Serif" w:hAnsi="PT Astra Serif"/>
          <w:sz w:val="28"/>
          <w:szCs w:val="28"/>
        </w:rPr>
        <w:t xml:space="preserve">ных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 w:rsidR="00FF7859">
        <w:rPr>
          <w:rFonts w:ascii="PT Astra Serif" w:hAnsi="PT Astra Serif"/>
          <w:sz w:val="28"/>
          <w:szCs w:val="28"/>
        </w:rPr>
        <w:t>заявления о выдаче дубликата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запроса.</w:t>
      </w:r>
    </w:p>
    <w:p w:rsidR="00F50B93" w:rsidRPr="00F50B93" w:rsidRDefault="00671E37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3.3.4. </w:t>
      </w:r>
      <w:r w:rsidR="00F50B93" w:rsidRPr="00F50B9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пункта 3.3.2.1 подпункта 3.3.2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несоответствие 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заявителя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 кругу лиц, указанных в пункте 1.2 </w:t>
      </w:r>
      <w:r w:rsidR="00683F2E">
        <w:rPr>
          <w:rFonts w:ascii="PT Astra Serif" w:hAnsi="PT Astra Serif"/>
          <w:sz w:val="28"/>
          <w:szCs w:val="28"/>
        </w:rPr>
        <w:t>разд</w:t>
      </w:r>
      <w:r w:rsidR="00683F2E">
        <w:rPr>
          <w:rFonts w:ascii="PT Astra Serif" w:hAnsi="PT Astra Serif"/>
          <w:sz w:val="28"/>
          <w:szCs w:val="28"/>
        </w:rPr>
        <w:t>е</w:t>
      </w:r>
      <w:r w:rsidR="00683F2E">
        <w:rPr>
          <w:rFonts w:ascii="PT Astra Serif" w:hAnsi="PT Astra Serif"/>
          <w:sz w:val="28"/>
          <w:szCs w:val="28"/>
        </w:rPr>
        <w:t xml:space="preserve">ла 1 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Принятие решения о выдаче осущест</w:t>
      </w:r>
      <w:r w:rsidR="00671E37">
        <w:rPr>
          <w:rFonts w:ascii="PT Astra Serif" w:hAnsi="PT Astra Serif"/>
          <w:sz w:val="28"/>
          <w:szCs w:val="28"/>
        </w:rPr>
        <w:t>вляется в срок, не превышающий 3</w:t>
      </w:r>
      <w:r w:rsidRPr="00F50B93">
        <w:rPr>
          <w:rFonts w:ascii="PT Astra Serif" w:hAnsi="PT Astra Serif"/>
          <w:sz w:val="28"/>
          <w:szCs w:val="28"/>
        </w:rPr>
        <w:t>0 (</w:t>
      </w:r>
      <w:r w:rsidR="00671E37">
        <w:rPr>
          <w:rFonts w:ascii="PT Astra Serif" w:hAnsi="PT Astra Serif"/>
          <w:sz w:val="28"/>
          <w:szCs w:val="28"/>
        </w:rPr>
        <w:t>три</w:t>
      </w:r>
      <w:r w:rsidRPr="00F50B93">
        <w:rPr>
          <w:rFonts w:ascii="PT Astra Serif" w:hAnsi="PT Astra Serif"/>
          <w:sz w:val="28"/>
          <w:szCs w:val="28"/>
        </w:rPr>
        <w:t>дцати) календарных дней, и исчисляется со дня поступления в Упра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ление заявления о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</w:t>
      </w:r>
      <w:r w:rsidR="00671E37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 Вариант 3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3.4.1. Максимальный срок предоставления Варианта составляет           </w:t>
      </w:r>
      <w:r w:rsidR="00671E37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0 (</w:t>
      </w:r>
      <w:r w:rsidR="00671E37">
        <w:rPr>
          <w:rFonts w:ascii="PT Astra Serif" w:hAnsi="PT Astra Serif"/>
          <w:sz w:val="28"/>
          <w:szCs w:val="28"/>
        </w:rPr>
        <w:t>три</w:t>
      </w:r>
      <w:r w:rsidRPr="00F50B93">
        <w:rPr>
          <w:rFonts w:ascii="PT Astra Serif" w:hAnsi="PT Astra Serif"/>
          <w:sz w:val="28"/>
          <w:szCs w:val="28"/>
        </w:rPr>
        <w:t>дцать) календарных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 xml:space="preserve">поряжение о внесении изменений либо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решение об отказе в исправлении ошибок </w:t>
      </w:r>
      <w:r w:rsidRPr="00F50B93">
        <w:rPr>
          <w:rFonts w:ascii="PT Astra Serif" w:hAnsi="PT Astra Serif"/>
          <w:sz w:val="28"/>
          <w:szCs w:val="28"/>
        </w:rPr>
        <w:t>(в бумажном или электронном виде)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услуги, является распоряжение о внесении изменений либо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</w:t>
      </w:r>
      <w:r w:rsidRPr="00F50B93">
        <w:rPr>
          <w:rFonts w:ascii="PT Astra Serif" w:hAnsi="PT Astra Serif"/>
          <w:sz w:val="28"/>
          <w:szCs w:val="28"/>
          <w:lang w:bidi="ru-RU"/>
        </w:rPr>
        <w:t>а</w:t>
      </w:r>
      <w:r w:rsidRPr="00F50B93">
        <w:rPr>
          <w:rFonts w:ascii="PT Astra Serif" w:hAnsi="PT Astra Serif"/>
          <w:sz w:val="28"/>
          <w:szCs w:val="28"/>
          <w:lang w:bidi="ru-RU"/>
        </w:rPr>
        <w:t>зе в исправлении ошибок.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3.4.</w:t>
      </w:r>
      <w:r w:rsidR="00671E37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1)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671E37">
        <w:rPr>
          <w:rFonts w:ascii="PT Astra Serif" w:hAnsi="PT Astra Serif"/>
          <w:sz w:val="28"/>
          <w:szCs w:val="28"/>
        </w:rPr>
        <w:t>акте</w:t>
      </w:r>
      <w:r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671E37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2) </w:t>
      </w:r>
      <w:r w:rsidRPr="00671E37">
        <w:rPr>
          <w:rFonts w:ascii="PT Astra Serif" w:hAnsi="PT Astra Serif"/>
          <w:sz w:val="28"/>
          <w:szCs w:val="28"/>
          <w:lang w:bidi="ru-RU"/>
        </w:rPr>
        <w:t>направление запросов в рамках межведомственного информацио</w:t>
      </w:r>
      <w:r w:rsidRPr="00671E37">
        <w:rPr>
          <w:rFonts w:ascii="PT Astra Serif" w:hAnsi="PT Astra Serif"/>
          <w:sz w:val="28"/>
          <w:szCs w:val="28"/>
          <w:lang w:bidi="ru-RU"/>
        </w:rPr>
        <w:t>н</w:t>
      </w:r>
      <w:r w:rsidRPr="00671E37">
        <w:rPr>
          <w:rFonts w:ascii="PT Astra Serif" w:hAnsi="PT Astra Serif"/>
          <w:sz w:val="28"/>
          <w:szCs w:val="28"/>
          <w:lang w:bidi="ru-RU"/>
        </w:rPr>
        <w:t>ного взаимодействия;</w:t>
      </w:r>
    </w:p>
    <w:p w:rsidR="00F50B93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50B93" w:rsidRPr="00F50B93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F50B93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3.4.2.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671E37">
        <w:rPr>
          <w:rFonts w:ascii="PT Astra Serif" w:hAnsi="PT Astra Serif"/>
          <w:sz w:val="28"/>
          <w:szCs w:val="28"/>
        </w:rPr>
        <w:t>акте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предста</w:t>
      </w:r>
      <w:proofErr w:type="spellEnd"/>
      <w:r w:rsidRPr="00F50B93">
        <w:rPr>
          <w:rFonts w:ascii="PT Astra Serif" w:hAnsi="PT Astra Serif"/>
          <w:sz w:val="28"/>
          <w:szCs w:val="28"/>
        </w:rPr>
        <w:t>-вить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671E37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по рекоме</w:t>
      </w:r>
      <w:r w:rsidRPr="00F50B93">
        <w:rPr>
          <w:rFonts w:ascii="PT Astra Serif" w:hAnsi="PT Astra Serif"/>
          <w:sz w:val="28"/>
          <w:szCs w:val="28"/>
          <w:lang w:bidi="ru-RU"/>
        </w:rPr>
        <w:t>н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дуемой форме </w:t>
      </w:r>
      <w:r w:rsidRPr="00F50B93"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465F46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4F468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гламенту, а также документы, необходимые для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671E37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ты, предусмотренные настоящим пунктом, представляются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F50B93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F50B93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для граждан».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671E37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по рек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мендуемой форме согласно приложению </w:t>
      </w:r>
      <w:r w:rsidR="00465F46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к</w:t>
      </w:r>
      <w:r w:rsidR="004F468E">
        <w:rPr>
          <w:rFonts w:ascii="PT Astra Serif" w:hAnsi="PT Astra Serif"/>
          <w:sz w:val="28"/>
          <w:szCs w:val="28"/>
        </w:rPr>
        <w:t xml:space="preserve"> настоящему</w:t>
      </w:r>
      <w:r w:rsidRPr="00F50B93">
        <w:rPr>
          <w:rFonts w:ascii="PT Astra Serif" w:hAnsi="PT Astra Serif"/>
          <w:sz w:val="28"/>
          <w:szCs w:val="28"/>
        </w:rPr>
        <w:t xml:space="preserve"> 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="00F50B93" w:rsidRPr="00F50B93">
        <w:rPr>
          <w:rFonts w:ascii="PT Astra Serif" w:hAnsi="PT Astra Serif"/>
          <w:sz w:val="28"/>
          <w:szCs w:val="28"/>
        </w:rPr>
        <w:t>а</w:t>
      </w:r>
      <w:r w:rsidR="00F50B93"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50B93" w:rsidRPr="00F50B93">
        <w:rPr>
          <w:rFonts w:ascii="PT Astra Serif" w:hAnsi="PT Astra Serif"/>
          <w:sz w:val="28"/>
          <w:szCs w:val="28"/>
        </w:rPr>
        <w:t>) документ, выданный в результате предоставления муниципальной услуги, в котором содержатся допущенные опечатки и (или) ошибки (</w:t>
      </w:r>
      <w:r w:rsidR="00F54CB8">
        <w:rPr>
          <w:rFonts w:ascii="PT Astra Serif" w:hAnsi="PT Astra Serif"/>
          <w:sz w:val="28"/>
          <w:szCs w:val="28"/>
          <w:lang w:bidi="ru-RU"/>
        </w:rPr>
        <w:t>акт</w:t>
      </w:r>
      <w:r w:rsidR="00F50B93" w:rsidRPr="00F50B93">
        <w:rPr>
          <w:rFonts w:ascii="PT Astra Serif" w:hAnsi="PT Astra Serif"/>
          <w:sz w:val="28"/>
          <w:szCs w:val="28"/>
        </w:rPr>
        <w:t>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50B93" w:rsidRPr="00F50B93">
        <w:rPr>
          <w:rFonts w:ascii="PT Astra Serif" w:hAnsi="PT Astra Serif"/>
          <w:sz w:val="28"/>
          <w:szCs w:val="28"/>
        </w:rPr>
        <w:t>) документы, имеющие юридическую силу и содержащие правильные данные (при наличии).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оригиналы;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82752F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82752F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ма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F54CB8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Варианта муниципальной услуги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</w:t>
      </w:r>
      <w:r w:rsidRPr="00F50B93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 xml:space="preserve">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F54CB8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</w:rPr>
        <w:t xml:space="preserve"> и документов,</w:t>
      </w:r>
      <w:r w:rsidR="0082752F">
        <w:rPr>
          <w:rFonts w:ascii="PT Astra Serif" w:hAnsi="PT Astra Serif"/>
          <w:sz w:val="28"/>
          <w:szCs w:val="28"/>
        </w:rPr>
        <w:t xml:space="preserve">  </w:t>
      </w:r>
      <w:r w:rsidRPr="00F50B93">
        <w:rPr>
          <w:rFonts w:ascii="PT Astra Serif" w:hAnsi="PT Astra Serif"/>
          <w:sz w:val="28"/>
          <w:szCs w:val="28"/>
        </w:rPr>
        <w:t>необходимых для предоставления муниципальной усл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 xml:space="preserve">ги, составляет 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в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 Управлении, ОГКУ «Правительство 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для 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граждан» не 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lastRenderedPageBreak/>
        <w:t>лее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15 (пятнадцати) минут с момента поступления заявления об испра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F54CB8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документов, необходимых для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F54CB8">
        <w:rPr>
          <w:rFonts w:ascii="PT Astra Serif" w:hAnsi="PT Astra Serif"/>
          <w:sz w:val="28"/>
          <w:szCs w:val="28"/>
          <w:lang w:bidi="ru-RU"/>
        </w:rPr>
        <w:t>акте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F54CB8" w:rsidRP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4CB8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F54CB8">
        <w:rPr>
          <w:rFonts w:ascii="PT Astra Serif" w:hAnsi="PT Astra Serif"/>
          <w:sz w:val="28"/>
          <w:szCs w:val="28"/>
        </w:rPr>
        <w:t>у</w:t>
      </w:r>
      <w:r w:rsidRPr="00F54CB8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F54CB8">
        <w:rPr>
          <w:rFonts w:ascii="PT Astra Serif" w:hAnsi="PT Astra Serif"/>
          <w:sz w:val="28"/>
          <w:szCs w:val="28"/>
        </w:rPr>
        <w:t>е</w:t>
      </w:r>
      <w:r w:rsidRPr="00F54CB8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вителя заявителя));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4CB8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F54CB8">
        <w:rPr>
          <w:rFonts w:ascii="PT Astra Serif" w:hAnsi="PT Astra Serif"/>
          <w:sz w:val="28"/>
          <w:szCs w:val="28"/>
        </w:rPr>
        <w:t>о</w:t>
      </w:r>
      <w:r w:rsidRPr="00F54CB8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3.4.3. Н</w:t>
      </w:r>
      <w:r w:rsidRPr="00F54CB8">
        <w:rPr>
          <w:rFonts w:ascii="PT Astra Serif" w:hAnsi="PT Astra Serif"/>
          <w:sz w:val="28"/>
          <w:szCs w:val="28"/>
        </w:rPr>
        <w:t>аправление запросов в рамках межведомственного информац</w:t>
      </w:r>
      <w:r w:rsidRPr="00F54CB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онного взаимодействия.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>ов: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FC249D" w:rsidRPr="00F50B93">
        <w:rPr>
          <w:rFonts w:ascii="PT Astra Serif" w:hAnsi="PT Astra Serif"/>
          <w:sz w:val="28"/>
          <w:szCs w:val="28"/>
        </w:rPr>
        <w:t>заявлени</w:t>
      </w:r>
      <w:r w:rsidR="00FC249D">
        <w:rPr>
          <w:rFonts w:ascii="PT Astra Serif" w:hAnsi="PT Astra Serif"/>
          <w:sz w:val="28"/>
          <w:szCs w:val="28"/>
        </w:rPr>
        <w:t>е</w:t>
      </w:r>
      <w:r w:rsidR="00FC249D" w:rsidRPr="00F50B93">
        <w:rPr>
          <w:rFonts w:ascii="PT Astra Serif" w:hAnsi="PT Astra Serif"/>
          <w:sz w:val="28"/>
          <w:szCs w:val="28"/>
        </w:rPr>
        <w:t xml:space="preserve"> об исправл</w:t>
      </w:r>
      <w:r w:rsidR="00FC249D" w:rsidRPr="00F50B93">
        <w:rPr>
          <w:rFonts w:ascii="PT Astra Serif" w:hAnsi="PT Astra Serif"/>
          <w:sz w:val="28"/>
          <w:szCs w:val="28"/>
        </w:rPr>
        <w:t>е</w:t>
      </w:r>
      <w:r w:rsidR="00FC249D" w:rsidRPr="00F50B93">
        <w:rPr>
          <w:rFonts w:ascii="PT Astra Serif" w:hAnsi="PT Astra Serif"/>
          <w:sz w:val="28"/>
          <w:szCs w:val="28"/>
        </w:rPr>
        <w:t xml:space="preserve">нии опечаток и (или) ошибок </w:t>
      </w:r>
      <w:r w:rsidR="00FC249D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FC249D">
        <w:rPr>
          <w:rFonts w:ascii="PT Astra Serif" w:hAnsi="PT Astra Serif"/>
          <w:sz w:val="28"/>
          <w:szCs w:val="28"/>
        </w:rPr>
        <w:t>акте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Межведомственный запрос направляется в течение 5 (пяти) календа</w:t>
      </w:r>
      <w:r w:rsidRPr="00A5267F">
        <w:rPr>
          <w:rFonts w:ascii="PT Astra Serif" w:hAnsi="PT Astra Serif"/>
          <w:sz w:val="28"/>
          <w:szCs w:val="28"/>
        </w:rPr>
        <w:t>р</w:t>
      </w:r>
      <w:r w:rsidRPr="00A5267F">
        <w:rPr>
          <w:rFonts w:ascii="PT Astra Serif" w:hAnsi="PT Astra Serif"/>
          <w:sz w:val="28"/>
          <w:szCs w:val="28"/>
        </w:rPr>
        <w:t xml:space="preserve">ных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 w:rsidR="00FC249D" w:rsidRPr="00F50B93">
        <w:rPr>
          <w:rFonts w:ascii="PT Astra Serif" w:hAnsi="PT Astra Serif"/>
          <w:sz w:val="28"/>
          <w:szCs w:val="28"/>
        </w:rPr>
        <w:t>заявления об исправлении опеч</w:t>
      </w:r>
      <w:r w:rsidR="00FC249D" w:rsidRPr="00F50B93">
        <w:rPr>
          <w:rFonts w:ascii="PT Astra Serif" w:hAnsi="PT Astra Serif"/>
          <w:sz w:val="28"/>
          <w:szCs w:val="28"/>
        </w:rPr>
        <w:t>а</w:t>
      </w:r>
      <w:r w:rsidR="00FC249D" w:rsidRPr="00F50B93">
        <w:rPr>
          <w:rFonts w:ascii="PT Astra Serif" w:hAnsi="PT Astra Serif"/>
          <w:sz w:val="28"/>
          <w:szCs w:val="28"/>
        </w:rPr>
        <w:t xml:space="preserve">ток и (или) ошибок </w:t>
      </w:r>
      <w:r w:rsidR="00FC249D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FC249D">
        <w:rPr>
          <w:rFonts w:ascii="PT Astra Serif" w:hAnsi="PT Astra Serif"/>
          <w:sz w:val="28"/>
          <w:szCs w:val="28"/>
        </w:rPr>
        <w:t>акте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запроса.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>».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FC249D" w:rsidRPr="00F50B93">
        <w:rPr>
          <w:rFonts w:ascii="PT Astra Serif" w:hAnsi="PT Astra Serif"/>
          <w:sz w:val="28"/>
          <w:szCs w:val="28"/>
        </w:rPr>
        <w:t>заявлени</w:t>
      </w:r>
      <w:r w:rsidR="00FC249D">
        <w:rPr>
          <w:rFonts w:ascii="PT Astra Serif" w:hAnsi="PT Astra Serif"/>
          <w:sz w:val="28"/>
          <w:szCs w:val="28"/>
        </w:rPr>
        <w:t>е</w:t>
      </w:r>
      <w:r w:rsidR="00FC249D" w:rsidRPr="00F50B93">
        <w:rPr>
          <w:rFonts w:ascii="PT Astra Serif" w:hAnsi="PT Astra Serif"/>
          <w:sz w:val="28"/>
          <w:szCs w:val="28"/>
        </w:rPr>
        <w:t xml:space="preserve"> об исправл</w:t>
      </w:r>
      <w:r w:rsidR="00FC249D" w:rsidRPr="00F50B93">
        <w:rPr>
          <w:rFonts w:ascii="PT Astra Serif" w:hAnsi="PT Astra Serif"/>
          <w:sz w:val="28"/>
          <w:szCs w:val="28"/>
        </w:rPr>
        <w:t>е</w:t>
      </w:r>
      <w:r w:rsidR="00FC249D" w:rsidRPr="00F50B93">
        <w:rPr>
          <w:rFonts w:ascii="PT Astra Serif" w:hAnsi="PT Astra Serif"/>
          <w:sz w:val="28"/>
          <w:szCs w:val="28"/>
        </w:rPr>
        <w:t xml:space="preserve">нии опечаток и (или) ошибок </w:t>
      </w:r>
      <w:r w:rsidR="00FC249D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FC249D">
        <w:rPr>
          <w:rFonts w:ascii="PT Astra Serif" w:hAnsi="PT Astra Serif"/>
          <w:sz w:val="28"/>
          <w:szCs w:val="28"/>
        </w:rPr>
        <w:t>акте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FC249D" w:rsidRPr="00A5267F" w:rsidRDefault="00FC249D" w:rsidP="00FC249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lastRenderedPageBreak/>
        <w:t>Межведомственный запрос направляется в течение 5 (пяти) календа</w:t>
      </w:r>
      <w:r w:rsidRPr="00A5267F">
        <w:rPr>
          <w:rFonts w:ascii="PT Astra Serif" w:hAnsi="PT Astra Serif"/>
          <w:sz w:val="28"/>
          <w:szCs w:val="28"/>
        </w:rPr>
        <w:t>р</w:t>
      </w:r>
      <w:r w:rsidRPr="00A5267F">
        <w:rPr>
          <w:rFonts w:ascii="PT Astra Serif" w:hAnsi="PT Astra Serif"/>
          <w:sz w:val="28"/>
          <w:szCs w:val="28"/>
        </w:rPr>
        <w:t xml:space="preserve">ных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 w:rsidRPr="00F50B93">
        <w:rPr>
          <w:rFonts w:ascii="PT Astra Serif" w:hAnsi="PT Astra Serif"/>
          <w:sz w:val="28"/>
          <w:szCs w:val="28"/>
        </w:rPr>
        <w:t>заявления об исправлении опеч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>
        <w:rPr>
          <w:rFonts w:ascii="PT Astra Serif" w:hAnsi="PT Astra Serif"/>
          <w:sz w:val="28"/>
          <w:szCs w:val="28"/>
        </w:rPr>
        <w:t>акте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FC249D" w:rsidRPr="00A5267F" w:rsidRDefault="00FC249D" w:rsidP="00FC249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FC249D" w:rsidRDefault="00FC249D" w:rsidP="00FC249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запроса.</w:t>
      </w:r>
    </w:p>
    <w:p w:rsidR="00F50B93" w:rsidRPr="00F50B93" w:rsidRDefault="00F50B93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</w:t>
      </w:r>
      <w:r w:rsidR="00F54CB8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нии)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отсутствие документов, предусмотренных подпунктами 2-5 </w:t>
      </w:r>
      <w:r w:rsidR="00F54CB8">
        <w:rPr>
          <w:rFonts w:ascii="PT Astra Serif" w:hAnsi="PT Astra Serif"/>
          <w:sz w:val="28"/>
          <w:szCs w:val="28"/>
        </w:rPr>
        <w:t>по</w:t>
      </w:r>
      <w:r w:rsidR="00F54CB8">
        <w:rPr>
          <w:rFonts w:ascii="PT Astra Serif" w:hAnsi="PT Astra Serif"/>
          <w:sz w:val="28"/>
          <w:szCs w:val="28"/>
        </w:rPr>
        <w:t>д</w:t>
      </w:r>
      <w:r w:rsidR="00F54CB8">
        <w:rPr>
          <w:rFonts w:ascii="PT Astra Serif" w:hAnsi="PT Astra Serif"/>
          <w:sz w:val="28"/>
          <w:szCs w:val="28"/>
        </w:rPr>
        <w:t xml:space="preserve">пункта 3.4.2.1 </w:t>
      </w:r>
      <w:r w:rsidRPr="00F50B93">
        <w:rPr>
          <w:rFonts w:ascii="PT Astra Serif" w:hAnsi="PT Astra Serif"/>
          <w:sz w:val="28"/>
          <w:szCs w:val="28"/>
        </w:rPr>
        <w:t>подпункта 3.4.2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несоответствие заявителя кругу лиц, указанных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 в пункте 1.2 </w:t>
      </w:r>
      <w:r w:rsidR="0082752F">
        <w:rPr>
          <w:rFonts w:ascii="PT Astra Serif" w:hAnsi="PT Astra Serif"/>
          <w:sz w:val="28"/>
          <w:szCs w:val="28"/>
        </w:rPr>
        <w:t xml:space="preserve"> </w:t>
      </w:r>
      <w:r w:rsidR="008D4B99">
        <w:rPr>
          <w:rFonts w:ascii="PT Astra Serif" w:hAnsi="PT Astra Serif"/>
          <w:sz w:val="28"/>
          <w:szCs w:val="28"/>
        </w:rPr>
        <w:t>разд</w:t>
      </w:r>
      <w:r w:rsidR="008D4B99">
        <w:rPr>
          <w:rFonts w:ascii="PT Astra Serif" w:hAnsi="PT Astra Serif"/>
          <w:sz w:val="28"/>
          <w:szCs w:val="28"/>
        </w:rPr>
        <w:t>е</w:t>
      </w:r>
      <w:r w:rsidR="008D4B99">
        <w:rPr>
          <w:rFonts w:ascii="PT Astra Serif" w:hAnsi="PT Astra Serif"/>
          <w:sz w:val="28"/>
          <w:szCs w:val="28"/>
        </w:rPr>
        <w:t xml:space="preserve">ла 1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3) отсутствие факта допущения опечаток и (или) ошибок в </w:t>
      </w:r>
      <w:r w:rsidR="00F54CB8">
        <w:rPr>
          <w:rFonts w:ascii="PT Astra Serif" w:hAnsi="PT Astra Serif"/>
          <w:sz w:val="28"/>
          <w:szCs w:val="28"/>
        </w:rPr>
        <w:t>акте.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Подготовка распоряжения о внесении изменений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осущест</w:t>
      </w:r>
      <w:r w:rsidR="00F54CB8">
        <w:rPr>
          <w:rFonts w:ascii="PT Astra Serif" w:hAnsi="PT Astra Serif"/>
          <w:sz w:val="28"/>
          <w:szCs w:val="28"/>
        </w:rPr>
        <w:t>вляется в срок, не превышающий 3</w:t>
      </w:r>
      <w:r w:rsidRPr="00F50B93">
        <w:rPr>
          <w:rFonts w:ascii="PT Astra Serif" w:hAnsi="PT Astra Serif"/>
          <w:sz w:val="28"/>
          <w:szCs w:val="28"/>
        </w:rPr>
        <w:t>0 (</w:t>
      </w:r>
      <w:r w:rsidR="00F54CB8">
        <w:rPr>
          <w:rFonts w:ascii="PT Astra Serif" w:hAnsi="PT Astra Serif"/>
          <w:sz w:val="28"/>
          <w:szCs w:val="28"/>
        </w:rPr>
        <w:t>три</w:t>
      </w:r>
      <w:r w:rsidRPr="00F50B93">
        <w:rPr>
          <w:rFonts w:ascii="PT Astra Serif" w:hAnsi="PT Astra Serif"/>
          <w:sz w:val="28"/>
          <w:szCs w:val="28"/>
        </w:rPr>
        <w:t xml:space="preserve">дцати) календарных дней, и исчисляется со дня поступления в Управление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F54CB8">
        <w:rPr>
          <w:rFonts w:ascii="PT Astra Serif" w:hAnsi="PT Astra Serif"/>
          <w:sz w:val="28"/>
          <w:szCs w:val="28"/>
        </w:rPr>
        <w:t>акте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</w:t>
      </w:r>
      <w:r w:rsidR="00F54CB8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F50B9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ис-полнением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F50B93">
        <w:rPr>
          <w:rFonts w:ascii="PT Astra Serif" w:hAnsi="PT Astra Serif"/>
          <w:sz w:val="28"/>
          <w:szCs w:val="28"/>
        </w:rPr>
        <w:t>навливающих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требования к предоставлению муниципальной услуги, а также принятием ими решений.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ак-тов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>, устанавливающих требования к предоставлению муниципальной услуги, осуществляется заместителем начальника Управления, курирующим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ставление муниципальной услуги, начальником Управления.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регла</w:t>
      </w:r>
      <w:proofErr w:type="spellEnd"/>
      <w:r w:rsidRPr="00F50B93">
        <w:rPr>
          <w:rFonts w:ascii="PT Astra Serif" w:hAnsi="PT Astra Serif"/>
          <w:sz w:val="28"/>
          <w:szCs w:val="28"/>
        </w:rPr>
        <w:t>-мента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</w:t>
      </w:r>
      <w:r w:rsidRPr="00F50B93">
        <w:rPr>
          <w:rFonts w:ascii="PT Astra Serif" w:hAnsi="PT Astra Serif"/>
          <w:sz w:val="28"/>
          <w:szCs w:val="28"/>
        </w:rPr>
        <w:lastRenderedPageBreak/>
        <w:t xml:space="preserve">отчётности, представляемой ежемесячно должностными лицами, </w:t>
      </w:r>
      <w:proofErr w:type="spellStart"/>
      <w:r w:rsidRPr="00F50B93">
        <w:rPr>
          <w:rFonts w:ascii="PT Astra Serif" w:hAnsi="PT Astra Serif"/>
          <w:sz w:val="28"/>
          <w:szCs w:val="28"/>
        </w:rPr>
        <w:t>муници-пальными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служащими, ответственными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0B9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4.2.1. Контроль за полнотой и качеством предоставления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муниципаль</w:t>
      </w:r>
      <w:proofErr w:type="spellEnd"/>
      <w:r w:rsidRPr="00F50B93">
        <w:rPr>
          <w:rFonts w:ascii="PT Astra Serif" w:hAnsi="PT Astra Serif"/>
          <w:sz w:val="28"/>
          <w:szCs w:val="28"/>
        </w:rPr>
        <w:t>-ной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ностных лиц, муниципальных</w:t>
      </w:r>
      <w:r w:rsidR="008D4B99">
        <w:rPr>
          <w:rFonts w:ascii="PT Astra Serif" w:hAnsi="PT Astra Serif"/>
          <w:sz w:val="28"/>
          <w:szCs w:val="28"/>
        </w:rPr>
        <w:t xml:space="preserve"> служащих, ответственных за пре</w:t>
      </w:r>
      <w:r w:rsidRPr="00F50B93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4.2.2. Проверки могут быть плановыми и внеплановыми</w:t>
      </w:r>
      <w:r w:rsidR="00F54CB8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 w:rsidR="008D4B99"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>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предос-тавлением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</w:t>
      </w:r>
      <w:r w:rsidRPr="00F50B93">
        <w:rPr>
          <w:rFonts w:ascii="PT Astra Serif" w:hAnsi="PT Astra Serif"/>
          <w:sz w:val="28"/>
          <w:szCs w:val="28"/>
        </w:rPr>
        <w:t>у</w:t>
      </w:r>
      <w:r w:rsidR="008D4B99">
        <w:rPr>
          <w:rFonts w:ascii="PT Astra Serif" w:hAnsi="PT Astra Serif"/>
          <w:sz w:val="28"/>
          <w:szCs w:val="28"/>
        </w:rPr>
        <w:t>ниципальных услуг»;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</w:t>
      </w:r>
      <w:r w:rsidR="008D4B99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неплановые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 Ответственность должностных лиц Управления за решения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ствия (бездействие), принимаемые (осуществляемые) ими в ходе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нару-</w:t>
      </w:r>
      <w:proofErr w:type="spellStart"/>
      <w:r w:rsidRPr="00F50B93">
        <w:rPr>
          <w:rFonts w:ascii="PT Astra Serif" w:hAnsi="PT Astra Serif"/>
          <w:sz w:val="28"/>
          <w:szCs w:val="28"/>
        </w:rPr>
        <w:t>шений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F50B93">
        <w:rPr>
          <w:rFonts w:ascii="PT Astra Serif" w:hAnsi="PT Astra Serif"/>
          <w:sz w:val="28"/>
          <w:szCs w:val="28"/>
        </w:rPr>
        <w:t>административную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ответ-</w:t>
      </w:r>
      <w:proofErr w:type="spellStart"/>
      <w:r w:rsidRPr="00F50B93">
        <w:rPr>
          <w:rFonts w:ascii="PT Astra Serif" w:hAnsi="PT Astra Serif"/>
          <w:sz w:val="28"/>
          <w:szCs w:val="28"/>
        </w:rPr>
        <w:t>ственность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в соответствии со статьёй 25 Кодекса Ульяновской области об ад-</w:t>
      </w:r>
      <w:proofErr w:type="spellStart"/>
      <w:r w:rsidRPr="00F50B93">
        <w:rPr>
          <w:rFonts w:ascii="PT Astra Serif" w:hAnsi="PT Astra Serif"/>
          <w:sz w:val="28"/>
          <w:szCs w:val="28"/>
        </w:rPr>
        <w:t>министративных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F50B93">
        <w:rPr>
          <w:rFonts w:ascii="PT Astra Serif" w:hAnsi="PT Astra Serif"/>
          <w:sz w:val="28"/>
          <w:szCs w:val="28"/>
        </w:rPr>
        <w:t>луги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4.3.2. </w:t>
      </w:r>
      <w:proofErr w:type="gramStart"/>
      <w:r w:rsidRPr="00F50B93">
        <w:rPr>
          <w:rFonts w:ascii="PT Astra Serif" w:hAnsi="PT Astra Serif"/>
          <w:sz w:val="28"/>
          <w:szCs w:val="28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F50B93">
        <w:rPr>
          <w:rFonts w:ascii="PT Astra Serif" w:hAnsi="PT Astra Serif"/>
          <w:sz w:val="28"/>
          <w:szCs w:val="28"/>
        </w:rPr>
        <w:t>заинте-ресованности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в результатах проводимых административных процедур либо </w:t>
      </w:r>
      <w:proofErr w:type="spellStart"/>
      <w:r w:rsidRPr="00F50B93"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 заявителями, которые могут привести к конфликту ин-</w:t>
      </w:r>
      <w:proofErr w:type="spellStart"/>
      <w:r w:rsidRPr="00F50B93">
        <w:rPr>
          <w:rFonts w:ascii="PT Astra Serif" w:hAnsi="PT Astra Serif"/>
          <w:sz w:val="28"/>
          <w:szCs w:val="28"/>
        </w:rPr>
        <w:t>тересов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В случае непринятия должностным лицом, муниципальным </w:t>
      </w:r>
      <w:proofErr w:type="gramStart"/>
      <w:r w:rsidRPr="00F50B93">
        <w:rPr>
          <w:rFonts w:ascii="PT Astra Serif" w:hAnsi="PT Astra Serif"/>
          <w:sz w:val="28"/>
          <w:szCs w:val="28"/>
        </w:rPr>
        <w:t>служа-</w:t>
      </w:r>
      <w:proofErr w:type="spellStart"/>
      <w:r w:rsidRPr="00F50B93">
        <w:rPr>
          <w:rFonts w:ascii="PT Astra Serif" w:hAnsi="PT Astra Serif"/>
          <w:sz w:val="28"/>
          <w:szCs w:val="28"/>
        </w:rPr>
        <w:lastRenderedPageBreak/>
        <w:t>щим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мер по предотвращению такого конфликта, такие лица несут </w:t>
      </w:r>
      <w:proofErr w:type="spellStart"/>
      <w:r w:rsidRPr="00F50B93">
        <w:rPr>
          <w:rFonts w:ascii="PT Astra Serif" w:hAnsi="PT Astra Serif"/>
          <w:sz w:val="28"/>
          <w:szCs w:val="28"/>
        </w:rPr>
        <w:t>дисципли-нарную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ответственность в порядке, предусмотренном законодательством Российской Федерации.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служащих, ответственных за предоставление муниципальной услуги,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крепляется в должностных инструкциях в соответствии с требованиями зак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нодательства Российской Федерации.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му-ниципальной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услуги, в том числе со стороны граждан, их объединений и ор-</w:t>
      </w:r>
      <w:proofErr w:type="spellStart"/>
      <w:r w:rsidRPr="00F50B93">
        <w:rPr>
          <w:rFonts w:ascii="PT Astra Serif" w:hAnsi="PT Astra Serif"/>
          <w:sz w:val="28"/>
          <w:szCs w:val="28"/>
        </w:rPr>
        <w:t>ганизаций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чис-ле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со стороны граждан, их объединений и организаций, осуществляется п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средством открытости деятельности Управления при предоставлении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ципальной услуги, получения гражданами, их объединениями и организац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ями актуальной, полной и достоверной информации о порядке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муниципальной услуги и обеспечения возможности досудебного (внес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дебного) рассмотрения жалоб.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5. Досудебный (внесудебный) порядок обжалования решений и действий (бездействия) органа местного самоуправления, предоставляющего </w:t>
      </w: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муниципальную услугу, многофункционального центра, организаций, </w:t>
      </w:r>
    </w:p>
    <w:p w:rsidR="00F50B93" w:rsidRPr="00F50B93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осуществляющих функции по предоставлению</w:t>
      </w:r>
      <w:r w:rsidR="008D4B99">
        <w:rPr>
          <w:rFonts w:ascii="PT Astra Serif" w:hAnsi="PT Astra Serif"/>
          <w:sz w:val="28"/>
          <w:szCs w:val="28"/>
        </w:rPr>
        <w:t xml:space="preserve"> муниципальных услуг</w:t>
      </w:r>
      <w:r w:rsidRPr="00F50B93">
        <w:rPr>
          <w:rFonts w:ascii="PT Astra Serif" w:hAnsi="PT Astra Serif"/>
          <w:sz w:val="28"/>
          <w:szCs w:val="28"/>
        </w:rPr>
        <w:t>, а та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же их должностных лиц, муниципальных служащих, работников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 xml:space="preserve">Заявители имеют право на досудебное (внесудебное) обжалование </w:t>
      </w:r>
      <w:proofErr w:type="spellStart"/>
      <w:r w:rsidRPr="00F50B93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(бездействия) и (или) решений, принятых (осуществл</w:t>
      </w:r>
      <w:r w:rsidR="008D4B99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нных) в ходе предоставления муниципальной услуги (далее - жалоба).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</w:t>
      </w:r>
      <w:proofErr w:type="gramStart"/>
      <w:r w:rsidRPr="00F50B93">
        <w:rPr>
          <w:rFonts w:ascii="PT Astra Serif" w:hAnsi="PT Astra Serif"/>
          <w:sz w:val="28"/>
          <w:szCs w:val="28"/>
        </w:rPr>
        <w:t>вне-судебного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) обжалования.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Информацию можно получить у ответственного лица при личном об-ращении или по телефону в Управлении, а также посредством использования информации, размещённой на официальном сайте Управления, на Едином портале.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нап-равлена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по почте, подана через ОГКУ «Правительство для граждан», принята при личном  приёме заявителя в Управлении, администрации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ством: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F50B93">
        <w:rPr>
          <w:rFonts w:ascii="PT Astra Serif" w:hAnsi="PT Astra Serif"/>
          <w:sz w:val="28"/>
          <w:szCs w:val="28"/>
        </w:rPr>
        <w:t>телекоммуника</w:t>
      </w:r>
      <w:proofErr w:type="spellEnd"/>
      <w:r w:rsidR="00465F46">
        <w:rPr>
          <w:rFonts w:ascii="PT Astra Serif" w:hAnsi="PT Astra Serif"/>
          <w:sz w:val="28"/>
          <w:szCs w:val="28"/>
        </w:rPr>
        <w:t>-</w:t>
      </w:r>
      <w:proofErr w:type="spellStart"/>
      <w:r w:rsidRPr="00F50B93">
        <w:rPr>
          <w:rFonts w:ascii="PT Astra Serif" w:hAnsi="PT Astra Serif"/>
          <w:sz w:val="28"/>
          <w:szCs w:val="28"/>
        </w:rPr>
        <w:t>ционной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сети «Интернет»;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граж</w:t>
      </w:r>
      <w:proofErr w:type="spellEnd"/>
      <w:r w:rsidRPr="00F50B93">
        <w:rPr>
          <w:rFonts w:ascii="PT Astra Serif" w:hAnsi="PT Astra Serif"/>
          <w:sz w:val="28"/>
          <w:szCs w:val="28"/>
        </w:rPr>
        <w:t>-дан</w:t>
      </w:r>
      <w:proofErr w:type="gramEnd"/>
      <w:r w:rsidRPr="00F50B93">
        <w:rPr>
          <w:rFonts w:ascii="PT Astra Serif" w:hAnsi="PT Astra Serif"/>
          <w:sz w:val="28"/>
          <w:szCs w:val="28"/>
        </w:rPr>
        <w:t>»);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3) федеральной государственной информационной системы, обеспеч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вающей процесс досудебного (внесудебного) обжалования решений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ствий (бездействия), совершённых при предоставлении государственных и муниципальных услуг органами, предоставляющими государственные и м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ниципальные услуги с использованием информационно-</w:t>
      </w:r>
      <w:proofErr w:type="spellStart"/>
      <w:r w:rsidRPr="00F50B93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="00465F46">
        <w:rPr>
          <w:rFonts w:ascii="PT Astra Serif" w:hAnsi="PT Astra Serif"/>
          <w:sz w:val="28"/>
          <w:szCs w:val="28"/>
        </w:rPr>
        <w:t>-</w:t>
      </w:r>
      <w:r w:rsidRPr="00F50B93">
        <w:rPr>
          <w:rFonts w:ascii="PT Astra Serif" w:hAnsi="PT Astra Serif"/>
          <w:sz w:val="28"/>
          <w:szCs w:val="28"/>
        </w:rPr>
        <w:t>ной сети «Интернет» (за исключением жалоб на решения и действия (без-действие) руководителя ОГКУ «Правительство для граждан»,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граждан», работников ОГКУ «Правительство для граждан»).</w:t>
      </w:r>
      <w:proofErr w:type="gramEnd"/>
    </w:p>
    <w:p w:rsidR="00F50B93" w:rsidRPr="00F50B93" w:rsidRDefault="00F50B93" w:rsidP="00F50B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37AA">
        <w:rPr>
          <w:rFonts w:ascii="PT Astra Serif" w:hAnsi="PT Astra Serif"/>
          <w:sz w:val="28"/>
          <w:szCs w:val="28"/>
        </w:rPr>
        <w:br/>
      </w: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74B40" w:rsidRDefault="00E74B40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 1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Pr="00465F46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признаков заявителя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признака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B4121B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AC1E7E">
              <w:rPr>
                <w:rFonts w:ascii="PT Astra Serif" w:hAnsi="PT Astra Serif"/>
                <w:sz w:val="28"/>
                <w:szCs w:val="28"/>
              </w:rPr>
              <w:t>аправлени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уведомления о завершении проведения переустройства, и (или) перепланировки и (или) иных работ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Физическое лицо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Юридическое лицо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Представитель заявителя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8275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</w:t>
            </w:r>
            <w:r w:rsid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утверждённого</w:t>
            </w:r>
            <w:r w:rsidR="00B4121B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акт</w:t>
            </w:r>
            <w:r w:rsid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B4121B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приёмочной комиссии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="00B4121B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утверждении акта приёмочной комиссии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B4121B" w:rsidRPr="00465F46" w:rsidRDefault="00B4121B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акт приёмочной комиссии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решение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в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утверждении акта приёмочной комиссии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465F46" w:rsidRPr="00465F46" w:rsidRDefault="00B4121B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B4121B" w:rsidRPr="00465F46" w:rsidRDefault="00465F46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C63B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</w:t>
            </w:r>
            <w:r w:rsid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 приёмочной комиссии либо решение об отказе в утверждении акта приёмочной комиссии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утерян</w:t>
            </w:r>
            <w:r w:rsidR="0082752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465F46" w:rsidRPr="00465F46" w:rsidRDefault="00465F46" w:rsidP="008275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C63B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Акт приёмочной комиссии либо решение об отказе в утверждении акта приёмочной комиссии испорчен</w:t>
            </w:r>
            <w:r w:rsidR="0082752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C63B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</w:t>
            </w:r>
            <w:r w:rsidR="00C63B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акте приёмочной комиссии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C63BD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акт приёмочной комиссии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006" w:type="dxa"/>
          </w:tcPr>
          <w:p w:rsidR="0082752F" w:rsidRPr="00C15A5F" w:rsidRDefault="00465F46" w:rsidP="008275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каком результате </w:t>
            </w:r>
            <w:r w:rsidR="0082752F" w:rsidRPr="00C15A5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предоставления</w:t>
            </w:r>
          </w:p>
          <w:p w:rsidR="00465F46" w:rsidRPr="00465F46" w:rsidRDefault="0082752F" w:rsidP="008275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A5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 услуги</w:t>
            </w:r>
          </w:p>
        </w:tc>
        <w:tc>
          <w:tcPr>
            <w:tcW w:w="4534" w:type="dxa"/>
          </w:tcPr>
          <w:p w:rsidR="00465F46" w:rsidRPr="00465F46" w:rsidRDefault="00C63BD8" w:rsidP="00F2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Акт приёмочной комиссии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752F" w:rsidRPr="00465F46" w:rsidTr="009A0C3C">
        <w:tc>
          <w:tcPr>
            <w:tcW w:w="804" w:type="dxa"/>
          </w:tcPr>
          <w:p w:rsidR="0082752F" w:rsidRPr="00465F46" w:rsidRDefault="0082752F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82752F" w:rsidRPr="00465F46" w:rsidRDefault="0082752F" w:rsidP="008275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82752F" w:rsidRDefault="0082752F" w:rsidP="00F2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752F" w:rsidRPr="00465F46" w:rsidTr="009A0C3C">
        <w:tc>
          <w:tcPr>
            <w:tcW w:w="804" w:type="dxa"/>
          </w:tcPr>
          <w:p w:rsidR="0082752F" w:rsidRPr="00465F46" w:rsidRDefault="0082752F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82752F" w:rsidRPr="00465F46" w:rsidRDefault="0082752F" w:rsidP="008275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A5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содержится опечатка и (или) ошибка?</w:t>
            </w:r>
          </w:p>
        </w:tc>
        <w:tc>
          <w:tcPr>
            <w:tcW w:w="4534" w:type="dxa"/>
          </w:tcPr>
          <w:p w:rsidR="0082752F" w:rsidRDefault="0082752F" w:rsidP="00F2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752F" w:rsidRPr="00465F46" w:rsidRDefault="0082752F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Pr="00465F46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КОМБИНАЦИЯ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Комбинация значений признаков заявителя</w:t>
            </w:r>
          </w:p>
        </w:tc>
      </w:tr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59EE" w:rsidRPr="00465F46" w:rsidTr="009A0C3C"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60" w:type="dxa"/>
          </w:tcPr>
          <w:p w:rsidR="001559EE" w:rsidRPr="00465F46" w:rsidRDefault="001559EE" w:rsidP="0082752F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AC1E7E">
              <w:rPr>
                <w:rFonts w:ascii="PT Astra Serif" w:hAnsi="PT Astra Serif"/>
                <w:sz w:val="28"/>
                <w:szCs w:val="28"/>
              </w:rPr>
              <w:t>аправлени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уведомления о завершении проведения переустройства</w:t>
            </w:r>
            <w:r w:rsidR="0082752F">
              <w:rPr>
                <w:rFonts w:ascii="PT Astra Serif" w:hAnsi="PT Astra Serif"/>
                <w:sz w:val="28"/>
                <w:szCs w:val="28"/>
              </w:rPr>
              <w:t>,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и (или) перепланировки</w:t>
            </w:r>
            <w:r w:rsidR="0082752F">
              <w:rPr>
                <w:rFonts w:ascii="PT Astra Serif" w:hAnsi="PT Astra Serif"/>
                <w:sz w:val="28"/>
                <w:szCs w:val="28"/>
              </w:rPr>
              <w:t>,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и (или) иных работ</w:t>
            </w:r>
          </w:p>
        </w:tc>
      </w:tr>
      <w:tr w:rsidR="001559EE" w:rsidRPr="00465F46" w:rsidTr="00E74B40">
        <w:tc>
          <w:tcPr>
            <w:tcW w:w="9344" w:type="dxa"/>
            <w:gridSpan w:val="2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Заявитель либо представитель заявителя обратился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уведомлением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о завершении проведения переустройства, и (или) перепланировки</w:t>
            </w:r>
            <w:r w:rsidR="0082752F">
              <w:rPr>
                <w:rFonts w:ascii="PT Astra Serif" w:hAnsi="PT Astra Serif"/>
                <w:sz w:val="28"/>
                <w:szCs w:val="28"/>
              </w:rPr>
              <w:t>,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и (или) иных работ</w:t>
            </w:r>
          </w:p>
        </w:tc>
      </w:tr>
      <w:tr w:rsidR="001559EE" w:rsidRPr="00465F46" w:rsidTr="009A0C3C"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60" w:type="dxa"/>
          </w:tcPr>
          <w:p w:rsidR="001559EE" w:rsidRPr="00465F46" w:rsidRDefault="001559EE" w:rsidP="0082752F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утверждённого</w:t>
            </w:r>
            <w:r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акт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приёмочной комиссии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утверждении акта приёмочной комиссии</w:t>
            </w:r>
          </w:p>
        </w:tc>
      </w:tr>
      <w:tr w:rsidR="001559EE" w:rsidRPr="00465F46" w:rsidTr="00E74B40">
        <w:tc>
          <w:tcPr>
            <w:tcW w:w="9344" w:type="dxa"/>
            <w:gridSpan w:val="2"/>
          </w:tcPr>
          <w:p w:rsidR="001559EE" w:rsidRPr="00465F46" w:rsidRDefault="001559EE" w:rsidP="0082752F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получением дубликата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утверждённого</w:t>
            </w:r>
            <w:r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акт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приёмочной комиссии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утверждении акта приёмочной комиссии</w:t>
            </w:r>
          </w:p>
        </w:tc>
      </w:tr>
      <w:tr w:rsidR="001559EE" w:rsidRPr="00465F46" w:rsidTr="001559EE">
        <w:trPr>
          <w:trHeight w:val="579"/>
        </w:trPr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60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акте приёмочной комиссии</w:t>
            </w:r>
          </w:p>
        </w:tc>
      </w:tr>
      <w:tr w:rsidR="001559EE" w:rsidRPr="00465F46" w:rsidTr="001559EE">
        <w:trPr>
          <w:trHeight w:val="621"/>
        </w:trPr>
        <w:tc>
          <w:tcPr>
            <w:tcW w:w="9344" w:type="dxa"/>
            <w:gridSpan w:val="2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</w:t>
            </w: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исправлением ошибок и (или) опечаток в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акте приёмочной комиссии</w:t>
            </w:r>
          </w:p>
        </w:tc>
      </w:tr>
    </w:tbl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</w:p>
    <w:p w:rsidR="00F23633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F23633" w:rsidRDefault="00F23633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1559EE" w:rsidRDefault="001559EE"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1559EE" w:rsidRPr="00465F46" w:rsidRDefault="001559EE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9C3BF5" w:rsidRPr="009C3BF5" w:rsidRDefault="009C3BF5" w:rsidP="009C3BF5">
      <w:pPr>
        <w:spacing w:after="0" w:line="240" w:lineRule="auto"/>
        <w:jc w:val="center"/>
        <w:rPr>
          <w:rFonts w:ascii="PT Astra Serif" w:eastAsia="Calibri" w:hAnsi="PT Astra Serif" w:cs="Times New Roman"/>
          <w:sz w:val="25"/>
          <w:szCs w:val="25"/>
        </w:rPr>
      </w:pPr>
      <w:r w:rsidRPr="009C3BF5">
        <w:rPr>
          <w:rFonts w:ascii="PT Astra Serif" w:eastAsia="Calibri" w:hAnsi="PT Astra Serif" w:cs="Times New Roman"/>
          <w:sz w:val="25"/>
          <w:szCs w:val="25"/>
        </w:rPr>
        <w:t>УВЕДОМЛЕНИЕ</w:t>
      </w:r>
    </w:p>
    <w:p w:rsidR="009C3BF5" w:rsidRPr="009C3BF5" w:rsidRDefault="009C3BF5" w:rsidP="009C3BF5">
      <w:pPr>
        <w:spacing w:after="0" w:line="240" w:lineRule="auto"/>
        <w:jc w:val="center"/>
        <w:rPr>
          <w:rFonts w:ascii="PT Astra Serif" w:eastAsia="Calibri" w:hAnsi="PT Astra Serif" w:cs="Times New Roman"/>
          <w:sz w:val="25"/>
          <w:szCs w:val="25"/>
        </w:rPr>
      </w:pPr>
      <w:r w:rsidRPr="009C3BF5">
        <w:rPr>
          <w:rFonts w:ascii="PT Astra Serif" w:eastAsia="Calibri" w:hAnsi="PT Astra Serif" w:cs="Times New Roman"/>
          <w:sz w:val="25"/>
          <w:szCs w:val="25"/>
        </w:rPr>
        <w:t>о завершении переустройства, и (или) перепланировки, и (или) иных работ помещения в многоквартирном доме</w:t>
      </w:r>
    </w:p>
    <w:p w:rsidR="009C3BF5" w:rsidRPr="009C3BF5" w:rsidRDefault="009C3BF5" w:rsidP="009C3BF5">
      <w:pPr>
        <w:keepLines/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PT Astra Serif" w:eastAsia="Times New Roman" w:hAnsi="PT Astra Serif" w:cs="Times New Roman"/>
          <w:color w:val="365F91" w:themeColor="accent1" w:themeShade="BF"/>
          <w:sz w:val="28"/>
          <w:szCs w:val="28"/>
          <w:lang w:eastAsia="ru-RU"/>
        </w:rPr>
      </w:pPr>
    </w:p>
    <w:p w:rsidR="009C3BF5" w:rsidRPr="009C3BF5" w:rsidRDefault="009C3BF5" w:rsidP="009C3BF5">
      <w:pPr>
        <w:keepLine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3BF5">
        <w:rPr>
          <w:rFonts w:ascii="PT Astra Serif" w:eastAsia="Times New Roman" w:hAnsi="PT Astra Serif" w:cs="Times New Roman"/>
          <w:sz w:val="28"/>
          <w:szCs w:val="28"/>
          <w:lang w:eastAsia="ru-RU"/>
        </w:rPr>
        <w:t>«_____» __________ 20__ г.</w:t>
      </w:r>
    </w:p>
    <w:p w:rsidR="009C3BF5" w:rsidRPr="009C3BF5" w:rsidRDefault="009C3BF5" w:rsidP="009C3BF5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</w:p>
    <w:p w:rsidR="009C3BF5" w:rsidRPr="009C3BF5" w:rsidRDefault="009C3BF5" w:rsidP="009C3BF5">
      <w:pPr>
        <w:numPr>
          <w:ilvl w:val="0"/>
          <w:numId w:val="17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9C3BF5">
        <w:rPr>
          <w:rFonts w:ascii="PT Astra Serif" w:eastAsia="Calibri" w:hAnsi="PT Astra Serif" w:cs="Times New Roman"/>
          <w:b/>
          <w:sz w:val="28"/>
          <w:szCs w:val="28"/>
        </w:rPr>
        <w:t>Сведения о заявителе</w:t>
      </w:r>
    </w:p>
    <w:p w:rsidR="009C3BF5" w:rsidRPr="009C3BF5" w:rsidRDefault="009C3BF5" w:rsidP="009C3BF5">
      <w:pPr>
        <w:spacing w:after="0" w:line="240" w:lineRule="auto"/>
        <w:ind w:left="720"/>
        <w:rPr>
          <w:rFonts w:ascii="PT Astra Serif" w:eastAsia="Calibri" w:hAnsi="PT Astra Serif" w:cs="Times New Roman"/>
          <w:b/>
          <w:sz w:val="28"/>
          <w:szCs w:val="28"/>
        </w:rPr>
      </w:pPr>
    </w:p>
    <w:p w:rsidR="009C3BF5" w:rsidRPr="0082752F" w:rsidRDefault="009C3BF5" w:rsidP="009C3BF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2752F">
        <w:rPr>
          <w:rFonts w:ascii="PT Astra Serif" w:eastAsia="Calibri" w:hAnsi="PT Astra Serif" w:cs="Times New Roman"/>
          <w:sz w:val="28"/>
          <w:szCs w:val="28"/>
        </w:rPr>
        <w:t xml:space="preserve">1.1. Сведения о заявителе – физическом лице (представителе заявителя):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82752F" w:rsidRPr="009C3BF5" w:rsidTr="00437F65">
        <w:tc>
          <w:tcPr>
            <w:tcW w:w="4503" w:type="dxa"/>
            <w:shd w:val="clear" w:color="auto" w:fill="auto"/>
          </w:tcPr>
          <w:p w:rsidR="0082752F" w:rsidRPr="009C3BF5" w:rsidRDefault="0082752F" w:rsidP="00437F6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 xml:space="preserve">Фамилия, </w:t>
            </w:r>
            <w:r w:rsidR="00437F65">
              <w:rPr>
                <w:rFonts w:ascii="PT Astra Serif" w:eastAsia="Calibri" w:hAnsi="PT Astra Serif" w:cs="Calibri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 xml:space="preserve">имя, </w:t>
            </w:r>
            <w:r w:rsidR="00437F65">
              <w:rPr>
                <w:rFonts w:ascii="PT Astra Serif" w:eastAsia="Calibri" w:hAnsi="PT Astra Serif" w:cs="Calibri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 xml:space="preserve">отчество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(после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д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нее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–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при наличии)</w:t>
            </w:r>
          </w:p>
        </w:tc>
        <w:tc>
          <w:tcPr>
            <w:tcW w:w="51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82752F" w:rsidRPr="009C3BF5" w:rsidTr="00437F65">
        <w:tc>
          <w:tcPr>
            <w:tcW w:w="45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  <w:u w:val="single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Документ, удостоверяющий ли</w:t>
            </w: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ч</w:t>
            </w: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 xml:space="preserve">ность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(серия, н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о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мер, кем и когда выдан)</w:t>
            </w: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82752F" w:rsidRPr="009C3BF5" w:rsidTr="00437F65">
        <w:tc>
          <w:tcPr>
            <w:tcW w:w="45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Адрес места жительства</w:t>
            </w:r>
          </w:p>
        </w:tc>
        <w:tc>
          <w:tcPr>
            <w:tcW w:w="51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82752F" w:rsidRPr="009C3BF5" w:rsidTr="00437F65">
        <w:tc>
          <w:tcPr>
            <w:tcW w:w="45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51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82752F" w:rsidRPr="009C3BF5" w:rsidTr="00437F65">
        <w:tc>
          <w:tcPr>
            <w:tcW w:w="45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82752F" w:rsidRPr="009C3BF5" w:rsidRDefault="0082752F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9C3BF5" w:rsidRPr="009C3BF5" w:rsidTr="00437F6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contextualSpacing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Сведения о представителе заявит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ля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9C3BF5" w:rsidRPr="009C3BF5" w:rsidTr="00437F6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Фамилия, </w:t>
            </w:r>
            <w:r w:rsidR="00437F6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 </w:t>
            </w:r>
            <w:r w:rsidRPr="009C3BF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имя, </w:t>
            </w:r>
            <w:r w:rsidR="00437F6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 </w:t>
            </w:r>
            <w:r w:rsidRPr="009C3BF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отчество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(после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д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нее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>–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при наличии)</w:t>
            </w:r>
            <w:r w:rsidRPr="009C3BF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 представителя</w:t>
            </w:r>
            <w:r w:rsidR="00437F6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 з</w:t>
            </w:r>
            <w:r w:rsidR="00437F6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>а</w:t>
            </w:r>
            <w:r w:rsidR="00437F6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>явителя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9C3BF5" w:rsidRPr="009C3BF5" w:rsidTr="00437F6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</w:pPr>
            <w:r w:rsidRPr="009C3BF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>Документ, удостоверяющий ли</w:t>
            </w:r>
            <w:r w:rsidRPr="009C3BF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>ч</w:t>
            </w:r>
            <w:r w:rsidRPr="009C3BF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ность </w:t>
            </w:r>
            <w:r w:rsidRPr="009C3BF5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br/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9C3BF5" w:rsidRPr="009C3BF5" w:rsidTr="00437F6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Реквизиты доверенности предст</w:t>
            </w: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а</w:t>
            </w: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 xml:space="preserve">вителя </w:t>
            </w:r>
            <w:r w:rsidR="00437F65">
              <w:rPr>
                <w:rFonts w:ascii="PT Astra Serif" w:eastAsia="Calibri" w:hAnsi="PT Astra Serif" w:cs="Calibri"/>
                <w:sz w:val="28"/>
                <w:szCs w:val="28"/>
              </w:rPr>
              <w:t>заявителя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9C3BF5" w:rsidRPr="009C3BF5" w:rsidTr="00437F6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Номер телефона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  <w:tr w:rsidR="009C3BF5" w:rsidRPr="009C3BF5" w:rsidTr="00437F6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</w:tr>
    </w:tbl>
    <w:p w:rsidR="009C3BF5" w:rsidRPr="0082752F" w:rsidRDefault="009C3BF5" w:rsidP="009C3BF5">
      <w:pPr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2752F">
        <w:rPr>
          <w:rFonts w:ascii="PT Astra Serif" w:eastAsia="Calibri" w:hAnsi="PT Astra Serif" w:cs="Times New Roman"/>
          <w:sz w:val="28"/>
          <w:szCs w:val="28"/>
        </w:rPr>
        <w:t>1.2. Сведения о заявителе - физическом лице, зарегистрированном в кач</w:t>
      </w:r>
      <w:r w:rsidRPr="0082752F">
        <w:rPr>
          <w:rFonts w:ascii="PT Astra Serif" w:eastAsia="Calibri" w:hAnsi="PT Astra Serif" w:cs="Times New Roman"/>
          <w:sz w:val="28"/>
          <w:szCs w:val="28"/>
        </w:rPr>
        <w:t>е</w:t>
      </w:r>
      <w:r w:rsidRPr="0082752F">
        <w:rPr>
          <w:rFonts w:ascii="PT Astra Serif" w:eastAsia="Calibri" w:hAnsi="PT Astra Serif" w:cs="Times New Roman"/>
          <w:sz w:val="28"/>
          <w:szCs w:val="28"/>
        </w:rPr>
        <w:t>стве индивидуального предпринимателя (представителе заявителя)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Фамилия, имя,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отчество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(после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д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lastRenderedPageBreak/>
              <w:t xml:space="preserve">нее </w:t>
            </w:r>
            <w:r>
              <w:rPr>
                <w:rFonts w:ascii="PT Astra Serif" w:eastAsia="Calibri" w:hAnsi="PT Astra Serif" w:cs="Calibri"/>
                <w:i/>
                <w:sz w:val="28"/>
                <w:szCs w:val="28"/>
              </w:rPr>
              <w:t>–</w:t>
            </w:r>
            <w:r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при наличии)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C7350F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ОГРНИП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Сведения о представителе заявит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е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ля 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Фамилия, имя, </w:t>
            </w:r>
            <w:r w:rsidR="00437F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отчество</w:t>
            </w:r>
            <w:r w:rsidR="00437F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(после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д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нее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>–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при наличии) 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представителя </w:t>
            </w:r>
            <w:r w:rsidR="00437F65">
              <w:rPr>
                <w:rFonts w:ascii="PT Astra Serif" w:eastAsia="Calibri" w:hAnsi="PT Astra Serif" w:cs="Times New Roman"/>
                <w:sz w:val="28"/>
                <w:szCs w:val="28"/>
              </w:rPr>
              <w:t>заявителя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Документ, удостоверяющий ли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ч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ность </w:t>
            </w:r>
            <w:r w:rsidRPr="00437F65">
              <w:rPr>
                <w:rFonts w:ascii="PT Astra Serif" w:eastAsia="Calibri" w:hAnsi="PT Astra Serif" w:cs="Times New Roman"/>
                <w:i/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Реквизиты доверенности предст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вителя 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9C3BF5" w:rsidRPr="00437F65" w:rsidRDefault="009C3BF5" w:rsidP="009C3BF5">
      <w:pPr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37F65">
        <w:rPr>
          <w:rFonts w:ascii="PT Astra Serif" w:eastAsia="Calibri" w:hAnsi="PT Astra Serif" w:cs="Times New Roman"/>
          <w:sz w:val="28"/>
          <w:szCs w:val="28"/>
        </w:rPr>
        <w:t xml:space="preserve">1.3. Сведения о заявителе – юридическом лице (представителе заявителя):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37F65" w:rsidRPr="009C3BF5" w:rsidTr="00437F65">
        <w:tc>
          <w:tcPr>
            <w:tcW w:w="45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437F65" w:rsidRPr="009C3BF5" w:rsidRDefault="00437F6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9606" w:type="dxa"/>
            <w:gridSpan w:val="2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Сведения о представителе заявителя юридического лица</w:t>
            </w: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437F6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Фамилия, имя,</w:t>
            </w:r>
            <w:r w:rsidR="00437F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отчество </w:t>
            </w:r>
            <w:r w:rsidR="00437F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(после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д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нее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>–</w:t>
            </w:r>
            <w:r w:rsidR="00437F65">
              <w:rPr>
                <w:rFonts w:ascii="PT Astra Serif" w:eastAsia="Calibri" w:hAnsi="PT Astra Serif" w:cs="Calibri"/>
                <w:i/>
                <w:sz w:val="28"/>
                <w:szCs w:val="28"/>
              </w:rPr>
              <w:t xml:space="preserve"> </w:t>
            </w:r>
            <w:r w:rsidRPr="009C3BF5">
              <w:rPr>
                <w:rFonts w:ascii="PT Astra Serif" w:eastAsia="Calibri" w:hAnsi="PT Astra Serif" w:cs="Calibri"/>
                <w:i/>
                <w:sz w:val="28"/>
                <w:szCs w:val="28"/>
              </w:rPr>
              <w:t>при наличии)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лица, уполн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моче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н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ного представлять интересы юр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и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дического лица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Документ, удостоверяющий ли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ч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ность </w:t>
            </w:r>
            <w:r w:rsidRPr="00437F65">
              <w:rPr>
                <w:rFonts w:ascii="PT Astra Serif" w:eastAsia="Calibri" w:hAnsi="PT Astra Serif" w:cs="Times New Roman"/>
                <w:i/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Реквизиты доверенности предст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вителя</w:t>
            </w:r>
            <w:r w:rsidR="00437F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заявителя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9C3BF5" w:rsidRPr="009C3BF5" w:rsidTr="009C3BF5">
        <w:tc>
          <w:tcPr>
            <w:tcW w:w="4503" w:type="dxa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C3BF5">
              <w:rPr>
                <w:rFonts w:ascii="PT Astra Serif" w:eastAsia="Calibri" w:hAnsi="PT Astra Serif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  <w:shd w:val="clear" w:color="auto" w:fill="auto"/>
          </w:tcPr>
          <w:p w:rsidR="009C3BF5" w:rsidRPr="009C3BF5" w:rsidRDefault="009C3BF5" w:rsidP="009C3B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9C3BF5" w:rsidRPr="009C3BF5" w:rsidRDefault="009C3BF5" w:rsidP="009C3BF5">
      <w:pPr>
        <w:spacing w:after="0" w:line="240" w:lineRule="auto"/>
        <w:ind w:left="-142" w:right="-144" w:firstLine="85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C3BF5">
        <w:rPr>
          <w:rFonts w:ascii="PT Astra Serif" w:eastAsia="Calibri" w:hAnsi="PT Astra Serif" w:cs="Times New Roman"/>
          <w:sz w:val="28"/>
          <w:szCs w:val="28"/>
        </w:rPr>
        <w:t>Уведомляю о завершении работ по переустройству и (или) переплан</w:t>
      </w:r>
      <w:r w:rsidRPr="009C3BF5">
        <w:rPr>
          <w:rFonts w:ascii="PT Astra Serif" w:eastAsia="Calibri" w:hAnsi="PT Astra Serif" w:cs="Times New Roman"/>
          <w:sz w:val="28"/>
          <w:szCs w:val="28"/>
        </w:rPr>
        <w:t>и</w:t>
      </w:r>
      <w:r w:rsidRPr="009C3BF5">
        <w:rPr>
          <w:rFonts w:ascii="PT Astra Serif" w:eastAsia="Calibri" w:hAnsi="PT Astra Serif" w:cs="Times New Roman"/>
          <w:sz w:val="28"/>
          <w:szCs w:val="28"/>
        </w:rPr>
        <w:t>ровке помещения, расположенного по адресу: ______</w:t>
      </w:r>
      <w:r>
        <w:rPr>
          <w:rFonts w:ascii="PT Astra Serif" w:eastAsia="Calibri" w:hAnsi="PT Astra Serif" w:cs="Times New Roman"/>
          <w:sz w:val="28"/>
          <w:szCs w:val="28"/>
        </w:rPr>
        <w:t>__</w:t>
      </w:r>
      <w:r w:rsidRPr="009C3BF5">
        <w:rPr>
          <w:rFonts w:ascii="PT Astra Serif" w:eastAsia="Calibri" w:hAnsi="PT Astra Serif" w:cs="Times New Roman"/>
          <w:sz w:val="28"/>
          <w:szCs w:val="28"/>
        </w:rPr>
        <w:t>____________________</w:t>
      </w:r>
    </w:p>
    <w:p w:rsidR="009C3BF5" w:rsidRPr="009C3BF5" w:rsidRDefault="009C3BF5" w:rsidP="009C3BF5">
      <w:pPr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C3BF5">
        <w:rPr>
          <w:rFonts w:ascii="PT Astra Serif" w:eastAsia="Calibri" w:hAnsi="PT Astra Serif" w:cs="Times New Roman"/>
          <w:sz w:val="28"/>
          <w:szCs w:val="28"/>
        </w:rPr>
        <w:t>___________________________________</w:t>
      </w:r>
      <w:r>
        <w:rPr>
          <w:rFonts w:ascii="PT Astra Serif" w:eastAsia="Calibri" w:hAnsi="PT Astra Serif" w:cs="Times New Roman"/>
          <w:sz w:val="28"/>
          <w:szCs w:val="28"/>
        </w:rPr>
        <w:t>________________________</w:t>
      </w:r>
      <w:r w:rsidRPr="009C3BF5">
        <w:rPr>
          <w:rFonts w:ascii="PT Astra Serif" w:eastAsia="Calibri" w:hAnsi="PT Astra Serif" w:cs="Times New Roman"/>
          <w:sz w:val="28"/>
          <w:szCs w:val="28"/>
        </w:rPr>
        <w:t>________,</w:t>
      </w:r>
    </w:p>
    <w:p w:rsidR="009C3BF5" w:rsidRPr="009C3BF5" w:rsidRDefault="009C3BF5" w:rsidP="009C3BF5">
      <w:pPr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C3BF5">
        <w:rPr>
          <w:rFonts w:ascii="PT Astra Serif" w:eastAsia="Calibri" w:hAnsi="PT Astra Serif" w:cs="Times New Roman"/>
          <w:sz w:val="28"/>
          <w:szCs w:val="28"/>
        </w:rPr>
        <w:t>с кадастровым номером ______________________________________________.</w:t>
      </w:r>
    </w:p>
    <w:p w:rsidR="009C3BF5" w:rsidRDefault="009C3BF5" w:rsidP="009C3BF5">
      <w:pPr>
        <w:spacing w:after="0" w:line="240" w:lineRule="auto"/>
        <w:ind w:left="-142" w:firstLine="85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C3BF5">
        <w:rPr>
          <w:rFonts w:ascii="PT Astra Serif" w:eastAsia="Calibri" w:hAnsi="PT Astra Serif" w:cs="Times New Roman"/>
          <w:sz w:val="28"/>
          <w:szCs w:val="28"/>
        </w:rPr>
        <w:lastRenderedPageBreak/>
        <w:t>Переустройство и (или) перепланировка помещения выполнены на о</w:t>
      </w:r>
      <w:r w:rsidRPr="009C3BF5">
        <w:rPr>
          <w:rFonts w:ascii="PT Astra Serif" w:eastAsia="Calibri" w:hAnsi="PT Astra Serif" w:cs="Times New Roman"/>
          <w:sz w:val="28"/>
          <w:szCs w:val="28"/>
        </w:rPr>
        <w:t>с</w:t>
      </w:r>
      <w:r w:rsidRPr="009C3BF5">
        <w:rPr>
          <w:rFonts w:ascii="PT Astra Serif" w:eastAsia="Calibri" w:hAnsi="PT Astra Serif" w:cs="Times New Roman"/>
          <w:sz w:val="28"/>
          <w:szCs w:val="28"/>
        </w:rPr>
        <w:t>новании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9C3BF5">
        <w:rPr>
          <w:rFonts w:ascii="PT Astra Serif" w:eastAsia="Calibri" w:hAnsi="PT Astra Serif" w:cs="Times New Roman"/>
          <w:sz w:val="28"/>
          <w:szCs w:val="28"/>
        </w:rPr>
        <w:t>решения о согласовании переустройства и (или) перепланировки п</w:t>
      </w:r>
      <w:r w:rsidRPr="009C3BF5">
        <w:rPr>
          <w:rFonts w:ascii="PT Astra Serif" w:eastAsia="Calibri" w:hAnsi="PT Astra Serif" w:cs="Times New Roman"/>
          <w:sz w:val="28"/>
          <w:szCs w:val="28"/>
        </w:rPr>
        <w:t>о</w:t>
      </w:r>
      <w:r w:rsidRPr="009C3BF5">
        <w:rPr>
          <w:rFonts w:ascii="PT Astra Serif" w:eastAsia="Calibri" w:hAnsi="PT Astra Serif" w:cs="Times New Roman"/>
          <w:sz w:val="28"/>
          <w:szCs w:val="28"/>
        </w:rPr>
        <w:t>мещения от «____» ____________ 20___ года № ______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9C3BF5" w:rsidRPr="009C3BF5" w:rsidRDefault="009C3BF5" w:rsidP="00437F65">
      <w:pPr>
        <w:spacing w:after="0" w:line="240" w:lineRule="auto"/>
        <w:ind w:left="-142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</w:t>
      </w:r>
      <w:r w:rsidRPr="009C3BF5">
        <w:rPr>
          <w:rFonts w:ascii="PT Astra Serif" w:eastAsia="Calibri" w:hAnsi="PT Astra Serif" w:cs="Times New Roman"/>
          <w:sz w:val="28"/>
          <w:szCs w:val="28"/>
        </w:rPr>
        <w:t>рошу подготовить акт при</w:t>
      </w:r>
      <w:r>
        <w:rPr>
          <w:rFonts w:ascii="PT Astra Serif" w:eastAsia="Calibri" w:hAnsi="PT Astra Serif" w:cs="Times New Roman"/>
          <w:sz w:val="28"/>
          <w:szCs w:val="28"/>
        </w:rPr>
        <w:t>ё</w:t>
      </w:r>
      <w:r w:rsidRPr="009C3BF5">
        <w:rPr>
          <w:rFonts w:ascii="PT Astra Serif" w:eastAsia="Calibri" w:hAnsi="PT Astra Serif" w:cs="Times New Roman"/>
          <w:sz w:val="28"/>
          <w:szCs w:val="28"/>
        </w:rPr>
        <w:t>мочной комиссии, подтверждающий з</w:t>
      </w:r>
      <w:r w:rsidRPr="009C3BF5">
        <w:rPr>
          <w:rFonts w:ascii="PT Astra Serif" w:eastAsia="Calibri" w:hAnsi="PT Astra Serif" w:cs="Times New Roman"/>
          <w:sz w:val="28"/>
          <w:szCs w:val="28"/>
        </w:rPr>
        <w:t>а</w:t>
      </w:r>
      <w:r w:rsidRPr="009C3BF5">
        <w:rPr>
          <w:rFonts w:ascii="PT Astra Serif" w:eastAsia="Calibri" w:hAnsi="PT Astra Serif" w:cs="Times New Roman"/>
          <w:sz w:val="28"/>
          <w:szCs w:val="28"/>
        </w:rPr>
        <w:t>верш</w:t>
      </w:r>
      <w:r w:rsidRPr="009C3BF5">
        <w:rPr>
          <w:rFonts w:ascii="PT Astra Serif" w:eastAsia="Calibri" w:hAnsi="PT Astra Serif" w:cs="Times New Roman"/>
          <w:sz w:val="28"/>
          <w:szCs w:val="28"/>
        </w:rPr>
        <w:t>е</w:t>
      </w:r>
      <w:r w:rsidRPr="009C3BF5">
        <w:rPr>
          <w:rFonts w:ascii="PT Astra Serif" w:eastAsia="Calibri" w:hAnsi="PT Astra Serif" w:cs="Times New Roman"/>
          <w:sz w:val="28"/>
          <w:szCs w:val="28"/>
        </w:rPr>
        <w:t>ние работ по переустройству и (или) перепланировке помещения.</w:t>
      </w:r>
    </w:p>
    <w:p w:rsidR="009C3BF5" w:rsidRPr="009C3BF5" w:rsidRDefault="009C3BF5" w:rsidP="009C3BF5">
      <w:pPr>
        <w:spacing w:after="0" w:line="240" w:lineRule="auto"/>
        <w:ind w:left="-142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C3BF5">
        <w:rPr>
          <w:rFonts w:ascii="PT Astra Serif" w:eastAsia="Calibri" w:hAnsi="PT Astra Serif" w:cs="Times New Roman"/>
          <w:bCs/>
          <w:sz w:val="28"/>
          <w:szCs w:val="28"/>
        </w:rPr>
        <w:t>Настоящим уведомлением подтверждаю, что в результате переплан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>и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>ровки образовалос</w:t>
      </w:r>
      <w:proofErr w:type="gramStart"/>
      <w:r w:rsidRPr="009C3BF5">
        <w:rPr>
          <w:rFonts w:ascii="PT Astra Serif" w:eastAsia="Calibri" w:hAnsi="PT Astra Serif" w:cs="Times New Roman"/>
          <w:bCs/>
          <w:sz w:val="28"/>
          <w:szCs w:val="28"/>
        </w:rPr>
        <w:t>ь(</w:t>
      </w:r>
      <w:proofErr w:type="spellStart"/>
      <w:proofErr w:type="gramEnd"/>
      <w:r w:rsidRPr="009C3BF5">
        <w:rPr>
          <w:rFonts w:ascii="PT Astra Serif" w:eastAsia="Calibri" w:hAnsi="PT Astra Serif" w:cs="Times New Roman"/>
          <w:bCs/>
          <w:sz w:val="28"/>
          <w:szCs w:val="28"/>
        </w:rPr>
        <w:t>ись</w:t>
      </w:r>
      <w:proofErr w:type="spellEnd"/>
      <w:r w:rsidRPr="009C3BF5">
        <w:rPr>
          <w:rFonts w:ascii="PT Astra Serif" w:eastAsia="Calibri" w:hAnsi="PT Astra Serif" w:cs="Times New Roman"/>
          <w:bCs/>
          <w:sz w:val="28"/>
          <w:szCs w:val="28"/>
        </w:rPr>
        <w:t>) нов</w:t>
      </w:r>
      <w:r w:rsidR="00437F65">
        <w:rPr>
          <w:rFonts w:ascii="PT Astra Serif" w:eastAsia="Calibri" w:hAnsi="PT Astra Serif" w:cs="Times New Roman"/>
          <w:bCs/>
          <w:sz w:val="28"/>
          <w:szCs w:val="28"/>
        </w:rPr>
        <w:t>ое(</w:t>
      </w:r>
      <w:proofErr w:type="spellStart"/>
      <w:r w:rsidRPr="009C3BF5">
        <w:rPr>
          <w:rFonts w:ascii="PT Astra Serif" w:eastAsia="Calibri" w:hAnsi="PT Astra Serif" w:cs="Times New Roman"/>
          <w:bCs/>
          <w:sz w:val="28"/>
          <w:szCs w:val="28"/>
        </w:rPr>
        <w:t>ые</w:t>
      </w:r>
      <w:proofErr w:type="spellEnd"/>
      <w:r w:rsidR="00437F65">
        <w:rPr>
          <w:rFonts w:ascii="PT Astra Serif" w:eastAsia="Calibri" w:hAnsi="PT Astra Serif" w:cs="Times New Roman"/>
          <w:bCs/>
          <w:sz w:val="28"/>
          <w:szCs w:val="28"/>
        </w:rPr>
        <w:t>)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 xml:space="preserve"> помещени</w:t>
      </w:r>
      <w:r w:rsidR="00437F65">
        <w:rPr>
          <w:rFonts w:ascii="PT Astra Serif" w:eastAsia="Calibri" w:hAnsi="PT Astra Serif" w:cs="Times New Roman"/>
          <w:bCs/>
          <w:sz w:val="28"/>
          <w:szCs w:val="28"/>
        </w:rPr>
        <w:t>е(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>я</w:t>
      </w:r>
      <w:r w:rsidR="00437F65">
        <w:rPr>
          <w:rFonts w:ascii="PT Astra Serif" w:eastAsia="Calibri" w:hAnsi="PT Astra Serif" w:cs="Times New Roman"/>
          <w:bCs/>
          <w:sz w:val="28"/>
          <w:szCs w:val="28"/>
        </w:rPr>
        <w:t>)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 xml:space="preserve">, а также </w:t>
      </w:r>
      <w:r w:rsidR="00437F65">
        <w:rPr>
          <w:rFonts w:ascii="PT Astra Serif" w:eastAsia="Calibri" w:hAnsi="PT Astra Serif" w:cs="Times New Roman"/>
          <w:bCs/>
          <w:sz w:val="28"/>
          <w:szCs w:val="28"/>
        </w:rPr>
        <w:t xml:space="preserve">была проедена 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>оплат</w:t>
      </w:r>
      <w:r w:rsidR="00437F65">
        <w:rPr>
          <w:rFonts w:ascii="PT Astra Serif" w:eastAsia="Calibri" w:hAnsi="PT Astra Serif" w:cs="Times New Roman"/>
          <w:bCs/>
          <w:sz w:val="28"/>
          <w:szCs w:val="28"/>
        </w:rPr>
        <w:t>а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 xml:space="preserve"> государственной пошлины за осуществление государственной рег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>и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>страции прав</w:t>
      </w:r>
      <w:r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9C3BF5">
        <w:rPr>
          <w:rFonts w:ascii="PT Astra Serif" w:eastAsia="Calibri" w:hAnsi="PT Astra Serif" w:cs="Times New Roman"/>
          <w:bCs/>
          <w:sz w:val="28"/>
          <w:szCs w:val="28"/>
        </w:rPr>
        <w:t>____</w:t>
      </w:r>
    </w:p>
    <w:p w:rsidR="009C3BF5" w:rsidRPr="009C3BF5" w:rsidRDefault="009C3BF5" w:rsidP="009C3BF5">
      <w:pPr>
        <w:spacing w:after="0"/>
        <w:ind w:left="-142"/>
        <w:rPr>
          <w:rFonts w:ascii="Calibri" w:eastAsia="Calibri" w:hAnsi="Calibri" w:cs="Times New Roman"/>
        </w:rPr>
      </w:pPr>
      <w:r w:rsidRPr="009C3BF5">
        <w:rPr>
          <w:rFonts w:ascii="Calibri" w:eastAsia="Calibri" w:hAnsi="Calibri" w:cs="Times New Roman"/>
          <w:sz w:val="28"/>
          <w:szCs w:val="28"/>
        </w:rPr>
        <w:t>____________________________________________________________________</w:t>
      </w:r>
    </w:p>
    <w:p w:rsidR="009C3BF5" w:rsidRPr="009C3BF5" w:rsidRDefault="009C3BF5" w:rsidP="009C3BF5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0"/>
        </w:rPr>
      </w:pPr>
      <w:r w:rsidRPr="009C3BF5">
        <w:rPr>
          <w:rFonts w:ascii="PT Astra Serif" w:eastAsia="Calibri" w:hAnsi="PT Astra Serif" w:cs="Times New Roman"/>
          <w:sz w:val="24"/>
          <w:szCs w:val="20"/>
        </w:rPr>
        <w:t>(реквизиты платежного документа)</w:t>
      </w:r>
      <w:r w:rsidR="00C7350F">
        <w:rPr>
          <w:rFonts w:ascii="PT Astra Serif" w:eastAsia="Calibri" w:hAnsi="PT Astra Serif" w:cs="Times New Roman"/>
          <w:sz w:val="24"/>
          <w:szCs w:val="20"/>
        </w:rPr>
        <w:t xml:space="preserve"> (заполняется в случае образования в результате пер</w:t>
      </w:r>
      <w:r w:rsidR="00C7350F">
        <w:rPr>
          <w:rFonts w:ascii="PT Astra Serif" w:eastAsia="Calibri" w:hAnsi="PT Astra Serif" w:cs="Times New Roman"/>
          <w:sz w:val="24"/>
          <w:szCs w:val="20"/>
        </w:rPr>
        <w:t>е</w:t>
      </w:r>
      <w:r w:rsidR="00C7350F">
        <w:rPr>
          <w:rFonts w:ascii="PT Astra Serif" w:eastAsia="Calibri" w:hAnsi="PT Astra Serif" w:cs="Times New Roman"/>
          <w:sz w:val="24"/>
          <w:szCs w:val="20"/>
        </w:rPr>
        <w:t>планировки помещения новых помещений)</w:t>
      </w:r>
    </w:p>
    <w:p w:rsidR="00E859C6" w:rsidRPr="00465F46" w:rsidRDefault="00E859C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Результат предоставления муниципальной услуги желаю</w:t>
      </w:r>
      <w:r w:rsidRPr="00E859C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получить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(</w:t>
      </w:r>
      <w:proofErr w:type="spellStart"/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выб</w:t>
      </w:r>
      <w:proofErr w:type="spellEnd"/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-</w:t>
      </w:r>
      <w:proofErr w:type="gramEnd"/>
    </w:p>
    <w:p w:rsidR="00465F46" w:rsidRPr="00465F46" w:rsidRDefault="00465F46" w:rsidP="008D633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9C3BF5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                                                       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bookmarkStart w:id="0" w:name="_GoBack"/>
      <w:bookmarkEnd w:id="0"/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lastRenderedPageBreak/>
        <w:t>Приложение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465F46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9C3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 выдаче дубликата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выдать мне дубликат (выбрать один или несколько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утверждённого</w:t>
      </w:r>
      <w:proofErr w:type="gramEnd"/>
      <w:r w:rsid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акта приёмочной комиссии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</w:p>
    <w:p w:rsidR="009C3BF5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>решени</w:t>
      </w:r>
      <w:r>
        <w:rPr>
          <w:rFonts w:ascii="PT Astra Serif" w:eastAsia="Times New Roman" w:hAnsi="PT Astra Serif" w:cs="Times New Roman"/>
          <w:sz w:val="28"/>
          <w:szCs w:val="28"/>
          <w:lang w:bidi="x-none"/>
        </w:rPr>
        <w:t>я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 w:bidi="x-none"/>
        </w:rPr>
        <w:t xml:space="preserve">об отказе в </w:t>
      </w:r>
      <w:r w:rsidR="009C3BF5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утверждении акта приёмочной комиссии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 связи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с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________________</w:t>
      </w:r>
      <w:r w:rsid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                               (основание для выдачи дубликата)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lastRenderedPageBreak/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9C3BF5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Pr="00465F46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Pr="00465F46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ение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9C3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Вас исправить допущенну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ю(</w:t>
      </w:r>
      <w:proofErr w:type="spellStart"/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ые</w:t>
      </w:r>
      <w:proofErr w:type="spell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(</w:t>
      </w: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>конкретное описание допущенной ошибки и (или) опечатки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lastRenderedPageBreak/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9C3BF5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824FD" w:rsidRPr="00B91758" w:rsidRDefault="005824FD" w:rsidP="00465F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824FD" w:rsidRPr="00B91758" w:rsidSect="00CB39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DB" w:rsidRDefault="00C421DB" w:rsidP="00CB39EC">
      <w:pPr>
        <w:spacing w:after="0" w:line="240" w:lineRule="auto"/>
      </w:pPr>
      <w:r>
        <w:separator/>
      </w:r>
    </w:p>
  </w:endnote>
  <w:endnote w:type="continuationSeparator" w:id="0">
    <w:p w:rsidR="00C421DB" w:rsidRDefault="00C421DB" w:rsidP="00C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DB" w:rsidRDefault="00C421DB" w:rsidP="00CB39EC">
      <w:pPr>
        <w:spacing w:after="0" w:line="240" w:lineRule="auto"/>
      </w:pPr>
      <w:r>
        <w:separator/>
      </w:r>
    </w:p>
  </w:footnote>
  <w:footnote w:type="continuationSeparator" w:id="0">
    <w:p w:rsidR="00C421DB" w:rsidRDefault="00C421DB" w:rsidP="00C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47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82752F" w:rsidRPr="00CB39EC" w:rsidRDefault="0082752F">
        <w:pPr>
          <w:pStyle w:val="a5"/>
          <w:jc w:val="center"/>
          <w:rPr>
            <w:rFonts w:ascii="PT Astra Serif" w:hAnsi="PT Astra Serif"/>
            <w:sz w:val="28"/>
          </w:rPr>
        </w:pPr>
        <w:r w:rsidRPr="00CB39EC">
          <w:rPr>
            <w:rFonts w:ascii="PT Astra Serif" w:hAnsi="PT Astra Serif"/>
            <w:sz w:val="28"/>
          </w:rPr>
          <w:fldChar w:fldCharType="begin"/>
        </w:r>
        <w:r w:rsidRPr="00CB39EC">
          <w:rPr>
            <w:rFonts w:ascii="PT Astra Serif" w:hAnsi="PT Astra Serif"/>
            <w:sz w:val="28"/>
          </w:rPr>
          <w:instrText>PAGE   \* MERGEFORMAT</w:instrText>
        </w:r>
        <w:r w:rsidRPr="00CB39EC">
          <w:rPr>
            <w:rFonts w:ascii="PT Astra Serif" w:hAnsi="PT Astra Serif"/>
            <w:sz w:val="28"/>
          </w:rPr>
          <w:fldChar w:fldCharType="separate"/>
        </w:r>
        <w:r w:rsidR="00C7350F">
          <w:rPr>
            <w:rFonts w:ascii="PT Astra Serif" w:hAnsi="PT Astra Serif"/>
            <w:noProof/>
            <w:sz w:val="28"/>
          </w:rPr>
          <w:t>31</w:t>
        </w:r>
        <w:r w:rsidRPr="00CB39EC">
          <w:rPr>
            <w:rFonts w:ascii="PT Astra Serif" w:hAnsi="PT Astra Serif"/>
            <w:sz w:val="28"/>
          </w:rPr>
          <w:fldChar w:fldCharType="end"/>
        </w:r>
      </w:p>
    </w:sdtContent>
  </w:sdt>
  <w:p w:rsidR="0082752F" w:rsidRDefault="00827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81F45EC"/>
    <w:multiLevelType w:val="multilevel"/>
    <w:tmpl w:val="19DC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1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42CA2"/>
    <w:rsid w:val="000777BD"/>
    <w:rsid w:val="00122E87"/>
    <w:rsid w:val="001559EE"/>
    <w:rsid w:val="00182676"/>
    <w:rsid w:val="001C3296"/>
    <w:rsid w:val="00226BDA"/>
    <w:rsid w:val="00243880"/>
    <w:rsid w:val="00256FAF"/>
    <w:rsid w:val="002C2D39"/>
    <w:rsid w:val="003B5F50"/>
    <w:rsid w:val="003F2AAD"/>
    <w:rsid w:val="00410E43"/>
    <w:rsid w:val="00416FD9"/>
    <w:rsid w:val="00437F65"/>
    <w:rsid w:val="00465F46"/>
    <w:rsid w:val="004E44D5"/>
    <w:rsid w:val="004F468E"/>
    <w:rsid w:val="005824FD"/>
    <w:rsid w:val="005855BC"/>
    <w:rsid w:val="00671E37"/>
    <w:rsid w:val="00683F2E"/>
    <w:rsid w:val="007747E9"/>
    <w:rsid w:val="0082752F"/>
    <w:rsid w:val="0084764E"/>
    <w:rsid w:val="00866C35"/>
    <w:rsid w:val="008B07D5"/>
    <w:rsid w:val="008D4B99"/>
    <w:rsid w:val="008D633D"/>
    <w:rsid w:val="008F5F21"/>
    <w:rsid w:val="009A0C3C"/>
    <w:rsid w:val="009A2743"/>
    <w:rsid w:val="009C3AB6"/>
    <w:rsid w:val="009C3BF5"/>
    <w:rsid w:val="00A5267F"/>
    <w:rsid w:val="00A8434D"/>
    <w:rsid w:val="00AB660B"/>
    <w:rsid w:val="00AC747C"/>
    <w:rsid w:val="00B4121B"/>
    <w:rsid w:val="00B72EB1"/>
    <w:rsid w:val="00B744DE"/>
    <w:rsid w:val="00B90FC4"/>
    <w:rsid w:val="00B91758"/>
    <w:rsid w:val="00C15A5F"/>
    <w:rsid w:val="00C421DB"/>
    <w:rsid w:val="00C623A1"/>
    <w:rsid w:val="00C63BD8"/>
    <w:rsid w:val="00C7350F"/>
    <w:rsid w:val="00C92C3D"/>
    <w:rsid w:val="00CB39EC"/>
    <w:rsid w:val="00CC438D"/>
    <w:rsid w:val="00D27D83"/>
    <w:rsid w:val="00D67EDE"/>
    <w:rsid w:val="00D9190D"/>
    <w:rsid w:val="00E62A1C"/>
    <w:rsid w:val="00E74B40"/>
    <w:rsid w:val="00E859C6"/>
    <w:rsid w:val="00E9337F"/>
    <w:rsid w:val="00E951D6"/>
    <w:rsid w:val="00ED03BF"/>
    <w:rsid w:val="00F20F4A"/>
    <w:rsid w:val="00F23633"/>
    <w:rsid w:val="00F24E45"/>
    <w:rsid w:val="00F50B93"/>
    <w:rsid w:val="00F54CB8"/>
    <w:rsid w:val="00FC249D"/>
    <w:rsid w:val="00FE6BF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8707</Words>
  <Characters>49632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4</cp:revision>
  <cp:lastPrinted>2024-11-26T07:42:00Z</cp:lastPrinted>
  <dcterms:created xsi:type="dcterms:W3CDTF">2024-12-09T05:00:00Z</dcterms:created>
  <dcterms:modified xsi:type="dcterms:W3CDTF">2024-12-09T05:23:00Z</dcterms:modified>
</cp:coreProperties>
</file>