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A1" w:rsidRPr="00B91758" w:rsidRDefault="00B91758" w:rsidP="00C623A1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sz w:val="28"/>
          <w:szCs w:val="28"/>
        </w:rPr>
        <w:tab/>
      </w:r>
      <w:r w:rsidRPr="00B91758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</w:t>
      </w:r>
      <w:r w:rsidR="009A0C3C">
        <w:rPr>
          <w:rFonts w:ascii="PT Astra Serif" w:hAnsi="PT Astra Serif"/>
          <w:sz w:val="28"/>
          <w:szCs w:val="28"/>
        </w:rPr>
        <w:t xml:space="preserve">  </w:t>
      </w:r>
      <w:r w:rsidR="00C623A1" w:rsidRPr="00B91758">
        <w:rPr>
          <w:rFonts w:ascii="PT Astra Serif" w:hAnsi="PT Astra Serif"/>
          <w:b/>
          <w:sz w:val="28"/>
          <w:szCs w:val="28"/>
        </w:rPr>
        <w:t>УТВЕРЖДЁН</w:t>
      </w:r>
    </w:p>
    <w:p w:rsidR="00C623A1" w:rsidRPr="00B91758" w:rsidRDefault="00C623A1" w:rsidP="00C623A1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b/>
          <w:sz w:val="28"/>
          <w:szCs w:val="28"/>
        </w:rPr>
        <w:t>постановлением администрации</w:t>
      </w:r>
    </w:p>
    <w:p w:rsidR="00C623A1" w:rsidRPr="00B91758" w:rsidRDefault="00C623A1" w:rsidP="00C623A1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</w:t>
      </w:r>
      <w:r w:rsidR="009A0C3C">
        <w:rPr>
          <w:rFonts w:ascii="PT Astra Serif" w:hAnsi="PT Astra Serif"/>
          <w:b/>
          <w:sz w:val="28"/>
          <w:szCs w:val="28"/>
        </w:rPr>
        <w:t xml:space="preserve">    </w:t>
      </w:r>
      <w:r w:rsidRPr="00B91758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C623A1" w:rsidRPr="00B91758" w:rsidRDefault="00C623A1" w:rsidP="00C623A1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</w:t>
      </w:r>
      <w:r w:rsidRPr="00B91758">
        <w:rPr>
          <w:rFonts w:ascii="PT Astra Serif" w:hAnsi="PT Astra Serif"/>
          <w:b/>
          <w:sz w:val="28"/>
          <w:szCs w:val="28"/>
        </w:rPr>
        <w:t>от ________________ №________</w:t>
      </w:r>
    </w:p>
    <w:p w:rsidR="00B91758" w:rsidRPr="00B91758" w:rsidRDefault="00B91758" w:rsidP="00C623A1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B91758" w:rsidRPr="00B91758" w:rsidRDefault="00B91758" w:rsidP="00B91758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B91758" w:rsidRPr="00B91758" w:rsidRDefault="00B91758" w:rsidP="00B91758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B91758" w:rsidRPr="00B91758" w:rsidRDefault="00B91758" w:rsidP="00B9175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E8507E" w:rsidRDefault="00B91758" w:rsidP="00E8507E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b/>
          <w:sz w:val="28"/>
          <w:szCs w:val="28"/>
        </w:rPr>
        <w:t>предоставления муниципальной услуги «</w:t>
      </w:r>
      <w:r w:rsidR="00E8507E" w:rsidRPr="00E8507E">
        <w:rPr>
          <w:rFonts w:ascii="PT Astra Serif" w:hAnsi="PT Astra Serif"/>
          <w:b/>
          <w:sz w:val="28"/>
          <w:szCs w:val="28"/>
        </w:rPr>
        <w:t xml:space="preserve">Выдача разрешения </w:t>
      </w:r>
      <w:proofErr w:type="gramStart"/>
      <w:r w:rsidR="00E8507E" w:rsidRPr="00E8507E">
        <w:rPr>
          <w:rFonts w:ascii="PT Astra Serif" w:hAnsi="PT Astra Serif"/>
          <w:b/>
          <w:sz w:val="28"/>
          <w:szCs w:val="28"/>
        </w:rPr>
        <w:t>на</w:t>
      </w:r>
      <w:proofErr w:type="gramEnd"/>
      <w:r w:rsidR="00E8507E" w:rsidRPr="00E8507E">
        <w:rPr>
          <w:rFonts w:ascii="PT Astra Serif" w:hAnsi="PT Astra Serif"/>
          <w:b/>
          <w:sz w:val="28"/>
          <w:szCs w:val="28"/>
        </w:rPr>
        <w:t xml:space="preserve"> </w:t>
      </w:r>
    </w:p>
    <w:p w:rsidR="00E8507E" w:rsidRDefault="00E8507E" w:rsidP="00E8507E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E8507E">
        <w:rPr>
          <w:rFonts w:ascii="PT Astra Serif" w:hAnsi="PT Astra Serif"/>
          <w:b/>
          <w:sz w:val="28"/>
          <w:szCs w:val="28"/>
        </w:rPr>
        <w:t xml:space="preserve">использование земель или земельного участка, находящихся </w:t>
      </w:r>
      <w:proofErr w:type="gramStart"/>
      <w:r w:rsidRPr="00E8507E">
        <w:rPr>
          <w:rFonts w:ascii="PT Astra Serif" w:hAnsi="PT Astra Serif"/>
          <w:b/>
          <w:sz w:val="28"/>
          <w:szCs w:val="28"/>
        </w:rPr>
        <w:t>в</w:t>
      </w:r>
      <w:proofErr w:type="gramEnd"/>
      <w:r w:rsidRPr="00E8507E">
        <w:rPr>
          <w:rFonts w:ascii="PT Astra Serif" w:hAnsi="PT Astra Serif"/>
          <w:b/>
          <w:sz w:val="28"/>
          <w:szCs w:val="28"/>
        </w:rPr>
        <w:t xml:space="preserve"> </w:t>
      </w:r>
    </w:p>
    <w:p w:rsidR="00B91758" w:rsidRPr="00B91758" w:rsidRDefault="00E8507E" w:rsidP="00E8507E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E8507E">
        <w:rPr>
          <w:rFonts w:ascii="PT Astra Serif" w:hAnsi="PT Astra Serif"/>
          <w:b/>
          <w:sz w:val="28"/>
          <w:szCs w:val="28"/>
        </w:rPr>
        <w:t>муниципальной собственности, без предоставления земельных участков и установления сервитута, публичного сервитута</w:t>
      </w:r>
      <w:r w:rsidR="00B91758" w:rsidRPr="00B91758">
        <w:rPr>
          <w:rFonts w:ascii="PT Astra Serif" w:hAnsi="PT Astra Serif"/>
          <w:b/>
          <w:sz w:val="28"/>
          <w:szCs w:val="28"/>
        </w:rPr>
        <w:t>»</w:t>
      </w:r>
    </w:p>
    <w:p w:rsidR="00B91758" w:rsidRPr="00B91758" w:rsidRDefault="00B91758" w:rsidP="00B91758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B91758" w:rsidRPr="00B91758" w:rsidRDefault="00B91758" w:rsidP="00B91758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91758">
        <w:rPr>
          <w:rFonts w:ascii="PT Astra Serif" w:hAnsi="PT Astra Serif"/>
          <w:sz w:val="28"/>
          <w:szCs w:val="28"/>
        </w:rPr>
        <w:t>1. Общие положения</w:t>
      </w:r>
    </w:p>
    <w:p w:rsidR="00B91758" w:rsidRPr="00B91758" w:rsidRDefault="00B91758" w:rsidP="00B9175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1.1. Предмет регулирования административного регламента.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50B93">
        <w:rPr>
          <w:rFonts w:ascii="PT Astra Serif" w:hAnsi="PT Astra Serif"/>
          <w:sz w:val="28"/>
          <w:szCs w:val="28"/>
        </w:rPr>
        <w:t>Настоящий административный регламент предоставления муниц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пальной услуги «</w:t>
      </w:r>
      <w:r w:rsidR="00E8507E" w:rsidRPr="00E8507E">
        <w:rPr>
          <w:rFonts w:ascii="PT Astra Serif" w:hAnsi="PT Astra Serif"/>
          <w:bCs/>
          <w:sz w:val="28"/>
          <w:szCs w:val="28"/>
        </w:rPr>
        <w:t>Выдача разрешения на использование земель или земельн</w:t>
      </w:r>
      <w:r w:rsidR="00E8507E" w:rsidRPr="00E8507E">
        <w:rPr>
          <w:rFonts w:ascii="PT Astra Serif" w:hAnsi="PT Astra Serif"/>
          <w:bCs/>
          <w:sz w:val="28"/>
          <w:szCs w:val="28"/>
        </w:rPr>
        <w:t>о</w:t>
      </w:r>
      <w:r w:rsidR="00E8507E" w:rsidRPr="00E8507E">
        <w:rPr>
          <w:rFonts w:ascii="PT Astra Serif" w:hAnsi="PT Astra Serif"/>
          <w:bCs/>
          <w:sz w:val="28"/>
          <w:szCs w:val="28"/>
        </w:rPr>
        <w:t>го участка, находящихся в муниципальной собственности, без предоставл</w:t>
      </w:r>
      <w:r w:rsidR="00E8507E" w:rsidRPr="00E8507E">
        <w:rPr>
          <w:rFonts w:ascii="PT Astra Serif" w:hAnsi="PT Astra Serif"/>
          <w:bCs/>
          <w:sz w:val="28"/>
          <w:szCs w:val="28"/>
        </w:rPr>
        <w:t>е</w:t>
      </w:r>
      <w:r w:rsidR="00E8507E" w:rsidRPr="00E8507E">
        <w:rPr>
          <w:rFonts w:ascii="PT Astra Serif" w:hAnsi="PT Astra Serif"/>
          <w:bCs/>
          <w:sz w:val="28"/>
          <w:szCs w:val="28"/>
        </w:rPr>
        <w:t>ния земельных участков и установления сервитута, публичного сервитута</w:t>
      </w:r>
      <w:r w:rsidRPr="00F50B93">
        <w:rPr>
          <w:rFonts w:ascii="PT Astra Serif" w:hAnsi="PT Astra Serif"/>
          <w:bCs/>
          <w:sz w:val="28"/>
          <w:szCs w:val="28"/>
        </w:rPr>
        <w:t>»</w:t>
      </w:r>
      <w:r w:rsidRPr="00F50B93">
        <w:rPr>
          <w:rFonts w:ascii="PT Astra Serif" w:hAnsi="PT Astra Serif"/>
          <w:sz w:val="28"/>
          <w:szCs w:val="28"/>
        </w:rPr>
        <w:t xml:space="preserve"> (далее – административный  регламент, муниципальная услуга)</w:t>
      </w:r>
      <w:r w:rsidRPr="00F50B93">
        <w:rPr>
          <w:rFonts w:ascii="PT Astra Serif" w:hAnsi="PT Astra Serif"/>
          <w:bCs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устанавлив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ет порядок предоставления администрацией города Ульяновска на террит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 xml:space="preserve">рии муниципального образования «город Ульяновск» муниципальной услуги по </w:t>
      </w:r>
      <w:r w:rsidR="00E8507E">
        <w:rPr>
          <w:rFonts w:ascii="PT Astra Serif" w:hAnsi="PT Astra Serif"/>
          <w:sz w:val="28"/>
          <w:szCs w:val="28"/>
        </w:rPr>
        <w:t>в</w:t>
      </w:r>
      <w:r w:rsidR="00E8507E" w:rsidRPr="00D62226">
        <w:rPr>
          <w:rFonts w:ascii="PT Astra Serif" w:hAnsi="PT Astra Serif"/>
          <w:sz w:val="28"/>
          <w:szCs w:val="28"/>
        </w:rPr>
        <w:t>ыдач</w:t>
      </w:r>
      <w:r w:rsidR="00E8507E">
        <w:rPr>
          <w:rFonts w:ascii="PT Astra Serif" w:hAnsi="PT Astra Serif"/>
          <w:sz w:val="28"/>
          <w:szCs w:val="28"/>
        </w:rPr>
        <w:t>е</w:t>
      </w:r>
      <w:r w:rsidR="00E8507E" w:rsidRPr="00D62226">
        <w:rPr>
          <w:rFonts w:ascii="PT Astra Serif" w:hAnsi="PT Astra Serif"/>
          <w:sz w:val="28"/>
          <w:szCs w:val="28"/>
        </w:rPr>
        <w:t xml:space="preserve"> разрешения на использование земель или земельного участка, находящихся в муниципальной собственности, без</w:t>
      </w:r>
      <w:proofErr w:type="gramEnd"/>
      <w:r w:rsidR="00E8507E" w:rsidRPr="00D6222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8507E" w:rsidRPr="005374C1">
        <w:rPr>
          <w:rFonts w:ascii="PT Astra Serif" w:hAnsi="PT Astra Serif"/>
          <w:sz w:val="28"/>
          <w:szCs w:val="28"/>
        </w:rPr>
        <w:t>предоставления земел</w:t>
      </w:r>
      <w:r w:rsidR="00E8507E" w:rsidRPr="005374C1">
        <w:rPr>
          <w:rFonts w:ascii="PT Astra Serif" w:hAnsi="PT Astra Serif"/>
          <w:sz w:val="28"/>
          <w:szCs w:val="28"/>
        </w:rPr>
        <w:t>ь</w:t>
      </w:r>
      <w:r w:rsidR="00E8507E" w:rsidRPr="005374C1">
        <w:rPr>
          <w:rFonts w:ascii="PT Astra Serif" w:hAnsi="PT Astra Serif"/>
          <w:sz w:val="28"/>
          <w:szCs w:val="28"/>
        </w:rPr>
        <w:t>ных участков и установления сервитута, публичного сервитута</w:t>
      </w:r>
      <w:r w:rsidRPr="005374C1">
        <w:rPr>
          <w:rFonts w:ascii="PT Astra Serif" w:hAnsi="PT Astra Serif"/>
          <w:sz w:val="28"/>
          <w:szCs w:val="28"/>
        </w:rPr>
        <w:t>, выдаче ду</w:t>
      </w:r>
      <w:r w:rsidRPr="005374C1">
        <w:rPr>
          <w:rFonts w:ascii="PT Astra Serif" w:hAnsi="PT Astra Serif"/>
          <w:sz w:val="28"/>
          <w:szCs w:val="28"/>
        </w:rPr>
        <w:t>б</w:t>
      </w:r>
      <w:r w:rsidRPr="005374C1">
        <w:rPr>
          <w:rFonts w:ascii="PT Astra Serif" w:hAnsi="PT Astra Serif"/>
          <w:sz w:val="28"/>
          <w:szCs w:val="28"/>
        </w:rPr>
        <w:t xml:space="preserve">ликата </w:t>
      </w:r>
      <w:r w:rsidR="005374C1" w:rsidRPr="005374C1">
        <w:rPr>
          <w:rFonts w:ascii="PT Astra Serif" w:hAnsi="PT Astra Serif"/>
          <w:sz w:val="28"/>
          <w:szCs w:val="28"/>
        </w:rPr>
        <w:t>распоряжения Управления о выдаче разрешения на использование</w:t>
      </w:r>
      <w:r w:rsidR="005374C1" w:rsidRPr="00D62226">
        <w:rPr>
          <w:rFonts w:ascii="PT Astra Serif" w:hAnsi="PT Astra Serif"/>
          <w:sz w:val="28"/>
          <w:szCs w:val="28"/>
        </w:rPr>
        <w:t xml:space="preserve"> з</w:t>
      </w:r>
      <w:r w:rsidR="005374C1" w:rsidRPr="00D62226">
        <w:rPr>
          <w:rFonts w:ascii="PT Astra Serif" w:hAnsi="PT Astra Serif"/>
          <w:sz w:val="28"/>
          <w:szCs w:val="28"/>
        </w:rPr>
        <w:t>е</w:t>
      </w:r>
      <w:r w:rsidR="005374C1" w:rsidRPr="00D62226">
        <w:rPr>
          <w:rFonts w:ascii="PT Astra Serif" w:hAnsi="PT Astra Serif"/>
          <w:sz w:val="28"/>
          <w:szCs w:val="28"/>
        </w:rPr>
        <w:t>мель или земельного участка, находящихся в муниципальной собственности, без предоставления земельных участков и установления сервитута, публи</w:t>
      </w:r>
      <w:r w:rsidR="005374C1" w:rsidRPr="00D62226">
        <w:rPr>
          <w:rFonts w:ascii="PT Astra Serif" w:hAnsi="PT Astra Serif"/>
          <w:sz w:val="28"/>
          <w:szCs w:val="28"/>
        </w:rPr>
        <w:t>ч</w:t>
      </w:r>
      <w:r w:rsidR="005374C1" w:rsidRPr="00D62226">
        <w:rPr>
          <w:rFonts w:ascii="PT Astra Serif" w:hAnsi="PT Astra Serif"/>
          <w:sz w:val="28"/>
          <w:szCs w:val="28"/>
        </w:rPr>
        <w:t>ного сервитута</w:t>
      </w:r>
      <w:r w:rsidR="005374C1">
        <w:rPr>
          <w:rFonts w:ascii="PT Astra Serif" w:hAnsi="PT Astra Serif"/>
          <w:sz w:val="28"/>
          <w:szCs w:val="28"/>
        </w:rPr>
        <w:t xml:space="preserve">, </w:t>
      </w:r>
      <w:r w:rsidR="005374C1" w:rsidRPr="00F50B93">
        <w:rPr>
          <w:rFonts w:ascii="PT Astra Serif" w:hAnsi="PT Astra Serif"/>
          <w:sz w:val="28"/>
          <w:szCs w:val="28"/>
        </w:rPr>
        <w:t>либо изданного до утверждения административного регл</w:t>
      </w:r>
      <w:r w:rsidR="005374C1" w:rsidRPr="00F50B93">
        <w:rPr>
          <w:rFonts w:ascii="PT Astra Serif" w:hAnsi="PT Astra Serif"/>
          <w:sz w:val="28"/>
          <w:szCs w:val="28"/>
        </w:rPr>
        <w:t>а</w:t>
      </w:r>
      <w:r w:rsidR="005374C1" w:rsidRPr="00F50B93">
        <w:rPr>
          <w:rFonts w:ascii="PT Astra Serif" w:hAnsi="PT Astra Serif"/>
          <w:sz w:val="28"/>
          <w:szCs w:val="28"/>
        </w:rPr>
        <w:t>мента постановления администрации города Ульяновска</w:t>
      </w:r>
      <w:r w:rsidR="005374C1" w:rsidRPr="009A0C3C">
        <w:rPr>
          <w:rFonts w:ascii="PT Astra Serif" w:hAnsi="PT Astra Serif"/>
          <w:sz w:val="28"/>
          <w:szCs w:val="28"/>
        </w:rPr>
        <w:t xml:space="preserve"> </w:t>
      </w:r>
      <w:r w:rsidR="005374C1">
        <w:rPr>
          <w:rFonts w:ascii="PT Astra Serif" w:hAnsi="PT Astra Serif"/>
          <w:sz w:val="28"/>
          <w:szCs w:val="28"/>
        </w:rPr>
        <w:t>о в</w:t>
      </w:r>
      <w:r w:rsidR="005374C1" w:rsidRPr="00D62226">
        <w:rPr>
          <w:rFonts w:ascii="PT Astra Serif" w:hAnsi="PT Astra Serif"/>
          <w:sz w:val="28"/>
          <w:szCs w:val="28"/>
        </w:rPr>
        <w:t>ыдач</w:t>
      </w:r>
      <w:r w:rsidR="005374C1">
        <w:rPr>
          <w:rFonts w:ascii="PT Astra Serif" w:hAnsi="PT Astra Serif"/>
          <w:sz w:val="28"/>
          <w:szCs w:val="28"/>
        </w:rPr>
        <w:t>е</w:t>
      </w:r>
      <w:r w:rsidR="005374C1" w:rsidRPr="00D62226">
        <w:rPr>
          <w:rFonts w:ascii="PT Astra Serif" w:hAnsi="PT Astra Serif"/>
          <w:sz w:val="28"/>
          <w:szCs w:val="28"/>
        </w:rPr>
        <w:t xml:space="preserve"> разреш</w:t>
      </w:r>
      <w:r w:rsidR="005374C1" w:rsidRPr="00D62226">
        <w:rPr>
          <w:rFonts w:ascii="PT Astra Serif" w:hAnsi="PT Astra Serif"/>
          <w:sz w:val="28"/>
          <w:szCs w:val="28"/>
        </w:rPr>
        <w:t>е</w:t>
      </w:r>
      <w:r w:rsidR="005374C1" w:rsidRPr="00D62226">
        <w:rPr>
          <w:rFonts w:ascii="PT Astra Serif" w:hAnsi="PT Astra Serif"/>
          <w:sz w:val="28"/>
          <w:szCs w:val="28"/>
        </w:rPr>
        <w:t>ния на использование земель или земельного участка, находящихся в мун</w:t>
      </w:r>
      <w:r w:rsidR="005374C1" w:rsidRPr="00D62226">
        <w:rPr>
          <w:rFonts w:ascii="PT Astra Serif" w:hAnsi="PT Astra Serif"/>
          <w:sz w:val="28"/>
          <w:szCs w:val="28"/>
        </w:rPr>
        <w:t>и</w:t>
      </w:r>
      <w:r w:rsidR="005374C1" w:rsidRPr="00D62226">
        <w:rPr>
          <w:rFonts w:ascii="PT Astra Serif" w:hAnsi="PT Astra Serif"/>
          <w:sz w:val="28"/>
          <w:szCs w:val="28"/>
        </w:rPr>
        <w:t>ципальной собственности, без предоставления земельных</w:t>
      </w:r>
      <w:proofErr w:type="gramEnd"/>
      <w:r w:rsidR="005374C1" w:rsidRPr="00D62226">
        <w:rPr>
          <w:rFonts w:ascii="PT Astra Serif" w:hAnsi="PT Astra Serif"/>
          <w:sz w:val="28"/>
          <w:szCs w:val="28"/>
        </w:rPr>
        <w:t xml:space="preserve"> </w:t>
      </w:r>
      <w:r w:rsidR="005374C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374C1" w:rsidRPr="00D62226">
        <w:rPr>
          <w:rFonts w:ascii="PT Astra Serif" w:hAnsi="PT Astra Serif"/>
          <w:sz w:val="28"/>
          <w:szCs w:val="28"/>
        </w:rPr>
        <w:t xml:space="preserve">участков и </w:t>
      </w:r>
      <w:r w:rsidR="005374C1">
        <w:rPr>
          <w:rFonts w:ascii="PT Astra Serif" w:hAnsi="PT Astra Serif"/>
          <w:sz w:val="28"/>
          <w:szCs w:val="28"/>
        </w:rPr>
        <w:t xml:space="preserve"> </w:t>
      </w:r>
      <w:r w:rsidR="005374C1" w:rsidRPr="00D62226">
        <w:rPr>
          <w:rFonts w:ascii="PT Astra Serif" w:hAnsi="PT Astra Serif"/>
          <w:sz w:val="28"/>
          <w:szCs w:val="28"/>
        </w:rPr>
        <w:t>уст</w:t>
      </w:r>
      <w:r w:rsidR="005374C1" w:rsidRPr="00D62226">
        <w:rPr>
          <w:rFonts w:ascii="PT Astra Serif" w:hAnsi="PT Astra Serif"/>
          <w:sz w:val="28"/>
          <w:szCs w:val="28"/>
        </w:rPr>
        <w:t>а</w:t>
      </w:r>
      <w:r w:rsidR="005374C1" w:rsidRPr="00D62226">
        <w:rPr>
          <w:rFonts w:ascii="PT Astra Serif" w:hAnsi="PT Astra Serif"/>
          <w:sz w:val="28"/>
          <w:szCs w:val="28"/>
        </w:rPr>
        <w:t xml:space="preserve">новления сервитута, </w:t>
      </w:r>
      <w:r w:rsidR="005374C1">
        <w:rPr>
          <w:rFonts w:ascii="PT Astra Serif" w:hAnsi="PT Astra Serif"/>
          <w:sz w:val="28"/>
          <w:szCs w:val="28"/>
        </w:rPr>
        <w:t xml:space="preserve"> </w:t>
      </w:r>
      <w:r w:rsidR="005374C1" w:rsidRPr="00D62226">
        <w:rPr>
          <w:rFonts w:ascii="PT Astra Serif" w:hAnsi="PT Astra Serif"/>
          <w:sz w:val="28"/>
          <w:szCs w:val="28"/>
        </w:rPr>
        <w:t>публичного сервитута</w:t>
      </w:r>
      <w:r w:rsidR="005374C1">
        <w:rPr>
          <w:rFonts w:ascii="PT Astra Serif" w:hAnsi="PT Astra Serif"/>
          <w:sz w:val="28"/>
          <w:szCs w:val="28"/>
        </w:rPr>
        <w:t>, либо решения об отказе в в</w:t>
      </w:r>
      <w:r w:rsidR="005374C1" w:rsidRPr="00D62226">
        <w:rPr>
          <w:rFonts w:ascii="PT Astra Serif" w:hAnsi="PT Astra Serif"/>
          <w:sz w:val="28"/>
          <w:szCs w:val="28"/>
        </w:rPr>
        <w:t>ыдач</w:t>
      </w:r>
      <w:r w:rsidR="005374C1">
        <w:rPr>
          <w:rFonts w:ascii="PT Astra Serif" w:hAnsi="PT Astra Serif"/>
          <w:sz w:val="28"/>
          <w:szCs w:val="28"/>
        </w:rPr>
        <w:t>е</w:t>
      </w:r>
      <w:r w:rsidR="005374C1" w:rsidRPr="00D62226">
        <w:rPr>
          <w:rFonts w:ascii="PT Astra Serif" w:hAnsi="PT Astra Serif"/>
          <w:sz w:val="28"/>
          <w:szCs w:val="28"/>
        </w:rPr>
        <w:t xml:space="preserve"> разрешения на использование земель или земельного участка, находящихся в муниципальной собственности, без </w:t>
      </w:r>
      <w:r w:rsidR="005374C1" w:rsidRPr="005374C1">
        <w:rPr>
          <w:rFonts w:ascii="PT Astra Serif" w:hAnsi="PT Astra Serif"/>
          <w:sz w:val="28"/>
          <w:szCs w:val="28"/>
        </w:rPr>
        <w:t xml:space="preserve">предоставления земельных участков и установления сервитута, публичного сервитута, </w:t>
      </w:r>
      <w:r w:rsidRPr="005374C1">
        <w:rPr>
          <w:rFonts w:ascii="PT Astra Serif" w:hAnsi="PT Astra Serif"/>
          <w:sz w:val="28"/>
          <w:szCs w:val="28"/>
          <w:lang w:bidi="ru-RU"/>
        </w:rPr>
        <w:t xml:space="preserve">исправлению опечаток и (или) ошибок в </w:t>
      </w:r>
      <w:r w:rsidR="005374C1" w:rsidRPr="005374C1">
        <w:rPr>
          <w:rFonts w:ascii="PT Astra Serif" w:hAnsi="PT Astra Serif"/>
          <w:sz w:val="28"/>
          <w:szCs w:val="28"/>
        </w:rPr>
        <w:t>распоряжении Управления о выдаче разрешения на использ</w:t>
      </w:r>
      <w:r w:rsidR="005374C1" w:rsidRPr="005374C1">
        <w:rPr>
          <w:rFonts w:ascii="PT Astra Serif" w:hAnsi="PT Astra Serif"/>
          <w:sz w:val="28"/>
          <w:szCs w:val="28"/>
        </w:rPr>
        <w:t>о</w:t>
      </w:r>
      <w:r w:rsidR="005374C1" w:rsidRPr="005374C1">
        <w:rPr>
          <w:rFonts w:ascii="PT Astra Serif" w:hAnsi="PT Astra Serif"/>
          <w:sz w:val="28"/>
          <w:szCs w:val="28"/>
        </w:rPr>
        <w:t>вание</w:t>
      </w:r>
      <w:r w:rsidR="005374C1" w:rsidRPr="00D62226">
        <w:rPr>
          <w:rFonts w:ascii="PT Astra Serif" w:hAnsi="PT Astra Serif"/>
          <w:sz w:val="28"/>
          <w:szCs w:val="28"/>
        </w:rPr>
        <w:t xml:space="preserve"> земель или земельного участка, находящихся в муниципальной со</w:t>
      </w:r>
      <w:r w:rsidR="005374C1" w:rsidRPr="00D62226">
        <w:rPr>
          <w:rFonts w:ascii="PT Astra Serif" w:hAnsi="PT Astra Serif"/>
          <w:sz w:val="28"/>
          <w:szCs w:val="28"/>
        </w:rPr>
        <w:t>б</w:t>
      </w:r>
      <w:r w:rsidR="005374C1" w:rsidRPr="00D62226">
        <w:rPr>
          <w:rFonts w:ascii="PT Astra Serif" w:hAnsi="PT Astra Serif"/>
          <w:sz w:val="28"/>
          <w:szCs w:val="28"/>
        </w:rPr>
        <w:t>ственности, без предоставления земельных участков и установления сервит</w:t>
      </w:r>
      <w:r w:rsidR="005374C1" w:rsidRPr="00D62226">
        <w:rPr>
          <w:rFonts w:ascii="PT Astra Serif" w:hAnsi="PT Astra Serif"/>
          <w:sz w:val="28"/>
          <w:szCs w:val="28"/>
        </w:rPr>
        <w:t>у</w:t>
      </w:r>
      <w:r w:rsidR="005374C1" w:rsidRPr="00D62226">
        <w:rPr>
          <w:rFonts w:ascii="PT Astra Serif" w:hAnsi="PT Astra Serif"/>
          <w:sz w:val="28"/>
          <w:szCs w:val="28"/>
        </w:rPr>
        <w:t>та</w:t>
      </w:r>
      <w:proofErr w:type="gramEnd"/>
      <w:r w:rsidR="005374C1" w:rsidRPr="00D62226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5374C1" w:rsidRPr="00D62226">
        <w:rPr>
          <w:rFonts w:ascii="PT Astra Serif" w:hAnsi="PT Astra Serif"/>
          <w:sz w:val="28"/>
          <w:szCs w:val="28"/>
        </w:rPr>
        <w:t>публичного сервитута</w:t>
      </w:r>
      <w:r w:rsidR="005374C1">
        <w:rPr>
          <w:rFonts w:ascii="PT Astra Serif" w:hAnsi="PT Astra Serif"/>
          <w:sz w:val="28"/>
          <w:szCs w:val="28"/>
        </w:rPr>
        <w:t xml:space="preserve"> </w:t>
      </w:r>
      <w:r w:rsidR="005374C1" w:rsidRPr="00F50B93">
        <w:rPr>
          <w:rFonts w:ascii="PT Astra Serif" w:hAnsi="PT Astra Serif"/>
          <w:sz w:val="28"/>
          <w:szCs w:val="28"/>
        </w:rPr>
        <w:t>либо изданного до утверждения административн</w:t>
      </w:r>
      <w:r w:rsidR="005374C1" w:rsidRPr="00F50B93">
        <w:rPr>
          <w:rFonts w:ascii="PT Astra Serif" w:hAnsi="PT Astra Serif"/>
          <w:sz w:val="28"/>
          <w:szCs w:val="28"/>
        </w:rPr>
        <w:t>о</w:t>
      </w:r>
      <w:r w:rsidR="005374C1" w:rsidRPr="00F50B93">
        <w:rPr>
          <w:rFonts w:ascii="PT Astra Serif" w:hAnsi="PT Astra Serif"/>
          <w:sz w:val="28"/>
          <w:szCs w:val="28"/>
        </w:rPr>
        <w:t>го регламента постановлени</w:t>
      </w:r>
      <w:r w:rsidR="005374C1">
        <w:rPr>
          <w:rFonts w:ascii="PT Astra Serif" w:hAnsi="PT Astra Serif"/>
          <w:sz w:val="28"/>
          <w:szCs w:val="28"/>
        </w:rPr>
        <w:t>и</w:t>
      </w:r>
      <w:r w:rsidR="005374C1" w:rsidRPr="00F50B93">
        <w:rPr>
          <w:rFonts w:ascii="PT Astra Serif" w:hAnsi="PT Astra Serif"/>
          <w:sz w:val="28"/>
          <w:szCs w:val="28"/>
        </w:rPr>
        <w:t xml:space="preserve"> администрации города Ульяновска</w:t>
      </w:r>
      <w:r w:rsidR="005374C1" w:rsidRPr="009A0C3C">
        <w:rPr>
          <w:rFonts w:ascii="PT Astra Serif" w:hAnsi="PT Astra Serif"/>
          <w:sz w:val="28"/>
          <w:szCs w:val="28"/>
        </w:rPr>
        <w:t xml:space="preserve"> </w:t>
      </w:r>
      <w:r w:rsidR="005374C1">
        <w:rPr>
          <w:rFonts w:ascii="PT Astra Serif" w:hAnsi="PT Astra Serif"/>
          <w:sz w:val="28"/>
          <w:szCs w:val="28"/>
        </w:rPr>
        <w:t>о в</w:t>
      </w:r>
      <w:r w:rsidR="005374C1" w:rsidRPr="00D62226">
        <w:rPr>
          <w:rFonts w:ascii="PT Astra Serif" w:hAnsi="PT Astra Serif"/>
          <w:sz w:val="28"/>
          <w:szCs w:val="28"/>
        </w:rPr>
        <w:t>ыдач</w:t>
      </w:r>
      <w:r w:rsidR="005374C1">
        <w:rPr>
          <w:rFonts w:ascii="PT Astra Serif" w:hAnsi="PT Astra Serif"/>
          <w:sz w:val="28"/>
          <w:szCs w:val="28"/>
        </w:rPr>
        <w:t>е</w:t>
      </w:r>
      <w:r w:rsidR="005374C1" w:rsidRPr="00D62226">
        <w:rPr>
          <w:rFonts w:ascii="PT Astra Serif" w:hAnsi="PT Astra Serif"/>
          <w:sz w:val="28"/>
          <w:szCs w:val="28"/>
        </w:rPr>
        <w:t xml:space="preserve"> разрешения на использование земель или земельного участка, находящихся в муниципальной собственности, без предоставления земельных </w:t>
      </w:r>
      <w:r w:rsidR="005374C1">
        <w:rPr>
          <w:rFonts w:ascii="PT Astra Serif" w:hAnsi="PT Astra Serif"/>
          <w:sz w:val="28"/>
          <w:szCs w:val="28"/>
        </w:rPr>
        <w:t xml:space="preserve"> </w:t>
      </w:r>
      <w:r w:rsidR="005374C1" w:rsidRPr="00D62226">
        <w:rPr>
          <w:rFonts w:ascii="PT Astra Serif" w:hAnsi="PT Astra Serif"/>
          <w:sz w:val="28"/>
          <w:szCs w:val="28"/>
        </w:rPr>
        <w:t xml:space="preserve">участков и </w:t>
      </w:r>
      <w:r w:rsidR="005374C1">
        <w:rPr>
          <w:rFonts w:ascii="PT Astra Serif" w:hAnsi="PT Astra Serif"/>
          <w:sz w:val="28"/>
          <w:szCs w:val="28"/>
        </w:rPr>
        <w:t xml:space="preserve"> </w:t>
      </w:r>
      <w:r w:rsidR="005374C1" w:rsidRPr="00D62226">
        <w:rPr>
          <w:rFonts w:ascii="PT Astra Serif" w:hAnsi="PT Astra Serif"/>
          <w:sz w:val="28"/>
          <w:szCs w:val="28"/>
        </w:rPr>
        <w:t xml:space="preserve">установления сервитута, </w:t>
      </w:r>
      <w:r w:rsidR="005374C1">
        <w:rPr>
          <w:rFonts w:ascii="PT Astra Serif" w:hAnsi="PT Astra Serif"/>
          <w:sz w:val="28"/>
          <w:szCs w:val="28"/>
        </w:rPr>
        <w:t xml:space="preserve"> </w:t>
      </w:r>
      <w:r w:rsidR="005374C1" w:rsidRPr="00D62226">
        <w:rPr>
          <w:rFonts w:ascii="PT Astra Serif" w:hAnsi="PT Astra Serif"/>
          <w:sz w:val="28"/>
          <w:szCs w:val="28"/>
        </w:rPr>
        <w:t xml:space="preserve">публичного </w:t>
      </w:r>
      <w:r w:rsidR="005374C1" w:rsidRPr="005374C1">
        <w:rPr>
          <w:rFonts w:ascii="PT Astra Serif" w:hAnsi="PT Astra Serif"/>
          <w:sz w:val="28"/>
          <w:szCs w:val="28"/>
        </w:rPr>
        <w:t>сервитута</w:t>
      </w:r>
      <w:r w:rsidRPr="005374C1">
        <w:rPr>
          <w:rFonts w:ascii="PT Astra Serif" w:hAnsi="PT Astra Serif"/>
          <w:sz w:val="28"/>
          <w:szCs w:val="28"/>
        </w:rPr>
        <w:t>.</w:t>
      </w:r>
      <w:proofErr w:type="gramEnd"/>
    </w:p>
    <w:p w:rsidR="00CF482E" w:rsidRPr="00F50B93" w:rsidRDefault="00CF482E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Действие а</w:t>
      </w:r>
      <w:r w:rsidR="005374C1">
        <w:rPr>
          <w:rFonts w:ascii="PT Astra Serif" w:hAnsi="PT Astra Serif"/>
          <w:sz w:val="28"/>
          <w:szCs w:val="28"/>
        </w:rPr>
        <w:t>дминистративн</w:t>
      </w:r>
      <w:r>
        <w:rPr>
          <w:rFonts w:ascii="PT Astra Serif" w:hAnsi="PT Astra Serif"/>
          <w:sz w:val="28"/>
          <w:szCs w:val="28"/>
        </w:rPr>
        <w:t>ого</w:t>
      </w:r>
      <w:r w:rsidR="005374C1">
        <w:rPr>
          <w:rFonts w:ascii="PT Astra Serif" w:hAnsi="PT Astra Serif"/>
          <w:sz w:val="28"/>
          <w:szCs w:val="28"/>
        </w:rPr>
        <w:t xml:space="preserve"> регламент</w:t>
      </w:r>
      <w:r>
        <w:rPr>
          <w:rFonts w:ascii="PT Astra Serif" w:hAnsi="PT Astra Serif"/>
          <w:sz w:val="28"/>
          <w:szCs w:val="28"/>
        </w:rPr>
        <w:t>а</w:t>
      </w:r>
      <w:r w:rsidR="005374C1">
        <w:rPr>
          <w:rFonts w:ascii="PT Astra Serif" w:hAnsi="PT Astra Serif"/>
          <w:sz w:val="28"/>
          <w:szCs w:val="28"/>
        </w:rPr>
        <w:t xml:space="preserve"> не распространяет</w:t>
      </w:r>
      <w:r>
        <w:rPr>
          <w:rFonts w:ascii="PT Astra Serif" w:hAnsi="PT Astra Serif"/>
          <w:sz w:val="28"/>
          <w:szCs w:val="28"/>
        </w:rPr>
        <w:t>ся</w:t>
      </w:r>
      <w:r w:rsidR="005374C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 </w:t>
      </w:r>
      <w:r>
        <w:rPr>
          <w:rFonts w:ascii="PT Astra Serif" w:hAnsi="PT Astra Serif"/>
          <w:bCs/>
          <w:sz w:val="28"/>
          <w:szCs w:val="28"/>
        </w:rPr>
        <w:t>в</w:t>
      </w:r>
      <w:r w:rsidRPr="00E8507E">
        <w:rPr>
          <w:rFonts w:ascii="PT Astra Serif" w:hAnsi="PT Astra Serif"/>
          <w:bCs/>
          <w:sz w:val="28"/>
          <w:szCs w:val="28"/>
        </w:rPr>
        <w:t>ыд</w:t>
      </w:r>
      <w:r w:rsidRPr="00E8507E">
        <w:rPr>
          <w:rFonts w:ascii="PT Astra Serif" w:hAnsi="PT Astra Serif"/>
          <w:bCs/>
          <w:sz w:val="28"/>
          <w:szCs w:val="28"/>
        </w:rPr>
        <w:t>а</w:t>
      </w:r>
      <w:r w:rsidRPr="00E8507E">
        <w:rPr>
          <w:rFonts w:ascii="PT Astra Serif" w:hAnsi="PT Astra Serif"/>
          <w:bCs/>
          <w:sz w:val="28"/>
          <w:szCs w:val="28"/>
        </w:rPr>
        <w:t>ч</w:t>
      </w:r>
      <w:r>
        <w:rPr>
          <w:rFonts w:ascii="PT Astra Serif" w:hAnsi="PT Astra Serif"/>
          <w:bCs/>
          <w:sz w:val="28"/>
          <w:szCs w:val="28"/>
        </w:rPr>
        <w:t>у</w:t>
      </w:r>
      <w:r w:rsidRPr="00E8507E">
        <w:rPr>
          <w:rFonts w:ascii="PT Astra Serif" w:hAnsi="PT Astra Serif"/>
          <w:bCs/>
          <w:sz w:val="28"/>
          <w:szCs w:val="28"/>
        </w:rPr>
        <w:t xml:space="preserve"> разрешения на использование земель или земельного участка, находящи</w:t>
      </w:r>
      <w:r w:rsidRPr="00E8507E">
        <w:rPr>
          <w:rFonts w:ascii="PT Astra Serif" w:hAnsi="PT Astra Serif"/>
          <w:bCs/>
          <w:sz w:val="28"/>
          <w:szCs w:val="28"/>
        </w:rPr>
        <w:t>х</w:t>
      </w:r>
      <w:r w:rsidRPr="00E8507E">
        <w:rPr>
          <w:rFonts w:ascii="PT Astra Serif" w:hAnsi="PT Astra Serif"/>
          <w:bCs/>
          <w:sz w:val="28"/>
          <w:szCs w:val="28"/>
        </w:rPr>
        <w:t>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PT Astra Serif" w:hAnsi="PT Astra Serif"/>
          <w:bCs/>
          <w:sz w:val="28"/>
          <w:szCs w:val="28"/>
        </w:rPr>
        <w:t xml:space="preserve"> в целях размещения нест</w:t>
      </w:r>
      <w:r>
        <w:rPr>
          <w:rFonts w:ascii="PT Astra Serif" w:hAnsi="PT Astra Serif"/>
          <w:bCs/>
          <w:sz w:val="28"/>
          <w:szCs w:val="28"/>
        </w:rPr>
        <w:t>а</w:t>
      </w:r>
      <w:r>
        <w:rPr>
          <w:rFonts w:ascii="PT Astra Serif" w:hAnsi="PT Astra Serif"/>
          <w:bCs/>
          <w:sz w:val="28"/>
          <w:szCs w:val="28"/>
        </w:rPr>
        <w:t>ционарных торговых объектов и рекламных конструкций.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1.2. Круг заявителей.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Муниципальная услуга предоставляется физическим лицам, юридич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ским лицам (за исключением государственных органов и их территориал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ных органов, органов государственных внебюджетных фондов и их террит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риальных органов, органов местного самоуправления), а также индивидуал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ным предпринимателям</w:t>
      </w:r>
      <w:r w:rsidR="00E64626">
        <w:rPr>
          <w:rFonts w:ascii="PT Astra Serif" w:hAnsi="PT Astra Serif"/>
          <w:sz w:val="28"/>
          <w:szCs w:val="28"/>
        </w:rPr>
        <w:t xml:space="preserve"> (за исключением случа</w:t>
      </w:r>
      <w:r w:rsidR="00B701E6">
        <w:rPr>
          <w:rFonts w:ascii="PT Astra Serif" w:hAnsi="PT Astra Serif"/>
          <w:sz w:val="28"/>
          <w:szCs w:val="28"/>
        </w:rPr>
        <w:t>я</w:t>
      </w:r>
      <w:r w:rsidR="00E64626">
        <w:rPr>
          <w:rFonts w:ascii="PT Astra Serif" w:hAnsi="PT Astra Serif"/>
          <w:sz w:val="28"/>
          <w:szCs w:val="28"/>
        </w:rPr>
        <w:t>, указанн</w:t>
      </w:r>
      <w:r w:rsidR="00B701E6">
        <w:rPr>
          <w:rFonts w:ascii="PT Astra Serif" w:hAnsi="PT Astra Serif"/>
          <w:sz w:val="28"/>
          <w:szCs w:val="28"/>
        </w:rPr>
        <w:t>ого</w:t>
      </w:r>
      <w:r w:rsidR="00E64626">
        <w:rPr>
          <w:rFonts w:ascii="PT Astra Serif" w:hAnsi="PT Astra Serif"/>
          <w:sz w:val="28"/>
          <w:szCs w:val="28"/>
        </w:rPr>
        <w:t xml:space="preserve"> в абзаце трет</w:t>
      </w:r>
      <w:r w:rsidR="00E64626">
        <w:rPr>
          <w:rFonts w:ascii="PT Astra Serif" w:hAnsi="PT Astra Serif"/>
          <w:sz w:val="28"/>
          <w:szCs w:val="28"/>
        </w:rPr>
        <w:t>ь</w:t>
      </w:r>
      <w:r w:rsidR="00E64626">
        <w:rPr>
          <w:rFonts w:ascii="PT Astra Serif" w:hAnsi="PT Astra Serif"/>
          <w:sz w:val="28"/>
          <w:szCs w:val="28"/>
        </w:rPr>
        <w:t>ем настоящего пункта)</w:t>
      </w:r>
      <w:r w:rsidRPr="00F50B93">
        <w:rPr>
          <w:rFonts w:ascii="PT Astra Serif" w:hAnsi="PT Astra Serif"/>
          <w:sz w:val="28"/>
          <w:szCs w:val="28"/>
        </w:rPr>
        <w:t xml:space="preserve">, указанным в приложении 1 к </w:t>
      </w:r>
      <w:r w:rsidR="00C623A1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стративному регламенту (далее – заявитель).</w:t>
      </w:r>
    </w:p>
    <w:p w:rsidR="00E64626" w:rsidRDefault="00B701E6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E64626">
        <w:rPr>
          <w:rFonts w:ascii="PT Astra Serif" w:hAnsi="PT Astra Serif"/>
          <w:sz w:val="28"/>
          <w:szCs w:val="28"/>
        </w:rPr>
        <w:t xml:space="preserve"> случае в</w:t>
      </w:r>
      <w:r w:rsidR="00E64626" w:rsidRPr="00894409">
        <w:rPr>
          <w:rFonts w:ascii="PT Astra Serif" w:hAnsi="PT Astra Serif"/>
          <w:sz w:val="28"/>
          <w:szCs w:val="28"/>
        </w:rPr>
        <w:t>ыдач</w:t>
      </w:r>
      <w:r w:rsidR="00E64626">
        <w:rPr>
          <w:rFonts w:ascii="PT Astra Serif" w:hAnsi="PT Astra Serif"/>
          <w:sz w:val="28"/>
          <w:szCs w:val="28"/>
        </w:rPr>
        <w:t>и</w:t>
      </w:r>
      <w:r w:rsidR="00E64626" w:rsidRPr="00894409">
        <w:rPr>
          <w:rFonts w:ascii="PT Astra Serif" w:hAnsi="PT Astra Serif"/>
          <w:sz w:val="28"/>
          <w:szCs w:val="28"/>
        </w:rPr>
        <w:t xml:space="preserve"> разрешения на использование земель или земельного участка, нах</w:t>
      </w:r>
      <w:r w:rsidR="00E64626" w:rsidRPr="00894409">
        <w:rPr>
          <w:rFonts w:ascii="PT Astra Serif" w:hAnsi="PT Astra Serif"/>
          <w:sz w:val="28"/>
          <w:szCs w:val="28"/>
        </w:rPr>
        <w:t>о</w:t>
      </w:r>
      <w:r w:rsidR="00E64626" w:rsidRPr="00894409">
        <w:rPr>
          <w:rFonts w:ascii="PT Astra Serif" w:hAnsi="PT Astra Serif"/>
          <w:sz w:val="28"/>
          <w:szCs w:val="28"/>
        </w:rPr>
        <w:t>дящихся в муниципальной собственности, без предоставления земельных участков и установления сервитута, публичного сервитута</w:t>
      </w:r>
      <w:r w:rsidR="00E64626">
        <w:rPr>
          <w:rFonts w:ascii="PT Astra Serif" w:hAnsi="PT Astra Serif"/>
          <w:sz w:val="28"/>
          <w:szCs w:val="28"/>
        </w:rPr>
        <w:t xml:space="preserve"> </w:t>
      </w:r>
      <w:r w:rsidR="00E64626" w:rsidRPr="003F7446">
        <w:rPr>
          <w:rFonts w:ascii="PT Astra Serif" w:hAnsi="PT Astra Serif"/>
          <w:sz w:val="28"/>
          <w:szCs w:val="28"/>
        </w:rPr>
        <w:t>в целях возведения гражданами гаражей, являющихся некапитальными сооружени</w:t>
      </w:r>
      <w:r w:rsidR="00E64626" w:rsidRPr="003F7446">
        <w:rPr>
          <w:rFonts w:ascii="PT Astra Serif" w:hAnsi="PT Astra Serif"/>
          <w:sz w:val="28"/>
          <w:szCs w:val="28"/>
        </w:rPr>
        <w:t>я</w:t>
      </w:r>
      <w:r w:rsidR="00E64626" w:rsidRPr="003F7446">
        <w:rPr>
          <w:rFonts w:ascii="PT Astra Serif" w:hAnsi="PT Astra Serif"/>
          <w:sz w:val="28"/>
          <w:szCs w:val="28"/>
        </w:rPr>
        <w:t>ми, либо для стоянки технических или других средств передвижения инвал</w:t>
      </w:r>
      <w:r w:rsidR="00E64626" w:rsidRPr="003F7446">
        <w:rPr>
          <w:rFonts w:ascii="PT Astra Serif" w:hAnsi="PT Astra Serif"/>
          <w:sz w:val="28"/>
          <w:szCs w:val="28"/>
        </w:rPr>
        <w:t>и</w:t>
      </w:r>
      <w:r w:rsidR="00E64626" w:rsidRPr="003F7446">
        <w:rPr>
          <w:rFonts w:ascii="PT Astra Serif" w:hAnsi="PT Astra Serif"/>
          <w:sz w:val="28"/>
          <w:szCs w:val="28"/>
        </w:rPr>
        <w:t>дов вблизи их места жительства</w:t>
      </w:r>
      <w:r w:rsidRPr="00B701E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</w:t>
      </w:r>
      <w:r w:rsidRPr="00F50B93">
        <w:rPr>
          <w:rFonts w:ascii="PT Astra Serif" w:hAnsi="PT Astra Serif"/>
          <w:sz w:val="28"/>
          <w:szCs w:val="28"/>
        </w:rPr>
        <w:t>униципальная услуга предоставляется ф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зическим лицам</w:t>
      </w:r>
      <w:r w:rsidR="00E64626">
        <w:rPr>
          <w:rFonts w:ascii="PT Astra Serif" w:hAnsi="PT Astra Serif"/>
          <w:sz w:val="28"/>
          <w:szCs w:val="28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При предоставлении муниципальной услуги от имени заявителя может выступать его представитель, имеющий право действовать от имени заявит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ля в соответствии с законодательством Российской Федерации (далее – пре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>ставитель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</w:t>
      </w:r>
      <w:r w:rsidRPr="00F50B93">
        <w:rPr>
          <w:rFonts w:ascii="PT Astra Serif" w:hAnsi="PT Astra Serif"/>
          <w:sz w:val="28"/>
          <w:szCs w:val="28"/>
        </w:rPr>
        <w:t>т</w:t>
      </w:r>
      <w:r w:rsidRPr="00F50B93">
        <w:rPr>
          <w:rFonts w:ascii="PT Astra Serif" w:hAnsi="PT Astra Serif"/>
          <w:sz w:val="28"/>
          <w:szCs w:val="28"/>
        </w:rPr>
        <w:t>ствующим признакам заявителя, определённым в результате анкетирования, проведённого структурным подразделением, предоставляющим муниципал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ную услугу (далее – профилирование), а также результата предоставления  муниципальной услуги, за получением которого обратился заявитель.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Муниципальная услуга предоставляется заявителю в соответствии с </w:t>
      </w:r>
      <w:r w:rsidR="009A0C3C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 xml:space="preserve">ариантом предоставления муниципальной </w:t>
      </w:r>
      <w:r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>слуги (далее – Вариант).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Вариант определяется в соответствии с приложением 2 к </w:t>
      </w:r>
      <w:r w:rsidR="009A0C3C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 xml:space="preserve">административному регламенту, исходя из установленных в приложении 1 </w:t>
      </w:r>
      <w:r w:rsidR="00465F46">
        <w:rPr>
          <w:rFonts w:ascii="PT Astra Serif" w:hAnsi="PT Astra Serif"/>
          <w:sz w:val="28"/>
          <w:szCs w:val="28"/>
        </w:rPr>
        <w:t xml:space="preserve">к </w:t>
      </w:r>
      <w:r w:rsidR="009A0C3C">
        <w:rPr>
          <w:rFonts w:ascii="PT Astra Serif" w:hAnsi="PT Astra Serif"/>
          <w:sz w:val="28"/>
          <w:szCs w:val="28"/>
        </w:rPr>
        <w:t xml:space="preserve">настоящему </w:t>
      </w:r>
      <w:r w:rsidR="00465F46">
        <w:rPr>
          <w:rFonts w:ascii="PT Astra Serif" w:hAnsi="PT Astra Serif"/>
          <w:sz w:val="28"/>
          <w:szCs w:val="28"/>
        </w:rPr>
        <w:t xml:space="preserve">административному регламенту </w:t>
      </w:r>
      <w:r w:rsidRPr="00F50B93">
        <w:rPr>
          <w:rFonts w:ascii="PT Astra Serif" w:hAnsi="PT Astra Serif"/>
          <w:sz w:val="28"/>
          <w:szCs w:val="28"/>
        </w:rPr>
        <w:t>признаков заявителя, а также исходя из результата предоставления муниципальной услуги, за предоста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лением которого обратился заявитель.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Признаки заявителя определяются путём профилирования, осущест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 xml:space="preserve">ляемого в соответствии с </w:t>
      </w:r>
      <w:r w:rsidR="009A0C3C">
        <w:rPr>
          <w:rFonts w:ascii="PT Astra Serif" w:hAnsi="PT Astra Serif"/>
          <w:sz w:val="28"/>
          <w:szCs w:val="28"/>
        </w:rPr>
        <w:t xml:space="preserve">настоящим </w:t>
      </w:r>
      <w:r w:rsidRPr="00F50B93">
        <w:rPr>
          <w:rFonts w:ascii="PT Astra Serif" w:hAnsi="PT Astra Serif"/>
          <w:sz w:val="28"/>
          <w:szCs w:val="28"/>
        </w:rPr>
        <w:t>административным регламентом.</w:t>
      </w:r>
    </w:p>
    <w:p w:rsidR="00E64626" w:rsidRDefault="00E64626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 Стандарт предоставления муниципальной услуги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2.1. Наименование муниципальной услуги.</w:t>
      </w:r>
    </w:p>
    <w:p w:rsidR="00F50B93" w:rsidRPr="00F50B93" w:rsidRDefault="00E8507E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D62226">
        <w:rPr>
          <w:rFonts w:ascii="PT Astra Serif" w:hAnsi="PT Astra Serif"/>
          <w:sz w:val="28"/>
          <w:szCs w:val="28"/>
        </w:rPr>
        <w:lastRenderedPageBreak/>
        <w:t>Выдача разрешения на использование земель или земельного участка, находящихся в муниципальной собственности, без предоставления земел</w:t>
      </w:r>
      <w:r w:rsidRPr="00D62226">
        <w:rPr>
          <w:rFonts w:ascii="PT Astra Serif" w:hAnsi="PT Astra Serif"/>
          <w:sz w:val="28"/>
          <w:szCs w:val="28"/>
        </w:rPr>
        <w:t>ь</w:t>
      </w:r>
      <w:r w:rsidRPr="00D62226">
        <w:rPr>
          <w:rFonts w:ascii="PT Astra Serif" w:hAnsi="PT Astra Serif"/>
          <w:sz w:val="28"/>
          <w:szCs w:val="28"/>
        </w:rPr>
        <w:t>ных участков и установления сервитута, публичного сервитута</w:t>
      </w:r>
      <w:r w:rsidR="00F50B93" w:rsidRPr="00F50B93">
        <w:rPr>
          <w:rFonts w:ascii="PT Astra Serif" w:hAnsi="PT Astra Serif"/>
          <w:bCs/>
          <w:sz w:val="28"/>
          <w:szCs w:val="28"/>
        </w:rPr>
        <w:t>.</w:t>
      </w:r>
      <w:r w:rsidR="00F50B93" w:rsidRPr="00F50B93">
        <w:rPr>
          <w:rFonts w:ascii="PT Astra Serif" w:hAnsi="PT Astra Serif"/>
          <w:sz w:val="28"/>
          <w:szCs w:val="28"/>
        </w:rPr>
        <w:t xml:space="preserve">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2.2. Наименование органа местного самоуправления, предоставляющ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го муниципальную услугу.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Муниципальная услуга предоставляется администрацией города Уль</w:t>
      </w:r>
      <w:r w:rsidRPr="00F50B93">
        <w:rPr>
          <w:rFonts w:ascii="PT Astra Serif" w:hAnsi="PT Astra Serif"/>
          <w:sz w:val="28"/>
          <w:szCs w:val="28"/>
        </w:rPr>
        <w:t>я</w:t>
      </w:r>
      <w:r w:rsidRPr="00F50B93">
        <w:rPr>
          <w:rFonts w:ascii="PT Astra Serif" w:hAnsi="PT Astra Serif"/>
          <w:sz w:val="28"/>
          <w:szCs w:val="28"/>
        </w:rPr>
        <w:t>новска в лице Управления архитектуры и градостроительства администрации города Ульяновска (далее – Управление).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Муниципальная услуга предоставляется в областном государственном казённом учреждении «Корпорация развития </w:t>
      </w:r>
      <w:proofErr w:type="gramStart"/>
      <w:r w:rsidRPr="00F50B93">
        <w:rPr>
          <w:rFonts w:ascii="PT Astra Serif" w:hAnsi="PT Astra Serif"/>
          <w:sz w:val="28"/>
          <w:szCs w:val="28"/>
        </w:rPr>
        <w:t>интернет-технологий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– мн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гофункциональный центр предоставления государственных и муниципал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ных услуг в Ульяновской области» (далее – ОГКУ «Правительство для гра</w:t>
      </w:r>
      <w:r w:rsidRPr="00F50B93">
        <w:rPr>
          <w:rFonts w:ascii="PT Astra Serif" w:hAnsi="PT Astra Serif"/>
          <w:sz w:val="28"/>
          <w:szCs w:val="28"/>
        </w:rPr>
        <w:t>ж</w:t>
      </w:r>
      <w:r w:rsidRPr="00F50B93">
        <w:rPr>
          <w:rFonts w:ascii="PT Astra Serif" w:hAnsi="PT Astra Serif"/>
          <w:sz w:val="28"/>
          <w:szCs w:val="28"/>
        </w:rPr>
        <w:t>дан») в соответствии с соглашением, заключённым между администрацией города Ульяновска  и ОГКУ «Правительство для граждан».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ОГКУ «Правительство для граждан» может принять решение об отказе в приёме заявления о предоставлении муниципальной услуги, документов и (или) информации, необходим</w:t>
      </w:r>
      <w:r w:rsidR="009A0C3C">
        <w:rPr>
          <w:rFonts w:ascii="PT Astra Serif" w:hAnsi="PT Astra Serif"/>
          <w:sz w:val="28"/>
          <w:szCs w:val="28"/>
        </w:rPr>
        <w:t>ых</w:t>
      </w:r>
      <w:r w:rsidRPr="00F50B93">
        <w:rPr>
          <w:rFonts w:ascii="PT Astra Serif" w:hAnsi="PT Astra Serif"/>
          <w:sz w:val="28"/>
          <w:szCs w:val="28"/>
        </w:rPr>
        <w:t xml:space="preserve"> для предоставления муниципальной услуги.</w:t>
      </w:r>
    </w:p>
    <w:p w:rsidR="00F50B93" w:rsidRPr="00894409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894409">
        <w:rPr>
          <w:rFonts w:ascii="PT Astra Serif" w:hAnsi="PT Astra Serif"/>
          <w:sz w:val="28"/>
          <w:szCs w:val="28"/>
        </w:rPr>
        <w:t>2.3. Результат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894409">
        <w:rPr>
          <w:rFonts w:ascii="PT Astra Serif" w:hAnsi="PT Astra Serif"/>
          <w:sz w:val="28"/>
          <w:szCs w:val="28"/>
        </w:rPr>
        <w:t>2.3.1. Результатом (результатами) предоставления муниципальной услуги является (являются):</w:t>
      </w:r>
    </w:p>
    <w:p w:rsidR="00894409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1) в части </w:t>
      </w:r>
      <w:r w:rsidR="00894409">
        <w:rPr>
          <w:rFonts w:ascii="PT Astra Serif" w:hAnsi="PT Astra Serif"/>
          <w:sz w:val="28"/>
          <w:szCs w:val="28"/>
        </w:rPr>
        <w:t>в</w:t>
      </w:r>
      <w:r w:rsidR="00894409" w:rsidRPr="00894409">
        <w:rPr>
          <w:rFonts w:ascii="PT Astra Serif" w:hAnsi="PT Astra Serif"/>
          <w:sz w:val="28"/>
          <w:szCs w:val="28"/>
        </w:rPr>
        <w:t>ыдач</w:t>
      </w:r>
      <w:r w:rsidR="00894409">
        <w:rPr>
          <w:rFonts w:ascii="PT Astra Serif" w:hAnsi="PT Astra Serif"/>
          <w:sz w:val="28"/>
          <w:szCs w:val="28"/>
        </w:rPr>
        <w:t>и</w:t>
      </w:r>
      <w:r w:rsidR="00894409" w:rsidRPr="00894409">
        <w:rPr>
          <w:rFonts w:ascii="PT Astra Serif" w:hAnsi="PT Astra Serif"/>
          <w:sz w:val="28"/>
          <w:szCs w:val="28"/>
        </w:rPr>
        <w:t xml:space="preserve">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894409">
        <w:rPr>
          <w:rFonts w:ascii="PT Astra Serif" w:hAnsi="PT Astra Serif"/>
          <w:sz w:val="28"/>
          <w:szCs w:val="28"/>
        </w:rPr>
        <w:t>:</w:t>
      </w:r>
    </w:p>
    <w:p w:rsidR="00F50B93" w:rsidRPr="00F50B93" w:rsidRDefault="00894409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распоряжение Управления о выдаче разрешения </w:t>
      </w:r>
      <w:r w:rsidRPr="00D62226">
        <w:rPr>
          <w:rFonts w:ascii="PT Astra Serif" w:hAnsi="PT Astra Serif"/>
          <w:sz w:val="28"/>
          <w:szCs w:val="28"/>
        </w:rPr>
        <w:t>на использование земель или земельного участка, находящихся в муниципальной собственн</w:t>
      </w:r>
      <w:r w:rsidRPr="00D62226">
        <w:rPr>
          <w:rFonts w:ascii="PT Astra Serif" w:hAnsi="PT Astra Serif"/>
          <w:sz w:val="28"/>
          <w:szCs w:val="28"/>
        </w:rPr>
        <w:t>о</w:t>
      </w:r>
      <w:r w:rsidRPr="00D62226">
        <w:rPr>
          <w:rFonts w:ascii="PT Astra Serif" w:hAnsi="PT Astra Serif"/>
          <w:sz w:val="28"/>
          <w:szCs w:val="28"/>
        </w:rPr>
        <w:t>сти, без предоставления земельных участков и установления сервитута, пу</w:t>
      </w:r>
      <w:r w:rsidRPr="00D62226">
        <w:rPr>
          <w:rFonts w:ascii="PT Astra Serif" w:hAnsi="PT Astra Serif"/>
          <w:sz w:val="28"/>
          <w:szCs w:val="28"/>
        </w:rPr>
        <w:t>б</w:t>
      </w:r>
      <w:r w:rsidRPr="00D62226">
        <w:rPr>
          <w:rFonts w:ascii="PT Astra Serif" w:hAnsi="PT Astra Serif"/>
          <w:sz w:val="28"/>
          <w:szCs w:val="28"/>
        </w:rPr>
        <w:t>личного сервитута</w:t>
      </w:r>
      <w:r>
        <w:rPr>
          <w:rFonts w:ascii="PT Astra Serif" w:hAnsi="PT Astra Serif"/>
          <w:sz w:val="28"/>
          <w:szCs w:val="28"/>
        </w:rPr>
        <w:t xml:space="preserve"> </w:t>
      </w:r>
      <w:r w:rsidR="00F50B93" w:rsidRPr="00F50B93">
        <w:rPr>
          <w:rFonts w:ascii="PT Astra Serif" w:hAnsi="PT Astra Serif"/>
          <w:sz w:val="28"/>
          <w:szCs w:val="28"/>
        </w:rPr>
        <w:t>(далее – распоряжение);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б) </w:t>
      </w:r>
      <w:r w:rsidR="00894409">
        <w:rPr>
          <w:rFonts w:ascii="PT Astra Serif" w:hAnsi="PT Astra Serif"/>
          <w:sz w:val="28"/>
          <w:szCs w:val="28"/>
        </w:rPr>
        <w:t>решение об отказе в в</w:t>
      </w:r>
      <w:r w:rsidR="00894409" w:rsidRPr="00D62226">
        <w:rPr>
          <w:rFonts w:ascii="PT Astra Serif" w:hAnsi="PT Astra Serif"/>
          <w:sz w:val="28"/>
          <w:szCs w:val="28"/>
        </w:rPr>
        <w:t>ыдач</w:t>
      </w:r>
      <w:r w:rsidR="00894409">
        <w:rPr>
          <w:rFonts w:ascii="PT Astra Serif" w:hAnsi="PT Astra Serif"/>
          <w:sz w:val="28"/>
          <w:szCs w:val="28"/>
        </w:rPr>
        <w:t>е</w:t>
      </w:r>
      <w:r w:rsidR="00894409" w:rsidRPr="00D62226">
        <w:rPr>
          <w:rFonts w:ascii="PT Astra Serif" w:hAnsi="PT Astra Serif"/>
          <w:sz w:val="28"/>
          <w:szCs w:val="28"/>
        </w:rPr>
        <w:t xml:space="preserve">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894409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 xml:space="preserve">(далее – решение об отказе) </w:t>
      </w:r>
      <w:r w:rsidR="00465F46">
        <w:rPr>
          <w:rFonts w:ascii="PT Astra Serif" w:hAnsi="PT Astra Serif"/>
          <w:sz w:val="28"/>
          <w:szCs w:val="28"/>
        </w:rPr>
        <w:t>с обоснованием причин отказа (оформляется в виде письма Управления)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2) в части выдачи дубликата распоряжения, либо </w:t>
      </w:r>
      <w:r w:rsidR="00894409" w:rsidRPr="00F50B93">
        <w:rPr>
          <w:rFonts w:ascii="PT Astra Serif" w:hAnsi="PT Astra Serif"/>
          <w:sz w:val="28"/>
          <w:szCs w:val="28"/>
        </w:rPr>
        <w:t>изданного до утве</w:t>
      </w:r>
      <w:r w:rsidR="00894409" w:rsidRPr="00F50B93">
        <w:rPr>
          <w:rFonts w:ascii="PT Astra Serif" w:hAnsi="PT Astra Serif"/>
          <w:sz w:val="28"/>
          <w:szCs w:val="28"/>
        </w:rPr>
        <w:t>р</w:t>
      </w:r>
      <w:r w:rsidR="00894409" w:rsidRPr="00F50B93">
        <w:rPr>
          <w:rFonts w:ascii="PT Astra Serif" w:hAnsi="PT Astra Serif"/>
          <w:sz w:val="28"/>
          <w:szCs w:val="28"/>
        </w:rPr>
        <w:t xml:space="preserve">ждения административного </w:t>
      </w:r>
      <w:proofErr w:type="gramStart"/>
      <w:r w:rsidR="00894409" w:rsidRPr="00F50B93">
        <w:rPr>
          <w:rFonts w:ascii="PT Astra Serif" w:hAnsi="PT Astra Serif"/>
          <w:sz w:val="28"/>
          <w:szCs w:val="28"/>
        </w:rPr>
        <w:t xml:space="preserve">регламента </w:t>
      </w:r>
      <w:r w:rsidRPr="00F50B93">
        <w:rPr>
          <w:rFonts w:ascii="PT Astra Serif" w:hAnsi="PT Astra Serif"/>
          <w:sz w:val="28"/>
          <w:szCs w:val="28"/>
        </w:rPr>
        <w:t>постановления администрации гор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да Ульяновска</w:t>
      </w:r>
      <w:proofErr w:type="gramEnd"/>
      <w:r w:rsidR="009A0C3C" w:rsidRPr="009A0C3C">
        <w:rPr>
          <w:rFonts w:ascii="PT Astra Serif" w:hAnsi="PT Astra Serif"/>
          <w:sz w:val="28"/>
          <w:szCs w:val="28"/>
        </w:rPr>
        <w:t xml:space="preserve"> </w:t>
      </w:r>
      <w:r w:rsidR="00894409">
        <w:rPr>
          <w:rFonts w:ascii="PT Astra Serif" w:hAnsi="PT Astra Serif"/>
          <w:sz w:val="28"/>
          <w:szCs w:val="28"/>
        </w:rPr>
        <w:t>о в</w:t>
      </w:r>
      <w:r w:rsidR="00894409" w:rsidRPr="00D62226">
        <w:rPr>
          <w:rFonts w:ascii="PT Astra Serif" w:hAnsi="PT Astra Serif"/>
          <w:sz w:val="28"/>
          <w:szCs w:val="28"/>
        </w:rPr>
        <w:t>ыдач</w:t>
      </w:r>
      <w:r w:rsidR="00894409">
        <w:rPr>
          <w:rFonts w:ascii="PT Astra Serif" w:hAnsi="PT Astra Serif"/>
          <w:sz w:val="28"/>
          <w:szCs w:val="28"/>
        </w:rPr>
        <w:t>е</w:t>
      </w:r>
      <w:r w:rsidR="00894409" w:rsidRPr="00D62226">
        <w:rPr>
          <w:rFonts w:ascii="PT Astra Serif" w:hAnsi="PT Astra Serif"/>
          <w:sz w:val="28"/>
          <w:szCs w:val="28"/>
        </w:rPr>
        <w:t xml:space="preserve"> разрешения на использование земель или земельного участка, находящихся в муниципальной собственности, без предоставления земельных </w:t>
      </w:r>
      <w:r w:rsidR="00894409">
        <w:rPr>
          <w:rFonts w:ascii="PT Astra Serif" w:hAnsi="PT Astra Serif"/>
          <w:sz w:val="28"/>
          <w:szCs w:val="28"/>
        </w:rPr>
        <w:t xml:space="preserve"> </w:t>
      </w:r>
      <w:r w:rsidR="00894409" w:rsidRPr="00D62226">
        <w:rPr>
          <w:rFonts w:ascii="PT Astra Serif" w:hAnsi="PT Astra Serif"/>
          <w:sz w:val="28"/>
          <w:szCs w:val="28"/>
        </w:rPr>
        <w:t xml:space="preserve">участков и </w:t>
      </w:r>
      <w:r w:rsidR="00894409">
        <w:rPr>
          <w:rFonts w:ascii="PT Astra Serif" w:hAnsi="PT Astra Serif"/>
          <w:sz w:val="28"/>
          <w:szCs w:val="28"/>
        </w:rPr>
        <w:t xml:space="preserve"> </w:t>
      </w:r>
      <w:r w:rsidR="00894409" w:rsidRPr="00D62226">
        <w:rPr>
          <w:rFonts w:ascii="PT Astra Serif" w:hAnsi="PT Astra Serif"/>
          <w:sz w:val="28"/>
          <w:szCs w:val="28"/>
        </w:rPr>
        <w:t xml:space="preserve">установления сервитута, </w:t>
      </w:r>
      <w:r w:rsidR="00894409">
        <w:rPr>
          <w:rFonts w:ascii="PT Astra Serif" w:hAnsi="PT Astra Serif"/>
          <w:sz w:val="28"/>
          <w:szCs w:val="28"/>
        </w:rPr>
        <w:t xml:space="preserve"> </w:t>
      </w:r>
      <w:r w:rsidR="00894409" w:rsidRPr="00D62226">
        <w:rPr>
          <w:rFonts w:ascii="PT Astra Serif" w:hAnsi="PT Astra Serif"/>
          <w:sz w:val="28"/>
          <w:szCs w:val="28"/>
        </w:rPr>
        <w:t>публичного сервитута</w:t>
      </w:r>
      <w:r w:rsidR="00894409">
        <w:rPr>
          <w:rFonts w:ascii="PT Astra Serif" w:hAnsi="PT Astra Serif"/>
          <w:sz w:val="28"/>
          <w:szCs w:val="28"/>
        </w:rPr>
        <w:t xml:space="preserve"> </w:t>
      </w:r>
      <w:r w:rsidR="009A0C3C" w:rsidRPr="00F50B93">
        <w:rPr>
          <w:rFonts w:ascii="PT Astra Serif" w:hAnsi="PT Astra Serif"/>
          <w:sz w:val="28"/>
          <w:szCs w:val="28"/>
        </w:rPr>
        <w:t>(д</w:t>
      </w:r>
      <w:r w:rsidR="009A0C3C" w:rsidRPr="00F50B93">
        <w:rPr>
          <w:rFonts w:ascii="PT Astra Serif" w:hAnsi="PT Astra Serif"/>
          <w:sz w:val="28"/>
          <w:szCs w:val="28"/>
        </w:rPr>
        <w:t>а</w:t>
      </w:r>
      <w:r w:rsidR="009A0C3C" w:rsidRPr="00F50B93">
        <w:rPr>
          <w:rFonts w:ascii="PT Astra Serif" w:hAnsi="PT Astra Serif"/>
          <w:sz w:val="28"/>
          <w:szCs w:val="28"/>
        </w:rPr>
        <w:t>лее – постановление)</w:t>
      </w:r>
      <w:r w:rsidRPr="00F50B93">
        <w:rPr>
          <w:rFonts w:ascii="PT Astra Serif" w:hAnsi="PT Astra Serif"/>
          <w:sz w:val="28"/>
          <w:szCs w:val="28"/>
        </w:rPr>
        <w:t>, либо решения об отказе: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а) дубликат распоряжения, либо постановления, либо решения об отк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зе (далее – дубликат);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</w:rPr>
        <w:t xml:space="preserve">б) решение об отказе в выдаче дубликата </w:t>
      </w:r>
      <w:r w:rsidR="00465F46">
        <w:rPr>
          <w:rFonts w:ascii="PT Astra Serif" w:hAnsi="PT Astra Serif"/>
          <w:sz w:val="28"/>
          <w:szCs w:val="28"/>
        </w:rPr>
        <w:t>с обоснованием причин отк</w:t>
      </w:r>
      <w:r w:rsidR="00465F46">
        <w:rPr>
          <w:rFonts w:ascii="PT Astra Serif" w:hAnsi="PT Astra Serif"/>
          <w:sz w:val="28"/>
          <w:szCs w:val="28"/>
        </w:rPr>
        <w:t>а</w:t>
      </w:r>
      <w:r w:rsidR="00465F46">
        <w:rPr>
          <w:rFonts w:ascii="PT Astra Serif" w:hAnsi="PT Astra Serif"/>
          <w:sz w:val="28"/>
          <w:szCs w:val="28"/>
        </w:rPr>
        <w:t>за (оформляется в виде письма Управления)</w:t>
      </w:r>
      <w:r w:rsidRPr="00F50B93">
        <w:rPr>
          <w:rFonts w:ascii="PT Astra Serif" w:hAnsi="PT Astra Serif"/>
          <w:sz w:val="28"/>
          <w:szCs w:val="28"/>
        </w:rPr>
        <w:t xml:space="preserve">;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  <w:lang w:bidi="ru-RU"/>
        </w:rPr>
        <w:t xml:space="preserve">3) в части исправления опечаток и (или) ошибок в </w:t>
      </w:r>
      <w:r w:rsidR="00894409">
        <w:rPr>
          <w:rFonts w:ascii="PT Astra Serif" w:hAnsi="PT Astra Serif"/>
          <w:sz w:val="28"/>
          <w:szCs w:val="28"/>
        </w:rPr>
        <w:t>распоряжении либо постановлении</w:t>
      </w:r>
      <w:r w:rsidRPr="00F50B93">
        <w:rPr>
          <w:rFonts w:ascii="PT Astra Serif" w:hAnsi="PT Astra Serif"/>
          <w:sz w:val="28"/>
          <w:szCs w:val="28"/>
        </w:rPr>
        <w:t>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  <w:lang w:bidi="ru-RU"/>
        </w:rPr>
        <w:lastRenderedPageBreak/>
        <w:t xml:space="preserve">а) распоряжение Управления о внесении изменений в </w:t>
      </w:r>
      <w:r w:rsidRPr="00F50B93">
        <w:rPr>
          <w:rFonts w:ascii="PT Astra Serif" w:hAnsi="PT Astra Serif"/>
          <w:sz w:val="28"/>
          <w:szCs w:val="28"/>
        </w:rPr>
        <w:t>распоряжение (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далее </w:t>
      </w:r>
      <w:r w:rsidRPr="00F50B93">
        <w:rPr>
          <w:rFonts w:ascii="PT Astra Serif" w:hAnsi="PT Astra Serif"/>
          <w:sz w:val="28"/>
          <w:szCs w:val="28"/>
        </w:rPr>
        <w:t>– распоряжение о внесении изменений) (в случае если опечатка и (или) ошибка допущена в распоряжении);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б) постановление администрации города Ульяновска о внесении изм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нений в постановление (далее – постановление о внесении изменений)</w:t>
      </w:r>
      <w:r w:rsidR="00894409">
        <w:rPr>
          <w:rFonts w:ascii="PT Astra Serif" w:hAnsi="PT Astra Serif"/>
          <w:sz w:val="28"/>
          <w:szCs w:val="28"/>
        </w:rPr>
        <w:t xml:space="preserve"> </w:t>
      </w:r>
      <w:r w:rsidR="00894409" w:rsidRPr="00F50B93">
        <w:rPr>
          <w:rFonts w:ascii="PT Astra Serif" w:hAnsi="PT Astra Serif"/>
          <w:sz w:val="28"/>
          <w:szCs w:val="28"/>
        </w:rPr>
        <w:t xml:space="preserve">(в случае если опечатка и (или) ошибка допущена в </w:t>
      </w:r>
      <w:r w:rsidR="00894409">
        <w:rPr>
          <w:rFonts w:ascii="PT Astra Serif" w:hAnsi="PT Astra Serif"/>
          <w:sz w:val="28"/>
          <w:szCs w:val="28"/>
        </w:rPr>
        <w:t>постановлении</w:t>
      </w:r>
      <w:r w:rsidR="00894409" w:rsidRPr="00F50B93">
        <w:rPr>
          <w:rFonts w:ascii="PT Astra Serif" w:hAnsi="PT Astra Serif"/>
          <w:sz w:val="28"/>
          <w:szCs w:val="28"/>
        </w:rPr>
        <w:t>)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  <w:lang w:bidi="ru-RU"/>
        </w:rPr>
        <w:t>в) решение об отказе в исправлении допущенных опечаток и (или) ошибок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 в </w:t>
      </w:r>
      <w:r w:rsidRPr="00F50B93">
        <w:rPr>
          <w:rFonts w:ascii="PT Astra Serif" w:hAnsi="PT Astra Serif"/>
          <w:sz w:val="28"/>
          <w:szCs w:val="28"/>
        </w:rPr>
        <w:t xml:space="preserve">распоряжении либо постановлении 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(далее </w:t>
      </w:r>
      <w:r w:rsidRPr="00F50B93">
        <w:rPr>
          <w:rFonts w:ascii="PT Astra Serif" w:hAnsi="PT Astra Serif"/>
          <w:sz w:val="28"/>
          <w:szCs w:val="28"/>
        </w:rPr>
        <w:t>–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 </w:t>
      </w:r>
      <w:r w:rsidRPr="00F50B93">
        <w:rPr>
          <w:rFonts w:ascii="PT Astra Serif" w:hAnsi="PT Astra Serif"/>
          <w:sz w:val="28"/>
          <w:szCs w:val="28"/>
          <w:lang w:bidi="ru-RU"/>
        </w:rPr>
        <w:t>решение об отказе в исправлении ошибок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) </w:t>
      </w:r>
      <w:r w:rsidR="00465F46">
        <w:rPr>
          <w:rFonts w:ascii="PT Astra Serif" w:hAnsi="PT Astra Serif"/>
          <w:sz w:val="28"/>
          <w:szCs w:val="28"/>
        </w:rPr>
        <w:t>с обоснованием причин отказа (оформляется в виде письма Управления)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.</w:t>
      </w:r>
    </w:p>
    <w:p w:rsidR="004418EA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5374C1">
        <w:rPr>
          <w:rFonts w:ascii="PT Astra Serif" w:hAnsi="PT Astra Serif"/>
          <w:bCs/>
          <w:sz w:val="28"/>
          <w:szCs w:val="28"/>
          <w:lang w:bidi="ru-RU"/>
        </w:rPr>
        <w:t xml:space="preserve">2.3.2. </w:t>
      </w:r>
      <w:r w:rsidR="004418EA">
        <w:rPr>
          <w:rFonts w:ascii="PT Astra Serif" w:hAnsi="PT Astra Serif"/>
          <w:sz w:val="28"/>
          <w:szCs w:val="28"/>
        </w:rPr>
        <w:t>Р</w:t>
      </w:r>
      <w:r w:rsidR="004418EA" w:rsidRPr="00F50B93">
        <w:rPr>
          <w:rFonts w:ascii="PT Astra Serif" w:hAnsi="PT Astra Serif"/>
          <w:sz w:val="28"/>
          <w:szCs w:val="28"/>
        </w:rPr>
        <w:t>аспоряжение</w:t>
      </w:r>
      <w:r w:rsidR="004418EA">
        <w:rPr>
          <w:rFonts w:ascii="PT Astra Serif" w:hAnsi="PT Astra Serif"/>
          <w:sz w:val="28"/>
          <w:szCs w:val="28"/>
        </w:rPr>
        <w:t xml:space="preserve">, </w:t>
      </w:r>
      <w:r w:rsidR="004418EA" w:rsidRPr="00F50B93">
        <w:rPr>
          <w:rFonts w:ascii="PT Astra Serif" w:hAnsi="PT Astra Serif"/>
          <w:sz w:val="28"/>
          <w:szCs w:val="28"/>
        </w:rPr>
        <w:t>решение об отказе</w:t>
      </w:r>
      <w:r w:rsidR="004418EA">
        <w:rPr>
          <w:rFonts w:ascii="PT Astra Serif" w:hAnsi="PT Astra Serif"/>
          <w:sz w:val="28"/>
          <w:szCs w:val="28"/>
        </w:rPr>
        <w:t xml:space="preserve">, </w:t>
      </w:r>
      <w:r w:rsidR="004418EA" w:rsidRPr="00F50B93">
        <w:rPr>
          <w:rFonts w:ascii="PT Astra Serif" w:hAnsi="PT Astra Serif"/>
          <w:sz w:val="28"/>
          <w:szCs w:val="28"/>
        </w:rPr>
        <w:t>дубликат</w:t>
      </w:r>
      <w:r w:rsidR="004418EA">
        <w:rPr>
          <w:rFonts w:ascii="PT Astra Serif" w:hAnsi="PT Astra Serif"/>
          <w:sz w:val="28"/>
          <w:szCs w:val="28"/>
        </w:rPr>
        <w:t xml:space="preserve">, </w:t>
      </w:r>
      <w:r w:rsidR="004418EA" w:rsidRPr="00F50B93">
        <w:rPr>
          <w:rFonts w:ascii="PT Astra Serif" w:hAnsi="PT Astra Serif"/>
          <w:sz w:val="28"/>
          <w:szCs w:val="28"/>
        </w:rPr>
        <w:t>решение об отказе в выдаче дубликата</w:t>
      </w:r>
      <w:r w:rsidR="004418EA">
        <w:rPr>
          <w:rFonts w:ascii="PT Astra Serif" w:hAnsi="PT Astra Serif"/>
          <w:sz w:val="28"/>
          <w:szCs w:val="28"/>
        </w:rPr>
        <w:t xml:space="preserve">, </w:t>
      </w:r>
      <w:r w:rsidR="004418EA" w:rsidRPr="00F50B93">
        <w:rPr>
          <w:rFonts w:ascii="PT Astra Serif" w:hAnsi="PT Astra Serif"/>
          <w:sz w:val="28"/>
          <w:szCs w:val="28"/>
        </w:rPr>
        <w:t>распоряжение о внесении изменений</w:t>
      </w:r>
      <w:r w:rsidR="004418EA">
        <w:rPr>
          <w:rFonts w:ascii="PT Astra Serif" w:hAnsi="PT Astra Serif"/>
          <w:sz w:val="28"/>
          <w:szCs w:val="28"/>
        </w:rPr>
        <w:t xml:space="preserve"> и </w:t>
      </w:r>
      <w:r w:rsidR="004418EA" w:rsidRPr="00F50B93">
        <w:rPr>
          <w:rFonts w:ascii="PT Astra Serif" w:hAnsi="PT Astra Serif"/>
          <w:sz w:val="28"/>
          <w:szCs w:val="28"/>
          <w:lang w:bidi="ru-RU"/>
        </w:rPr>
        <w:t>решение об отказе в исправлении ошибок</w:t>
      </w:r>
      <w:r w:rsidR="004418EA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4418EA" w:rsidRPr="005374C1">
        <w:rPr>
          <w:rFonts w:ascii="PT Astra Serif" w:hAnsi="PT Astra Serif"/>
          <w:sz w:val="28"/>
          <w:szCs w:val="28"/>
        </w:rPr>
        <w:t>подписывается начальником Управления или дол</w:t>
      </w:r>
      <w:r w:rsidR="004418EA" w:rsidRPr="005374C1">
        <w:rPr>
          <w:rFonts w:ascii="PT Astra Serif" w:hAnsi="PT Astra Serif"/>
          <w:sz w:val="28"/>
          <w:szCs w:val="28"/>
        </w:rPr>
        <w:t>ж</w:t>
      </w:r>
      <w:r w:rsidR="004418EA" w:rsidRPr="005374C1">
        <w:rPr>
          <w:rFonts w:ascii="PT Astra Serif" w:hAnsi="PT Astra Serif"/>
          <w:sz w:val="28"/>
          <w:szCs w:val="28"/>
        </w:rPr>
        <w:t>ностным лицом, исполняющим его об</w:t>
      </w:r>
      <w:r w:rsidR="004418EA" w:rsidRPr="005374C1">
        <w:rPr>
          <w:rFonts w:ascii="PT Astra Serif" w:hAnsi="PT Astra Serif"/>
          <w:sz w:val="28"/>
          <w:szCs w:val="28"/>
        </w:rPr>
        <w:t>я</w:t>
      </w:r>
      <w:r w:rsidR="004418EA" w:rsidRPr="005374C1">
        <w:rPr>
          <w:rFonts w:ascii="PT Astra Serif" w:hAnsi="PT Astra Serif"/>
          <w:sz w:val="28"/>
          <w:szCs w:val="28"/>
        </w:rPr>
        <w:t>занности</w:t>
      </w:r>
      <w:r w:rsidR="004418EA">
        <w:rPr>
          <w:rFonts w:ascii="PT Astra Serif" w:hAnsi="PT Astra Serif"/>
          <w:sz w:val="28"/>
          <w:szCs w:val="28"/>
        </w:rPr>
        <w:t>.</w:t>
      </w:r>
    </w:p>
    <w:p w:rsidR="00F50B93" w:rsidRPr="00F50B93" w:rsidRDefault="004418EA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F50B93">
        <w:rPr>
          <w:rFonts w:ascii="PT Astra Serif" w:hAnsi="PT Astra Serif"/>
          <w:sz w:val="28"/>
          <w:szCs w:val="28"/>
        </w:rPr>
        <w:t>остановление о внесении изменений</w:t>
      </w:r>
      <w:r>
        <w:rPr>
          <w:rFonts w:ascii="PT Astra Serif" w:hAnsi="PT Astra Serif"/>
          <w:sz w:val="28"/>
          <w:szCs w:val="28"/>
        </w:rPr>
        <w:t xml:space="preserve"> </w:t>
      </w:r>
      <w:r w:rsidR="00F50B93" w:rsidRPr="005374C1">
        <w:rPr>
          <w:rFonts w:ascii="PT Astra Serif" w:hAnsi="PT Astra Serif"/>
          <w:sz w:val="28"/>
          <w:szCs w:val="28"/>
        </w:rPr>
        <w:t xml:space="preserve">подписывается </w:t>
      </w:r>
      <w:r>
        <w:rPr>
          <w:rFonts w:ascii="PT Astra Serif" w:hAnsi="PT Astra Serif"/>
          <w:sz w:val="28"/>
          <w:szCs w:val="28"/>
        </w:rPr>
        <w:t>Главой города Ульяновска</w:t>
      </w:r>
      <w:r w:rsidR="00F50B93" w:rsidRPr="005374C1">
        <w:rPr>
          <w:rFonts w:ascii="PT Astra Serif" w:hAnsi="PT Astra Serif"/>
          <w:sz w:val="28"/>
          <w:szCs w:val="28"/>
        </w:rPr>
        <w:t xml:space="preserve"> или должностным лицом, и</w:t>
      </w:r>
      <w:r w:rsidR="00F50B93" w:rsidRPr="005374C1">
        <w:rPr>
          <w:rFonts w:ascii="PT Astra Serif" w:hAnsi="PT Astra Serif"/>
          <w:sz w:val="28"/>
          <w:szCs w:val="28"/>
        </w:rPr>
        <w:t>с</w:t>
      </w:r>
      <w:r w:rsidR="00F50B93" w:rsidRPr="005374C1">
        <w:rPr>
          <w:rFonts w:ascii="PT Astra Serif" w:hAnsi="PT Astra Serif"/>
          <w:sz w:val="28"/>
          <w:szCs w:val="28"/>
        </w:rPr>
        <w:t>полняющим его обязанности.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F50B93">
        <w:rPr>
          <w:rFonts w:ascii="PT Astra Serif" w:hAnsi="PT Astra Serif"/>
          <w:bCs/>
          <w:sz w:val="28"/>
          <w:szCs w:val="28"/>
          <w:lang w:bidi="ru-RU"/>
        </w:rPr>
        <w:t>Документами, содержащими решение о предоставлении муниципал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ь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ной услуги, на основании которого заявителю предоставляется результат м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у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ниципальной услуги, являются соответствующие распоряжение, решение об отказе, дубликат, </w:t>
      </w:r>
      <w:r w:rsidRPr="00F50B93">
        <w:rPr>
          <w:rFonts w:ascii="PT Astra Serif" w:hAnsi="PT Astra Serif"/>
          <w:sz w:val="28"/>
          <w:szCs w:val="28"/>
        </w:rPr>
        <w:t xml:space="preserve">решение об отказе в выдаче дубликата, распоряжение о внесении изменений, постановление о внесении изменений и </w:t>
      </w:r>
      <w:r w:rsidRPr="00F50B93">
        <w:rPr>
          <w:rFonts w:ascii="PT Astra Serif" w:hAnsi="PT Astra Serif"/>
          <w:sz w:val="28"/>
          <w:szCs w:val="28"/>
          <w:lang w:bidi="ru-RU"/>
        </w:rPr>
        <w:t>решение об о</w:t>
      </w:r>
      <w:r w:rsidRPr="00F50B93">
        <w:rPr>
          <w:rFonts w:ascii="PT Astra Serif" w:hAnsi="PT Astra Serif"/>
          <w:sz w:val="28"/>
          <w:szCs w:val="28"/>
          <w:lang w:bidi="ru-RU"/>
        </w:rPr>
        <w:t>т</w:t>
      </w:r>
      <w:r w:rsidRPr="00F50B93">
        <w:rPr>
          <w:rFonts w:ascii="PT Astra Serif" w:hAnsi="PT Astra Serif"/>
          <w:sz w:val="28"/>
          <w:szCs w:val="28"/>
          <w:lang w:bidi="ru-RU"/>
        </w:rPr>
        <w:t>казе в исправлении ошибок.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F50B93">
        <w:rPr>
          <w:rFonts w:ascii="PT Astra Serif" w:hAnsi="PT Astra Serif"/>
          <w:bCs/>
          <w:sz w:val="28"/>
          <w:szCs w:val="28"/>
          <w:lang w:bidi="ru-RU"/>
        </w:rPr>
        <w:t>Формирование реестровой записи в качестве результата предоставл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е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ния муниципальной услуги не предусмотрено.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F50B93">
        <w:rPr>
          <w:rFonts w:ascii="PT Astra Serif" w:hAnsi="PT Astra Serif"/>
          <w:bCs/>
          <w:sz w:val="28"/>
          <w:szCs w:val="28"/>
          <w:lang w:bidi="ru-RU"/>
        </w:rPr>
        <w:t>Информационная система, в которой фиксируется факт получения з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а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явителем результата предоставления муниципальной услуги, не предусмо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т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рена.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2.3.3. Результат предоставления муниципальной услуги может быть получен в </w:t>
      </w:r>
      <w:r w:rsidRPr="00F50B93">
        <w:rPr>
          <w:rFonts w:ascii="PT Astra Serif" w:hAnsi="PT Astra Serif"/>
          <w:sz w:val="28"/>
          <w:szCs w:val="28"/>
        </w:rPr>
        <w:t>Управлении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, ОГКУ «Правительство для граждан», отделении по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ч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товой связи, личном кабинете в федеральной государственной информац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и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онной системе «Единый портал государственных и муниципальных услуг (функций)» (далее – Единый портал) в зависимости от способа получения р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е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зультата предоставления муниципальной услуги, указанного в заявлении.</w:t>
      </w:r>
    </w:p>
    <w:p w:rsidR="00F50B93" w:rsidRPr="00F801B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801B3">
        <w:rPr>
          <w:rFonts w:ascii="PT Astra Serif" w:hAnsi="PT Astra Serif"/>
          <w:sz w:val="28"/>
          <w:szCs w:val="28"/>
        </w:rPr>
        <w:t>2.4. Срок предоставления муниципальной услуги.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801B3">
        <w:rPr>
          <w:rFonts w:ascii="PT Astra Serif" w:hAnsi="PT Astra Serif"/>
          <w:sz w:val="28"/>
          <w:szCs w:val="28"/>
        </w:rPr>
        <w:t>Максимальный срок предоставления муниципальной услуги составляет 2</w:t>
      </w:r>
      <w:r w:rsidR="00EE740C" w:rsidRPr="00F801B3">
        <w:rPr>
          <w:rFonts w:ascii="PT Astra Serif" w:hAnsi="PT Astra Serif"/>
          <w:sz w:val="28"/>
          <w:szCs w:val="28"/>
        </w:rPr>
        <w:t>5</w:t>
      </w:r>
      <w:r w:rsidRPr="00F801B3">
        <w:rPr>
          <w:rFonts w:ascii="PT Astra Serif" w:hAnsi="PT Astra Serif"/>
          <w:sz w:val="28"/>
          <w:szCs w:val="28"/>
        </w:rPr>
        <w:t xml:space="preserve"> (двадцать</w:t>
      </w:r>
      <w:r w:rsidR="00EE740C" w:rsidRPr="00F801B3">
        <w:rPr>
          <w:rFonts w:ascii="PT Astra Serif" w:hAnsi="PT Astra Serif"/>
          <w:sz w:val="28"/>
          <w:szCs w:val="28"/>
        </w:rPr>
        <w:t xml:space="preserve"> пять</w:t>
      </w:r>
      <w:r w:rsidRPr="00F801B3">
        <w:rPr>
          <w:rFonts w:ascii="PT Astra Serif" w:hAnsi="PT Astra Serif"/>
          <w:sz w:val="28"/>
          <w:szCs w:val="28"/>
        </w:rPr>
        <w:t xml:space="preserve">) календарных дней со дня регистрации заявления о </w:t>
      </w:r>
      <w:r w:rsidR="00EE740C" w:rsidRPr="00F801B3">
        <w:rPr>
          <w:rFonts w:ascii="PT Astra Serif" w:hAnsi="PT Astra Serif"/>
          <w:sz w:val="28"/>
          <w:szCs w:val="28"/>
        </w:rPr>
        <w:t>выдаче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F801B3">
        <w:rPr>
          <w:rFonts w:ascii="PT Astra Serif" w:hAnsi="PT Astra Serif"/>
          <w:bCs/>
          <w:sz w:val="28"/>
          <w:szCs w:val="28"/>
        </w:rPr>
        <w:t xml:space="preserve"> </w:t>
      </w:r>
      <w:r w:rsidRPr="00F801B3">
        <w:rPr>
          <w:rFonts w:ascii="PT Astra Serif" w:hAnsi="PT Astra Serif"/>
          <w:sz w:val="28"/>
          <w:szCs w:val="28"/>
        </w:rPr>
        <w:t>(далее – заявление), докуме</w:t>
      </w:r>
      <w:r w:rsidRPr="00F801B3">
        <w:rPr>
          <w:rFonts w:ascii="PT Astra Serif" w:hAnsi="PT Astra Serif"/>
          <w:sz w:val="28"/>
          <w:szCs w:val="28"/>
        </w:rPr>
        <w:t>н</w:t>
      </w:r>
      <w:r w:rsidRPr="00F801B3">
        <w:rPr>
          <w:rFonts w:ascii="PT Astra Serif" w:hAnsi="PT Astra Serif"/>
          <w:sz w:val="28"/>
          <w:szCs w:val="28"/>
        </w:rPr>
        <w:t>тов и (или) информации, необходимых для предоставления муниципальной услуги, в Управлении</w:t>
      </w:r>
      <w:r w:rsidR="00EE740C" w:rsidRPr="00F801B3">
        <w:rPr>
          <w:rFonts w:ascii="PT Astra Serif" w:hAnsi="PT Astra Serif"/>
          <w:sz w:val="28"/>
          <w:szCs w:val="28"/>
        </w:rPr>
        <w:t>, в следующих случаях:</w:t>
      </w:r>
      <w:proofErr w:type="gramEnd"/>
    </w:p>
    <w:p w:rsidR="000448D2" w:rsidRPr="000448D2" w:rsidRDefault="000448D2" w:rsidP="000448D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448D2">
        <w:rPr>
          <w:rFonts w:ascii="PT Astra Serif" w:hAnsi="PT Astra Serif"/>
          <w:sz w:val="28"/>
          <w:szCs w:val="28"/>
        </w:rPr>
        <w:t>1) проведение инженерных изысканий;</w:t>
      </w:r>
    </w:p>
    <w:p w:rsidR="000448D2" w:rsidRPr="000448D2" w:rsidRDefault="000448D2" w:rsidP="000448D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448D2">
        <w:rPr>
          <w:rFonts w:ascii="PT Astra Serif" w:hAnsi="PT Astra Serif"/>
          <w:sz w:val="28"/>
          <w:szCs w:val="28"/>
        </w:rPr>
        <w:t>2) капитальный или текущий ремонт линейного объекта;</w:t>
      </w:r>
    </w:p>
    <w:p w:rsidR="000448D2" w:rsidRPr="000448D2" w:rsidRDefault="000448D2" w:rsidP="000448D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448D2">
        <w:rPr>
          <w:rFonts w:ascii="PT Astra Serif" w:hAnsi="PT Astra Serif"/>
          <w:sz w:val="28"/>
          <w:szCs w:val="28"/>
        </w:rPr>
        <w:lastRenderedPageBreak/>
        <w:t>3) возведение некапитальных строений, сооружений (включая огра</w:t>
      </w:r>
      <w:r w:rsidRPr="000448D2">
        <w:rPr>
          <w:rFonts w:ascii="PT Astra Serif" w:hAnsi="PT Astra Serif"/>
          <w:sz w:val="28"/>
          <w:szCs w:val="28"/>
        </w:rPr>
        <w:t>ж</w:t>
      </w:r>
      <w:r w:rsidRPr="000448D2">
        <w:rPr>
          <w:rFonts w:ascii="PT Astra Serif" w:hAnsi="PT Astra Serif"/>
          <w:sz w:val="28"/>
          <w:szCs w:val="28"/>
        </w:rPr>
        <w:t>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0448D2" w:rsidRPr="000448D2" w:rsidRDefault="000448D2" w:rsidP="000448D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448D2">
        <w:rPr>
          <w:rFonts w:ascii="PT Astra Serif" w:hAnsi="PT Astra Serif"/>
          <w:sz w:val="28"/>
          <w:szCs w:val="28"/>
        </w:rPr>
        <w:t>4) осуществление геологического изучения недр;</w:t>
      </w:r>
    </w:p>
    <w:p w:rsidR="000448D2" w:rsidRDefault="000448D2" w:rsidP="000448D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448D2">
        <w:rPr>
          <w:rFonts w:ascii="PT Astra Serif" w:hAnsi="PT Astra Serif"/>
          <w:sz w:val="28"/>
          <w:szCs w:val="28"/>
        </w:rPr>
        <w:t>5) осуществление деятельности в целях сохранения и развития трад</w:t>
      </w:r>
      <w:r w:rsidRPr="000448D2">
        <w:rPr>
          <w:rFonts w:ascii="PT Astra Serif" w:hAnsi="PT Astra Serif"/>
          <w:sz w:val="28"/>
          <w:szCs w:val="28"/>
        </w:rPr>
        <w:t>и</w:t>
      </w:r>
      <w:r w:rsidRPr="000448D2">
        <w:rPr>
          <w:rFonts w:ascii="PT Astra Serif" w:hAnsi="PT Astra Serif"/>
          <w:sz w:val="28"/>
          <w:szCs w:val="28"/>
        </w:rPr>
        <w:t>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</w:t>
      </w:r>
      <w:r w:rsidRPr="000448D2">
        <w:rPr>
          <w:rFonts w:ascii="PT Astra Serif" w:hAnsi="PT Astra Serif"/>
          <w:sz w:val="28"/>
          <w:szCs w:val="28"/>
        </w:rPr>
        <w:t>й</w:t>
      </w:r>
      <w:r w:rsidRPr="000448D2">
        <w:rPr>
          <w:rFonts w:ascii="PT Astra Serif" w:hAnsi="PT Astra Serif"/>
          <w:sz w:val="28"/>
          <w:szCs w:val="28"/>
        </w:rPr>
        <w:t>ственной деятельности, за исключением земель и земельных участков в гр</w:t>
      </w:r>
      <w:r w:rsidRPr="000448D2">
        <w:rPr>
          <w:rFonts w:ascii="PT Astra Serif" w:hAnsi="PT Astra Serif"/>
          <w:sz w:val="28"/>
          <w:szCs w:val="28"/>
        </w:rPr>
        <w:t>а</w:t>
      </w:r>
      <w:r w:rsidRPr="000448D2">
        <w:rPr>
          <w:rFonts w:ascii="PT Astra Serif" w:hAnsi="PT Astra Serif"/>
          <w:sz w:val="28"/>
          <w:szCs w:val="28"/>
        </w:rPr>
        <w:t>ницах земель лесного фонда;</w:t>
      </w:r>
    </w:p>
    <w:p w:rsidR="000448D2" w:rsidRDefault="007442B3" w:rsidP="000448D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0448D2" w:rsidRPr="000448D2">
        <w:rPr>
          <w:rFonts w:ascii="PT Astra Serif" w:hAnsi="PT Astra Serif"/>
          <w:sz w:val="28"/>
          <w:szCs w:val="28"/>
        </w:rPr>
        <w:t xml:space="preserve">) возведение некапитальных строений, сооружений, предназначенных для осуществления </w:t>
      </w:r>
      <w:proofErr w:type="gramStart"/>
      <w:r w:rsidR="000448D2" w:rsidRPr="000448D2">
        <w:rPr>
          <w:rFonts w:ascii="PT Astra Serif" w:hAnsi="PT Astra Serif"/>
          <w:sz w:val="28"/>
          <w:szCs w:val="28"/>
        </w:rPr>
        <w:t>товарной</w:t>
      </w:r>
      <w:proofErr w:type="gramEnd"/>
      <w:r w:rsidR="000448D2" w:rsidRPr="000448D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448D2" w:rsidRPr="000448D2">
        <w:rPr>
          <w:rFonts w:ascii="PT Astra Serif" w:hAnsi="PT Astra Serif"/>
          <w:sz w:val="28"/>
          <w:szCs w:val="28"/>
        </w:rPr>
        <w:t>аквакультуры</w:t>
      </w:r>
      <w:proofErr w:type="spellEnd"/>
      <w:r w:rsidR="000448D2" w:rsidRPr="000448D2">
        <w:rPr>
          <w:rFonts w:ascii="PT Astra Serif" w:hAnsi="PT Astra Serif"/>
          <w:sz w:val="28"/>
          <w:szCs w:val="28"/>
        </w:rPr>
        <w:t xml:space="preserve"> (товарного рыбоводства);</w:t>
      </w:r>
    </w:p>
    <w:p w:rsidR="000448D2" w:rsidRDefault="007442B3" w:rsidP="000448D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0448D2" w:rsidRPr="000448D2">
        <w:rPr>
          <w:rFonts w:ascii="PT Astra Serif" w:hAnsi="PT Astra Serif"/>
          <w:sz w:val="28"/>
          <w:szCs w:val="28"/>
        </w:rPr>
        <w:t>) в целях обеспечения судоходства для возведения на береговой пол</w:t>
      </w:r>
      <w:r w:rsidR="000448D2" w:rsidRPr="000448D2">
        <w:rPr>
          <w:rFonts w:ascii="PT Astra Serif" w:hAnsi="PT Astra Serif"/>
          <w:sz w:val="28"/>
          <w:szCs w:val="28"/>
        </w:rPr>
        <w:t>о</w:t>
      </w:r>
      <w:r w:rsidR="000448D2" w:rsidRPr="000448D2">
        <w:rPr>
          <w:rFonts w:ascii="PT Astra Serif" w:hAnsi="PT Astra Serif"/>
          <w:sz w:val="28"/>
          <w:szCs w:val="28"/>
        </w:rPr>
        <w:t>се в пределах внутренних водных путей некапитальных строений, сооруж</w:t>
      </w:r>
      <w:r w:rsidR="000448D2" w:rsidRPr="000448D2">
        <w:rPr>
          <w:rFonts w:ascii="PT Astra Serif" w:hAnsi="PT Astra Serif"/>
          <w:sz w:val="28"/>
          <w:szCs w:val="28"/>
        </w:rPr>
        <w:t>е</w:t>
      </w:r>
      <w:r w:rsidR="000448D2" w:rsidRPr="000448D2">
        <w:rPr>
          <w:rFonts w:ascii="PT Astra Serif" w:hAnsi="PT Astra Serif"/>
          <w:sz w:val="28"/>
          <w:szCs w:val="28"/>
        </w:rPr>
        <w:t>ний.</w:t>
      </w:r>
    </w:p>
    <w:p w:rsidR="007442B3" w:rsidRPr="003F7446" w:rsidRDefault="007442B3" w:rsidP="007442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F7446">
        <w:rPr>
          <w:rFonts w:ascii="PT Astra Serif" w:hAnsi="PT Astra Serif"/>
          <w:sz w:val="28"/>
          <w:szCs w:val="28"/>
        </w:rPr>
        <w:t xml:space="preserve">Максимальный срок предоставления муниципальной услуги составляет 13 (тринадцать) рабочих дней со дня регистрации заявления, документов и (или) информации, необходимых для предоставления муниципальной услуги, в Управлении, в </w:t>
      </w:r>
      <w:r>
        <w:rPr>
          <w:rFonts w:ascii="PT Astra Serif" w:hAnsi="PT Astra Serif"/>
          <w:sz w:val="28"/>
          <w:szCs w:val="28"/>
        </w:rPr>
        <w:t>целях размещения объектов, указанных в постановлении Правительства Российской Федерации от 03.12.2014 № 1300 «Об утвержд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нии Перечня видов объектов, размещение которых может осуществляться на землях или земельных участках, находящихся в государственной или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ципальной собственности, без предоставления</w:t>
      </w:r>
      <w:proofErr w:type="gramEnd"/>
      <w:r>
        <w:rPr>
          <w:rFonts w:ascii="PT Astra Serif" w:hAnsi="PT Astra Serif"/>
          <w:sz w:val="28"/>
          <w:szCs w:val="28"/>
        </w:rPr>
        <w:t xml:space="preserve"> земельных участков и </w:t>
      </w:r>
      <w:r w:rsidRPr="003F7446">
        <w:rPr>
          <w:rFonts w:ascii="PT Astra Serif" w:hAnsi="PT Astra Serif"/>
          <w:sz w:val="28"/>
          <w:szCs w:val="28"/>
        </w:rPr>
        <w:t>уст</w:t>
      </w:r>
      <w:r w:rsidRPr="003F7446">
        <w:rPr>
          <w:rFonts w:ascii="PT Astra Serif" w:hAnsi="PT Astra Serif"/>
          <w:sz w:val="28"/>
          <w:szCs w:val="28"/>
        </w:rPr>
        <w:t>а</w:t>
      </w:r>
      <w:r w:rsidRPr="003F7446">
        <w:rPr>
          <w:rFonts w:ascii="PT Astra Serif" w:hAnsi="PT Astra Serif"/>
          <w:sz w:val="28"/>
          <w:szCs w:val="28"/>
        </w:rPr>
        <w:t>новления сервитутов»</w:t>
      </w:r>
      <w:r w:rsidR="000337AE" w:rsidRPr="003F7446">
        <w:rPr>
          <w:rFonts w:ascii="PT Astra Serif" w:hAnsi="PT Astra Serif"/>
          <w:sz w:val="28"/>
          <w:szCs w:val="28"/>
        </w:rPr>
        <w:t xml:space="preserve"> (далее – постановление № 1300)</w:t>
      </w:r>
      <w:r w:rsidRPr="003F7446">
        <w:rPr>
          <w:rFonts w:ascii="PT Astra Serif" w:hAnsi="PT Astra Serif"/>
          <w:sz w:val="28"/>
          <w:szCs w:val="28"/>
        </w:rPr>
        <w:t>.</w:t>
      </w:r>
    </w:p>
    <w:p w:rsidR="00F801B3" w:rsidRPr="003F7446" w:rsidRDefault="00F801B3" w:rsidP="00F801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F7446">
        <w:rPr>
          <w:rFonts w:ascii="PT Astra Serif" w:hAnsi="PT Astra Serif"/>
          <w:sz w:val="28"/>
          <w:szCs w:val="28"/>
        </w:rPr>
        <w:t>Максимальный срок предоставления муниципальной услуги составляет 15 (пятнадцать) рабочих дней со дня регистрации заявления, документов и (или) информации, необходимых для предоставления муниципальной услуги, в Управлении, в целях возведения гражданами гаражей, являющихся некап</w:t>
      </w:r>
      <w:r w:rsidRPr="003F7446">
        <w:rPr>
          <w:rFonts w:ascii="PT Astra Serif" w:hAnsi="PT Astra Serif"/>
          <w:sz w:val="28"/>
          <w:szCs w:val="28"/>
        </w:rPr>
        <w:t>и</w:t>
      </w:r>
      <w:r w:rsidRPr="003F7446">
        <w:rPr>
          <w:rFonts w:ascii="PT Astra Serif" w:hAnsi="PT Astra Serif"/>
          <w:sz w:val="28"/>
          <w:szCs w:val="28"/>
        </w:rPr>
        <w:t>тальными сооружениями, либо для стоянки технических или других средств передвижения инвалидов вблизи их места жительства.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F7446">
        <w:rPr>
          <w:rFonts w:ascii="PT Astra Serif" w:hAnsi="PT Astra Serif"/>
          <w:sz w:val="28"/>
          <w:szCs w:val="28"/>
        </w:rPr>
        <w:t xml:space="preserve">В случае возврата заявления </w:t>
      </w:r>
      <w:r w:rsidR="00F801B3" w:rsidRPr="003F7446">
        <w:rPr>
          <w:rFonts w:ascii="PT Astra Serif" w:hAnsi="PT Astra Serif"/>
          <w:sz w:val="28"/>
          <w:szCs w:val="28"/>
        </w:rPr>
        <w:t>в целях</w:t>
      </w:r>
      <w:r w:rsidR="00F801B3">
        <w:rPr>
          <w:rFonts w:ascii="PT Astra Serif" w:hAnsi="PT Astra Serif"/>
          <w:sz w:val="28"/>
          <w:szCs w:val="28"/>
        </w:rPr>
        <w:t xml:space="preserve">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Управление в течение 5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 w:rsidR="00F801B3">
        <w:rPr>
          <w:rFonts w:ascii="PT Astra Serif" w:hAnsi="PT Astra Serif"/>
          <w:sz w:val="28"/>
          <w:szCs w:val="28"/>
        </w:rPr>
        <w:t>пяти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 w:rsidR="00F801B3"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 со дня поступления заявления возвращает заявителю способами, указанными в подпункте 2.3.3 пункта 2.3 настоящего раздела, данное заявление и прилагаемые к нему документы с указанием причин возврата.</w:t>
      </w:r>
      <w:proofErr w:type="gramEnd"/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Срок предоставления муниципальной услуги определяется для каждого Варианта и приведён в их описании, содержащемся в разделе 3 </w:t>
      </w:r>
      <w:r w:rsidR="009A0C3C">
        <w:rPr>
          <w:rFonts w:ascii="PT Astra Serif" w:hAnsi="PT Astra Serif"/>
          <w:sz w:val="28"/>
          <w:szCs w:val="28"/>
        </w:rPr>
        <w:t xml:space="preserve">настоящего </w:t>
      </w:r>
      <w:r w:rsidRPr="00F50B93">
        <w:rPr>
          <w:rFonts w:ascii="PT Astra Serif" w:hAnsi="PT Astra Serif"/>
          <w:sz w:val="28"/>
          <w:szCs w:val="28"/>
        </w:rPr>
        <w:t>административного регламента.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2.5. Правовые основания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ние муниципальной услуги, информация о порядке досудебного (внесуде</w:t>
      </w:r>
      <w:r w:rsidRPr="00F50B93">
        <w:rPr>
          <w:rFonts w:ascii="PT Astra Serif" w:hAnsi="PT Astra Serif"/>
          <w:sz w:val="28"/>
          <w:szCs w:val="28"/>
        </w:rPr>
        <w:t>б</w:t>
      </w:r>
      <w:r w:rsidRPr="00F50B93">
        <w:rPr>
          <w:rFonts w:ascii="PT Astra Serif" w:hAnsi="PT Astra Serif"/>
          <w:sz w:val="28"/>
          <w:szCs w:val="28"/>
        </w:rPr>
        <w:lastRenderedPageBreak/>
        <w:t>ного) обжалования решений и действий (бездействия) Управления, ОГКУ «Правительство для граждан», а также их должностных лиц, муниципальных служащих, работников размещены на официальном сайте администрации г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рода Ульяновска, официальном сайте Управления,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2.6. Исчерпывающий перечень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в том числе документы и информация, к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торые заявитель должен представить самостоятельно, и документы, которые заявитель вправе представить по собственной инициативе, так как они по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>лежат представлению в рамках межведомственного информационного вза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модействия, привед</w:t>
      </w:r>
      <w:r w:rsidR="009A0C3C">
        <w:rPr>
          <w:rFonts w:ascii="PT Astra Serif" w:hAnsi="PT Astra Serif"/>
          <w:sz w:val="28"/>
          <w:szCs w:val="28"/>
        </w:rPr>
        <w:t>ё</w:t>
      </w:r>
      <w:r w:rsidRPr="00F50B93">
        <w:rPr>
          <w:rFonts w:ascii="PT Astra Serif" w:hAnsi="PT Astra Serif"/>
          <w:sz w:val="28"/>
          <w:szCs w:val="28"/>
        </w:rPr>
        <w:t xml:space="preserve">н в описании Вариантов, содержащемся в разделе 3 </w:t>
      </w:r>
      <w:r w:rsidR="009A0C3C">
        <w:rPr>
          <w:rFonts w:ascii="PT Astra Serif" w:hAnsi="PT Astra Serif"/>
          <w:sz w:val="28"/>
          <w:szCs w:val="28"/>
        </w:rPr>
        <w:t xml:space="preserve">настоящего </w:t>
      </w:r>
      <w:r w:rsidRPr="00F50B93">
        <w:rPr>
          <w:rFonts w:ascii="PT Astra Serif" w:hAnsi="PT Astra Serif"/>
          <w:sz w:val="28"/>
          <w:szCs w:val="28"/>
        </w:rPr>
        <w:t>административного регламента.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2.6.1. Способы подачи заявления о предоставлении муниципальной услуги приведены в описании Вариантов, содержащемся в разделе 3 админ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стративного регламента.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 w:rsidRPr="00F50B93"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услуги, приведён в описании административных процедур в составе описания Вариантов, с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 xml:space="preserve">держащемся в разделе 3 </w:t>
      </w:r>
      <w:r w:rsidR="009A0C3C">
        <w:rPr>
          <w:rFonts w:ascii="PT Astra Serif" w:hAnsi="PT Astra Serif"/>
          <w:sz w:val="28"/>
          <w:szCs w:val="28"/>
        </w:rPr>
        <w:t xml:space="preserve">настоящего </w:t>
      </w:r>
      <w:r w:rsidRPr="00F50B93">
        <w:rPr>
          <w:rFonts w:ascii="PT Astra Serif" w:hAnsi="PT Astra Serif"/>
          <w:sz w:val="28"/>
          <w:szCs w:val="28"/>
        </w:rPr>
        <w:t>административного регламента.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 xml:space="preserve">ставления муниципальной услуги или отказа в предоставлении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муници-пальной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услуги приведён в описании административных процедур в составе описания Вариантов, содержащемся в разделе 3 </w:t>
      </w:r>
      <w:r w:rsidR="009A0C3C">
        <w:rPr>
          <w:rFonts w:ascii="PT Astra Serif" w:hAnsi="PT Astra Serif"/>
          <w:sz w:val="28"/>
          <w:szCs w:val="28"/>
        </w:rPr>
        <w:t xml:space="preserve">настоящего </w:t>
      </w:r>
      <w:r w:rsidRPr="00F50B93">
        <w:rPr>
          <w:rFonts w:ascii="PT Astra Serif" w:hAnsi="PT Astra Serif"/>
          <w:sz w:val="28"/>
          <w:szCs w:val="28"/>
        </w:rPr>
        <w:t>администрати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ного регламента.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2.9. Размер платы, взимаемой с заявителя при предоставлении муниц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пальной услуги, и способы её взимания.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2.10. Максимальный срок ожидания в очереди заявителем при подаче заявления, заявления о выдаче дубликата, заявления об исправлении </w:t>
      </w:r>
      <w:r w:rsidRPr="00F50B93">
        <w:rPr>
          <w:rFonts w:ascii="PT Astra Serif" w:hAnsi="PT Astra Serif"/>
          <w:sz w:val="28"/>
          <w:szCs w:val="28"/>
          <w:lang w:bidi="ru-RU"/>
        </w:rPr>
        <w:t>опеч</w:t>
      </w:r>
      <w:r w:rsidRPr="00F50B93">
        <w:rPr>
          <w:rFonts w:ascii="PT Astra Serif" w:hAnsi="PT Astra Serif"/>
          <w:sz w:val="28"/>
          <w:szCs w:val="28"/>
          <w:lang w:bidi="ru-RU"/>
        </w:rPr>
        <w:t>а</w:t>
      </w:r>
      <w:r w:rsidRPr="00F50B93">
        <w:rPr>
          <w:rFonts w:ascii="PT Astra Serif" w:hAnsi="PT Astra Serif"/>
          <w:sz w:val="28"/>
          <w:szCs w:val="28"/>
          <w:lang w:bidi="ru-RU"/>
        </w:rPr>
        <w:t>ток и (или) ошибок в распоряжении.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Максимальный срок ожидания в очереди заявителем при подаче зая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 xml:space="preserve">ления, заявления о выдаче дубликата, заявления об исправлении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опечаток и (или) ошибок в распоряжении </w:t>
      </w:r>
      <w:r w:rsidRPr="00F50B93">
        <w:rPr>
          <w:rFonts w:ascii="PT Astra Serif" w:hAnsi="PT Astra Serif"/>
          <w:sz w:val="28"/>
          <w:szCs w:val="28"/>
        </w:rPr>
        <w:t>и при получении результата предоставления муниципальной услуги составляет не более 15 (пятнадцати) минут.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2.11. Срок регистрации заявления о предоставлении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Регистрация заявления о предоставлении муниципальной услуги ос</w:t>
      </w:r>
      <w:r w:rsidRPr="00F50B93"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>ществляется в течение 1 (одного) рабочего дня со дня поступления заявления о предоставлении муниципальной услуги в Управление.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2.12. </w:t>
      </w:r>
      <w:proofErr w:type="gramStart"/>
      <w:r w:rsidRPr="00F50B93">
        <w:rPr>
          <w:rFonts w:ascii="PT Astra Serif" w:hAnsi="PT Astra Serif"/>
          <w:sz w:val="28"/>
          <w:szCs w:val="28"/>
        </w:rPr>
        <w:t>Требования</w:t>
      </w:r>
      <w:r w:rsidR="009A0C3C">
        <w:rPr>
          <w:rFonts w:ascii="PT Astra Serif" w:hAnsi="PT Astra Serif"/>
          <w:sz w:val="28"/>
          <w:szCs w:val="28"/>
        </w:rPr>
        <w:t xml:space="preserve">, </w:t>
      </w:r>
      <w:r w:rsidR="009A0C3C" w:rsidRPr="00F50B93">
        <w:rPr>
          <w:rFonts w:ascii="PT Astra Serif" w:hAnsi="PT Astra Serif"/>
          <w:sz w:val="28"/>
          <w:szCs w:val="28"/>
        </w:rPr>
        <w:t>которым должны соответствовать помещения</w:t>
      </w:r>
      <w:r w:rsidR="009A0C3C">
        <w:rPr>
          <w:rFonts w:ascii="PT Astra Serif" w:hAnsi="PT Astra Serif"/>
          <w:sz w:val="28"/>
          <w:szCs w:val="28"/>
        </w:rPr>
        <w:t xml:space="preserve">, </w:t>
      </w:r>
      <w:r w:rsidRPr="00F50B93">
        <w:rPr>
          <w:rFonts w:ascii="PT Astra Serif" w:hAnsi="PT Astra Serif"/>
          <w:sz w:val="28"/>
          <w:szCs w:val="28"/>
        </w:rPr>
        <w:t>в к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торых предоставляются муниципальные услуги, в том числе к залу ожид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 xml:space="preserve">ния, местам для заполнения заявлений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</w:t>
      </w:r>
      <w:r w:rsidRPr="00F50B93">
        <w:rPr>
          <w:rFonts w:ascii="PT Astra Serif" w:hAnsi="PT Astra Serif"/>
          <w:sz w:val="28"/>
          <w:szCs w:val="28"/>
        </w:rPr>
        <w:lastRenderedPageBreak/>
        <w:t>муниципальной</w:t>
      </w:r>
      <w:r w:rsidRPr="00F50B93">
        <w:rPr>
          <w:rFonts w:ascii="PT Astra Serif" w:hAnsi="PT Astra Serif"/>
          <w:sz w:val="28"/>
          <w:szCs w:val="28"/>
        </w:rPr>
        <w:tab/>
        <w:t xml:space="preserve"> услуги, а также требования к обеспечению доступности для инвалидов указанных объектов в соответствии с законодательством Ро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сийской Федерации о социальной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защите инвалидов, размещаются на офиц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альном сайте администрации города Ульяновска, Управления </w:t>
      </w:r>
      <w:r w:rsidR="009A0C3C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2.13. </w:t>
      </w:r>
      <w:proofErr w:type="gramStart"/>
      <w:r w:rsidRPr="00F50B93"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</w:t>
      </w:r>
      <w:r w:rsidR="009A0C3C">
        <w:rPr>
          <w:rFonts w:ascii="PT Astra Serif" w:hAnsi="PT Astra Serif"/>
          <w:sz w:val="28"/>
          <w:szCs w:val="28"/>
        </w:rPr>
        <w:t>:</w:t>
      </w:r>
      <w:r w:rsidRPr="00F50B93">
        <w:rPr>
          <w:rFonts w:ascii="PT Astra Serif" w:hAnsi="PT Astra Serif"/>
          <w:sz w:val="28"/>
          <w:szCs w:val="28"/>
        </w:rPr>
        <w:t xml:space="preserve"> доступност</w:t>
      </w:r>
      <w:r w:rsidR="009A0C3C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 xml:space="preserve"> электронных форм документов, необход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мых для предоставления муниципальной услуги, возможност</w:t>
      </w:r>
      <w:r w:rsidR="009A0C3C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 xml:space="preserve"> подачи зая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ления на получение муниципальной услуги и документов в электронной форме, своевременност</w:t>
      </w:r>
      <w:r w:rsidR="009A0C3C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 xml:space="preserve"> предоставления муниципальной услуги (отсутстви</w:t>
      </w:r>
      <w:r w:rsidR="009A0C3C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 xml:space="preserve"> нарушений сроков предоставления муниципальной услуги), предоставлени</w:t>
      </w:r>
      <w:r w:rsidR="009A0C3C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 xml:space="preserve"> муниципальной услуги в соответствии с Вариантом предоставления муниц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пальной услуги, доступност</w:t>
      </w:r>
      <w:r w:rsidR="009A0C3C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 xml:space="preserve"> инструментов совершения в электронном виде платежей, необходимых для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получения муниципальной услуги, удобств</w:t>
      </w:r>
      <w:r w:rsidR="009A0C3C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 xml:space="preserve"> и</w:t>
      </w:r>
      <w:r w:rsidRPr="00F50B93">
        <w:rPr>
          <w:rFonts w:ascii="PT Astra Serif" w:hAnsi="PT Astra Serif"/>
          <w:sz w:val="28"/>
          <w:szCs w:val="28"/>
        </w:rPr>
        <w:t>н</w:t>
      </w:r>
      <w:r w:rsidRPr="00F50B93">
        <w:rPr>
          <w:rFonts w:ascii="PT Astra Serif" w:hAnsi="PT Astra Serif"/>
          <w:sz w:val="28"/>
          <w:szCs w:val="28"/>
        </w:rPr>
        <w:t>формирования заявителя о ходе предоставления муниципальной услуги, а также получения результата предоставления муниципальной услуги</w:t>
      </w:r>
      <w:r w:rsidR="009A0C3C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разм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ща</w:t>
      </w:r>
      <w:r w:rsidR="009A0C3C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тся на официальном сайте администрации города Ульяновска, Управл</w:t>
      </w:r>
      <w:r w:rsidRPr="00F50B93">
        <w:rPr>
          <w:rFonts w:ascii="PT Astra Serif" w:hAnsi="PT Astra Serif"/>
          <w:sz w:val="28"/>
          <w:szCs w:val="28"/>
        </w:rPr>
        <w:t>е</w:t>
      </w:r>
      <w:r w:rsidR="009A0C3C">
        <w:rPr>
          <w:rFonts w:ascii="PT Astra Serif" w:hAnsi="PT Astra Serif"/>
          <w:sz w:val="28"/>
          <w:szCs w:val="28"/>
        </w:rPr>
        <w:t>ния</w:t>
      </w:r>
      <w:r w:rsidRPr="00F50B93">
        <w:rPr>
          <w:rFonts w:ascii="PT Astra Serif" w:hAnsi="PT Astra Serif"/>
          <w:sz w:val="28"/>
          <w:szCs w:val="28"/>
        </w:rPr>
        <w:t xml:space="preserve"> </w:t>
      </w:r>
      <w:r w:rsidR="009A0C3C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ОГКУ «Правительство для граждан» и особенности предоставления муниц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пальных услуг в электронной форме.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="005076B3">
        <w:rPr>
          <w:rFonts w:ascii="PT Astra Serif" w:hAnsi="PT Astra Serif"/>
          <w:sz w:val="28"/>
          <w:szCs w:val="28"/>
        </w:rPr>
        <w:t>ставления муниципальной услуги:</w:t>
      </w:r>
    </w:p>
    <w:p w:rsidR="005076B3" w:rsidRDefault="005076B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услуга по подготовке с</w:t>
      </w:r>
      <w:r w:rsidRPr="005076B3">
        <w:rPr>
          <w:rFonts w:ascii="PT Astra Serif" w:hAnsi="PT Astra Serif"/>
          <w:sz w:val="28"/>
          <w:szCs w:val="28"/>
        </w:rPr>
        <w:t>хем</w:t>
      </w:r>
      <w:r>
        <w:rPr>
          <w:rFonts w:ascii="PT Astra Serif" w:hAnsi="PT Astra Serif"/>
          <w:sz w:val="28"/>
          <w:szCs w:val="28"/>
        </w:rPr>
        <w:t>ы</w:t>
      </w:r>
      <w:r w:rsidRPr="005076B3">
        <w:rPr>
          <w:rFonts w:ascii="PT Astra Serif" w:hAnsi="PT Astra Serif"/>
          <w:sz w:val="28"/>
          <w:szCs w:val="28"/>
        </w:rPr>
        <w:t xml:space="preserve"> границ предполагаемых к использов</w:t>
      </w:r>
      <w:r w:rsidRPr="005076B3">
        <w:rPr>
          <w:rFonts w:ascii="PT Astra Serif" w:hAnsi="PT Astra Serif"/>
          <w:sz w:val="28"/>
          <w:szCs w:val="28"/>
        </w:rPr>
        <w:t>а</w:t>
      </w:r>
      <w:r w:rsidRPr="005076B3">
        <w:rPr>
          <w:rFonts w:ascii="PT Astra Serif" w:hAnsi="PT Astra Serif"/>
          <w:sz w:val="28"/>
          <w:szCs w:val="28"/>
        </w:rPr>
        <w:t>нию земель или части земельного участка на кадастровом плане территории с указанием координат харак</w:t>
      </w:r>
      <w:r>
        <w:rPr>
          <w:rFonts w:ascii="PT Astra Serif" w:hAnsi="PT Astra Serif"/>
          <w:sz w:val="28"/>
          <w:szCs w:val="28"/>
        </w:rPr>
        <w:t>терных точек границ территории (</w:t>
      </w:r>
      <w:r w:rsidR="004418EA">
        <w:rPr>
          <w:rFonts w:ascii="PT Astra Serif" w:hAnsi="PT Astra Serif"/>
          <w:sz w:val="28"/>
          <w:szCs w:val="28"/>
        </w:rPr>
        <w:t>в случае</w:t>
      </w:r>
      <w:r w:rsidRPr="005076B3">
        <w:rPr>
          <w:rFonts w:ascii="PT Astra Serif" w:hAnsi="PT Astra Serif"/>
          <w:sz w:val="28"/>
          <w:szCs w:val="28"/>
        </w:rPr>
        <w:t xml:space="preserve"> если планируется использовать земли или часть земельного участка</w:t>
      </w:r>
      <w:r>
        <w:rPr>
          <w:rFonts w:ascii="PT Astra Serif" w:hAnsi="PT Astra Serif"/>
          <w:sz w:val="28"/>
          <w:szCs w:val="28"/>
        </w:rPr>
        <w:t>)</w:t>
      </w:r>
      <w:r w:rsidRPr="005076B3">
        <w:rPr>
          <w:rFonts w:ascii="PT Astra Serif" w:hAnsi="PT Astra Serif"/>
          <w:sz w:val="28"/>
          <w:szCs w:val="28"/>
        </w:rPr>
        <w:t xml:space="preserve"> (с использ</w:t>
      </w:r>
      <w:r w:rsidRPr="005076B3">
        <w:rPr>
          <w:rFonts w:ascii="PT Astra Serif" w:hAnsi="PT Astra Serif"/>
          <w:sz w:val="28"/>
          <w:szCs w:val="28"/>
        </w:rPr>
        <w:t>о</w:t>
      </w:r>
      <w:r w:rsidRPr="005076B3">
        <w:rPr>
          <w:rFonts w:ascii="PT Astra Serif" w:hAnsi="PT Astra Serif"/>
          <w:sz w:val="28"/>
          <w:szCs w:val="28"/>
        </w:rPr>
        <w:t>ванием системы координат, применяемой при ведении Единого госуда</w:t>
      </w:r>
      <w:r w:rsidRPr="005076B3">
        <w:rPr>
          <w:rFonts w:ascii="PT Astra Serif" w:hAnsi="PT Astra Serif"/>
          <w:sz w:val="28"/>
          <w:szCs w:val="28"/>
        </w:rPr>
        <w:t>р</w:t>
      </w:r>
      <w:r w:rsidRPr="005076B3">
        <w:rPr>
          <w:rFonts w:ascii="PT Astra Serif" w:hAnsi="PT Astra Serif"/>
          <w:sz w:val="28"/>
          <w:szCs w:val="28"/>
        </w:rPr>
        <w:t>ственного реестра недвижимости</w:t>
      </w:r>
      <w:r>
        <w:rPr>
          <w:rFonts w:ascii="PT Astra Serif" w:hAnsi="PT Astra Serif"/>
          <w:sz w:val="28"/>
          <w:szCs w:val="28"/>
        </w:rPr>
        <w:t xml:space="preserve"> (далее – ЕГРН)</w:t>
      </w:r>
      <w:r w:rsidRPr="005076B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;</w:t>
      </w:r>
    </w:p>
    <w:p w:rsidR="005076B3" w:rsidRPr="00F50B93" w:rsidRDefault="005076B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услуга по подготовке </w:t>
      </w:r>
      <w:r w:rsidRPr="005076B3">
        <w:rPr>
          <w:rFonts w:ascii="PT Astra Serif" w:hAnsi="PT Astra Serif"/>
          <w:sz w:val="28"/>
          <w:szCs w:val="28"/>
        </w:rPr>
        <w:t>технически</w:t>
      </w:r>
      <w:r>
        <w:rPr>
          <w:rFonts w:ascii="PT Astra Serif" w:hAnsi="PT Astra Serif"/>
          <w:sz w:val="28"/>
          <w:szCs w:val="28"/>
        </w:rPr>
        <w:t>х</w:t>
      </w:r>
      <w:r w:rsidRPr="005076B3">
        <w:rPr>
          <w:rFonts w:ascii="PT Astra Serif" w:hAnsi="PT Astra Serif"/>
          <w:sz w:val="28"/>
          <w:szCs w:val="28"/>
        </w:rPr>
        <w:t xml:space="preserve"> услови</w:t>
      </w:r>
      <w:r>
        <w:rPr>
          <w:rFonts w:ascii="PT Astra Serif" w:hAnsi="PT Astra Serif"/>
          <w:sz w:val="28"/>
          <w:szCs w:val="28"/>
        </w:rPr>
        <w:t>й</w:t>
      </w:r>
      <w:r w:rsidRPr="005076B3">
        <w:rPr>
          <w:rFonts w:ascii="PT Astra Serif" w:hAnsi="PT Astra Serif"/>
          <w:sz w:val="28"/>
          <w:szCs w:val="28"/>
        </w:rPr>
        <w:t xml:space="preserve"> подключения объекта к</w:t>
      </w:r>
      <w:r w:rsidRPr="005076B3">
        <w:rPr>
          <w:rFonts w:ascii="PT Astra Serif" w:hAnsi="PT Astra Serif"/>
          <w:sz w:val="28"/>
          <w:szCs w:val="28"/>
        </w:rPr>
        <w:t>а</w:t>
      </w:r>
      <w:r w:rsidRPr="005076B3">
        <w:rPr>
          <w:rFonts w:ascii="PT Astra Serif" w:hAnsi="PT Astra Serif"/>
          <w:sz w:val="28"/>
          <w:szCs w:val="28"/>
        </w:rPr>
        <w:t xml:space="preserve">питального строительства к соответствующим сетям инженерно-технического обеспечения </w:t>
      </w:r>
      <w:r>
        <w:rPr>
          <w:rFonts w:ascii="PT Astra Serif" w:hAnsi="PT Astra Serif"/>
          <w:sz w:val="28"/>
          <w:szCs w:val="28"/>
        </w:rPr>
        <w:t>(</w:t>
      </w:r>
      <w:r w:rsidRPr="005076B3">
        <w:rPr>
          <w:rFonts w:ascii="PT Astra Serif" w:hAnsi="PT Astra Serif"/>
          <w:sz w:val="28"/>
          <w:szCs w:val="28"/>
        </w:rPr>
        <w:t>в случае размещения линейного сооружения (л</w:t>
      </w:r>
      <w:r w:rsidRPr="005076B3">
        <w:rPr>
          <w:rFonts w:ascii="PT Astra Serif" w:hAnsi="PT Astra Serif"/>
          <w:sz w:val="28"/>
          <w:szCs w:val="28"/>
        </w:rPr>
        <w:t>и</w:t>
      </w:r>
      <w:r w:rsidRPr="005076B3">
        <w:rPr>
          <w:rFonts w:ascii="PT Astra Serif" w:hAnsi="PT Astra Serif"/>
          <w:sz w:val="28"/>
          <w:szCs w:val="28"/>
        </w:rPr>
        <w:t>нейного объекта) и (или) сооружения, технологически необходимого для и</w:t>
      </w:r>
      <w:r w:rsidRPr="005076B3">
        <w:rPr>
          <w:rFonts w:ascii="PT Astra Serif" w:hAnsi="PT Astra Serif"/>
          <w:sz w:val="28"/>
          <w:szCs w:val="28"/>
        </w:rPr>
        <w:t>с</w:t>
      </w:r>
      <w:r w:rsidRPr="005076B3">
        <w:rPr>
          <w:rFonts w:ascii="PT Astra Serif" w:hAnsi="PT Astra Serif"/>
          <w:sz w:val="28"/>
          <w:szCs w:val="28"/>
        </w:rPr>
        <w:t xml:space="preserve">пользования линейного сооружения (линейного объекта), предполагающие строительство такого </w:t>
      </w:r>
      <w:r>
        <w:rPr>
          <w:rFonts w:ascii="PT Astra Serif" w:hAnsi="PT Astra Serif"/>
          <w:sz w:val="28"/>
          <w:szCs w:val="28"/>
        </w:rPr>
        <w:t>о</w:t>
      </w:r>
      <w:r w:rsidRPr="005076B3">
        <w:rPr>
          <w:rFonts w:ascii="PT Astra Serif" w:hAnsi="PT Astra Serif"/>
          <w:sz w:val="28"/>
          <w:szCs w:val="28"/>
        </w:rPr>
        <w:t xml:space="preserve">бъекта (таких </w:t>
      </w:r>
      <w:r w:rsidR="000337AE">
        <w:rPr>
          <w:rFonts w:ascii="PT Astra Serif" w:hAnsi="PT Astra Serif"/>
          <w:sz w:val="28"/>
          <w:szCs w:val="28"/>
        </w:rPr>
        <w:t>о</w:t>
      </w:r>
      <w:r w:rsidRPr="005076B3">
        <w:rPr>
          <w:rFonts w:ascii="PT Astra Serif" w:hAnsi="PT Astra Serif"/>
          <w:sz w:val="28"/>
          <w:szCs w:val="28"/>
        </w:rPr>
        <w:t>бъектов)</w:t>
      </w:r>
      <w:r>
        <w:rPr>
          <w:rFonts w:ascii="PT Astra Serif" w:hAnsi="PT Astra Serif"/>
          <w:sz w:val="28"/>
          <w:szCs w:val="28"/>
        </w:rPr>
        <w:t>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При предоставлении муниципальной услуги информационные системы не используются.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Предоставление муниципальной услуги осуществляется в ОГКУ «Пр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вительство для граждан» в части получения заявителем результата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 xml:space="preserve">ставления муниципальной услуги, подачи заявления, заявления о выдаче дубликата, заявления об исправлении </w:t>
      </w:r>
      <w:r w:rsidRPr="00F50B93">
        <w:rPr>
          <w:rFonts w:ascii="PT Astra Serif" w:hAnsi="PT Astra Serif"/>
          <w:sz w:val="28"/>
          <w:szCs w:val="28"/>
          <w:lang w:bidi="ru-RU"/>
        </w:rPr>
        <w:t>опечаток и (или) ошибок в распоряж</w:t>
      </w:r>
      <w:r w:rsidRPr="00F50B93">
        <w:rPr>
          <w:rFonts w:ascii="PT Astra Serif" w:hAnsi="PT Astra Serif"/>
          <w:sz w:val="28"/>
          <w:szCs w:val="28"/>
          <w:lang w:bidi="ru-RU"/>
        </w:rPr>
        <w:t>е</w:t>
      </w:r>
      <w:r w:rsidRPr="00F50B93">
        <w:rPr>
          <w:rFonts w:ascii="PT Astra Serif" w:hAnsi="PT Astra Serif"/>
          <w:sz w:val="28"/>
          <w:szCs w:val="28"/>
          <w:lang w:bidi="ru-RU"/>
        </w:rPr>
        <w:t>нии</w:t>
      </w:r>
      <w:r w:rsidRPr="00F50B93">
        <w:rPr>
          <w:rFonts w:ascii="PT Astra Serif" w:hAnsi="PT Astra Serif"/>
          <w:sz w:val="28"/>
          <w:szCs w:val="28"/>
        </w:rPr>
        <w:t xml:space="preserve"> и иных документов.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Плата за предоставление</w:t>
      </w:r>
      <w:r w:rsidR="005076B3">
        <w:rPr>
          <w:rFonts w:ascii="PT Astra Serif" w:hAnsi="PT Astra Serif"/>
          <w:sz w:val="28"/>
          <w:szCs w:val="28"/>
        </w:rPr>
        <w:t xml:space="preserve"> услуг,</w:t>
      </w:r>
      <w:r w:rsidRPr="00F50B93">
        <w:rPr>
          <w:rFonts w:ascii="PT Astra Serif" w:hAnsi="PT Astra Serif"/>
          <w:sz w:val="28"/>
          <w:szCs w:val="28"/>
        </w:rPr>
        <w:t xml:space="preserve"> указанных в </w:t>
      </w:r>
      <w:r w:rsidR="005076B3">
        <w:rPr>
          <w:rFonts w:ascii="PT Astra Serif" w:hAnsi="PT Astra Serif"/>
          <w:sz w:val="28"/>
          <w:szCs w:val="28"/>
        </w:rPr>
        <w:t xml:space="preserve">подпунктах 1-2 </w:t>
      </w:r>
      <w:r w:rsidRPr="00F50B93">
        <w:rPr>
          <w:rFonts w:ascii="PT Astra Serif" w:hAnsi="PT Astra Serif"/>
          <w:sz w:val="28"/>
          <w:szCs w:val="28"/>
        </w:rPr>
        <w:t>настоящ</w:t>
      </w:r>
      <w:r w:rsidRPr="00F50B93">
        <w:rPr>
          <w:rFonts w:ascii="PT Astra Serif" w:hAnsi="PT Astra Serif"/>
          <w:sz w:val="28"/>
          <w:szCs w:val="28"/>
        </w:rPr>
        <w:t>е</w:t>
      </w:r>
      <w:r w:rsidR="005076B3">
        <w:rPr>
          <w:rFonts w:ascii="PT Astra Serif" w:hAnsi="PT Astra Serif"/>
          <w:sz w:val="28"/>
          <w:szCs w:val="28"/>
        </w:rPr>
        <w:t>го</w:t>
      </w:r>
      <w:r w:rsidRPr="00F50B93">
        <w:rPr>
          <w:rFonts w:ascii="PT Astra Serif" w:hAnsi="PT Astra Serif"/>
          <w:sz w:val="28"/>
          <w:szCs w:val="28"/>
        </w:rPr>
        <w:t xml:space="preserve"> пункт</w:t>
      </w:r>
      <w:r w:rsidR="005076B3">
        <w:rPr>
          <w:rFonts w:ascii="PT Astra Serif" w:hAnsi="PT Astra Serif"/>
          <w:sz w:val="28"/>
          <w:szCs w:val="28"/>
        </w:rPr>
        <w:t>а, определяется организациями, предоставляющими данные услуги</w:t>
      </w:r>
      <w:r w:rsidRPr="00F50B93">
        <w:rPr>
          <w:rFonts w:ascii="PT Astra Serif" w:hAnsi="PT Astra Serif"/>
          <w:sz w:val="28"/>
          <w:szCs w:val="28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3. Состав, последовательность и сроки выполнения </w:t>
      </w:r>
      <w:proofErr w:type="gramStart"/>
      <w:r w:rsidRPr="00F50B93">
        <w:rPr>
          <w:rFonts w:ascii="PT Astra Serif" w:hAnsi="PT Astra Serif"/>
          <w:sz w:val="28"/>
          <w:szCs w:val="28"/>
        </w:rPr>
        <w:t>административных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</w:t>
      </w:r>
    </w:p>
    <w:p w:rsid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процедур, требования к порядку их выполнения, в том числе особенности выполнения административных процедур в электронной форме, а также </w:t>
      </w:r>
    </w:p>
    <w:p w:rsid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особенности выполнения административных процедур </w:t>
      </w:r>
      <w:proofErr w:type="gramStart"/>
      <w:r w:rsidRPr="00F50B93">
        <w:rPr>
          <w:rFonts w:ascii="PT Astra Serif" w:hAnsi="PT Astra Serif"/>
          <w:sz w:val="28"/>
          <w:szCs w:val="28"/>
        </w:rPr>
        <w:t>в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</w:t>
      </w:r>
    </w:p>
    <w:p w:rsidR="00F50B93" w:rsidRP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многофункциональных </w:t>
      </w:r>
      <w:proofErr w:type="gramStart"/>
      <w:r w:rsidRPr="00F50B93">
        <w:rPr>
          <w:rFonts w:ascii="PT Astra Serif" w:hAnsi="PT Astra Serif"/>
          <w:sz w:val="28"/>
          <w:szCs w:val="28"/>
        </w:rPr>
        <w:t>центрах</w:t>
      </w:r>
      <w:proofErr w:type="gramEnd"/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3.1. При обращении заявителя, представителя заявителя муниципал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ная услуга предоставляется в соответствии с Вариантами, указанными в пр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ложении 2 к </w:t>
      </w:r>
      <w:r w:rsidR="009A0C3C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Возможность оставления заявления о предоставлении муниципальной услуги без рассмотрения не предусмотрена.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Вариант определяется путём анкетирования заявителя, представителя заявителя, в процессе которого устанавливается результат предоставления муниципальной услуги, за предоставлением которого заявитель обратился, а также признаки заявителя. Вопросы, направленные на определение призн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 xml:space="preserve">ков заявителя, приведены в приложении 1 к </w:t>
      </w:r>
      <w:r w:rsidR="009A0C3C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Профилирование осуществляется сотрудником Управления или рабо</w:t>
      </w:r>
      <w:r w:rsidRPr="00F50B93">
        <w:rPr>
          <w:rFonts w:ascii="PT Astra Serif" w:hAnsi="PT Astra Serif"/>
          <w:sz w:val="28"/>
          <w:szCs w:val="28"/>
        </w:rPr>
        <w:t>т</w:t>
      </w:r>
      <w:r w:rsidRPr="00F50B93">
        <w:rPr>
          <w:rFonts w:ascii="PT Astra Serif" w:hAnsi="PT Astra Serif"/>
          <w:sz w:val="28"/>
          <w:szCs w:val="28"/>
        </w:rPr>
        <w:t>ником ОГКУ «Правительство для граждан».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По результатам получения ответов от заявителя на вопросы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анкетиро-вания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определяется полный перечень комбинаций значений признаков в со-</w:t>
      </w:r>
      <w:proofErr w:type="spellStart"/>
      <w:r w:rsidRPr="00F50B93">
        <w:rPr>
          <w:rFonts w:ascii="PT Astra Serif" w:hAnsi="PT Astra Serif"/>
          <w:sz w:val="28"/>
          <w:szCs w:val="28"/>
        </w:rPr>
        <w:t>ответствии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с </w:t>
      </w:r>
      <w:r w:rsidR="00683F2E">
        <w:rPr>
          <w:rFonts w:ascii="PT Astra Serif" w:hAnsi="PT Astra Serif"/>
          <w:sz w:val="28"/>
          <w:szCs w:val="28"/>
        </w:rPr>
        <w:t xml:space="preserve">настоящим </w:t>
      </w:r>
      <w:r w:rsidRPr="00F50B93">
        <w:rPr>
          <w:rFonts w:ascii="PT Astra Serif" w:hAnsi="PT Astra Serif"/>
          <w:sz w:val="28"/>
          <w:szCs w:val="28"/>
        </w:rPr>
        <w:t>административным регламентом, каждая из которых соответствует одному Варианту.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Описания Вариантов, приведённые в настоящем разделе, размещаются Управлением в общедоступном для ознакомления месте.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3.2. Вариант 1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3.2.1. Максимальный срок предоставления Варианта составляет            2</w:t>
      </w:r>
      <w:r w:rsidR="00E45098">
        <w:rPr>
          <w:rFonts w:ascii="PT Astra Serif" w:hAnsi="PT Astra Serif"/>
          <w:sz w:val="28"/>
          <w:szCs w:val="28"/>
        </w:rPr>
        <w:t>5</w:t>
      </w:r>
      <w:r w:rsidRPr="00F50B93">
        <w:rPr>
          <w:rFonts w:ascii="PT Astra Serif" w:hAnsi="PT Astra Serif"/>
          <w:sz w:val="28"/>
          <w:szCs w:val="28"/>
        </w:rPr>
        <w:t xml:space="preserve"> (двадцать</w:t>
      </w:r>
      <w:r w:rsidR="00E45098">
        <w:rPr>
          <w:rFonts w:ascii="PT Astra Serif" w:hAnsi="PT Astra Serif"/>
          <w:sz w:val="28"/>
          <w:szCs w:val="28"/>
        </w:rPr>
        <w:t xml:space="preserve"> пять</w:t>
      </w:r>
      <w:r w:rsidRPr="00F50B93">
        <w:rPr>
          <w:rFonts w:ascii="PT Astra Serif" w:hAnsi="PT Astra Serif"/>
          <w:sz w:val="28"/>
          <w:szCs w:val="28"/>
        </w:rPr>
        <w:t>) календарных дней.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результате предоставления Варианта заявителю предоставляется ра</w:t>
      </w:r>
      <w:r w:rsidRPr="00F50B93">
        <w:rPr>
          <w:rFonts w:ascii="PT Astra Serif" w:hAnsi="PT Astra Serif"/>
          <w:sz w:val="28"/>
          <w:szCs w:val="28"/>
        </w:rPr>
        <w:t>с</w:t>
      </w:r>
      <w:r w:rsidR="004418EA">
        <w:rPr>
          <w:rFonts w:ascii="PT Astra Serif" w:hAnsi="PT Astra Serif"/>
          <w:sz w:val="28"/>
          <w:szCs w:val="28"/>
        </w:rPr>
        <w:t>поряжение</w:t>
      </w:r>
      <w:r w:rsidRPr="00F50B93">
        <w:rPr>
          <w:rFonts w:ascii="PT Astra Serif" w:hAnsi="PT Astra Serif"/>
          <w:sz w:val="28"/>
          <w:szCs w:val="28"/>
        </w:rPr>
        <w:t xml:space="preserve"> либо решение об отказе (в бумажном или электронном виде).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Формирование реестровой записи в качестве результата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предоставле-ния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муниципальной услуги не предусмотрено.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Документом, содержащим решение о предоставлении муниципальной услуги, является распоряжение либо решение об отказе.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51A98">
        <w:rPr>
          <w:rFonts w:ascii="PT Astra Serif" w:hAnsi="PT Astra Serif"/>
          <w:sz w:val="28"/>
          <w:szCs w:val="28"/>
        </w:rPr>
        <w:t>Управление направляет заявителю решение об отказе при наличии о</w:t>
      </w:r>
      <w:r w:rsidRPr="00251A98">
        <w:rPr>
          <w:rFonts w:ascii="PT Astra Serif" w:hAnsi="PT Astra Serif"/>
          <w:sz w:val="28"/>
          <w:szCs w:val="28"/>
        </w:rPr>
        <w:t>с</w:t>
      </w:r>
      <w:r w:rsidRPr="00251A98">
        <w:rPr>
          <w:rFonts w:ascii="PT Astra Serif" w:hAnsi="PT Astra Serif"/>
          <w:sz w:val="28"/>
          <w:szCs w:val="28"/>
        </w:rPr>
        <w:t>нований, предусмотренных подпунктом 3.2.</w:t>
      </w:r>
      <w:r w:rsidR="00251A98" w:rsidRPr="00251A98">
        <w:rPr>
          <w:rFonts w:ascii="PT Astra Serif" w:hAnsi="PT Astra Serif"/>
          <w:sz w:val="28"/>
          <w:szCs w:val="28"/>
        </w:rPr>
        <w:t>4</w:t>
      </w:r>
      <w:r w:rsidRPr="00251A98">
        <w:rPr>
          <w:rFonts w:ascii="PT Astra Serif" w:hAnsi="PT Astra Serif"/>
          <w:sz w:val="28"/>
          <w:szCs w:val="28"/>
        </w:rPr>
        <w:t xml:space="preserve"> настоящего пункта.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1) приём заявления, документов и (или) информации, необходимых для предоставления муниципальной услуги;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2) </w:t>
      </w:r>
      <w:r w:rsidR="00E45098">
        <w:rPr>
          <w:rFonts w:ascii="PT Astra Serif" w:hAnsi="PT Astra Serif"/>
          <w:sz w:val="28"/>
          <w:szCs w:val="28"/>
        </w:rPr>
        <w:t>направление запросов</w:t>
      </w:r>
      <w:r w:rsidRPr="00F50B93">
        <w:rPr>
          <w:rFonts w:ascii="PT Astra Serif" w:hAnsi="PT Astra Serif"/>
          <w:sz w:val="28"/>
          <w:szCs w:val="28"/>
        </w:rPr>
        <w:t xml:space="preserve"> в рамках межведомственного информацио</w:t>
      </w:r>
      <w:r w:rsidRPr="00F50B93">
        <w:rPr>
          <w:rFonts w:ascii="PT Astra Serif" w:hAnsi="PT Astra Serif"/>
          <w:sz w:val="28"/>
          <w:szCs w:val="28"/>
        </w:rPr>
        <w:t>н</w:t>
      </w:r>
      <w:r w:rsidRPr="00F50B93">
        <w:rPr>
          <w:rFonts w:ascii="PT Astra Serif" w:hAnsi="PT Astra Serif"/>
          <w:sz w:val="28"/>
          <w:szCs w:val="28"/>
        </w:rPr>
        <w:t>ного взаимодействия;</w:t>
      </w:r>
    </w:p>
    <w:p w:rsidR="00F50B93" w:rsidRPr="00F50B93" w:rsidRDefault="00E45098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50B93" w:rsidRPr="00F50B93">
        <w:rPr>
          <w:rFonts w:ascii="PT Astra Serif" w:hAnsi="PT Astra Serif"/>
          <w:sz w:val="28"/>
          <w:szCs w:val="28"/>
        </w:rPr>
        <w:t xml:space="preserve">) принятие решения о предоставлении (об отказе в предоставлении) муниципальной услуги; </w:t>
      </w:r>
    </w:p>
    <w:p w:rsidR="00F50B93" w:rsidRPr="00F50B93" w:rsidRDefault="00E45098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50B93" w:rsidRPr="00F50B93">
        <w:rPr>
          <w:rFonts w:ascii="PT Astra Serif" w:hAnsi="PT Astra Serif"/>
          <w:sz w:val="28"/>
          <w:szCs w:val="28"/>
        </w:rPr>
        <w:t>) предоставление результата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3.2.2. Приём заявления, документов и (или) информации, необходимых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Заявителю для получения </w:t>
      </w:r>
      <w:proofErr w:type="gramStart"/>
      <w:r w:rsidRPr="00F50B93">
        <w:rPr>
          <w:rFonts w:ascii="PT Astra Serif" w:hAnsi="PT Astra Serif"/>
          <w:sz w:val="28"/>
          <w:szCs w:val="28"/>
        </w:rPr>
        <w:t>муниципальный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услуги необходимо пред-ставить заявление по рекомендуемой форме, приведённой в приложении </w:t>
      </w:r>
      <w:r w:rsidR="00465F46">
        <w:rPr>
          <w:rFonts w:ascii="PT Astra Serif" w:hAnsi="PT Astra Serif"/>
          <w:sz w:val="28"/>
          <w:szCs w:val="28"/>
        </w:rPr>
        <w:t>3</w:t>
      </w:r>
      <w:r w:rsidRPr="00F50B93">
        <w:rPr>
          <w:rFonts w:ascii="PT Astra Serif" w:hAnsi="PT Astra Serif"/>
          <w:sz w:val="28"/>
          <w:szCs w:val="28"/>
        </w:rPr>
        <w:t xml:space="preserve"> к </w:t>
      </w:r>
      <w:r w:rsidR="00683F2E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регламенту, а также документы, необход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мые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Заявление и документы, предусмотренные настоящим пунктом, пре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>ставляются заявителем в Управление одним из следующих способов: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непосредственно в Управление;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отделение почтовой связи;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ОГКУ «Правительство для граждан»;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личный кабинет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административной процедуре принимает участие ОГКУ «Правител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ство для граждан».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bCs/>
          <w:sz w:val="28"/>
          <w:szCs w:val="28"/>
        </w:rPr>
        <w:t xml:space="preserve">3.2.2.1. </w:t>
      </w:r>
      <w:r w:rsidRPr="00F50B93">
        <w:rPr>
          <w:rFonts w:ascii="PT Astra Serif" w:hAnsi="PT Astra Serif"/>
          <w:sz w:val="28"/>
          <w:szCs w:val="28"/>
        </w:rPr>
        <w:t>Исчерпывающий перечень документов и (или) информации, н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явитель должен представить самостоятельно: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bCs/>
          <w:sz w:val="28"/>
          <w:szCs w:val="28"/>
        </w:rPr>
        <w:t>1) заявление</w:t>
      </w:r>
      <w:r w:rsidRPr="00F50B93">
        <w:rPr>
          <w:rFonts w:ascii="PT Astra Serif" w:hAnsi="PT Astra Serif"/>
          <w:sz w:val="28"/>
          <w:szCs w:val="28"/>
        </w:rPr>
        <w:t xml:space="preserve"> по рекомендуемой форме, приведённой в приложении </w:t>
      </w:r>
      <w:r w:rsidR="00465F46">
        <w:rPr>
          <w:rFonts w:ascii="PT Astra Serif" w:hAnsi="PT Astra Serif"/>
          <w:sz w:val="28"/>
          <w:szCs w:val="28"/>
        </w:rPr>
        <w:t>3</w:t>
      </w:r>
      <w:r w:rsidRPr="00F50B93">
        <w:rPr>
          <w:rFonts w:ascii="PT Astra Serif" w:hAnsi="PT Astra Serif"/>
          <w:sz w:val="28"/>
          <w:szCs w:val="28"/>
        </w:rPr>
        <w:t xml:space="preserve"> к </w:t>
      </w:r>
      <w:r w:rsidR="00683F2E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регламенту.</w:t>
      </w:r>
    </w:p>
    <w:p w:rsidR="00E45098" w:rsidRPr="00E45098" w:rsidRDefault="00E45098" w:rsidP="00E4509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45098">
        <w:rPr>
          <w:rFonts w:ascii="PT Astra Serif" w:hAnsi="PT Astra Serif"/>
          <w:sz w:val="28"/>
          <w:szCs w:val="28"/>
        </w:rPr>
        <w:t>В заявлении должны быть указаны:</w:t>
      </w:r>
    </w:p>
    <w:p w:rsidR="00E45098" w:rsidRPr="00E45098" w:rsidRDefault="00E45098" w:rsidP="00E4509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45098">
        <w:rPr>
          <w:rFonts w:ascii="PT Astra Serif" w:hAnsi="PT Astra Serif"/>
          <w:sz w:val="28"/>
          <w:szCs w:val="28"/>
        </w:rPr>
        <w:t>фамилия, имя и отчество</w:t>
      </w:r>
      <w:r>
        <w:rPr>
          <w:rFonts w:ascii="PT Astra Serif" w:hAnsi="PT Astra Serif"/>
          <w:sz w:val="28"/>
          <w:szCs w:val="28"/>
        </w:rPr>
        <w:t xml:space="preserve"> </w:t>
      </w:r>
      <w:r w:rsidRPr="00E45098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 xml:space="preserve">последнее – </w:t>
      </w:r>
      <w:r w:rsidRPr="00E45098">
        <w:rPr>
          <w:rFonts w:ascii="PT Astra Serif" w:hAnsi="PT Astra Serif"/>
          <w:sz w:val="28"/>
          <w:szCs w:val="28"/>
        </w:rPr>
        <w:t xml:space="preserve">при наличии), место жительства заявителя и реквизиты документа, удостоверяющего его личность, </w:t>
      </w:r>
      <w:r>
        <w:rPr>
          <w:rFonts w:ascii="PT Astra Serif" w:hAnsi="PT Astra Serif"/>
          <w:sz w:val="28"/>
          <w:szCs w:val="28"/>
        </w:rPr>
        <w:t>(</w:t>
      </w:r>
      <w:r w:rsidR="004418EA">
        <w:rPr>
          <w:rFonts w:ascii="PT Astra Serif" w:hAnsi="PT Astra Serif"/>
          <w:sz w:val="28"/>
          <w:szCs w:val="28"/>
        </w:rPr>
        <w:t>в случае</w:t>
      </w:r>
      <w:r w:rsidRPr="00E45098">
        <w:rPr>
          <w:rFonts w:ascii="PT Astra Serif" w:hAnsi="PT Astra Serif"/>
          <w:sz w:val="28"/>
          <w:szCs w:val="28"/>
        </w:rPr>
        <w:t xml:space="preserve"> если заявление подается физическим лицом</w:t>
      </w:r>
      <w:r>
        <w:rPr>
          <w:rFonts w:ascii="PT Astra Serif" w:hAnsi="PT Astra Serif"/>
          <w:sz w:val="28"/>
          <w:szCs w:val="28"/>
        </w:rPr>
        <w:t>)</w:t>
      </w:r>
      <w:r w:rsidRPr="00E45098">
        <w:rPr>
          <w:rFonts w:ascii="PT Astra Serif" w:hAnsi="PT Astra Serif"/>
          <w:sz w:val="28"/>
          <w:szCs w:val="28"/>
        </w:rPr>
        <w:t>;</w:t>
      </w:r>
    </w:p>
    <w:p w:rsidR="00E45098" w:rsidRPr="00E45098" w:rsidRDefault="00E45098" w:rsidP="00E4509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45098">
        <w:rPr>
          <w:rFonts w:ascii="PT Astra Serif" w:hAnsi="PT Astra Serif"/>
          <w:sz w:val="28"/>
          <w:szCs w:val="28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</w:t>
      </w:r>
      <w:r w:rsidRPr="00E45098">
        <w:rPr>
          <w:rFonts w:ascii="PT Astra Serif" w:hAnsi="PT Astra Serif"/>
          <w:sz w:val="28"/>
          <w:szCs w:val="28"/>
        </w:rPr>
        <w:t>н</w:t>
      </w:r>
      <w:r w:rsidRPr="00E45098">
        <w:rPr>
          <w:rFonts w:ascii="PT Astra Serif" w:hAnsi="PT Astra Serif"/>
          <w:sz w:val="28"/>
          <w:szCs w:val="28"/>
        </w:rPr>
        <w:t xml:space="preserve">ном реестре юридических лиц </w:t>
      </w:r>
      <w:r w:rsidR="00FF4B2D">
        <w:rPr>
          <w:rFonts w:ascii="PT Astra Serif" w:hAnsi="PT Astra Serif"/>
          <w:sz w:val="28"/>
          <w:szCs w:val="28"/>
        </w:rPr>
        <w:t xml:space="preserve">(далее – ЕГРЮЛ) </w:t>
      </w:r>
      <w:r w:rsidR="000B4CB4">
        <w:rPr>
          <w:rFonts w:ascii="PT Astra Serif" w:hAnsi="PT Astra Serif"/>
          <w:sz w:val="28"/>
          <w:szCs w:val="28"/>
        </w:rPr>
        <w:t>(</w:t>
      </w:r>
      <w:r w:rsidRPr="00E45098">
        <w:rPr>
          <w:rFonts w:ascii="PT Astra Serif" w:hAnsi="PT Astra Serif"/>
          <w:sz w:val="28"/>
          <w:szCs w:val="28"/>
        </w:rPr>
        <w:t>в случае если заявление п</w:t>
      </w:r>
      <w:r w:rsidRPr="00E45098">
        <w:rPr>
          <w:rFonts w:ascii="PT Astra Serif" w:hAnsi="PT Astra Serif"/>
          <w:sz w:val="28"/>
          <w:szCs w:val="28"/>
        </w:rPr>
        <w:t>о</w:t>
      </w:r>
      <w:r w:rsidRPr="00E45098">
        <w:rPr>
          <w:rFonts w:ascii="PT Astra Serif" w:hAnsi="PT Astra Serif"/>
          <w:sz w:val="28"/>
          <w:szCs w:val="28"/>
        </w:rPr>
        <w:t>дается юридическим лицом</w:t>
      </w:r>
      <w:r w:rsidR="000B4CB4">
        <w:rPr>
          <w:rFonts w:ascii="PT Astra Serif" w:hAnsi="PT Astra Serif"/>
          <w:sz w:val="28"/>
          <w:szCs w:val="28"/>
        </w:rPr>
        <w:t>)</w:t>
      </w:r>
      <w:r w:rsidRPr="00E45098">
        <w:rPr>
          <w:rFonts w:ascii="PT Astra Serif" w:hAnsi="PT Astra Serif"/>
          <w:sz w:val="28"/>
          <w:szCs w:val="28"/>
        </w:rPr>
        <w:t>;</w:t>
      </w:r>
    </w:p>
    <w:p w:rsidR="00E45098" w:rsidRPr="00E45098" w:rsidRDefault="000B4CB4" w:rsidP="00E4509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фамилия, имя и </w:t>
      </w:r>
      <w:r w:rsidR="00E45098" w:rsidRPr="00E45098">
        <w:rPr>
          <w:rFonts w:ascii="PT Astra Serif" w:hAnsi="PT Astra Serif"/>
          <w:sz w:val="28"/>
          <w:szCs w:val="28"/>
        </w:rPr>
        <w:t xml:space="preserve">отчество </w:t>
      </w:r>
      <w:r w:rsidRPr="00E45098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 xml:space="preserve">последнее – </w:t>
      </w:r>
      <w:r w:rsidRPr="00E45098">
        <w:rPr>
          <w:rFonts w:ascii="PT Astra Serif" w:hAnsi="PT Astra Serif"/>
          <w:sz w:val="28"/>
          <w:szCs w:val="28"/>
        </w:rPr>
        <w:t>при наличии)</w:t>
      </w:r>
      <w:r>
        <w:rPr>
          <w:rFonts w:ascii="PT Astra Serif" w:hAnsi="PT Astra Serif"/>
          <w:sz w:val="28"/>
          <w:szCs w:val="28"/>
        </w:rPr>
        <w:t xml:space="preserve"> </w:t>
      </w:r>
      <w:r w:rsidR="00E45098" w:rsidRPr="00E45098">
        <w:rPr>
          <w:rFonts w:ascii="PT Astra Serif" w:hAnsi="PT Astra Serif"/>
          <w:sz w:val="28"/>
          <w:szCs w:val="28"/>
        </w:rPr>
        <w:t>представителя з</w:t>
      </w:r>
      <w:r w:rsidR="00E45098" w:rsidRPr="00E45098">
        <w:rPr>
          <w:rFonts w:ascii="PT Astra Serif" w:hAnsi="PT Astra Serif"/>
          <w:sz w:val="28"/>
          <w:szCs w:val="28"/>
        </w:rPr>
        <w:t>а</w:t>
      </w:r>
      <w:r w:rsidR="00E45098" w:rsidRPr="00E45098">
        <w:rPr>
          <w:rFonts w:ascii="PT Astra Serif" w:hAnsi="PT Astra Serif"/>
          <w:sz w:val="28"/>
          <w:szCs w:val="28"/>
        </w:rPr>
        <w:t xml:space="preserve">явителя и реквизиты документа, подтверждающего его полномочия, </w:t>
      </w:r>
      <w:r>
        <w:rPr>
          <w:rFonts w:ascii="PT Astra Serif" w:hAnsi="PT Astra Serif"/>
          <w:sz w:val="28"/>
          <w:szCs w:val="28"/>
        </w:rPr>
        <w:t>(</w:t>
      </w:r>
      <w:r w:rsidR="00E45098" w:rsidRPr="00E45098">
        <w:rPr>
          <w:rFonts w:ascii="PT Astra Serif" w:hAnsi="PT Astra Serif"/>
          <w:sz w:val="28"/>
          <w:szCs w:val="28"/>
        </w:rPr>
        <w:t>в сл</w:t>
      </w:r>
      <w:r w:rsidR="00E45098" w:rsidRPr="00E45098">
        <w:rPr>
          <w:rFonts w:ascii="PT Astra Serif" w:hAnsi="PT Astra Serif"/>
          <w:sz w:val="28"/>
          <w:szCs w:val="28"/>
        </w:rPr>
        <w:t>у</w:t>
      </w:r>
      <w:r w:rsidR="004418EA">
        <w:rPr>
          <w:rFonts w:ascii="PT Astra Serif" w:hAnsi="PT Astra Serif"/>
          <w:sz w:val="28"/>
          <w:szCs w:val="28"/>
        </w:rPr>
        <w:t>чае</w:t>
      </w:r>
      <w:r w:rsidR="00E45098" w:rsidRPr="00E45098">
        <w:rPr>
          <w:rFonts w:ascii="PT Astra Serif" w:hAnsi="PT Astra Serif"/>
          <w:sz w:val="28"/>
          <w:szCs w:val="28"/>
        </w:rPr>
        <w:t xml:space="preserve"> если заявление подается представителем заявителя</w:t>
      </w:r>
      <w:r>
        <w:rPr>
          <w:rFonts w:ascii="PT Astra Serif" w:hAnsi="PT Astra Serif"/>
          <w:sz w:val="28"/>
          <w:szCs w:val="28"/>
        </w:rPr>
        <w:t>)</w:t>
      </w:r>
      <w:r w:rsidR="00E45098" w:rsidRPr="00E45098">
        <w:rPr>
          <w:rFonts w:ascii="PT Astra Serif" w:hAnsi="PT Astra Serif"/>
          <w:sz w:val="28"/>
          <w:szCs w:val="28"/>
        </w:rPr>
        <w:t>;</w:t>
      </w:r>
    </w:p>
    <w:p w:rsidR="00E45098" w:rsidRPr="00E45098" w:rsidRDefault="00E45098" w:rsidP="00E4509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45098">
        <w:rPr>
          <w:rFonts w:ascii="PT Astra Serif" w:hAnsi="PT Astra Serif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E45098" w:rsidRPr="00E45098" w:rsidRDefault="00E45098" w:rsidP="00E4509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45098">
        <w:rPr>
          <w:rFonts w:ascii="PT Astra Serif" w:hAnsi="PT Astra Serif"/>
          <w:sz w:val="28"/>
          <w:szCs w:val="28"/>
        </w:rPr>
        <w:t>предполагаемые цели использования земель или земельного участка в соо</w:t>
      </w:r>
      <w:r w:rsidR="000B4CB4">
        <w:rPr>
          <w:rFonts w:ascii="PT Astra Serif" w:hAnsi="PT Astra Serif"/>
          <w:sz w:val="28"/>
          <w:szCs w:val="28"/>
        </w:rPr>
        <w:t>тветствии с пунктом 1 статьи 39</w:t>
      </w:r>
      <w:r w:rsidRPr="000B4CB4">
        <w:rPr>
          <w:rFonts w:ascii="PT Astra Serif" w:hAnsi="PT Astra Serif"/>
          <w:sz w:val="28"/>
          <w:szCs w:val="28"/>
          <w:vertAlign w:val="superscript"/>
        </w:rPr>
        <w:t>34</w:t>
      </w:r>
      <w:r w:rsidRPr="00E45098">
        <w:rPr>
          <w:rFonts w:ascii="PT Astra Serif" w:hAnsi="PT Astra Serif"/>
          <w:sz w:val="28"/>
          <w:szCs w:val="28"/>
        </w:rPr>
        <w:t xml:space="preserve"> Земельного кодекса Российской Фед</w:t>
      </w:r>
      <w:r w:rsidRPr="00E45098">
        <w:rPr>
          <w:rFonts w:ascii="PT Astra Serif" w:hAnsi="PT Astra Serif"/>
          <w:sz w:val="28"/>
          <w:szCs w:val="28"/>
        </w:rPr>
        <w:t>е</w:t>
      </w:r>
      <w:r w:rsidRPr="00E45098">
        <w:rPr>
          <w:rFonts w:ascii="PT Astra Serif" w:hAnsi="PT Astra Serif"/>
          <w:sz w:val="28"/>
          <w:szCs w:val="28"/>
        </w:rPr>
        <w:t>рации;</w:t>
      </w:r>
    </w:p>
    <w:p w:rsidR="00E45098" w:rsidRPr="00E45098" w:rsidRDefault="000B4CB4" w:rsidP="00E4509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к</w:t>
      </w:r>
      <w:r w:rsidR="00E45098" w:rsidRPr="00E45098">
        <w:rPr>
          <w:rFonts w:ascii="PT Astra Serif" w:hAnsi="PT Astra Serif"/>
          <w:sz w:val="28"/>
          <w:szCs w:val="28"/>
        </w:rPr>
        <w:t xml:space="preserve">адастровый номер земельного участка </w:t>
      </w:r>
      <w:r>
        <w:rPr>
          <w:rFonts w:ascii="PT Astra Serif" w:hAnsi="PT Astra Serif"/>
          <w:sz w:val="28"/>
          <w:szCs w:val="28"/>
        </w:rPr>
        <w:t>(</w:t>
      </w:r>
      <w:r w:rsidR="00E45098" w:rsidRPr="00E45098">
        <w:rPr>
          <w:rFonts w:ascii="PT Astra Serif" w:hAnsi="PT Astra Serif"/>
          <w:sz w:val="28"/>
          <w:szCs w:val="28"/>
        </w:rPr>
        <w:t>в случае если планируется и</w:t>
      </w:r>
      <w:r w:rsidR="00E45098" w:rsidRPr="00E45098">
        <w:rPr>
          <w:rFonts w:ascii="PT Astra Serif" w:hAnsi="PT Astra Serif"/>
          <w:sz w:val="28"/>
          <w:szCs w:val="28"/>
        </w:rPr>
        <w:t>с</w:t>
      </w:r>
      <w:r w:rsidR="00E45098" w:rsidRPr="00E45098">
        <w:rPr>
          <w:rFonts w:ascii="PT Astra Serif" w:hAnsi="PT Astra Serif"/>
          <w:sz w:val="28"/>
          <w:szCs w:val="28"/>
        </w:rPr>
        <w:t>пользование всего земельного участка или его части</w:t>
      </w:r>
      <w:r>
        <w:rPr>
          <w:rFonts w:ascii="PT Astra Serif" w:hAnsi="PT Astra Serif"/>
          <w:sz w:val="28"/>
          <w:szCs w:val="28"/>
        </w:rPr>
        <w:t>)</w:t>
      </w:r>
      <w:r w:rsidR="00E45098" w:rsidRPr="00E45098">
        <w:rPr>
          <w:rFonts w:ascii="PT Astra Serif" w:hAnsi="PT Astra Serif"/>
          <w:sz w:val="28"/>
          <w:szCs w:val="28"/>
        </w:rPr>
        <w:t>;</w:t>
      </w:r>
    </w:p>
    <w:p w:rsidR="00E45098" w:rsidRPr="00E45098" w:rsidRDefault="00E45098" w:rsidP="00E4509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45098">
        <w:rPr>
          <w:rFonts w:ascii="PT Astra Serif" w:hAnsi="PT Astra Serif"/>
          <w:sz w:val="28"/>
          <w:szCs w:val="28"/>
        </w:rPr>
        <w:t>срок использования земель или земельного участка (в пределах сроков, ус</w:t>
      </w:r>
      <w:r w:rsidR="000B4CB4">
        <w:rPr>
          <w:rFonts w:ascii="PT Astra Serif" w:hAnsi="PT Astra Serif"/>
          <w:sz w:val="28"/>
          <w:szCs w:val="28"/>
        </w:rPr>
        <w:t>тановленных пунктом 1 статьи 39</w:t>
      </w:r>
      <w:r w:rsidRPr="000B4CB4">
        <w:rPr>
          <w:rFonts w:ascii="PT Astra Serif" w:hAnsi="PT Astra Serif"/>
          <w:sz w:val="28"/>
          <w:szCs w:val="28"/>
          <w:vertAlign w:val="superscript"/>
        </w:rPr>
        <w:t>34</w:t>
      </w:r>
      <w:r w:rsidRPr="00E45098">
        <w:rPr>
          <w:rFonts w:ascii="PT Astra Serif" w:hAnsi="PT Astra Serif"/>
          <w:sz w:val="28"/>
          <w:szCs w:val="28"/>
        </w:rPr>
        <w:t xml:space="preserve"> Земельного кодекса Российской Фед</w:t>
      </w:r>
      <w:r w:rsidRPr="00E45098">
        <w:rPr>
          <w:rFonts w:ascii="PT Astra Serif" w:hAnsi="PT Astra Serif"/>
          <w:sz w:val="28"/>
          <w:szCs w:val="28"/>
        </w:rPr>
        <w:t>е</w:t>
      </w:r>
      <w:r w:rsidRPr="00E45098">
        <w:rPr>
          <w:rFonts w:ascii="PT Astra Serif" w:hAnsi="PT Astra Serif"/>
          <w:sz w:val="28"/>
          <w:szCs w:val="28"/>
        </w:rPr>
        <w:t>рации);</w:t>
      </w:r>
    </w:p>
    <w:p w:rsidR="00E45098" w:rsidRDefault="00E45098" w:rsidP="00E4509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45098">
        <w:rPr>
          <w:rFonts w:ascii="PT Astra Serif" w:hAnsi="PT Astra Serif"/>
          <w:sz w:val="28"/>
          <w:szCs w:val="28"/>
        </w:rPr>
        <w:t>информация о необходимости осуществления рубок деревьев, куста</w:t>
      </w:r>
      <w:r w:rsidRPr="00E45098">
        <w:rPr>
          <w:rFonts w:ascii="PT Astra Serif" w:hAnsi="PT Astra Serif"/>
          <w:sz w:val="28"/>
          <w:szCs w:val="28"/>
        </w:rPr>
        <w:t>р</w:t>
      </w:r>
      <w:r w:rsidRPr="00E45098">
        <w:rPr>
          <w:rFonts w:ascii="PT Astra Serif" w:hAnsi="PT Astra Serif"/>
          <w:sz w:val="28"/>
          <w:szCs w:val="28"/>
        </w:rPr>
        <w:t>ников, расположенных в границах земельного участка, части земельного участка или</w:t>
      </w:r>
      <w:r w:rsidR="000B4CB4">
        <w:rPr>
          <w:rFonts w:ascii="PT Astra Serif" w:hAnsi="PT Astra Serif"/>
          <w:sz w:val="28"/>
          <w:szCs w:val="28"/>
        </w:rPr>
        <w:t xml:space="preserve"> земель из состава земель населё</w:t>
      </w:r>
      <w:r w:rsidRPr="00E45098">
        <w:rPr>
          <w:rFonts w:ascii="PT Astra Serif" w:hAnsi="PT Astra Serif"/>
          <w:sz w:val="28"/>
          <w:szCs w:val="28"/>
        </w:rPr>
        <w:t>нных пунктов, предоставленных для обеспечения обороны и безопасности, земель промышленности, энерг</w:t>
      </w:r>
      <w:r w:rsidRPr="00E45098">
        <w:rPr>
          <w:rFonts w:ascii="PT Astra Serif" w:hAnsi="PT Astra Serif"/>
          <w:sz w:val="28"/>
          <w:szCs w:val="28"/>
        </w:rPr>
        <w:t>е</w:t>
      </w:r>
      <w:r w:rsidRPr="00E45098">
        <w:rPr>
          <w:rFonts w:ascii="PT Astra Serif" w:hAnsi="PT Astra Serif"/>
          <w:sz w:val="28"/>
          <w:szCs w:val="28"/>
        </w:rPr>
        <w:t>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</w:t>
      </w:r>
      <w:proofErr w:type="gramEnd"/>
      <w:r w:rsidRPr="00E4509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45098">
        <w:rPr>
          <w:rFonts w:ascii="PT Astra Serif" w:hAnsi="PT Astra Serif"/>
          <w:sz w:val="28"/>
          <w:szCs w:val="28"/>
        </w:rPr>
        <w:t>Лесного кодекса Российской Федерации), в отн</w:t>
      </w:r>
      <w:r w:rsidRPr="00E45098">
        <w:rPr>
          <w:rFonts w:ascii="PT Astra Serif" w:hAnsi="PT Astra Serif"/>
          <w:sz w:val="28"/>
          <w:szCs w:val="28"/>
        </w:rPr>
        <w:t>о</w:t>
      </w:r>
      <w:r w:rsidRPr="00E45098">
        <w:rPr>
          <w:rFonts w:ascii="PT Astra Serif" w:hAnsi="PT Astra Serif"/>
          <w:sz w:val="28"/>
          <w:szCs w:val="28"/>
        </w:rPr>
        <w:t xml:space="preserve">шении которых подано заявление </w:t>
      </w:r>
      <w:r w:rsidR="000B4CB4">
        <w:rPr>
          <w:rFonts w:ascii="PT Astra Serif" w:hAnsi="PT Astra Serif"/>
          <w:sz w:val="28"/>
          <w:szCs w:val="28"/>
        </w:rPr>
        <w:t>(</w:t>
      </w:r>
      <w:r w:rsidRPr="00E45098">
        <w:rPr>
          <w:rFonts w:ascii="PT Astra Serif" w:hAnsi="PT Astra Serif"/>
          <w:sz w:val="28"/>
          <w:szCs w:val="28"/>
        </w:rPr>
        <w:t>в случае такой необходимости</w:t>
      </w:r>
      <w:r w:rsidR="000B4CB4">
        <w:rPr>
          <w:rFonts w:ascii="PT Astra Serif" w:hAnsi="PT Astra Serif"/>
          <w:sz w:val="28"/>
          <w:szCs w:val="28"/>
        </w:rPr>
        <w:t>)</w:t>
      </w:r>
      <w:r w:rsidRPr="00E45098">
        <w:rPr>
          <w:rFonts w:ascii="PT Astra Serif" w:hAnsi="PT Astra Serif"/>
          <w:sz w:val="28"/>
          <w:szCs w:val="28"/>
        </w:rPr>
        <w:t>.</w:t>
      </w:r>
      <w:proofErr w:type="gramEnd"/>
    </w:p>
    <w:p w:rsidR="00F50B93" w:rsidRPr="00F50B93" w:rsidRDefault="00F50B93" w:rsidP="00E45098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заполненная интерактивная форма;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2) документ, удостоверяющий в соответствии с законодательством Российской Федерации личность заявителя.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3) документ, удостоверяющий в соответствии с законодательством Российской Федерации личность представителя заявителя (в случае обращ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4)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0B4CB4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5) </w:t>
      </w:r>
      <w:r w:rsidR="000B4CB4" w:rsidRPr="000B4CB4">
        <w:rPr>
          <w:rFonts w:ascii="PT Astra Serif" w:hAnsi="PT Astra Serif"/>
          <w:sz w:val="28"/>
          <w:szCs w:val="28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</w:t>
      </w:r>
      <w:r w:rsidR="000B4CB4" w:rsidRPr="000B4CB4">
        <w:rPr>
          <w:rFonts w:ascii="PT Astra Serif" w:hAnsi="PT Astra Serif"/>
          <w:sz w:val="28"/>
          <w:szCs w:val="28"/>
        </w:rPr>
        <w:lastRenderedPageBreak/>
        <w:t xml:space="preserve">характерных точек границ территории </w:t>
      </w:r>
      <w:r w:rsidR="000B4CB4">
        <w:rPr>
          <w:rFonts w:ascii="PT Astra Serif" w:hAnsi="PT Astra Serif"/>
          <w:sz w:val="28"/>
          <w:szCs w:val="28"/>
        </w:rPr>
        <w:t>(</w:t>
      </w:r>
      <w:r w:rsidR="004418EA">
        <w:rPr>
          <w:rFonts w:ascii="PT Astra Serif" w:hAnsi="PT Astra Serif"/>
          <w:sz w:val="28"/>
          <w:szCs w:val="28"/>
        </w:rPr>
        <w:t>в случае</w:t>
      </w:r>
      <w:r w:rsidR="000B4CB4" w:rsidRPr="000B4CB4">
        <w:rPr>
          <w:rFonts w:ascii="PT Astra Serif" w:hAnsi="PT Astra Serif"/>
          <w:sz w:val="28"/>
          <w:szCs w:val="28"/>
        </w:rPr>
        <w:t xml:space="preserve"> если планируется использ</w:t>
      </w:r>
      <w:r w:rsidR="000B4CB4" w:rsidRPr="000B4CB4">
        <w:rPr>
          <w:rFonts w:ascii="PT Astra Serif" w:hAnsi="PT Astra Serif"/>
          <w:sz w:val="28"/>
          <w:szCs w:val="28"/>
        </w:rPr>
        <w:t>о</w:t>
      </w:r>
      <w:r w:rsidR="000B4CB4" w:rsidRPr="000B4CB4">
        <w:rPr>
          <w:rFonts w:ascii="PT Astra Serif" w:hAnsi="PT Astra Serif"/>
          <w:sz w:val="28"/>
          <w:szCs w:val="28"/>
        </w:rPr>
        <w:t>вать земли или часть земельного участка</w:t>
      </w:r>
      <w:r w:rsidR="000B4CB4">
        <w:rPr>
          <w:rFonts w:ascii="PT Astra Serif" w:hAnsi="PT Astra Serif"/>
          <w:sz w:val="28"/>
          <w:szCs w:val="28"/>
        </w:rPr>
        <w:t>)</w:t>
      </w:r>
      <w:r w:rsidR="000B4CB4" w:rsidRPr="000B4CB4">
        <w:rPr>
          <w:rFonts w:ascii="PT Astra Serif" w:hAnsi="PT Astra Serif"/>
          <w:sz w:val="28"/>
          <w:szCs w:val="28"/>
        </w:rPr>
        <w:t xml:space="preserve"> (с использованием системы коо</w:t>
      </w:r>
      <w:r w:rsidR="000B4CB4" w:rsidRPr="000B4CB4">
        <w:rPr>
          <w:rFonts w:ascii="PT Astra Serif" w:hAnsi="PT Astra Serif"/>
          <w:sz w:val="28"/>
          <w:szCs w:val="28"/>
        </w:rPr>
        <w:t>р</w:t>
      </w:r>
      <w:r w:rsidR="000B4CB4" w:rsidRPr="000B4CB4">
        <w:rPr>
          <w:rFonts w:ascii="PT Astra Serif" w:hAnsi="PT Astra Serif"/>
          <w:sz w:val="28"/>
          <w:szCs w:val="28"/>
        </w:rPr>
        <w:t xml:space="preserve">динат, применяемой при ведении </w:t>
      </w:r>
      <w:r w:rsidR="000B4CB4">
        <w:rPr>
          <w:rFonts w:ascii="PT Astra Serif" w:hAnsi="PT Astra Serif"/>
          <w:sz w:val="28"/>
          <w:szCs w:val="28"/>
        </w:rPr>
        <w:t>ЕГРН</w:t>
      </w:r>
      <w:r w:rsidR="000B4CB4" w:rsidRPr="000B4CB4">
        <w:rPr>
          <w:rFonts w:ascii="PT Astra Serif" w:hAnsi="PT Astra Serif"/>
          <w:sz w:val="28"/>
          <w:szCs w:val="28"/>
        </w:rPr>
        <w:t>).</w:t>
      </w:r>
    </w:p>
    <w:p w:rsidR="008F643F" w:rsidRPr="00F50B93" w:rsidRDefault="008F643F" w:rsidP="008F643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8F643F" w:rsidRPr="00F50B93" w:rsidRDefault="008F643F" w:rsidP="008F643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8F643F" w:rsidRPr="00F50B93" w:rsidRDefault="008F643F" w:rsidP="008F643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</w:rPr>
        <w:t>оригинал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8F643F" w:rsidRPr="00F50B93" w:rsidRDefault="008F643F" w:rsidP="008F643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</w:rPr>
        <w:t>оригинал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8F643F" w:rsidRPr="00F50B93" w:rsidRDefault="008F643F" w:rsidP="008F643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</w:t>
      </w:r>
      <w:r>
        <w:rPr>
          <w:rFonts w:ascii="PT Astra Serif" w:hAnsi="PT Astra Serif"/>
          <w:sz w:val="28"/>
          <w:szCs w:val="28"/>
        </w:rPr>
        <w:t xml:space="preserve"> или электронный документ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Вне зависимости от способа подачи заявления способом установления личности (идентификации) заявителя при взаимодействии с заявителями я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ляется документ, удостоверяющий личность.</w:t>
      </w:r>
    </w:p>
    <w:p w:rsidR="000B4CB4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3.2.2.2. Исчерпывающий перечень документов, необходимых в соо</w:t>
      </w:r>
      <w:r w:rsidRPr="00F50B93">
        <w:rPr>
          <w:rFonts w:ascii="PT Astra Serif" w:hAnsi="PT Astra Serif"/>
          <w:sz w:val="28"/>
          <w:szCs w:val="28"/>
        </w:rPr>
        <w:t>т</w:t>
      </w:r>
      <w:r w:rsidRPr="00F50B93">
        <w:rPr>
          <w:rFonts w:ascii="PT Astra Serif" w:hAnsi="PT Astra Serif"/>
          <w:sz w:val="28"/>
          <w:szCs w:val="28"/>
        </w:rPr>
        <w:t>ветствии с законодательными или иными нормативными правовыми актами для предоставления муниципальной услуги, которые заявитель вправе пре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 xml:space="preserve">ставить по собственной инициативе: </w:t>
      </w:r>
    </w:p>
    <w:p w:rsidR="000B4CB4" w:rsidRDefault="000B4CB4" w:rsidP="000B4CB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0B4CB4">
        <w:rPr>
          <w:rFonts w:ascii="PT Astra Serif" w:hAnsi="PT Astra Serif"/>
          <w:sz w:val="28"/>
          <w:szCs w:val="28"/>
        </w:rPr>
        <w:t xml:space="preserve">) выписка из </w:t>
      </w:r>
      <w:r>
        <w:rPr>
          <w:rFonts w:ascii="PT Astra Serif" w:hAnsi="PT Astra Serif"/>
          <w:sz w:val="28"/>
          <w:szCs w:val="28"/>
        </w:rPr>
        <w:t>ЕГРН</w:t>
      </w:r>
      <w:r w:rsidRPr="000B4CB4">
        <w:rPr>
          <w:rFonts w:ascii="PT Astra Serif" w:hAnsi="PT Astra Serif"/>
          <w:sz w:val="28"/>
          <w:szCs w:val="28"/>
        </w:rPr>
        <w:t xml:space="preserve"> об объ</w:t>
      </w:r>
      <w:r>
        <w:rPr>
          <w:rFonts w:ascii="PT Astra Serif" w:hAnsi="PT Astra Serif"/>
          <w:sz w:val="28"/>
          <w:szCs w:val="28"/>
        </w:rPr>
        <w:t>екте недвижимости.</w:t>
      </w:r>
    </w:p>
    <w:p w:rsidR="000B4CB4" w:rsidRPr="00F50B93" w:rsidRDefault="000B4CB4" w:rsidP="000B4CB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0B4CB4" w:rsidRPr="00F50B93" w:rsidRDefault="000B4CB4" w:rsidP="000B4CB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Управление –  </w:t>
      </w:r>
      <w:r>
        <w:rPr>
          <w:rFonts w:ascii="PT Astra Serif" w:hAnsi="PT Astra Serif"/>
          <w:sz w:val="28"/>
          <w:szCs w:val="28"/>
        </w:rPr>
        <w:t>копия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0B4CB4" w:rsidRPr="00F50B93" w:rsidRDefault="000B4CB4" w:rsidP="000B4CB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0B4CB4" w:rsidRPr="00F50B93" w:rsidRDefault="000B4CB4" w:rsidP="000B4CB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0B4CB4" w:rsidRPr="00F50B93" w:rsidRDefault="000B4CB4" w:rsidP="000B4CB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</w:t>
      </w:r>
      <w:r>
        <w:rPr>
          <w:rFonts w:ascii="PT Astra Serif" w:hAnsi="PT Astra Serif"/>
          <w:sz w:val="28"/>
          <w:szCs w:val="28"/>
        </w:rPr>
        <w:t xml:space="preserve"> или электронный документ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0B4CB4" w:rsidRDefault="000B4CB4" w:rsidP="000B4CB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0B4CB4">
        <w:rPr>
          <w:rFonts w:ascii="PT Astra Serif" w:hAnsi="PT Astra Serif"/>
          <w:sz w:val="28"/>
          <w:szCs w:val="28"/>
        </w:rPr>
        <w:t>) лицензи</w:t>
      </w:r>
      <w:r>
        <w:rPr>
          <w:rFonts w:ascii="PT Astra Serif" w:hAnsi="PT Astra Serif"/>
          <w:sz w:val="28"/>
          <w:szCs w:val="28"/>
        </w:rPr>
        <w:t>я</w:t>
      </w:r>
      <w:r w:rsidRPr="000B4CB4">
        <w:rPr>
          <w:rFonts w:ascii="PT Astra Serif" w:hAnsi="PT Astra Serif"/>
          <w:sz w:val="28"/>
          <w:szCs w:val="28"/>
        </w:rPr>
        <w:t>, удостоверяющ</w:t>
      </w:r>
      <w:r w:rsidR="008A36FF">
        <w:rPr>
          <w:rFonts w:ascii="PT Astra Serif" w:hAnsi="PT Astra Serif"/>
          <w:sz w:val="28"/>
          <w:szCs w:val="28"/>
        </w:rPr>
        <w:t>ая</w:t>
      </w:r>
      <w:r w:rsidRPr="000B4CB4">
        <w:rPr>
          <w:rFonts w:ascii="PT Astra Serif" w:hAnsi="PT Astra Serif"/>
          <w:sz w:val="28"/>
          <w:szCs w:val="28"/>
        </w:rPr>
        <w:t xml:space="preserve"> право проведения работ по геологич</w:t>
      </w:r>
      <w:r w:rsidRPr="000B4CB4">
        <w:rPr>
          <w:rFonts w:ascii="PT Astra Serif" w:hAnsi="PT Astra Serif"/>
          <w:sz w:val="28"/>
          <w:szCs w:val="28"/>
        </w:rPr>
        <w:t>е</w:t>
      </w:r>
      <w:r w:rsidRPr="000B4CB4">
        <w:rPr>
          <w:rFonts w:ascii="PT Astra Serif" w:hAnsi="PT Astra Serif"/>
          <w:sz w:val="28"/>
          <w:szCs w:val="28"/>
        </w:rPr>
        <w:t>скому изучению недр</w:t>
      </w:r>
      <w:r>
        <w:rPr>
          <w:rFonts w:ascii="PT Astra Serif" w:hAnsi="PT Astra Serif"/>
          <w:sz w:val="28"/>
          <w:szCs w:val="28"/>
        </w:rPr>
        <w:t>.</w:t>
      </w:r>
    </w:p>
    <w:p w:rsidR="000B4CB4" w:rsidRPr="00F50B93" w:rsidRDefault="000B4CB4" w:rsidP="000B4CB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0B4CB4" w:rsidRPr="00F50B93" w:rsidRDefault="000B4CB4" w:rsidP="000B4CB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Управление –  </w:t>
      </w:r>
      <w:r>
        <w:rPr>
          <w:rFonts w:ascii="PT Astra Serif" w:hAnsi="PT Astra Serif"/>
          <w:sz w:val="28"/>
          <w:szCs w:val="28"/>
        </w:rPr>
        <w:t>копия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0B4CB4" w:rsidRPr="00F50B93" w:rsidRDefault="000B4CB4" w:rsidP="000B4CB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0B4CB4" w:rsidRPr="00F50B93" w:rsidRDefault="000B4CB4" w:rsidP="000B4CB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0B4CB4" w:rsidRPr="00F50B93" w:rsidRDefault="000B4CB4" w:rsidP="000B4CB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0B4CB4" w:rsidRDefault="000B4CB4" w:rsidP="000B4CB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B4CB4">
        <w:rPr>
          <w:rFonts w:ascii="PT Astra Serif" w:hAnsi="PT Astra Serif"/>
          <w:sz w:val="28"/>
          <w:szCs w:val="28"/>
        </w:rPr>
        <w:t>) иные документы, подтверждающие основания для использования земель</w:t>
      </w:r>
      <w:r w:rsidR="004418EA">
        <w:rPr>
          <w:rFonts w:ascii="PT Astra Serif" w:hAnsi="PT Astra Serif"/>
          <w:sz w:val="28"/>
          <w:szCs w:val="28"/>
        </w:rPr>
        <w:t xml:space="preserve"> </w:t>
      </w:r>
      <w:r w:rsidRPr="000B4CB4">
        <w:rPr>
          <w:rFonts w:ascii="PT Astra Serif" w:hAnsi="PT Astra Serif"/>
          <w:sz w:val="28"/>
          <w:szCs w:val="28"/>
        </w:rPr>
        <w:t xml:space="preserve"> или земельного </w:t>
      </w:r>
      <w:r w:rsidR="004418EA">
        <w:rPr>
          <w:rFonts w:ascii="PT Astra Serif" w:hAnsi="PT Astra Serif"/>
          <w:sz w:val="28"/>
          <w:szCs w:val="28"/>
        </w:rPr>
        <w:t xml:space="preserve"> </w:t>
      </w:r>
      <w:r w:rsidRPr="000B4CB4">
        <w:rPr>
          <w:rFonts w:ascii="PT Astra Serif" w:hAnsi="PT Astra Serif"/>
          <w:sz w:val="28"/>
          <w:szCs w:val="28"/>
        </w:rPr>
        <w:t xml:space="preserve">участка в целях, </w:t>
      </w:r>
      <w:r w:rsidR="004418EA">
        <w:rPr>
          <w:rFonts w:ascii="PT Astra Serif" w:hAnsi="PT Astra Serif"/>
          <w:sz w:val="28"/>
          <w:szCs w:val="28"/>
        </w:rPr>
        <w:t xml:space="preserve"> </w:t>
      </w:r>
      <w:r w:rsidRPr="000B4CB4">
        <w:rPr>
          <w:rFonts w:ascii="PT Astra Serif" w:hAnsi="PT Astra Serif"/>
          <w:sz w:val="28"/>
          <w:szCs w:val="28"/>
        </w:rPr>
        <w:t>пред</w:t>
      </w:r>
      <w:r>
        <w:rPr>
          <w:rFonts w:ascii="PT Astra Serif" w:hAnsi="PT Astra Serif"/>
          <w:sz w:val="28"/>
          <w:szCs w:val="28"/>
        </w:rPr>
        <w:t xml:space="preserve">усмотренных </w:t>
      </w:r>
      <w:r w:rsidR="004418E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пунктом 1 ст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тьи 39</w:t>
      </w:r>
      <w:r w:rsidRPr="000B4CB4">
        <w:rPr>
          <w:rFonts w:ascii="PT Astra Serif" w:hAnsi="PT Astra Serif"/>
          <w:sz w:val="28"/>
          <w:szCs w:val="28"/>
          <w:vertAlign w:val="superscript"/>
        </w:rPr>
        <w:t>34</w:t>
      </w:r>
      <w:r w:rsidRPr="000B4CB4">
        <w:rPr>
          <w:rFonts w:ascii="PT Astra Serif" w:hAnsi="PT Astra Serif"/>
          <w:sz w:val="28"/>
          <w:szCs w:val="28"/>
        </w:rPr>
        <w:t xml:space="preserve"> Земельного кодекса Российской Федерации.</w:t>
      </w:r>
    </w:p>
    <w:p w:rsidR="000B4CB4" w:rsidRPr="00F50B93" w:rsidRDefault="000B4CB4" w:rsidP="000B4CB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</w:t>
      </w:r>
      <w:r w:rsidR="004418EA">
        <w:rPr>
          <w:rFonts w:ascii="PT Astra Serif" w:hAnsi="PT Astra Serif"/>
          <w:sz w:val="28"/>
          <w:szCs w:val="28"/>
        </w:rPr>
        <w:t>ам</w:t>
      </w:r>
      <w:r w:rsidRPr="00F50B93">
        <w:rPr>
          <w:rFonts w:ascii="PT Astra Serif" w:hAnsi="PT Astra Serif"/>
          <w:sz w:val="28"/>
          <w:szCs w:val="28"/>
        </w:rPr>
        <w:t xml:space="preserve"> при подаче:</w:t>
      </w:r>
    </w:p>
    <w:p w:rsidR="000B4CB4" w:rsidRPr="00F50B93" w:rsidRDefault="000B4CB4" w:rsidP="000B4CB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Управление –  </w:t>
      </w:r>
      <w:r>
        <w:rPr>
          <w:rFonts w:ascii="PT Astra Serif" w:hAnsi="PT Astra Serif"/>
          <w:sz w:val="28"/>
          <w:szCs w:val="28"/>
        </w:rPr>
        <w:t>копии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0B4CB4" w:rsidRPr="00F50B93" w:rsidRDefault="000B4CB4" w:rsidP="000B4CB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</w:t>
      </w:r>
      <w:r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0B4CB4" w:rsidRPr="00F50B93" w:rsidRDefault="000B4CB4" w:rsidP="000B4CB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</w:t>
      </w:r>
      <w:r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0B4CB4" w:rsidRDefault="000B4CB4" w:rsidP="000B4CB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</w:t>
      </w:r>
      <w:r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 xml:space="preserve"> образ</w:t>
      </w:r>
      <w:r w:rsidR="000337AE">
        <w:rPr>
          <w:rFonts w:ascii="PT Astra Serif" w:hAnsi="PT Astra Serif"/>
          <w:sz w:val="28"/>
          <w:szCs w:val="28"/>
        </w:rPr>
        <w:t>ы;</w:t>
      </w:r>
    </w:p>
    <w:p w:rsidR="000337AE" w:rsidRPr="000337AE" w:rsidRDefault="000337AE" w:rsidP="000337A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0337AE">
        <w:rPr>
          <w:rFonts w:ascii="PT Astra Serif" w:hAnsi="PT Astra Serif"/>
          <w:sz w:val="28"/>
          <w:szCs w:val="28"/>
        </w:rPr>
        <w:t xml:space="preserve">) выписка из Единого государственного реестра индивидуальных предпринимателей (далее – ЕГРИП) об индивидуальном предпринимателе, являющемся заявителем (в случае обращения индивидуального </w:t>
      </w:r>
      <w:proofErr w:type="spellStart"/>
      <w:proofErr w:type="gramStart"/>
      <w:r w:rsidRPr="000337AE">
        <w:rPr>
          <w:rFonts w:ascii="PT Astra Serif" w:hAnsi="PT Astra Serif"/>
          <w:sz w:val="28"/>
          <w:szCs w:val="28"/>
        </w:rPr>
        <w:t>предприни-мателя</w:t>
      </w:r>
      <w:proofErr w:type="spellEnd"/>
      <w:proofErr w:type="gramEnd"/>
      <w:r w:rsidRPr="000337AE">
        <w:rPr>
          <w:rFonts w:ascii="PT Astra Serif" w:hAnsi="PT Astra Serif"/>
          <w:sz w:val="28"/>
          <w:szCs w:val="28"/>
        </w:rPr>
        <w:t>).</w:t>
      </w:r>
    </w:p>
    <w:p w:rsidR="000337AE" w:rsidRPr="000337AE" w:rsidRDefault="000337AE" w:rsidP="000337A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337AE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0337AE" w:rsidRPr="000337AE" w:rsidRDefault="000337AE" w:rsidP="000337A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337AE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Управление</w:t>
      </w:r>
      <w:r w:rsidRPr="000337AE">
        <w:rPr>
          <w:rFonts w:ascii="PT Astra Serif" w:hAnsi="PT Astra Serif"/>
          <w:sz w:val="28"/>
          <w:szCs w:val="28"/>
        </w:rPr>
        <w:t xml:space="preserve"> –  копия;</w:t>
      </w:r>
    </w:p>
    <w:p w:rsidR="000337AE" w:rsidRPr="000337AE" w:rsidRDefault="000337AE" w:rsidP="000337A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337AE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0337AE" w:rsidRPr="000337AE" w:rsidRDefault="000337AE" w:rsidP="000337A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337AE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0337AE" w:rsidRPr="000337AE" w:rsidRDefault="000337AE" w:rsidP="000337A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337AE">
        <w:rPr>
          <w:rFonts w:ascii="PT Astra Serif" w:hAnsi="PT Astra Serif"/>
          <w:sz w:val="28"/>
          <w:szCs w:val="28"/>
        </w:rPr>
        <w:lastRenderedPageBreak/>
        <w:t>на Едином портале – электронный образ или электронный документ;</w:t>
      </w:r>
    </w:p>
    <w:p w:rsidR="000337AE" w:rsidRPr="000337AE" w:rsidRDefault="004418EA" w:rsidP="000337A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0337AE" w:rsidRPr="000337AE">
        <w:rPr>
          <w:rFonts w:ascii="PT Astra Serif" w:hAnsi="PT Astra Serif"/>
          <w:sz w:val="28"/>
          <w:szCs w:val="28"/>
        </w:rPr>
        <w:t xml:space="preserve">) выписка из </w:t>
      </w:r>
      <w:r w:rsidR="000337AE">
        <w:rPr>
          <w:rFonts w:ascii="PT Astra Serif" w:hAnsi="PT Astra Serif"/>
          <w:sz w:val="28"/>
          <w:szCs w:val="28"/>
        </w:rPr>
        <w:t>ЕГРЮЛ</w:t>
      </w:r>
      <w:r w:rsidR="000337AE" w:rsidRPr="000337AE">
        <w:rPr>
          <w:rFonts w:ascii="PT Astra Serif" w:hAnsi="PT Astra Serif"/>
          <w:sz w:val="28"/>
          <w:szCs w:val="28"/>
        </w:rPr>
        <w:t xml:space="preserve"> о юридическом лице, являю</w:t>
      </w:r>
      <w:r w:rsidR="000337AE">
        <w:rPr>
          <w:rFonts w:ascii="PT Astra Serif" w:hAnsi="PT Astra Serif"/>
          <w:sz w:val="28"/>
          <w:szCs w:val="28"/>
        </w:rPr>
        <w:t>щемся заявителем (в случае обра</w:t>
      </w:r>
      <w:r w:rsidR="000337AE" w:rsidRPr="000337AE">
        <w:rPr>
          <w:rFonts w:ascii="PT Astra Serif" w:hAnsi="PT Astra Serif"/>
          <w:sz w:val="28"/>
          <w:szCs w:val="28"/>
        </w:rPr>
        <w:t>щения юридического лица).</w:t>
      </w:r>
    </w:p>
    <w:p w:rsidR="000337AE" w:rsidRPr="000337AE" w:rsidRDefault="000337AE" w:rsidP="000337A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337AE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0337AE" w:rsidRPr="000337AE" w:rsidRDefault="000337AE" w:rsidP="000337A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337AE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Управление</w:t>
      </w:r>
      <w:r w:rsidRPr="000337AE">
        <w:rPr>
          <w:rFonts w:ascii="PT Astra Serif" w:hAnsi="PT Astra Serif"/>
          <w:sz w:val="28"/>
          <w:szCs w:val="28"/>
        </w:rPr>
        <w:t xml:space="preserve"> –  копия;</w:t>
      </w:r>
    </w:p>
    <w:p w:rsidR="000337AE" w:rsidRPr="000337AE" w:rsidRDefault="000337AE" w:rsidP="000337A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337AE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0337AE" w:rsidRPr="000337AE" w:rsidRDefault="000337AE" w:rsidP="000337A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337AE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0337AE" w:rsidRPr="00F50B93" w:rsidRDefault="000337AE" w:rsidP="000B4CB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337AE">
        <w:rPr>
          <w:rFonts w:ascii="PT Astra Serif" w:hAnsi="PT Astra Serif"/>
          <w:sz w:val="28"/>
          <w:szCs w:val="28"/>
        </w:rPr>
        <w:t>на Едином портале – электронный</w:t>
      </w:r>
      <w:r>
        <w:rPr>
          <w:rFonts w:ascii="PT Astra Serif" w:hAnsi="PT Astra Serif"/>
          <w:sz w:val="28"/>
          <w:szCs w:val="28"/>
        </w:rPr>
        <w:t xml:space="preserve"> образ или электронный документ.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3.2.2.3. Муниципальная услуга не предусматривает возможность при</w:t>
      </w:r>
      <w:r w:rsidRPr="00F50B93">
        <w:rPr>
          <w:rFonts w:ascii="PT Astra Serif" w:hAnsi="PT Astra Serif"/>
          <w:sz w:val="28"/>
          <w:szCs w:val="28"/>
        </w:rPr>
        <w:t>ё</w:t>
      </w:r>
      <w:r w:rsidRPr="00F50B93">
        <w:rPr>
          <w:rFonts w:ascii="PT Astra Serif" w:hAnsi="PT Astra Serif"/>
          <w:sz w:val="28"/>
          <w:szCs w:val="28"/>
        </w:rPr>
        <w:t>ма заявления и иных документов, необходимых для предоставления Вариа</w:t>
      </w:r>
      <w:r w:rsidRPr="00F50B93">
        <w:rPr>
          <w:rFonts w:ascii="PT Astra Serif" w:hAnsi="PT Astra Serif"/>
          <w:sz w:val="28"/>
          <w:szCs w:val="28"/>
        </w:rPr>
        <w:t>н</w:t>
      </w:r>
      <w:r w:rsidRPr="00F50B93">
        <w:rPr>
          <w:rFonts w:ascii="PT Astra Serif" w:hAnsi="PT Astra Serif"/>
          <w:sz w:val="28"/>
          <w:szCs w:val="28"/>
        </w:rPr>
        <w:t>та муниципальной услуги</w:t>
      </w:r>
      <w:r w:rsidR="00683F2E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нахождения.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Срок регистрации заявления и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составляет в Управлении, ОГКУ «Прав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тельство для граждан» не более 15 (пятнадцати) минут с момента поступл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ния заявления и документов, необходимых для предоставления муниципал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Срок регистрации заявления и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на Едином портале составляет</w:t>
      </w:r>
      <w:r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1 (один) р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бочий день, следующий за днём направления указанных заявления и док</w:t>
      </w:r>
      <w:r w:rsidRPr="00F50B93"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 xml:space="preserve">ментов, необходимых для предоставления муниципальной услуги.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3.2.2.4. Исчерпывающий перечень оснований для отказа в приёме 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кументов, необходимых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Оснований для отказа в приёме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</w:t>
      </w:r>
      <w:r w:rsidR="00683F2E">
        <w:rPr>
          <w:rFonts w:ascii="PT Astra Serif" w:hAnsi="PT Astra Serif"/>
          <w:sz w:val="28"/>
          <w:szCs w:val="28"/>
        </w:rPr>
        <w:t>и, предусмотренных законодатель</w:t>
      </w:r>
      <w:r w:rsidRPr="00F50B93">
        <w:rPr>
          <w:rFonts w:ascii="PT Astra Serif" w:hAnsi="PT Astra Serif"/>
          <w:sz w:val="28"/>
          <w:szCs w:val="28"/>
        </w:rPr>
        <w:t>ством Ро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сийской Федерации</w:t>
      </w:r>
      <w:r w:rsidR="00683F2E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при подаче в Управление не предусмотрено.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0B4CB4" w:rsidRPr="002E69DA" w:rsidRDefault="000B4CB4" w:rsidP="000B4CB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 xml:space="preserve">1) представленные документы утратили силу на момент обращения за услугой (документ, удостоверяющий в соответствии с законодательством </w:t>
      </w:r>
      <w:r w:rsidR="004418EA">
        <w:rPr>
          <w:rFonts w:ascii="PT Astra Serif" w:hAnsi="PT Astra Serif"/>
          <w:sz w:val="28"/>
          <w:szCs w:val="28"/>
        </w:rPr>
        <w:t>Р</w:t>
      </w:r>
      <w:r w:rsidRPr="002E69DA">
        <w:rPr>
          <w:rFonts w:ascii="PT Astra Serif" w:hAnsi="PT Astra Serif"/>
          <w:sz w:val="28"/>
          <w:szCs w:val="28"/>
        </w:rPr>
        <w:t>оссийской Федерации личность заявителя (представителя заявителя), док</w:t>
      </w:r>
      <w:r w:rsidRPr="002E69DA">
        <w:rPr>
          <w:rFonts w:ascii="PT Astra Serif" w:hAnsi="PT Astra Serif"/>
          <w:sz w:val="28"/>
          <w:szCs w:val="28"/>
        </w:rPr>
        <w:t>у</w:t>
      </w:r>
      <w:r w:rsidRPr="002E69DA">
        <w:rPr>
          <w:rFonts w:ascii="PT Astra Serif" w:hAnsi="PT Astra Serif"/>
          <w:sz w:val="28"/>
          <w:szCs w:val="28"/>
        </w:rPr>
        <w:t>мент, подтверждающий в соответствии с законодательством Российской Ф</w:t>
      </w:r>
      <w:r w:rsidRPr="002E69DA">
        <w:rPr>
          <w:rFonts w:ascii="PT Astra Serif" w:hAnsi="PT Astra Serif"/>
          <w:sz w:val="28"/>
          <w:szCs w:val="28"/>
        </w:rPr>
        <w:t>е</w:t>
      </w:r>
      <w:r w:rsidRPr="002E69DA">
        <w:rPr>
          <w:rFonts w:ascii="PT Astra Serif" w:hAnsi="PT Astra Serif"/>
          <w:sz w:val="28"/>
          <w:szCs w:val="28"/>
        </w:rPr>
        <w:t>дерации полномочия представителя заявителя (в случае обращения предст</w:t>
      </w:r>
      <w:r w:rsidRPr="002E69DA">
        <w:rPr>
          <w:rFonts w:ascii="PT Astra Serif" w:hAnsi="PT Astra Serif"/>
          <w:sz w:val="28"/>
          <w:szCs w:val="28"/>
        </w:rPr>
        <w:t>а</w:t>
      </w:r>
      <w:r w:rsidRPr="002E69DA">
        <w:rPr>
          <w:rFonts w:ascii="PT Astra Serif" w:hAnsi="PT Astra Serif"/>
          <w:sz w:val="28"/>
          <w:szCs w:val="28"/>
        </w:rPr>
        <w:t>вителя заявителя);</w:t>
      </w:r>
    </w:p>
    <w:p w:rsidR="000B4CB4" w:rsidRDefault="000B4CB4" w:rsidP="000B4CB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>2) не представлен документ, удостоверяющий в соответствии с закон</w:t>
      </w:r>
      <w:r w:rsidRPr="002E69DA">
        <w:rPr>
          <w:rFonts w:ascii="PT Astra Serif" w:hAnsi="PT Astra Serif"/>
          <w:sz w:val="28"/>
          <w:szCs w:val="28"/>
        </w:rPr>
        <w:t>о</w:t>
      </w:r>
      <w:r w:rsidRPr="002E69DA">
        <w:rPr>
          <w:rFonts w:ascii="PT Astra Serif" w:hAnsi="PT Astra Serif"/>
          <w:sz w:val="28"/>
          <w:szCs w:val="28"/>
        </w:rPr>
        <w:t>дательством Российской Федерации личность заявителя (представителя з</w:t>
      </w:r>
      <w:r w:rsidRPr="002E69DA">
        <w:rPr>
          <w:rFonts w:ascii="PT Astra Serif" w:hAnsi="PT Astra Serif"/>
          <w:sz w:val="28"/>
          <w:szCs w:val="28"/>
        </w:rPr>
        <w:t>а</w:t>
      </w:r>
      <w:r w:rsidRPr="002E69DA">
        <w:rPr>
          <w:rFonts w:ascii="PT Astra Serif" w:hAnsi="PT Astra Serif"/>
          <w:sz w:val="28"/>
          <w:szCs w:val="28"/>
        </w:rPr>
        <w:t>явителя),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2E69DA">
        <w:rPr>
          <w:rFonts w:ascii="PT Astra Serif" w:hAnsi="PT Astra Serif"/>
          <w:sz w:val="28"/>
          <w:szCs w:val="28"/>
        </w:rPr>
        <w:t>а</w:t>
      </w:r>
      <w:r w:rsidRPr="002E69DA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8A36FF">
        <w:rPr>
          <w:rFonts w:ascii="PT Astra Serif" w:hAnsi="PT Astra Serif"/>
          <w:sz w:val="28"/>
          <w:szCs w:val="28"/>
        </w:rPr>
        <w:t>3.2.3. Направление запрос</w:t>
      </w:r>
      <w:r w:rsidR="000B4CB4" w:rsidRPr="008A36FF">
        <w:rPr>
          <w:rFonts w:ascii="PT Astra Serif" w:hAnsi="PT Astra Serif"/>
          <w:sz w:val="28"/>
          <w:szCs w:val="28"/>
        </w:rPr>
        <w:t>ов</w:t>
      </w:r>
      <w:r w:rsidRPr="008A36FF">
        <w:rPr>
          <w:rFonts w:ascii="PT Astra Serif" w:hAnsi="PT Astra Serif"/>
          <w:sz w:val="28"/>
          <w:szCs w:val="28"/>
        </w:rPr>
        <w:t xml:space="preserve"> в рамках межведомственного информац</w:t>
      </w:r>
      <w:r w:rsidRPr="008A36FF">
        <w:rPr>
          <w:rFonts w:ascii="PT Astra Serif" w:hAnsi="PT Astra Serif"/>
          <w:sz w:val="28"/>
          <w:szCs w:val="28"/>
        </w:rPr>
        <w:t>и</w:t>
      </w:r>
      <w:r w:rsidRPr="008A36FF">
        <w:rPr>
          <w:rFonts w:ascii="PT Astra Serif" w:hAnsi="PT Astra Serif"/>
          <w:sz w:val="28"/>
          <w:szCs w:val="28"/>
        </w:rPr>
        <w:t>онного взаимодействия.</w:t>
      </w:r>
    </w:p>
    <w:p w:rsidR="008A36FF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Для предоставления муниципальной услуги необходимо направление </w:t>
      </w:r>
      <w:r w:rsidR="008A36FF">
        <w:rPr>
          <w:rFonts w:ascii="PT Astra Serif" w:hAnsi="PT Astra Serif"/>
          <w:sz w:val="28"/>
          <w:szCs w:val="28"/>
        </w:rPr>
        <w:t xml:space="preserve">следующих </w:t>
      </w:r>
      <w:r w:rsidRPr="00F50B93">
        <w:rPr>
          <w:rFonts w:ascii="PT Astra Serif" w:hAnsi="PT Astra Serif"/>
          <w:sz w:val="28"/>
          <w:szCs w:val="28"/>
        </w:rPr>
        <w:t>межведомственн</w:t>
      </w:r>
      <w:r w:rsidR="008A36FF">
        <w:rPr>
          <w:rFonts w:ascii="PT Astra Serif" w:hAnsi="PT Astra Serif"/>
          <w:sz w:val="28"/>
          <w:szCs w:val="28"/>
        </w:rPr>
        <w:t>ых</w:t>
      </w:r>
      <w:r w:rsidRPr="00F50B93">
        <w:rPr>
          <w:rFonts w:ascii="PT Astra Serif" w:hAnsi="PT Astra Serif"/>
          <w:sz w:val="28"/>
          <w:szCs w:val="28"/>
        </w:rPr>
        <w:t xml:space="preserve"> запрос</w:t>
      </w:r>
      <w:r w:rsidR="008A36FF">
        <w:rPr>
          <w:rFonts w:ascii="PT Astra Serif" w:hAnsi="PT Astra Serif"/>
          <w:sz w:val="28"/>
          <w:szCs w:val="28"/>
        </w:rPr>
        <w:t>ов:</w:t>
      </w:r>
    </w:p>
    <w:p w:rsidR="00F50B93" w:rsidRPr="00F50B93" w:rsidRDefault="008A36FF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F50B93" w:rsidRPr="00F50B93">
        <w:rPr>
          <w:rFonts w:ascii="PT Astra Serif" w:hAnsi="PT Astra Serif"/>
          <w:sz w:val="28"/>
          <w:szCs w:val="28"/>
        </w:rPr>
        <w:t xml:space="preserve"> </w:t>
      </w:r>
      <w:r w:rsidR="00B701E6">
        <w:rPr>
          <w:rFonts w:ascii="PT Astra Serif" w:hAnsi="PT Astra Serif"/>
          <w:sz w:val="28"/>
          <w:szCs w:val="28"/>
        </w:rPr>
        <w:t xml:space="preserve">межведомственный запрос </w:t>
      </w:r>
      <w:r w:rsidR="00F50B93" w:rsidRPr="00F50B93">
        <w:rPr>
          <w:rFonts w:ascii="PT Astra Serif" w:hAnsi="PT Astra Serif"/>
          <w:sz w:val="28"/>
          <w:szCs w:val="28"/>
        </w:rPr>
        <w:t>«Выписка из ЕГРН».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Основанием для направления запроса является заявление.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Межведомственный</w:t>
      </w:r>
      <w:r w:rsidR="008A36FF">
        <w:rPr>
          <w:rFonts w:ascii="PT Astra Serif" w:hAnsi="PT Astra Serif"/>
          <w:sz w:val="28"/>
          <w:szCs w:val="28"/>
        </w:rPr>
        <w:t xml:space="preserve"> запрос направляется в течение 2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 w:rsidR="008A36FF">
        <w:rPr>
          <w:rFonts w:ascii="PT Astra Serif" w:hAnsi="PT Astra Serif"/>
          <w:sz w:val="28"/>
          <w:szCs w:val="28"/>
        </w:rPr>
        <w:t>двух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 w:rsidR="008A36FF"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50B93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</w:t>
      </w:r>
      <w:r w:rsidR="00683F2E" w:rsidRPr="00F50B93">
        <w:rPr>
          <w:rFonts w:ascii="PT Astra Serif" w:hAnsi="PT Astra Serif"/>
          <w:sz w:val="28"/>
          <w:szCs w:val="28"/>
        </w:rPr>
        <w:t xml:space="preserve">заявления </w:t>
      </w:r>
      <w:r w:rsidRPr="00F50B93">
        <w:rPr>
          <w:rFonts w:ascii="PT Astra Serif" w:hAnsi="PT Astra Serif"/>
          <w:sz w:val="28"/>
          <w:szCs w:val="28"/>
        </w:rPr>
        <w:t>в Управлении.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картографии.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Срок получения ответа на информационный запрос составляет 3 (три) рабочих</w:t>
      </w:r>
      <w:r w:rsidR="00F07834">
        <w:rPr>
          <w:rFonts w:ascii="PT Astra Serif" w:hAnsi="PT Astra Serif"/>
          <w:sz w:val="28"/>
          <w:szCs w:val="28"/>
        </w:rPr>
        <w:t xml:space="preserve"> дня </w:t>
      </w:r>
      <w:proofErr w:type="gramStart"/>
      <w:r w:rsidR="00F07834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="00F07834">
        <w:rPr>
          <w:rFonts w:ascii="PT Astra Serif" w:hAnsi="PT Astra Serif"/>
          <w:sz w:val="28"/>
          <w:szCs w:val="28"/>
        </w:rPr>
        <w:t xml:space="preserve"> запроса;</w:t>
      </w:r>
    </w:p>
    <w:p w:rsidR="008A36FF" w:rsidRDefault="008A36FF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B701E6">
        <w:rPr>
          <w:rFonts w:ascii="PT Astra Serif" w:hAnsi="PT Astra Serif"/>
          <w:sz w:val="28"/>
          <w:szCs w:val="28"/>
        </w:rPr>
        <w:t xml:space="preserve">межведомственный запрос «Сведения о </w:t>
      </w:r>
      <w:r w:rsidRPr="000B4CB4">
        <w:rPr>
          <w:rFonts w:ascii="PT Astra Serif" w:hAnsi="PT Astra Serif"/>
          <w:sz w:val="28"/>
          <w:szCs w:val="28"/>
        </w:rPr>
        <w:t>лицензи</w:t>
      </w:r>
      <w:r w:rsidR="00B701E6">
        <w:rPr>
          <w:rFonts w:ascii="PT Astra Serif" w:hAnsi="PT Astra Serif"/>
          <w:sz w:val="28"/>
          <w:szCs w:val="28"/>
        </w:rPr>
        <w:t>и</w:t>
      </w:r>
      <w:r w:rsidRPr="000B4CB4">
        <w:rPr>
          <w:rFonts w:ascii="PT Astra Serif" w:hAnsi="PT Astra Serif"/>
          <w:sz w:val="28"/>
          <w:szCs w:val="28"/>
        </w:rPr>
        <w:t>, удостоверяющ</w:t>
      </w:r>
      <w:r w:rsidR="00B701E6">
        <w:rPr>
          <w:rFonts w:ascii="PT Astra Serif" w:hAnsi="PT Astra Serif"/>
          <w:sz w:val="28"/>
          <w:szCs w:val="28"/>
        </w:rPr>
        <w:t>ей</w:t>
      </w:r>
      <w:r w:rsidRPr="000B4CB4">
        <w:rPr>
          <w:rFonts w:ascii="PT Astra Serif" w:hAnsi="PT Astra Serif"/>
          <w:sz w:val="28"/>
          <w:szCs w:val="28"/>
        </w:rPr>
        <w:t xml:space="preserve"> право проведения работ по геологическому изучению недр</w:t>
      </w:r>
      <w:r w:rsidR="00B701E6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8A36FF" w:rsidRPr="00F50B93" w:rsidRDefault="008A36FF" w:rsidP="008A36F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заявление.</w:t>
      </w:r>
    </w:p>
    <w:p w:rsidR="008A36FF" w:rsidRPr="00F50B93" w:rsidRDefault="008A36FF" w:rsidP="008A36F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Межведомственный</w:t>
      </w:r>
      <w:r>
        <w:rPr>
          <w:rFonts w:ascii="PT Astra Serif" w:hAnsi="PT Astra Serif"/>
          <w:sz w:val="28"/>
          <w:szCs w:val="28"/>
        </w:rPr>
        <w:t xml:space="preserve"> запрос направляется в течение 2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двух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50B93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заявления в Управлении.</w:t>
      </w:r>
    </w:p>
    <w:p w:rsidR="008A36FF" w:rsidRDefault="008A36FF" w:rsidP="008A36F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Поставщика</w:t>
      </w:r>
      <w:r w:rsidRPr="00F50B93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 сведений явля</w:t>
      </w:r>
      <w:r>
        <w:rPr>
          <w:rFonts w:ascii="PT Astra Serif" w:hAnsi="PT Astra Serif"/>
          <w:sz w:val="28"/>
          <w:szCs w:val="28"/>
        </w:rPr>
        <w:t>ю</w:t>
      </w:r>
      <w:r w:rsidRPr="00F50B93">
        <w:rPr>
          <w:rFonts w:ascii="PT Astra Serif" w:hAnsi="PT Astra Serif"/>
          <w:sz w:val="28"/>
          <w:szCs w:val="28"/>
        </w:rPr>
        <w:t xml:space="preserve">тся </w:t>
      </w:r>
      <w:r>
        <w:rPr>
          <w:rFonts w:ascii="PT Astra Serif" w:hAnsi="PT Astra Serif"/>
          <w:sz w:val="28"/>
          <w:szCs w:val="28"/>
        </w:rPr>
        <w:t>органы государственной власти, о</w:t>
      </w:r>
      <w:r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>ганы местного самоуправления, в распоряжении которых находится указа</w:t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ный документ.</w:t>
      </w:r>
    </w:p>
    <w:p w:rsidR="008A36FF" w:rsidRDefault="008A36FF" w:rsidP="008A36F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Срок получения ответа на информационный запрос составляет 3 (три) рабочих</w:t>
      </w:r>
      <w:r w:rsidR="000337AE">
        <w:rPr>
          <w:rFonts w:ascii="PT Astra Serif" w:hAnsi="PT Astra Serif"/>
          <w:sz w:val="28"/>
          <w:szCs w:val="28"/>
        </w:rPr>
        <w:t xml:space="preserve"> дня </w:t>
      </w:r>
      <w:proofErr w:type="gramStart"/>
      <w:r w:rsidR="000337AE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="000337AE">
        <w:rPr>
          <w:rFonts w:ascii="PT Astra Serif" w:hAnsi="PT Astra Serif"/>
          <w:sz w:val="28"/>
          <w:szCs w:val="28"/>
        </w:rPr>
        <w:t xml:space="preserve"> запроса;</w:t>
      </w:r>
    </w:p>
    <w:p w:rsidR="000337AE" w:rsidRPr="002E69DA" w:rsidRDefault="000337AE" w:rsidP="000337A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2E69DA">
        <w:rPr>
          <w:rFonts w:ascii="PT Astra Serif" w:hAnsi="PT Astra Serif"/>
          <w:sz w:val="28"/>
          <w:szCs w:val="28"/>
        </w:rPr>
        <w:t>) межведомственный запрос «Выписка из ЕГРИП».</w:t>
      </w:r>
    </w:p>
    <w:p w:rsidR="000337AE" w:rsidRPr="002E69DA" w:rsidRDefault="000337AE" w:rsidP="000337A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>
        <w:rPr>
          <w:rFonts w:ascii="PT Astra Serif" w:hAnsi="PT Astra Serif"/>
          <w:sz w:val="28"/>
          <w:szCs w:val="28"/>
        </w:rPr>
        <w:t>заявление</w:t>
      </w:r>
      <w:r w:rsidRPr="002E69DA">
        <w:rPr>
          <w:rFonts w:ascii="PT Astra Serif" w:hAnsi="PT Astra Serif"/>
          <w:sz w:val="28"/>
          <w:szCs w:val="28"/>
        </w:rPr>
        <w:t>.</w:t>
      </w:r>
    </w:p>
    <w:p w:rsidR="000337AE" w:rsidRPr="00F50B93" w:rsidRDefault="000337AE" w:rsidP="000337A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Межведомственный</w:t>
      </w:r>
      <w:r>
        <w:rPr>
          <w:rFonts w:ascii="PT Astra Serif" w:hAnsi="PT Astra Serif"/>
          <w:sz w:val="28"/>
          <w:szCs w:val="28"/>
        </w:rPr>
        <w:t xml:space="preserve"> запрос направляется в течение 2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двух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50B93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заявления в Управлении.</w:t>
      </w:r>
    </w:p>
    <w:p w:rsidR="000337AE" w:rsidRPr="002E69DA" w:rsidRDefault="000337AE" w:rsidP="000337A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0337AE" w:rsidRPr="002E69DA" w:rsidRDefault="000337AE" w:rsidP="000337A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>Срок получения ответа на информационный запрос составляет 3 (три) рабочих</w:t>
      </w:r>
      <w:r w:rsidR="004418EA">
        <w:rPr>
          <w:rFonts w:ascii="PT Astra Serif" w:hAnsi="PT Astra Serif"/>
          <w:sz w:val="28"/>
          <w:szCs w:val="28"/>
        </w:rPr>
        <w:t xml:space="preserve"> дня </w:t>
      </w:r>
      <w:proofErr w:type="gramStart"/>
      <w:r w:rsidR="004418EA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="004418EA">
        <w:rPr>
          <w:rFonts w:ascii="PT Astra Serif" w:hAnsi="PT Astra Serif"/>
          <w:sz w:val="28"/>
          <w:szCs w:val="28"/>
        </w:rPr>
        <w:t xml:space="preserve"> запроса;</w:t>
      </w:r>
    </w:p>
    <w:p w:rsidR="000337AE" w:rsidRPr="002E69DA" w:rsidRDefault="000337AE" w:rsidP="000337A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2E69DA">
        <w:rPr>
          <w:rFonts w:ascii="PT Astra Serif" w:hAnsi="PT Astra Serif"/>
          <w:sz w:val="28"/>
          <w:szCs w:val="28"/>
        </w:rPr>
        <w:t>) межведомственный запрос «Выписка из ЕГРЮЛ».</w:t>
      </w:r>
    </w:p>
    <w:p w:rsidR="000337AE" w:rsidRPr="002E69DA" w:rsidRDefault="000337AE" w:rsidP="000337A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>
        <w:rPr>
          <w:rFonts w:ascii="PT Astra Serif" w:hAnsi="PT Astra Serif"/>
          <w:sz w:val="28"/>
          <w:szCs w:val="28"/>
        </w:rPr>
        <w:t>заявление</w:t>
      </w:r>
      <w:r w:rsidRPr="002E69DA">
        <w:rPr>
          <w:rFonts w:ascii="PT Astra Serif" w:hAnsi="PT Astra Serif"/>
          <w:sz w:val="28"/>
          <w:szCs w:val="28"/>
        </w:rPr>
        <w:t>.</w:t>
      </w:r>
    </w:p>
    <w:p w:rsidR="000337AE" w:rsidRPr="00F50B93" w:rsidRDefault="000337AE" w:rsidP="000337A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Межведомственный</w:t>
      </w:r>
      <w:r>
        <w:rPr>
          <w:rFonts w:ascii="PT Astra Serif" w:hAnsi="PT Astra Serif"/>
          <w:sz w:val="28"/>
          <w:szCs w:val="28"/>
        </w:rPr>
        <w:t xml:space="preserve"> запрос направляется в течение 2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двух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50B93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заявления в Управлении.</w:t>
      </w:r>
    </w:p>
    <w:p w:rsidR="000337AE" w:rsidRPr="002E69DA" w:rsidRDefault="000337AE" w:rsidP="000337A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0337AE" w:rsidRDefault="000337AE" w:rsidP="000337A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2E69DA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2E69DA">
        <w:rPr>
          <w:rFonts w:ascii="PT Astra Serif" w:hAnsi="PT Astra Serif"/>
          <w:sz w:val="28"/>
          <w:szCs w:val="28"/>
        </w:rPr>
        <w:t xml:space="preserve"> запроса.</w:t>
      </w:r>
    </w:p>
    <w:p w:rsidR="00F50B93" w:rsidRPr="00F50B93" w:rsidRDefault="008A36FF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3.2.4. </w:t>
      </w:r>
      <w:r w:rsidR="00F50B93" w:rsidRPr="00F50B93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</w:t>
      </w:r>
      <w:r w:rsidR="00F50B93" w:rsidRPr="00F50B93">
        <w:rPr>
          <w:rFonts w:ascii="PT Astra Serif" w:hAnsi="PT Astra Serif"/>
          <w:sz w:val="28"/>
          <w:szCs w:val="28"/>
        </w:rPr>
        <w:t>е</w:t>
      </w:r>
      <w:r w:rsidR="00F50B93" w:rsidRPr="00F50B93">
        <w:rPr>
          <w:rFonts w:ascii="PT Astra Serif" w:hAnsi="PT Astra Serif"/>
          <w:sz w:val="28"/>
          <w:szCs w:val="28"/>
        </w:rPr>
        <w:t xml:space="preserve">нии) муниципальной услуги.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услуги:</w:t>
      </w:r>
    </w:p>
    <w:p w:rsidR="008A36FF" w:rsidRDefault="008A36FF" w:rsidP="008A36F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8A36FF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в заявлении</w:t>
      </w:r>
      <w:r w:rsidRPr="008A36F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не указана информация, предусмотренная подпунктом 1 подпункта 3.2.2.1 подпункта 3.2.2 настоящего пункта;</w:t>
      </w:r>
    </w:p>
    <w:p w:rsidR="008A36FF" w:rsidRDefault="008A36FF" w:rsidP="008A36F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к заявлению не приложены документы, указанные в подпунктах 2-5 подпункта 3.2.2.1 подпункта 3.2.2 настоящего пункта;</w:t>
      </w:r>
    </w:p>
    <w:p w:rsidR="008A36FF" w:rsidRPr="008A36FF" w:rsidRDefault="008A36FF" w:rsidP="008A36F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8A36FF">
        <w:rPr>
          <w:rFonts w:ascii="PT Astra Serif" w:hAnsi="PT Astra Serif"/>
          <w:sz w:val="28"/>
          <w:szCs w:val="28"/>
        </w:rPr>
        <w:t>) в заявлении указаны цели использования земель или земельного участка или объекты, предполагаемые к размещению, не пред</w:t>
      </w:r>
      <w:r>
        <w:rPr>
          <w:rFonts w:ascii="PT Astra Serif" w:hAnsi="PT Astra Serif"/>
          <w:sz w:val="28"/>
          <w:szCs w:val="28"/>
        </w:rPr>
        <w:t>усмотренные пунктом 1 статьи 39</w:t>
      </w:r>
      <w:r w:rsidRPr="008A36FF">
        <w:rPr>
          <w:rFonts w:ascii="PT Astra Serif" w:hAnsi="PT Astra Serif"/>
          <w:sz w:val="28"/>
          <w:szCs w:val="28"/>
          <w:vertAlign w:val="superscript"/>
        </w:rPr>
        <w:t>34</w:t>
      </w:r>
      <w:r w:rsidRPr="008A36FF">
        <w:rPr>
          <w:rFonts w:ascii="PT Astra Serif" w:hAnsi="PT Astra Serif"/>
          <w:sz w:val="28"/>
          <w:szCs w:val="28"/>
        </w:rPr>
        <w:t xml:space="preserve"> Земельного кодекса Российской Федерации;</w:t>
      </w:r>
    </w:p>
    <w:p w:rsidR="008A36FF" w:rsidRDefault="008A36FF" w:rsidP="008A36F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8A36FF">
        <w:rPr>
          <w:rFonts w:ascii="PT Astra Serif" w:hAnsi="PT Astra Serif"/>
          <w:sz w:val="28"/>
          <w:szCs w:val="28"/>
        </w:rPr>
        <w:t>) земельный участок, на использование которого испрашивается ра</w:t>
      </w:r>
      <w:r w:rsidRPr="008A36FF">
        <w:rPr>
          <w:rFonts w:ascii="PT Astra Serif" w:hAnsi="PT Astra Serif"/>
          <w:sz w:val="28"/>
          <w:szCs w:val="28"/>
        </w:rPr>
        <w:t>з</w:t>
      </w:r>
      <w:r w:rsidRPr="008A36FF">
        <w:rPr>
          <w:rFonts w:ascii="PT Astra Serif" w:hAnsi="PT Astra Serif"/>
          <w:sz w:val="28"/>
          <w:szCs w:val="28"/>
        </w:rPr>
        <w:t>решение, предоставлен физическому или юридическому лицу.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Принятие решения о выдаче осуществляется в срок, не превышающий 2</w:t>
      </w:r>
      <w:r w:rsidR="008A36FF">
        <w:rPr>
          <w:rFonts w:ascii="PT Astra Serif" w:hAnsi="PT Astra Serif"/>
          <w:sz w:val="28"/>
          <w:szCs w:val="28"/>
        </w:rPr>
        <w:t>5</w:t>
      </w:r>
      <w:r w:rsidRPr="00F50B93">
        <w:rPr>
          <w:rFonts w:ascii="PT Astra Serif" w:hAnsi="PT Astra Serif"/>
          <w:sz w:val="28"/>
          <w:szCs w:val="28"/>
        </w:rPr>
        <w:t xml:space="preserve"> (двадцати</w:t>
      </w:r>
      <w:r w:rsidR="008A36FF">
        <w:rPr>
          <w:rFonts w:ascii="PT Astra Serif" w:hAnsi="PT Astra Serif"/>
          <w:sz w:val="28"/>
          <w:szCs w:val="28"/>
        </w:rPr>
        <w:t xml:space="preserve"> пяти</w:t>
      </w:r>
      <w:r w:rsidRPr="00F50B93">
        <w:rPr>
          <w:rFonts w:ascii="PT Astra Serif" w:hAnsi="PT Astra Serif"/>
          <w:sz w:val="28"/>
          <w:szCs w:val="28"/>
        </w:rPr>
        <w:t>) календарных дней, и исчисляется со дня поступления в Управление заявления.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3.2.</w:t>
      </w:r>
      <w:r w:rsidR="00251A98">
        <w:rPr>
          <w:rFonts w:ascii="PT Astra Serif" w:hAnsi="PT Astra Serif"/>
          <w:sz w:val="28"/>
          <w:szCs w:val="28"/>
        </w:rPr>
        <w:t>5</w:t>
      </w:r>
      <w:r w:rsidRPr="00F50B93">
        <w:rPr>
          <w:rFonts w:ascii="PT Astra Serif" w:hAnsi="PT Astra Serif"/>
          <w:sz w:val="28"/>
          <w:szCs w:val="28"/>
        </w:rPr>
        <w:t>. Предоставление результата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</w:t>
      </w:r>
      <w:r w:rsidRPr="00F50B93">
        <w:rPr>
          <w:rFonts w:ascii="PT Astra Serif" w:hAnsi="PT Astra Serif"/>
          <w:sz w:val="28"/>
          <w:szCs w:val="28"/>
        </w:rPr>
        <w:t>ж</w:t>
      </w:r>
      <w:r w:rsidRPr="00F50B93">
        <w:rPr>
          <w:rFonts w:ascii="PT Astra Serif" w:hAnsi="PT Astra Serif"/>
          <w:sz w:val="28"/>
          <w:szCs w:val="28"/>
        </w:rPr>
        <w:t>дан», личном кабинете на Едином портале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осуществляется в срок, не превышающий </w:t>
      </w:r>
      <w:r w:rsidR="00251A98">
        <w:rPr>
          <w:rFonts w:ascii="PT Astra Serif" w:hAnsi="PT Astra Serif"/>
          <w:sz w:val="28"/>
          <w:szCs w:val="28"/>
        </w:rPr>
        <w:t>3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 w:rsidR="00251A98">
        <w:rPr>
          <w:rFonts w:ascii="PT Astra Serif" w:hAnsi="PT Astra Serif"/>
          <w:sz w:val="28"/>
          <w:szCs w:val="28"/>
        </w:rPr>
        <w:t>трёх) рабочих</w:t>
      </w:r>
      <w:r w:rsidRPr="00F50B93">
        <w:rPr>
          <w:rFonts w:ascii="PT Astra Serif" w:hAnsi="PT Astra Serif"/>
          <w:sz w:val="28"/>
          <w:szCs w:val="28"/>
        </w:rPr>
        <w:t xml:space="preserve"> дн</w:t>
      </w:r>
      <w:r w:rsidR="00251A98">
        <w:rPr>
          <w:rFonts w:ascii="PT Astra Serif" w:hAnsi="PT Astra Serif"/>
          <w:sz w:val="28"/>
          <w:szCs w:val="28"/>
        </w:rPr>
        <w:t>ей</w:t>
      </w:r>
      <w:r w:rsidRPr="00F50B93">
        <w:rPr>
          <w:rFonts w:ascii="PT Astra Serif" w:hAnsi="PT Astra Serif"/>
          <w:sz w:val="28"/>
          <w:szCs w:val="28"/>
        </w:rPr>
        <w:t xml:space="preserve">, и исчисляется со дня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приня-тия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решения о предоставлении муниципальной услуги.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не может быть </w:t>
      </w:r>
      <w:proofErr w:type="gramStart"/>
      <w:r w:rsidRPr="00F50B93">
        <w:rPr>
          <w:rFonts w:ascii="PT Astra Serif" w:hAnsi="PT Astra Serif"/>
          <w:sz w:val="28"/>
          <w:szCs w:val="28"/>
        </w:rPr>
        <w:t>пре-доставлен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по выбору заявителя независимо от его места нахождения.</w:t>
      </w:r>
    </w:p>
    <w:p w:rsidR="00251A98" w:rsidRDefault="00251A98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F4B2D" w:rsidRPr="00F50B93" w:rsidRDefault="00FF4B2D" w:rsidP="00FF4B2D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3F7446">
        <w:rPr>
          <w:rFonts w:ascii="PT Astra Serif" w:hAnsi="PT Astra Serif"/>
          <w:sz w:val="28"/>
          <w:szCs w:val="28"/>
        </w:rPr>
        <w:t>3.</w:t>
      </w:r>
      <w:r w:rsidR="003F7446">
        <w:rPr>
          <w:rFonts w:ascii="PT Astra Serif" w:hAnsi="PT Astra Serif"/>
          <w:sz w:val="28"/>
          <w:szCs w:val="28"/>
        </w:rPr>
        <w:t>3</w:t>
      </w:r>
      <w:r w:rsidRPr="003F7446">
        <w:rPr>
          <w:rFonts w:ascii="PT Astra Serif" w:hAnsi="PT Astra Serif"/>
          <w:sz w:val="28"/>
          <w:szCs w:val="28"/>
        </w:rPr>
        <w:t>. Вариант 2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3</w:t>
      </w:r>
      <w:r w:rsidRPr="00F50B93">
        <w:rPr>
          <w:rFonts w:ascii="PT Astra Serif" w:hAnsi="PT Astra Serif"/>
          <w:sz w:val="28"/>
          <w:szCs w:val="28"/>
        </w:rPr>
        <w:t xml:space="preserve">.1. Максимальный срок предоставления Варианта составляет            </w:t>
      </w:r>
      <w:r w:rsidRPr="00FF4B2D">
        <w:rPr>
          <w:rFonts w:ascii="PT Astra Serif" w:hAnsi="PT Astra Serif"/>
          <w:sz w:val="28"/>
          <w:szCs w:val="28"/>
        </w:rPr>
        <w:t>13 (тринадцать) рабочих дней.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результате предоставления Варианта заявителю предоставляется ра</w:t>
      </w:r>
      <w:r w:rsidRPr="00F50B93">
        <w:rPr>
          <w:rFonts w:ascii="PT Astra Serif" w:hAnsi="PT Astra Serif"/>
          <w:sz w:val="28"/>
          <w:szCs w:val="28"/>
        </w:rPr>
        <w:t>с</w:t>
      </w:r>
      <w:r w:rsidR="004418EA">
        <w:rPr>
          <w:rFonts w:ascii="PT Astra Serif" w:hAnsi="PT Astra Serif"/>
          <w:sz w:val="28"/>
          <w:szCs w:val="28"/>
        </w:rPr>
        <w:t>поряжение</w:t>
      </w:r>
      <w:r w:rsidRPr="00F50B93">
        <w:rPr>
          <w:rFonts w:ascii="PT Astra Serif" w:hAnsi="PT Astra Serif"/>
          <w:sz w:val="28"/>
          <w:szCs w:val="28"/>
        </w:rPr>
        <w:t xml:space="preserve"> либо решение об отказе (в бумажном или электронном виде).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Формирование реестровой записи в качестве результата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предоставле-ния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муниципальной услуги не предусмотрено.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Документом, содержащим решение о предоставлении муниципально</w:t>
      </w:r>
      <w:r w:rsidR="004418EA">
        <w:rPr>
          <w:rFonts w:ascii="PT Astra Serif" w:hAnsi="PT Astra Serif"/>
          <w:sz w:val="28"/>
          <w:szCs w:val="28"/>
        </w:rPr>
        <w:t>й услуги, является распоряжение</w:t>
      </w:r>
      <w:r w:rsidRPr="00F50B93">
        <w:rPr>
          <w:rFonts w:ascii="PT Astra Serif" w:hAnsi="PT Astra Serif"/>
          <w:sz w:val="28"/>
          <w:szCs w:val="28"/>
        </w:rPr>
        <w:t xml:space="preserve"> либо решение об отказе.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35DEB">
        <w:rPr>
          <w:rFonts w:ascii="PT Astra Serif" w:hAnsi="PT Astra Serif"/>
          <w:sz w:val="28"/>
          <w:szCs w:val="28"/>
        </w:rPr>
        <w:t>Управление направляет заявителю решение об отказе при наличии о</w:t>
      </w:r>
      <w:r w:rsidRPr="00C35DEB">
        <w:rPr>
          <w:rFonts w:ascii="PT Astra Serif" w:hAnsi="PT Astra Serif"/>
          <w:sz w:val="28"/>
          <w:szCs w:val="28"/>
        </w:rPr>
        <w:t>с</w:t>
      </w:r>
      <w:r w:rsidRPr="00C35DEB">
        <w:rPr>
          <w:rFonts w:ascii="PT Astra Serif" w:hAnsi="PT Astra Serif"/>
          <w:sz w:val="28"/>
          <w:szCs w:val="28"/>
        </w:rPr>
        <w:t>нований, предусмотренных подпунктом 3.3.4 настоящего пункта.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1) приём заявления, документов и (или) информации, необходимых для предоставления муниципальной услуги;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2) </w:t>
      </w:r>
      <w:r>
        <w:rPr>
          <w:rFonts w:ascii="PT Astra Serif" w:hAnsi="PT Astra Serif"/>
          <w:sz w:val="28"/>
          <w:szCs w:val="28"/>
        </w:rPr>
        <w:t>направление запросов</w:t>
      </w:r>
      <w:r w:rsidRPr="00F50B93">
        <w:rPr>
          <w:rFonts w:ascii="PT Astra Serif" w:hAnsi="PT Astra Serif"/>
          <w:sz w:val="28"/>
          <w:szCs w:val="28"/>
        </w:rPr>
        <w:t xml:space="preserve"> в рамках межведомственного информацио</w:t>
      </w:r>
      <w:r w:rsidRPr="00F50B93">
        <w:rPr>
          <w:rFonts w:ascii="PT Astra Serif" w:hAnsi="PT Astra Serif"/>
          <w:sz w:val="28"/>
          <w:szCs w:val="28"/>
        </w:rPr>
        <w:t>н</w:t>
      </w:r>
      <w:r w:rsidRPr="00F50B93">
        <w:rPr>
          <w:rFonts w:ascii="PT Astra Serif" w:hAnsi="PT Astra Serif"/>
          <w:sz w:val="28"/>
          <w:szCs w:val="28"/>
        </w:rPr>
        <w:t>ного взаимодействия;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F50B93">
        <w:rPr>
          <w:rFonts w:ascii="PT Astra Serif" w:hAnsi="PT Astra Serif"/>
          <w:sz w:val="28"/>
          <w:szCs w:val="28"/>
        </w:rPr>
        <w:t xml:space="preserve">) принятие решения о предоставлении (об отказе в предоставлении) муниципальной услуги; 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F50B93">
        <w:rPr>
          <w:rFonts w:ascii="PT Astra Serif" w:hAnsi="PT Astra Serif"/>
          <w:sz w:val="28"/>
          <w:szCs w:val="28"/>
        </w:rPr>
        <w:t>) предоставление результата муниципальной услуги.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3</w:t>
      </w:r>
      <w:r w:rsidRPr="00F50B93">
        <w:rPr>
          <w:rFonts w:ascii="PT Astra Serif" w:hAnsi="PT Astra Serif"/>
          <w:sz w:val="28"/>
          <w:szCs w:val="28"/>
        </w:rPr>
        <w:t>.2. Приём заявления, документов и (или) информации, необходимых для предоставления муниципальной услуги.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Заявителю для получения </w:t>
      </w:r>
      <w:proofErr w:type="gramStart"/>
      <w:r w:rsidRPr="00F50B93">
        <w:rPr>
          <w:rFonts w:ascii="PT Astra Serif" w:hAnsi="PT Astra Serif"/>
          <w:sz w:val="28"/>
          <w:szCs w:val="28"/>
        </w:rPr>
        <w:t>муниципальный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услуги необходимо пред-ставить заявление по рекомендуемой форме, приведённой в приложении </w:t>
      </w:r>
      <w:r w:rsidR="00E64626">
        <w:rPr>
          <w:rFonts w:ascii="PT Astra Serif" w:hAnsi="PT Astra Serif"/>
          <w:sz w:val="28"/>
          <w:szCs w:val="28"/>
        </w:rPr>
        <w:t>3</w:t>
      </w:r>
      <w:r w:rsidRPr="00F50B93">
        <w:rPr>
          <w:rFonts w:ascii="PT Astra Serif" w:hAnsi="PT Astra Serif"/>
          <w:sz w:val="28"/>
          <w:szCs w:val="28"/>
        </w:rPr>
        <w:t xml:space="preserve"> к </w:t>
      </w:r>
      <w:r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регламенту, а также документы, необход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мые для предоставления муниципальной услуги.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Заявление и документы, предусмотренные настоящим пунктом, пре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>ставляются заявителем в Управление одним из следующих способов: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непосредственно в Управление;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отделение почтовой связи;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через ОГКУ «Правительство для граждан»;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личный кабинет на Едином портале.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административной процедуре принимает участие ОГКУ «Правител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ство для граждан».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bCs/>
          <w:sz w:val="28"/>
          <w:szCs w:val="28"/>
        </w:rPr>
        <w:t>3.</w:t>
      </w:r>
      <w:r>
        <w:rPr>
          <w:rFonts w:ascii="PT Astra Serif" w:hAnsi="PT Astra Serif"/>
          <w:bCs/>
          <w:sz w:val="28"/>
          <w:szCs w:val="28"/>
        </w:rPr>
        <w:t>3</w:t>
      </w:r>
      <w:r w:rsidRPr="00F50B93">
        <w:rPr>
          <w:rFonts w:ascii="PT Astra Serif" w:hAnsi="PT Astra Serif"/>
          <w:bCs/>
          <w:sz w:val="28"/>
          <w:szCs w:val="28"/>
        </w:rPr>
        <w:t xml:space="preserve">.2.1. </w:t>
      </w:r>
      <w:r w:rsidRPr="00F50B93">
        <w:rPr>
          <w:rFonts w:ascii="PT Astra Serif" w:hAnsi="PT Astra Serif"/>
          <w:sz w:val="28"/>
          <w:szCs w:val="28"/>
        </w:rPr>
        <w:t>Исчерпывающий перечень документов и (или) информации, н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явитель должен представить самостоятельно: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bCs/>
          <w:sz w:val="28"/>
          <w:szCs w:val="28"/>
        </w:rPr>
        <w:t>1) заявление</w:t>
      </w:r>
      <w:r w:rsidRPr="00F50B93">
        <w:rPr>
          <w:rFonts w:ascii="PT Astra Serif" w:hAnsi="PT Astra Serif"/>
          <w:sz w:val="28"/>
          <w:szCs w:val="28"/>
        </w:rPr>
        <w:t xml:space="preserve"> по рекомендуемой форме, приведённой в приложении </w:t>
      </w:r>
      <w:r w:rsidR="00E64626">
        <w:rPr>
          <w:rFonts w:ascii="PT Astra Serif" w:hAnsi="PT Astra Serif"/>
          <w:sz w:val="28"/>
          <w:szCs w:val="28"/>
        </w:rPr>
        <w:t>3</w:t>
      </w:r>
      <w:r w:rsidRPr="00F50B93">
        <w:rPr>
          <w:rFonts w:ascii="PT Astra Serif" w:hAnsi="PT Astra Serif"/>
          <w:sz w:val="28"/>
          <w:szCs w:val="28"/>
        </w:rPr>
        <w:t xml:space="preserve"> к </w:t>
      </w:r>
      <w:r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регламенту.</w:t>
      </w:r>
    </w:p>
    <w:p w:rsidR="00FF4B2D" w:rsidRPr="00E45098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45098">
        <w:rPr>
          <w:rFonts w:ascii="PT Astra Serif" w:hAnsi="PT Astra Serif"/>
          <w:sz w:val="28"/>
          <w:szCs w:val="28"/>
        </w:rPr>
        <w:t>В заявлении должны быть указаны:</w:t>
      </w:r>
    </w:p>
    <w:p w:rsidR="00FF4B2D" w:rsidRPr="000337AE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F4B2D">
        <w:rPr>
          <w:rFonts w:ascii="PT Astra Serif" w:hAnsi="PT Astra Serif"/>
          <w:sz w:val="28"/>
          <w:szCs w:val="28"/>
        </w:rPr>
        <w:t>фамилия, имя, отчество (</w:t>
      </w:r>
      <w:r>
        <w:rPr>
          <w:rFonts w:ascii="PT Astra Serif" w:hAnsi="PT Astra Serif"/>
          <w:sz w:val="28"/>
          <w:szCs w:val="28"/>
        </w:rPr>
        <w:t xml:space="preserve">последнее – </w:t>
      </w:r>
      <w:r w:rsidRPr="00FF4B2D">
        <w:rPr>
          <w:rFonts w:ascii="PT Astra Serif" w:hAnsi="PT Astra Serif"/>
          <w:sz w:val="28"/>
          <w:szCs w:val="28"/>
        </w:rPr>
        <w:t xml:space="preserve">при наличии), место жительства заявителя и реквизиты документа, удостоверяющего его личность, </w:t>
      </w:r>
      <w:r>
        <w:rPr>
          <w:rFonts w:ascii="PT Astra Serif" w:hAnsi="PT Astra Serif"/>
          <w:sz w:val="28"/>
          <w:szCs w:val="28"/>
        </w:rPr>
        <w:t>(</w:t>
      </w:r>
      <w:r w:rsidRPr="00FF4B2D">
        <w:rPr>
          <w:rFonts w:ascii="PT Astra Serif" w:hAnsi="PT Astra Serif"/>
          <w:sz w:val="28"/>
          <w:szCs w:val="28"/>
        </w:rPr>
        <w:t xml:space="preserve">в случае </w:t>
      </w:r>
      <w:r w:rsidRPr="000337AE">
        <w:rPr>
          <w:rFonts w:ascii="PT Astra Serif" w:hAnsi="PT Astra Serif"/>
          <w:sz w:val="28"/>
          <w:szCs w:val="28"/>
        </w:rPr>
        <w:t>если заявление подается физическим лицом);</w:t>
      </w:r>
    </w:p>
    <w:p w:rsidR="00FF4B2D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337AE">
        <w:rPr>
          <w:rFonts w:ascii="PT Astra Serif" w:hAnsi="PT Astra Serif"/>
          <w:sz w:val="28"/>
          <w:szCs w:val="28"/>
        </w:rPr>
        <w:t xml:space="preserve">наименование, место нахождения, организационно-правовая форма и сведения о государственной регистрации заявителя в </w:t>
      </w:r>
      <w:r w:rsidR="000337AE" w:rsidRPr="000337AE">
        <w:rPr>
          <w:rFonts w:ascii="PT Astra Serif" w:hAnsi="PT Astra Serif"/>
          <w:sz w:val="28"/>
          <w:szCs w:val="28"/>
        </w:rPr>
        <w:t>ЕГРЮЛ</w:t>
      </w:r>
      <w:r w:rsidRPr="000337AE">
        <w:rPr>
          <w:rFonts w:ascii="PT Astra Serif" w:hAnsi="PT Astra Serif"/>
          <w:sz w:val="28"/>
          <w:szCs w:val="28"/>
        </w:rPr>
        <w:t xml:space="preserve"> </w:t>
      </w:r>
      <w:r w:rsidR="000337AE" w:rsidRPr="000337AE">
        <w:rPr>
          <w:rFonts w:ascii="PT Astra Serif" w:hAnsi="PT Astra Serif"/>
          <w:sz w:val="28"/>
          <w:szCs w:val="28"/>
        </w:rPr>
        <w:t>(</w:t>
      </w:r>
      <w:r w:rsidRPr="000337AE">
        <w:rPr>
          <w:rFonts w:ascii="PT Astra Serif" w:hAnsi="PT Astra Serif"/>
          <w:sz w:val="28"/>
          <w:szCs w:val="28"/>
        </w:rPr>
        <w:t>в случае если заявление подается юридическим лицом</w:t>
      </w:r>
      <w:r w:rsidR="000337AE" w:rsidRPr="000337AE">
        <w:rPr>
          <w:rFonts w:ascii="PT Astra Serif" w:hAnsi="PT Astra Serif"/>
          <w:sz w:val="28"/>
          <w:szCs w:val="28"/>
        </w:rPr>
        <w:t>)</w:t>
      </w:r>
      <w:r w:rsidRPr="000337AE">
        <w:rPr>
          <w:rFonts w:ascii="PT Astra Serif" w:hAnsi="PT Astra Serif"/>
          <w:sz w:val="28"/>
          <w:szCs w:val="28"/>
        </w:rPr>
        <w:t>;</w:t>
      </w:r>
    </w:p>
    <w:p w:rsidR="00FF4B2D" w:rsidRPr="00FF4B2D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F4B2D">
        <w:rPr>
          <w:rFonts w:ascii="PT Astra Serif" w:hAnsi="PT Astra Serif"/>
          <w:sz w:val="28"/>
          <w:szCs w:val="28"/>
        </w:rPr>
        <w:t xml:space="preserve">фамилия, имя, отчество </w:t>
      </w:r>
      <w:r w:rsidR="000337AE" w:rsidRPr="00FF4B2D">
        <w:rPr>
          <w:rFonts w:ascii="PT Astra Serif" w:hAnsi="PT Astra Serif"/>
          <w:sz w:val="28"/>
          <w:szCs w:val="28"/>
        </w:rPr>
        <w:t>(</w:t>
      </w:r>
      <w:r w:rsidR="000337AE">
        <w:rPr>
          <w:rFonts w:ascii="PT Astra Serif" w:hAnsi="PT Astra Serif"/>
          <w:sz w:val="28"/>
          <w:szCs w:val="28"/>
        </w:rPr>
        <w:t xml:space="preserve">последнее – </w:t>
      </w:r>
      <w:r w:rsidR="000337AE" w:rsidRPr="00FF4B2D">
        <w:rPr>
          <w:rFonts w:ascii="PT Astra Serif" w:hAnsi="PT Astra Serif"/>
          <w:sz w:val="28"/>
          <w:szCs w:val="28"/>
        </w:rPr>
        <w:t>при наличии)</w:t>
      </w:r>
      <w:r w:rsidRPr="00FF4B2D">
        <w:rPr>
          <w:rFonts w:ascii="PT Astra Serif" w:hAnsi="PT Astra Serif"/>
          <w:sz w:val="28"/>
          <w:szCs w:val="28"/>
        </w:rPr>
        <w:t xml:space="preserve"> представителя з</w:t>
      </w:r>
      <w:r w:rsidRPr="00FF4B2D">
        <w:rPr>
          <w:rFonts w:ascii="PT Astra Serif" w:hAnsi="PT Astra Serif"/>
          <w:sz w:val="28"/>
          <w:szCs w:val="28"/>
        </w:rPr>
        <w:t>а</w:t>
      </w:r>
      <w:r w:rsidRPr="00FF4B2D">
        <w:rPr>
          <w:rFonts w:ascii="PT Astra Serif" w:hAnsi="PT Astra Serif"/>
          <w:sz w:val="28"/>
          <w:szCs w:val="28"/>
        </w:rPr>
        <w:t>явителя и реквизиты документа, п</w:t>
      </w:r>
      <w:r w:rsidR="000337AE">
        <w:rPr>
          <w:rFonts w:ascii="PT Astra Serif" w:hAnsi="PT Astra Serif"/>
          <w:sz w:val="28"/>
          <w:szCs w:val="28"/>
        </w:rPr>
        <w:t>одтверждающего его полномочия, (</w:t>
      </w:r>
      <w:r w:rsidRPr="00FF4B2D">
        <w:rPr>
          <w:rFonts w:ascii="PT Astra Serif" w:hAnsi="PT Astra Serif"/>
          <w:sz w:val="28"/>
          <w:szCs w:val="28"/>
        </w:rPr>
        <w:t>в сл</w:t>
      </w:r>
      <w:r w:rsidRPr="00FF4B2D">
        <w:rPr>
          <w:rFonts w:ascii="PT Astra Serif" w:hAnsi="PT Astra Serif"/>
          <w:sz w:val="28"/>
          <w:szCs w:val="28"/>
        </w:rPr>
        <w:t>у</w:t>
      </w:r>
      <w:r w:rsidRPr="00FF4B2D">
        <w:rPr>
          <w:rFonts w:ascii="PT Astra Serif" w:hAnsi="PT Astra Serif"/>
          <w:sz w:val="28"/>
          <w:szCs w:val="28"/>
        </w:rPr>
        <w:t>чае, если заявление подается представителем заявителя</w:t>
      </w:r>
      <w:r w:rsidR="000337AE">
        <w:rPr>
          <w:rFonts w:ascii="PT Astra Serif" w:hAnsi="PT Astra Serif"/>
          <w:sz w:val="28"/>
          <w:szCs w:val="28"/>
        </w:rPr>
        <w:t>)</w:t>
      </w:r>
      <w:r w:rsidRPr="00FF4B2D">
        <w:rPr>
          <w:rFonts w:ascii="PT Astra Serif" w:hAnsi="PT Astra Serif"/>
          <w:sz w:val="28"/>
          <w:szCs w:val="28"/>
        </w:rPr>
        <w:t>;</w:t>
      </w:r>
      <w:r w:rsidR="000337AE">
        <w:rPr>
          <w:rFonts w:ascii="PT Astra Serif" w:hAnsi="PT Astra Serif"/>
          <w:sz w:val="28"/>
          <w:szCs w:val="28"/>
        </w:rPr>
        <w:t xml:space="preserve"> </w:t>
      </w:r>
    </w:p>
    <w:p w:rsidR="00FF4B2D" w:rsidRPr="00FF4B2D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F4B2D">
        <w:rPr>
          <w:rFonts w:ascii="PT Astra Serif" w:hAnsi="PT Astra Serif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FF4B2D" w:rsidRPr="00FF4B2D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C35DEB">
        <w:rPr>
          <w:rFonts w:ascii="PT Astra Serif" w:hAnsi="PT Astra Serif"/>
          <w:sz w:val="28"/>
          <w:szCs w:val="28"/>
        </w:rPr>
        <w:t xml:space="preserve">цель использования земель или земельного участка (в качестве цели использования земельного участка указываются размещение и эксплуатация </w:t>
      </w:r>
      <w:r w:rsidR="000337AE" w:rsidRPr="00C35DEB">
        <w:rPr>
          <w:rFonts w:ascii="PT Astra Serif" w:hAnsi="PT Astra Serif"/>
          <w:sz w:val="28"/>
          <w:szCs w:val="28"/>
        </w:rPr>
        <w:t>о</w:t>
      </w:r>
      <w:r w:rsidRPr="00C35DEB">
        <w:rPr>
          <w:rFonts w:ascii="PT Astra Serif" w:hAnsi="PT Astra Serif"/>
          <w:sz w:val="28"/>
          <w:szCs w:val="28"/>
        </w:rPr>
        <w:t>бъектов</w:t>
      </w:r>
      <w:r w:rsidR="000337AE" w:rsidRPr="00C35DEB">
        <w:rPr>
          <w:rFonts w:ascii="PT Astra Serif" w:hAnsi="PT Astra Serif"/>
          <w:sz w:val="28"/>
          <w:szCs w:val="28"/>
        </w:rPr>
        <w:t>, виды которых установлены</w:t>
      </w:r>
      <w:r w:rsidRPr="00C35DEB">
        <w:rPr>
          <w:rFonts w:ascii="PT Astra Serif" w:hAnsi="PT Astra Serif"/>
          <w:sz w:val="28"/>
          <w:szCs w:val="28"/>
        </w:rPr>
        <w:t>);</w:t>
      </w:r>
    </w:p>
    <w:p w:rsidR="00FF4B2D" w:rsidRPr="00FF4B2D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F4B2D">
        <w:rPr>
          <w:rFonts w:ascii="PT Astra Serif" w:hAnsi="PT Astra Serif"/>
          <w:sz w:val="28"/>
          <w:szCs w:val="28"/>
        </w:rPr>
        <w:t>адресные ориентиры земель или земельного участка;</w:t>
      </w:r>
    </w:p>
    <w:p w:rsidR="00FF4B2D" w:rsidRPr="00FF4B2D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F4B2D">
        <w:rPr>
          <w:rFonts w:ascii="PT Astra Serif" w:hAnsi="PT Astra Serif"/>
          <w:sz w:val="28"/>
          <w:szCs w:val="28"/>
        </w:rPr>
        <w:t>кадастровый номер земельного участка - в случае если планируется и</w:t>
      </w:r>
      <w:r w:rsidRPr="00FF4B2D">
        <w:rPr>
          <w:rFonts w:ascii="PT Astra Serif" w:hAnsi="PT Astra Serif"/>
          <w:sz w:val="28"/>
          <w:szCs w:val="28"/>
        </w:rPr>
        <w:t>с</w:t>
      </w:r>
      <w:r w:rsidRPr="00FF4B2D">
        <w:rPr>
          <w:rFonts w:ascii="PT Astra Serif" w:hAnsi="PT Astra Serif"/>
          <w:sz w:val="28"/>
          <w:szCs w:val="28"/>
        </w:rPr>
        <w:t>пользование всего земельного участка или его части;</w:t>
      </w:r>
    </w:p>
    <w:p w:rsidR="00FF4B2D" w:rsidRPr="00FF4B2D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F4B2D">
        <w:rPr>
          <w:rFonts w:ascii="PT Astra Serif" w:hAnsi="PT Astra Serif"/>
          <w:sz w:val="28"/>
          <w:szCs w:val="28"/>
        </w:rPr>
        <w:t>срок использования земель или земельного участка (в пределах сроков размещения и эксплуатации объектов</w:t>
      </w:r>
      <w:r w:rsidR="000337AE">
        <w:rPr>
          <w:rFonts w:ascii="PT Astra Serif" w:hAnsi="PT Astra Serif"/>
          <w:sz w:val="28"/>
          <w:szCs w:val="28"/>
        </w:rPr>
        <w:t xml:space="preserve">, </w:t>
      </w:r>
      <w:r w:rsidR="000337AE" w:rsidRPr="000337AE">
        <w:rPr>
          <w:rFonts w:ascii="PT Astra Serif" w:hAnsi="PT Astra Serif"/>
          <w:sz w:val="28"/>
          <w:szCs w:val="28"/>
        </w:rPr>
        <w:t>виды которых установлены</w:t>
      </w:r>
      <w:r w:rsidR="000337AE">
        <w:rPr>
          <w:rFonts w:ascii="PT Astra Serif" w:hAnsi="PT Astra Serif"/>
          <w:sz w:val="28"/>
          <w:szCs w:val="28"/>
        </w:rPr>
        <w:t xml:space="preserve"> постано</w:t>
      </w:r>
      <w:r w:rsidR="000337AE">
        <w:rPr>
          <w:rFonts w:ascii="PT Astra Serif" w:hAnsi="PT Astra Serif"/>
          <w:sz w:val="28"/>
          <w:szCs w:val="28"/>
        </w:rPr>
        <w:t>в</w:t>
      </w:r>
      <w:r w:rsidR="000337AE">
        <w:rPr>
          <w:rFonts w:ascii="PT Astra Serif" w:hAnsi="PT Astra Serif"/>
          <w:sz w:val="28"/>
          <w:szCs w:val="28"/>
        </w:rPr>
        <w:t>лением № 1300) с учё</w:t>
      </w:r>
      <w:r w:rsidRPr="00FF4B2D">
        <w:rPr>
          <w:rFonts w:ascii="PT Astra Serif" w:hAnsi="PT Astra Serif"/>
          <w:sz w:val="28"/>
          <w:szCs w:val="28"/>
        </w:rPr>
        <w:t>том установленного пунктом 8.1</w:t>
      </w:r>
      <w:r w:rsidR="00E07205">
        <w:rPr>
          <w:rFonts w:ascii="PT Astra Serif" w:hAnsi="PT Astra Serif"/>
          <w:sz w:val="28"/>
          <w:szCs w:val="28"/>
        </w:rPr>
        <w:t xml:space="preserve"> Порядка и условий размещения объектов, виды которых установлены Правительством Росси</w:t>
      </w:r>
      <w:r w:rsidR="00E07205">
        <w:rPr>
          <w:rFonts w:ascii="PT Astra Serif" w:hAnsi="PT Astra Serif"/>
          <w:sz w:val="28"/>
          <w:szCs w:val="28"/>
        </w:rPr>
        <w:t>й</w:t>
      </w:r>
      <w:r w:rsidR="00E07205">
        <w:rPr>
          <w:rFonts w:ascii="PT Astra Serif" w:hAnsi="PT Astra Serif"/>
          <w:sz w:val="28"/>
          <w:szCs w:val="28"/>
        </w:rPr>
        <w:t>ской Федерации, на землях или земельных участках, находящихся в госуда</w:t>
      </w:r>
      <w:r w:rsidR="00E07205">
        <w:rPr>
          <w:rFonts w:ascii="PT Astra Serif" w:hAnsi="PT Astra Serif"/>
          <w:sz w:val="28"/>
          <w:szCs w:val="28"/>
        </w:rPr>
        <w:t>р</w:t>
      </w:r>
      <w:r w:rsidR="00E07205">
        <w:rPr>
          <w:rFonts w:ascii="PT Astra Serif" w:hAnsi="PT Astra Serif"/>
          <w:sz w:val="28"/>
          <w:szCs w:val="28"/>
        </w:rPr>
        <w:t>ственной или муниципальной собственности, без предоставления земельных участков и установления сервитута, публичного сервитута, утверждённых постановлением Правительства Ульяновской области от</w:t>
      </w:r>
      <w:proofErr w:type="gramEnd"/>
      <w:r w:rsidR="00E0720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07205">
        <w:rPr>
          <w:rFonts w:ascii="PT Astra Serif" w:hAnsi="PT Astra Serif"/>
          <w:sz w:val="28"/>
          <w:szCs w:val="28"/>
        </w:rPr>
        <w:t>18.12.2015 № 682-П «Об утверждении П</w:t>
      </w:r>
      <w:r w:rsidR="00E07205" w:rsidRPr="00E07205">
        <w:rPr>
          <w:rFonts w:ascii="PT Astra Serif" w:hAnsi="PT Astra Serif"/>
          <w:sz w:val="28"/>
          <w:szCs w:val="28"/>
        </w:rPr>
        <w:t>орядка и условий размещения объектов, виды</w:t>
      </w:r>
      <w:r w:rsidR="00E07205">
        <w:rPr>
          <w:rFonts w:ascii="PT Astra Serif" w:hAnsi="PT Astra Serif"/>
          <w:sz w:val="28"/>
          <w:szCs w:val="28"/>
        </w:rPr>
        <w:t xml:space="preserve"> которых установлены П</w:t>
      </w:r>
      <w:r w:rsidR="00E07205" w:rsidRPr="00E07205">
        <w:rPr>
          <w:rFonts w:ascii="PT Astra Serif" w:hAnsi="PT Astra Serif"/>
          <w:sz w:val="28"/>
          <w:szCs w:val="28"/>
        </w:rPr>
        <w:t xml:space="preserve">равительством </w:t>
      </w:r>
      <w:r w:rsidR="00E07205">
        <w:rPr>
          <w:rFonts w:ascii="PT Astra Serif" w:hAnsi="PT Astra Serif"/>
          <w:sz w:val="28"/>
          <w:szCs w:val="28"/>
        </w:rPr>
        <w:t>Р</w:t>
      </w:r>
      <w:r w:rsidR="00E07205" w:rsidRPr="00E07205">
        <w:rPr>
          <w:rFonts w:ascii="PT Astra Serif" w:hAnsi="PT Astra Serif"/>
          <w:sz w:val="28"/>
          <w:szCs w:val="28"/>
        </w:rPr>
        <w:t xml:space="preserve">оссийской </w:t>
      </w:r>
      <w:r w:rsidR="00E07205">
        <w:rPr>
          <w:rFonts w:ascii="PT Astra Serif" w:hAnsi="PT Astra Serif"/>
          <w:sz w:val="28"/>
          <w:szCs w:val="28"/>
        </w:rPr>
        <w:t>Ф</w:t>
      </w:r>
      <w:r w:rsidR="00E07205" w:rsidRPr="00E07205">
        <w:rPr>
          <w:rFonts w:ascii="PT Astra Serif" w:hAnsi="PT Astra Serif"/>
          <w:sz w:val="28"/>
          <w:szCs w:val="28"/>
        </w:rPr>
        <w:t>едерации,</w:t>
      </w:r>
      <w:r w:rsidR="00E07205">
        <w:rPr>
          <w:rFonts w:ascii="PT Astra Serif" w:hAnsi="PT Astra Serif"/>
          <w:sz w:val="28"/>
          <w:szCs w:val="28"/>
        </w:rPr>
        <w:t xml:space="preserve"> </w:t>
      </w:r>
      <w:r w:rsidR="00E07205" w:rsidRPr="00E07205">
        <w:rPr>
          <w:rFonts w:ascii="PT Astra Serif" w:hAnsi="PT Astra Serif"/>
          <w:sz w:val="28"/>
          <w:szCs w:val="28"/>
        </w:rPr>
        <w:t>на землях или земел</w:t>
      </w:r>
      <w:r w:rsidR="00E07205" w:rsidRPr="00E07205">
        <w:rPr>
          <w:rFonts w:ascii="PT Astra Serif" w:hAnsi="PT Astra Serif"/>
          <w:sz w:val="28"/>
          <w:szCs w:val="28"/>
        </w:rPr>
        <w:t>ь</w:t>
      </w:r>
      <w:r w:rsidR="00E07205" w:rsidRPr="00E07205">
        <w:rPr>
          <w:rFonts w:ascii="PT Astra Serif" w:hAnsi="PT Astra Serif"/>
          <w:sz w:val="28"/>
          <w:szCs w:val="28"/>
        </w:rPr>
        <w:t>ных участках, находящихся</w:t>
      </w:r>
      <w:r w:rsidR="00E07205">
        <w:rPr>
          <w:rFonts w:ascii="PT Astra Serif" w:hAnsi="PT Astra Serif"/>
          <w:sz w:val="28"/>
          <w:szCs w:val="28"/>
        </w:rPr>
        <w:t xml:space="preserve"> </w:t>
      </w:r>
      <w:r w:rsidR="00E07205" w:rsidRPr="00E07205">
        <w:rPr>
          <w:rFonts w:ascii="PT Astra Serif" w:hAnsi="PT Astra Serif"/>
          <w:sz w:val="28"/>
          <w:szCs w:val="28"/>
        </w:rPr>
        <w:t>в государственной или муниципальной со</w:t>
      </w:r>
      <w:r w:rsidR="00E07205" w:rsidRPr="00E07205">
        <w:rPr>
          <w:rFonts w:ascii="PT Astra Serif" w:hAnsi="PT Astra Serif"/>
          <w:sz w:val="28"/>
          <w:szCs w:val="28"/>
        </w:rPr>
        <w:t>б</w:t>
      </w:r>
      <w:r w:rsidR="00E07205" w:rsidRPr="00E07205">
        <w:rPr>
          <w:rFonts w:ascii="PT Astra Serif" w:hAnsi="PT Astra Serif"/>
          <w:sz w:val="28"/>
          <w:szCs w:val="28"/>
        </w:rPr>
        <w:t>ственности,</w:t>
      </w:r>
      <w:r w:rsidR="00E07205">
        <w:rPr>
          <w:rFonts w:ascii="PT Astra Serif" w:hAnsi="PT Astra Serif"/>
          <w:sz w:val="28"/>
          <w:szCs w:val="28"/>
        </w:rPr>
        <w:t xml:space="preserve"> </w:t>
      </w:r>
      <w:r w:rsidR="00E07205" w:rsidRPr="00E07205">
        <w:rPr>
          <w:rFonts w:ascii="PT Astra Serif" w:hAnsi="PT Astra Serif"/>
          <w:sz w:val="28"/>
          <w:szCs w:val="28"/>
        </w:rPr>
        <w:t>без предоставления земельных участков и установления</w:t>
      </w:r>
      <w:r w:rsidR="00E07205">
        <w:rPr>
          <w:rFonts w:ascii="PT Astra Serif" w:hAnsi="PT Astra Serif"/>
          <w:sz w:val="28"/>
          <w:szCs w:val="28"/>
        </w:rPr>
        <w:t xml:space="preserve"> </w:t>
      </w:r>
      <w:r w:rsidR="00E07205" w:rsidRPr="00E07205">
        <w:rPr>
          <w:rFonts w:ascii="PT Astra Serif" w:hAnsi="PT Astra Serif"/>
          <w:sz w:val="28"/>
          <w:szCs w:val="28"/>
        </w:rPr>
        <w:t>сервит</w:t>
      </w:r>
      <w:r w:rsidR="00E07205" w:rsidRPr="00E07205">
        <w:rPr>
          <w:rFonts w:ascii="PT Astra Serif" w:hAnsi="PT Astra Serif"/>
          <w:sz w:val="28"/>
          <w:szCs w:val="28"/>
        </w:rPr>
        <w:t>у</w:t>
      </w:r>
      <w:r w:rsidR="00E07205" w:rsidRPr="00E07205">
        <w:rPr>
          <w:rFonts w:ascii="PT Astra Serif" w:hAnsi="PT Astra Serif"/>
          <w:sz w:val="28"/>
          <w:szCs w:val="28"/>
        </w:rPr>
        <w:t>та, публичного сервитута</w:t>
      </w:r>
      <w:r w:rsidR="00E07205">
        <w:rPr>
          <w:rFonts w:ascii="PT Astra Serif" w:hAnsi="PT Astra Serif"/>
          <w:sz w:val="28"/>
          <w:szCs w:val="28"/>
        </w:rPr>
        <w:t xml:space="preserve">» (далее – Порядок), </w:t>
      </w:r>
      <w:r w:rsidRPr="00FF4B2D">
        <w:rPr>
          <w:rFonts w:ascii="PT Astra Serif" w:hAnsi="PT Astra Serif"/>
          <w:sz w:val="28"/>
          <w:szCs w:val="28"/>
        </w:rPr>
        <w:t>максимального срока испол</w:t>
      </w:r>
      <w:r w:rsidRPr="00FF4B2D">
        <w:rPr>
          <w:rFonts w:ascii="PT Astra Serif" w:hAnsi="PT Astra Serif"/>
          <w:sz w:val="28"/>
          <w:szCs w:val="28"/>
        </w:rPr>
        <w:t>ь</w:t>
      </w:r>
      <w:r w:rsidRPr="00FF4B2D">
        <w:rPr>
          <w:rFonts w:ascii="PT Astra Serif" w:hAnsi="PT Astra Serif"/>
          <w:sz w:val="28"/>
          <w:szCs w:val="28"/>
        </w:rPr>
        <w:t>зования земель или земельного участка для определ</w:t>
      </w:r>
      <w:r w:rsidR="00E07205">
        <w:rPr>
          <w:rFonts w:ascii="PT Astra Serif" w:hAnsi="PT Astra Serif"/>
          <w:sz w:val="28"/>
          <w:szCs w:val="28"/>
        </w:rPr>
        <w:t>ё</w:t>
      </w:r>
      <w:r w:rsidRPr="00FF4B2D">
        <w:rPr>
          <w:rFonts w:ascii="PT Astra Serif" w:hAnsi="PT Astra Serif"/>
          <w:sz w:val="28"/>
          <w:szCs w:val="28"/>
        </w:rPr>
        <w:t>нной в заявлении цели (целей) ис</w:t>
      </w:r>
      <w:r w:rsidR="00E07205">
        <w:rPr>
          <w:rFonts w:ascii="PT Astra Serif" w:hAnsi="PT Astra Serif"/>
          <w:sz w:val="28"/>
          <w:szCs w:val="28"/>
        </w:rPr>
        <w:t>пользования</w:t>
      </w:r>
      <w:r w:rsidRPr="00FF4B2D">
        <w:rPr>
          <w:rFonts w:ascii="PT Astra Serif" w:hAnsi="PT Astra Serif"/>
          <w:sz w:val="28"/>
          <w:szCs w:val="28"/>
        </w:rPr>
        <w:t>;</w:t>
      </w:r>
      <w:proofErr w:type="gramEnd"/>
    </w:p>
    <w:p w:rsidR="00FF4B2D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F4B2D">
        <w:rPr>
          <w:rFonts w:ascii="PT Astra Serif" w:hAnsi="PT Astra Serif"/>
          <w:sz w:val="28"/>
          <w:szCs w:val="28"/>
        </w:rPr>
        <w:lastRenderedPageBreak/>
        <w:t>информация о необходимости осуществления рубок деревьев, куста</w:t>
      </w:r>
      <w:r w:rsidRPr="00FF4B2D">
        <w:rPr>
          <w:rFonts w:ascii="PT Astra Serif" w:hAnsi="PT Astra Serif"/>
          <w:sz w:val="28"/>
          <w:szCs w:val="28"/>
        </w:rPr>
        <w:t>р</w:t>
      </w:r>
      <w:r w:rsidRPr="00FF4B2D">
        <w:rPr>
          <w:rFonts w:ascii="PT Astra Serif" w:hAnsi="PT Astra Serif"/>
          <w:sz w:val="28"/>
          <w:szCs w:val="28"/>
        </w:rPr>
        <w:t>ников, расположенных в границах земельного участка, части земельного участка или земель из состава земель насел</w:t>
      </w:r>
      <w:r w:rsidR="00E07205">
        <w:rPr>
          <w:rFonts w:ascii="PT Astra Serif" w:hAnsi="PT Astra Serif"/>
          <w:sz w:val="28"/>
          <w:szCs w:val="28"/>
        </w:rPr>
        <w:t>ё</w:t>
      </w:r>
      <w:r w:rsidRPr="00FF4B2D">
        <w:rPr>
          <w:rFonts w:ascii="PT Astra Serif" w:hAnsi="PT Astra Serif"/>
          <w:sz w:val="28"/>
          <w:szCs w:val="28"/>
        </w:rPr>
        <w:t>нных пунктов, предоставленных для обеспечения обороны и безопасности, земель промышленности, энерг</w:t>
      </w:r>
      <w:r w:rsidRPr="00FF4B2D">
        <w:rPr>
          <w:rFonts w:ascii="PT Astra Serif" w:hAnsi="PT Astra Serif"/>
          <w:sz w:val="28"/>
          <w:szCs w:val="28"/>
        </w:rPr>
        <w:t>е</w:t>
      </w:r>
      <w:r w:rsidRPr="00FF4B2D">
        <w:rPr>
          <w:rFonts w:ascii="PT Astra Serif" w:hAnsi="PT Astra Serif"/>
          <w:sz w:val="28"/>
          <w:szCs w:val="28"/>
        </w:rPr>
        <w:t>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</w:t>
      </w:r>
      <w:proofErr w:type="gramEnd"/>
      <w:r w:rsidRPr="00FF4B2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F4B2D">
        <w:rPr>
          <w:rFonts w:ascii="PT Astra Serif" w:hAnsi="PT Astra Serif"/>
          <w:sz w:val="28"/>
          <w:szCs w:val="28"/>
        </w:rPr>
        <w:t>Лесного кодекса Российской Федерации), в отн</w:t>
      </w:r>
      <w:r w:rsidRPr="00FF4B2D">
        <w:rPr>
          <w:rFonts w:ascii="PT Astra Serif" w:hAnsi="PT Astra Serif"/>
          <w:sz w:val="28"/>
          <w:szCs w:val="28"/>
        </w:rPr>
        <w:t>о</w:t>
      </w:r>
      <w:r w:rsidRPr="00FF4B2D">
        <w:rPr>
          <w:rFonts w:ascii="PT Astra Serif" w:hAnsi="PT Astra Serif"/>
          <w:sz w:val="28"/>
          <w:szCs w:val="28"/>
        </w:rPr>
        <w:t>ш</w:t>
      </w:r>
      <w:r w:rsidR="004418EA">
        <w:rPr>
          <w:rFonts w:ascii="PT Astra Serif" w:hAnsi="PT Astra Serif"/>
          <w:sz w:val="28"/>
          <w:szCs w:val="28"/>
        </w:rPr>
        <w:t>ении которых подано заявление</w:t>
      </w:r>
      <w:r w:rsidR="00E07205">
        <w:rPr>
          <w:rFonts w:ascii="PT Astra Serif" w:hAnsi="PT Astra Serif"/>
          <w:sz w:val="28"/>
          <w:szCs w:val="28"/>
        </w:rPr>
        <w:t xml:space="preserve"> (</w:t>
      </w:r>
      <w:r w:rsidRPr="00FF4B2D">
        <w:rPr>
          <w:rFonts w:ascii="PT Astra Serif" w:hAnsi="PT Astra Serif"/>
          <w:sz w:val="28"/>
          <w:szCs w:val="28"/>
        </w:rPr>
        <w:t>в случае такой необходимости</w:t>
      </w:r>
      <w:r w:rsidR="00E07205">
        <w:rPr>
          <w:rFonts w:ascii="PT Astra Serif" w:hAnsi="PT Astra Serif"/>
          <w:sz w:val="28"/>
          <w:szCs w:val="28"/>
        </w:rPr>
        <w:t>)</w:t>
      </w:r>
      <w:r w:rsidRPr="00FF4B2D">
        <w:rPr>
          <w:rFonts w:ascii="PT Astra Serif" w:hAnsi="PT Astra Serif"/>
          <w:sz w:val="28"/>
          <w:szCs w:val="28"/>
        </w:rPr>
        <w:t>.</w:t>
      </w:r>
      <w:proofErr w:type="gramEnd"/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заполненная интерактивная форма;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2) документ, удостоверяющий в соответствии с законодательством Российской Федерации личность заявителя.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3) документ, удостоверяющий в соответствии с законодательством Российской Федерации личность представителя заявителя (в случае обращ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ния представителя заявителя).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4)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FF4B2D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5) </w:t>
      </w:r>
      <w:r w:rsidRPr="000B4CB4">
        <w:rPr>
          <w:rFonts w:ascii="PT Astra Serif" w:hAnsi="PT Astra Serif"/>
          <w:sz w:val="28"/>
          <w:szCs w:val="28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</w:t>
      </w:r>
      <w:r>
        <w:rPr>
          <w:rFonts w:ascii="PT Astra Serif" w:hAnsi="PT Astra Serif"/>
          <w:sz w:val="28"/>
          <w:szCs w:val="28"/>
        </w:rPr>
        <w:t>(</w:t>
      </w:r>
      <w:r w:rsidR="004418EA">
        <w:rPr>
          <w:rFonts w:ascii="PT Astra Serif" w:hAnsi="PT Astra Serif"/>
          <w:sz w:val="28"/>
          <w:szCs w:val="28"/>
        </w:rPr>
        <w:t>в случае</w:t>
      </w:r>
      <w:r w:rsidRPr="000B4CB4">
        <w:rPr>
          <w:rFonts w:ascii="PT Astra Serif" w:hAnsi="PT Astra Serif"/>
          <w:sz w:val="28"/>
          <w:szCs w:val="28"/>
        </w:rPr>
        <w:t xml:space="preserve"> если планируется использ</w:t>
      </w:r>
      <w:r w:rsidRPr="000B4CB4">
        <w:rPr>
          <w:rFonts w:ascii="PT Astra Serif" w:hAnsi="PT Astra Serif"/>
          <w:sz w:val="28"/>
          <w:szCs w:val="28"/>
        </w:rPr>
        <w:t>о</w:t>
      </w:r>
      <w:r w:rsidRPr="000B4CB4">
        <w:rPr>
          <w:rFonts w:ascii="PT Astra Serif" w:hAnsi="PT Astra Serif"/>
          <w:sz w:val="28"/>
          <w:szCs w:val="28"/>
        </w:rPr>
        <w:t>вать земли или часть земельного участка</w:t>
      </w:r>
      <w:r>
        <w:rPr>
          <w:rFonts w:ascii="PT Astra Serif" w:hAnsi="PT Astra Serif"/>
          <w:sz w:val="28"/>
          <w:szCs w:val="28"/>
        </w:rPr>
        <w:t>)</w:t>
      </w:r>
      <w:r w:rsidRPr="000B4CB4">
        <w:rPr>
          <w:rFonts w:ascii="PT Astra Serif" w:hAnsi="PT Astra Serif"/>
          <w:sz w:val="28"/>
          <w:szCs w:val="28"/>
        </w:rPr>
        <w:t xml:space="preserve"> (с использованием системы коо</w:t>
      </w:r>
      <w:r w:rsidRPr="000B4CB4">
        <w:rPr>
          <w:rFonts w:ascii="PT Astra Serif" w:hAnsi="PT Astra Serif"/>
          <w:sz w:val="28"/>
          <w:szCs w:val="28"/>
        </w:rPr>
        <w:t>р</w:t>
      </w:r>
      <w:r w:rsidRPr="000B4CB4">
        <w:rPr>
          <w:rFonts w:ascii="PT Astra Serif" w:hAnsi="PT Astra Serif"/>
          <w:sz w:val="28"/>
          <w:szCs w:val="28"/>
        </w:rPr>
        <w:t xml:space="preserve">динат, применяемой при ведении </w:t>
      </w:r>
      <w:r>
        <w:rPr>
          <w:rFonts w:ascii="PT Astra Serif" w:hAnsi="PT Astra Serif"/>
          <w:sz w:val="28"/>
          <w:szCs w:val="28"/>
        </w:rPr>
        <w:t>ЕГРН</w:t>
      </w:r>
      <w:r w:rsidRPr="000B4CB4">
        <w:rPr>
          <w:rFonts w:ascii="PT Astra Serif" w:hAnsi="PT Astra Serif"/>
          <w:sz w:val="28"/>
          <w:szCs w:val="28"/>
        </w:rPr>
        <w:t>).</w:t>
      </w:r>
    </w:p>
    <w:p w:rsidR="008F643F" w:rsidRPr="00F50B93" w:rsidRDefault="008F643F" w:rsidP="008F643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8F643F" w:rsidRPr="00F50B93" w:rsidRDefault="008F643F" w:rsidP="008F643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8F643F" w:rsidRPr="00F50B93" w:rsidRDefault="008F643F" w:rsidP="008F643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</w:rPr>
        <w:t>оригинал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8F643F" w:rsidRPr="00F50B93" w:rsidRDefault="008F643F" w:rsidP="008F643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</w:rPr>
        <w:t>оригинал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8F643F" w:rsidRDefault="008F643F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</w:t>
      </w:r>
      <w:r>
        <w:rPr>
          <w:rFonts w:ascii="PT Astra Serif" w:hAnsi="PT Astra Serif"/>
          <w:sz w:val="28"/>
          <w:szCs w:val="28"/>
        </w:rPr>
        <w:t xml:space="preserve"> или электронный документ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8F643F" w:rsidRPr="008F643F" w:rsidRDefault="008F643F" w:rsidP="008F643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8F643F">
        <w:rPr>
          <w:rFonts w:ascii="PT Astra Serif" w:hAnsi="PT Astra Serif"/>
          <w:sz w:val="28"/>
          <w:szCs w:val="28"/>
        </w:rPr>
        <w:t>) технические условия подключения объекта капитального строител</w:t>
      </w:r>
      <w:r w:rsidRPr="008F643F">
        <w:rPr>
          <w:rFonts w:ascii="PT Astra Serif" w:hAnsi="PT Astra Serif"/>
          <w:sz w:val="28"/>
          <w:szCs w:val="28"/>
        </w:rPr>
        <w:t>ь</w:t>
      </w:r>
      <w:r w:rsidRPr="008F643F">
        <w:rPr>
          <w:rFonts w:ascii="PT Astra Serif" w:hAnsi="PT Astra Serif"/>
          <w:sz w:val="28"/>
          <w:szCs w:val="28"/>
        </w:rPr>
        <w:t xml:space="preserve">ства к соответствующим сетям инженерно-технического обеспечения </w:t>
      </w:r>
      <w:r>
        <w:rPr>
          <w:rFonts w:ascii="PT Astra Serif" w:hAnsi="PT Astra Serif"/>
          <w:sz w:val="28"/>
          <w:szCs w:val="28"/>
        </w:rPr>
        <w:t>(</w:t>
      </w:r>
      <w:r w:rsidRPr="008F643F">
        <w:rPr>
          <w:rFonts w:ascii="PT Astra Serif" w:hAnsi="PT Astra Serif"/>
          <w:sz w:val="28"/>
          <w:szCs w:val="28"/>
        </w:rPr>
        <w:t>в сл</w:t>
      </w:r>
      <w:r w:rsidRPr="008F643F">
        <w:rPr>
          <w:rFonts w:ascii="PT Astra Serif" w:hAnsi="PT Astra Serif"/>
          <w:sz w:val="28"/>
          <w:szCs w:val="28"/>
        </w:rPr>
        <w:t>у</w:t>
      </w:r>
      <w:r w:rsidRPr="008F643F">
        <w:rPr>
          <w:rFonts w:ascii="PT Astra Serif" w:hAnsi="PT Astra Serif"/>
          <w:sz w:val="28"/>
          <w:szCs w:val="28"/>
        </w:rPr>
        <w:t>чае размещения линейного сооружения (линейного объекта) и (или) соор</w:t>
      </w:r>
      <w:r w:rsidRPr="008F643F">
        <w:rPr>
          <w:rFonts w:ascii="PT Astra Serif" w:hAnsi="PT Astra Serif"/>
          <w:sz w:val="28"/>
          <w:szCs w:val="28"/>
        </w:rPr>
        <w:t>у</w:t>
      </w:r>
      <w:r w:rsidRPr="008F643F">
        <w:rPr>
          <w:rFonts w:ascii="PT Astra Serif" w:hAnsi="PT Astra Serif"/>
          <w:sz w:val="28"/>
          <w:szCs w:val="28"/>
        </w:rPr>
        <w:t>жения, технологически необходимого для использования линейного соор</w:t>
      </w:r>
      <w:r w:rsidRPr="008F643F">
        <w:rPr>
          <w:rFonts w:ascii="PT Astra Serif" w:hAnsi="PT Astra Serif"/>
          <w:sz w:val="28"/>
          <w:szCs w:val="28"/>
        </w:rPr>
        <w:t>у</w:t>
      </w:r>
      <w:r w:rsidRPr="008F643F">
        <w:rPr>
          <w:rFonts w:ascii="PT Astra Serif" w:hAnsi="PT Astra Serif"/>
          <w:sz w:val="28"/>
          <w:szCs w:val="28"/>
        </w:rPr>
        <w:t>жения (линейного объекта)</w:t>
      </w:r>
      <w:r w:rsidR="00802663">
        <w:rPr>
          <w:rFonts w:ascii="PT Astra Serif" w:hAnsi="PT Astra Serif"/>
          <w:sz w:val="28"/>
          <w:szCs w:val="28"/>
        </w:rPr>
        <w:t>)</w:t>
      </w:r>
      <w:r w:rsidRPr="008F643F">
        <w:rPr>
          <w:rFonts w:ascii="PT Astra Serif" w:hAnsi="PT Astra Serif"/>
          <w:sz w:val="28"/>
          <w:szCs w:val="28"/>
        </w:rPr>
        <w:t xml:space="preserve">, предполагающие строительство такого </w:t>
      </w:r>
      <w:r w:rsidR="00802663">
        <w:rPr>
          <w:rFonts w:ascii="PT Astra Serif" w:hAnsi="PT Astra Serif"/>
          <w:sz w:val="28"/>
          <w:szCs w:val="28"/>
        </w:rPr>
        <w:t>о</w:t>
      </w:r>
      <w:r w:rsidRPr="008F643F">
        <w:rPr>
          <w:rFonts w:ascii="PT Astra Serif" w:hAnsi="PT Astra Serif"/>
          <w:sz w:val="28"/>
          <w:szCs w:val="28"/>
        </w:rPr>
        <w:t xml:space="preserve">бъекта (таких </w:t>
      </w:r>
      <w:r w:rsidR="00802663">
        <w:rPr>
          <w:rFonts w:ascii="PT Astra Serif" w:hAnsi="PT Astra Serif"/>
          <w:sz w:val="28"/>
          <w:szCs w:val="28"/>
        </w:rPr>
        <w:t>о</w:t>
      </w:r>
      <w:r w:rsidRPr="008F643F">
        <w:rPr>
          <w:rFonts w:ascii="PT Astra Serif" w:hAnsi="PT Astra Serif"/>
          <w:sz w:val="28"/>
          <w:szCs w:val="28"/>
        </w:rPr>
        <w:t>бъектов)</w:t>
      </w:r>
      <w:r w:rsidR="00802663">
        <w:rPr>
          <w:rFonts w:ascii="PT Astra Serif" w:hAnsi="PT Astra Serif"/>
          <w:sz w:val="28"/>
          <w:szCs w:val="28"/>
        </w:rPr>
        <w:t>, виды которых установлены постановлением № 1300.</w:t>
      </w:r>
    </w:p>
    <w:p w:rsidR="00802663" w:rsidRPr="00F50B93" w:rsidRDefault="00802663" w:rsidP="0080266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802663" w:rsidRPr="00F50B93" w:rsidRDefault="00802663" w:rsidP="0080266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Управление –  </w:t>
      </w:r>
      <w:r>
        <w:rPr>
          <w:rFonts w:ascii="PT Astra Serif" w:hAnsi="PT Astra Serif"/>
          <w:sz w:val="28"/>
          <w:szCs w:val="28"/>
        </w:rPr>
        <w:t>копия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802663" w:rsidRPr="00F50B93" w:rsidRDefault="00802663" w:rsidP="0080266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</w:rPr>
        <w:t>копия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802663" w:rsidRPr="00F50B93" w:rsidRDefault="00802663" w:rsidP="0080266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</w:rPr>
        <w:t>копия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802663" w:rsidRDefault="00802663" w:rsidP="0080266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</w:t>
      </w:r>
      <w:r>
        <w:rPr>
          <w:rFonts w:ascii="PT Astra Serif" w:hAnsi="PT Astra Serif"/>
          <w:sz w:val="28"/>
          <w:szCs w:val="28"/>
        </w:rPr>
        <w:t xml:space="preserve"> или электронный документ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8F643F" w:rsidRDefault="00802663" w:rsidP="008F643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8F643F" w:rsidRPr="008F643F">
        <w:rPr>
          <w:rFonts w:ascii="PT Astra Serif" w:hAnsi="PT Astra Serif"/>
          <w:sz w:val="28"/>
          <w:szCs w:val="28"/>
        </w:rPr>
        <w:t>) документ, подтверждающий наличие линейного сооружения (лине</w:t>
      </w:r>
      <w:r w:rsidR="008F643F" w:rsidRPr="008F643F">
        <w:rPr>
          <w:rFonts w:ascii="PT Astra Serif" w:hAnsi="PT Astra Serif"/>
          <w:sz w:val="28"/>
          <w:szCs w:val="28"/>
        </w:rPr>
        <w:t>й</w:t>
      </w:r>
      <w:r w:rsidR="008F643F" w:rsidRPr="008F643F">
        <w:rPr>
          <w:rFonts w:ascii="PT Astra Serif" w:hAnsi="PT Astra Serif"/>
          <w:sz w:val="28"/>
          <w:szCs w:val="28"/>
        </w:rPr>
        <w:t>ного объекта) и (или) сооружения, технологически необходимого для и</w:t>
      </w:r>
      <w:r w:rsidR="008F643F" w:rsidRPr="008F643F">
        <w:rPr>
          <w:rFonts w:ascii="PT Astra Serif" w:hAnsi="PT Astra Serif"/>
          <w:sz w:val="28"/>
          <w:szCs w:val="28"/>
        </w:rPr>
        <w:t>с</w:t>
      </w:r>
      <w:r w:rsidR="008F643F" w:rsidRPr="008F643F">
        <w:rPr>
          <w:rFonts w:ascii="PT Astra Serif" w:hAnsi="PT Astra Serif"/>
          <w:sz w:val="28"/>
          <w:szCs w:val="28"/>
        </w:rPr>
        <w:t>пользования линейного сооружения (линейного объекта), при размещении которого предполагается его реконструкция, во владении заявителя.</w:t>
      </w:r>
    </w:p>
    <w:p w:rsidR="00802663" w:rsidRPr="00F50B93" w:rsidRDefault="00802663" w:rsidP="0080266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802663" w:rsidRPr="00F50B93" w:rsidRDefault="00802663" w:rsidP="0080266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802663" w:rsidRPr="00F50B93" w:rsidRDefault="00802663" w:rsidP="0080266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</w:rPr>
        <w:t>оригинал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802663" w:rsidRPr="00F50B93" w:rsidRDefault="00802663" w:rsidP="0080266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</w:rPr>
        <w:t>оригинал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802663" w:rsidRDefault="00802663" w:rsidP="0080266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</w:t>
      </w:r>
      <w:r>
        <w:rPr>
          <w:rFonts w:ascii="PT Astra Serif" w:hAnsi="PT Astra Serif"/>
          <w:sz w:val="28"/>
          <w:szCs w:val="28"/>
        </w:rPr>
        <w:t xml:space="preserve"> или электронный документ</w:t>
      </w:r>
      <w:r w:rsidR="00F07834">
        <w:rPr>
          <w:rFonts w:ascii="PT Astra Serif" w:hAnsi="PT Astra Serif"/>
          <w:sz w:val="28"/>
          <w:szCs w:val="28"/>
        </w:rPr>
        <w:t>.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Вне зависимости от способа подачи заявления способом установления личности (идентификации) заявителя при взаимодействии с заявителями я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ляется документ, удостоверяющий личность.</w:t>
      </w:r>
    </w:p>
    <w:p w:rsidR="00FF4B2D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3</w:t>
      </w:r>
      <w:r w:rsidRPr="00F50B93">
        <w:rPr>
          <w:rFonts w:ascii="PT Astra Serif" w:hAnsi="PT Astra Serif"/>
          <w:sz w:val="28"/>
          <w:szCs w:val="28"/>
        </w:rPr>
        <w:t>.2.2. Исчерпывающий перечень документов, необходимых в соо</w:t>
      </w:r>
      <w:r w:rsidRPr="00F50B93">
        <w:rPr>
          <w:rFonts w:ascii="PT Astra Serif" w:hAnsi="PT Astra Serif"/>
          <w:sz w:val="28"/>
          <w:szCs w:val="28"/>
        </w:rPr>
        <w:t>т</w:t>
      </w:r>
      <w:r w:rsidRPr="00F50B93">
        <w:rPr>
          <w:rFonts w:ascii="PT Astra Serif" w:hAnsi="PT Astra Serif"/>
          <w:sz w:val="28"/>
          <w:szCs w:val="28"/>
        </w:rPr>
        <w:t>ветствии с законодательными или иными нормативными правовыми актами для предоставления муниципальной услуги, которые заявитель вправе пре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 xml:space="preserve">ставить по собственной инициативе: </w:t>
      </w:r>
    </w:p>
    <w:p w:rsidR="00FF4B2D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0B4CB4">
        <w:rPr>
          <w:rFonts w:ascii="PT Astra Serif" w:hAnsi="PT Astra Serif"/>
          <w:sz w:val="28"/>
          <w:szCs w:val="28"/>
        </w:rPr>
        <w:t xml:space="preserve">) выписка из </w:t>
      </w:r>
      <w:r>
        <w:rPr>
          <w:rFonts w:ascii="PT Astra Serif" w:hAnsi="PT Astra Serif"/>
          <w:sz w:val="28"/>
          <w:szCs w:val="28"/>
        </w:rPr>
        <w:t>ЕГРН</w:t>
      </w:r>
      <w:r w:rsidRPr="000B4CB4">
        <w:rPr>
          <w:rFonts w:ascii="PT Astra Serif" w:hAnsi="PT Astra Serif"/>
          <w:sz w:val="28"/>
          <w:szCs w:val="28"/>
        </w:rPr>
        <w:t xml:space="preserve"> об объ</w:t>
      </w:r>
      <w:r>
        <w:rPr>
          <w:rFonts w:ascii="PT Astra Serif" w:hAnsi="PT Astra Serif"/>
          <w:sz w:val="28"/>
          <w:szCs w:val="28"/>
        </w:rPr>
        <w:t>екте недвижимости.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Управление –  </w:t>
      </w:r>
      <w:r>
        <w:rPr>
          <w:rFonts w:ascii="PT Astra Serif" w:hAnsi="PT Astra Serif"/>
          <w:sz w:val="28"/>
          <w:szCs w:val="28"/>
        </w:rPr>
        <w:t>копия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</w:t>
      </w:r>
      <w:r>
        <w:rPr>
          <w:rFonts w:ascii="PT Astra Serif" w:hAnsi="PT Astra Serif"/>
          <w:sz w:val="28"/>
          <w:szCs w:val="28"/>
        </w:rPr>
        <w:t xml:space="preserve"> или электронный документ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FF4B2D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0B4CB4">
        <w:rPr>
          <w:rFonts w:ascii="PT Astra Serif" w:hAnsi="PT Astra Serif"/>
          <w:sz w:val="28"/>
          <w:szCs w:val="28"/>
        </w:rPr>
        <w:t xml:space="preserve">) иные документы, подтверждающие основания для использования земель или земельного участка </w:t>
      </w:r>
      <w:r w:rsidR="00F07834">
        <w:rPr>
          <w:rFonts w:ascii="PT Astra Serif" w:hAnsi="PT Astra Serif"/>
          <w:sz w:val="28"/>
          <w:szCs w:val="28"/>
        </w:rPr>
        <w:t>для размещения и эксплуатации объектов, в</w:t>
      </w:r>
      <w:r w:rsidR="00F07834">
        <w:rPr>
          <w:rFonts w:ascii="PT Astra Serif" w:hAnsi="PT Astra Serif"/>
          <w:sz w:val="28"/>
          <w:szCs w:val="28"/>
        </w:rPr>
        <w:t>и</w:t>
      </w:r>
      <w:r w:rsidR="00F07834">
        <w:rPr>
          <w:rFonts w:ascii="PT Astra Serif" w:hAnsi="PT Astra Serif"/>
          <w:sz w:val="28"/>
          <w:szCs w:val="28"/>
        </w:rPr>
        <w:t>ды которых установлены в постановлении № 1300</w:t>
      </w:r>
      <w:r w:rsidRPr="000B4CB4">
        <w:rPr>
          <w:rFonts w:ascii="PT Astra Serif" w:hAnsi="PT Astra Serif"/>
          <w:sz w:val="28"/>
          <w:szCs w:val="28"/>
        </w:rPr>
        <w:t>.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</w:t>
      </w:r>
      <w:r w:rsidR="004418EA">
        <w:rPr>
          <w:rFonts w:ascii="PT Astra Serif" w:hAnsi="PT Astra Serif"/>
          <w:sz w:val="28"/>
          <w:szCs w:val="28"/>
        </w:rPr>
        <w:t>ам</w:t>
      </w:r>
      <w:r w:rsidRPr="00F50B93">
        <w:rPr>
          <w:rFonts w:ascii="PT Astra Serif" w:hAnsi="PT Astra Serif"/>
          <w:sz w:val="28"/>
          <w:szCs w:val="28"/>
        </w:rPr>
        <w:t xml:space="preserve"> при подаче: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Управление –  </w:t>
      </w:r>
      <w:r>
        <w:rPr>
          <w:rFonts w:ascii="PT Astra Serif" w:hAnsi="PT Astra Serif"/>
          <w:sz w:val="28"/>
          <w:szCs w:val="28"/>
        </w:rPr>
        <w:t>копии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</w:t>
      </w:r>
      <w:r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</w:t>
      </w:r>
      <w:r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</w:t>
      </w:r>
      <w:r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 xml:space="preserve"> образ</w:t>
      </w:r>
      <w:r>
        <w:rPr>
          <w:rFonts w:ascii="PT Astra Serif" w:hAnsi="PT Astra Serif"/>
          <w:sz w:val="28"/>
          <w:szCs w:val="28"/>
        </w:rPr>
        <w:t>ы.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3.</w:t>
      </w:r>
      <w:r>
        <w:rPr>
          <w:rFonts w:ascii="PT Astra Serif" w:hAnsi="PT Astra Serif"/>
          <w:sz w:val="28"/>
          <w:szCs w:val="28"/>
        </w:rPr>
        <w:t>3</w:t>
      </w:r>
      <w:r w:rsidRPr="00F50B93">
        <w:rPr>
          <w:rFonts w:ascii="PT Astra Serif" w:hAnsi="PT Astra Serif"/>
          <w:sz w:val="28"/>
          <w:szCs w:val="28"/>
        </w:rPr>
        <w:t>.2.3. Муниципальная услуга не предусматривает возможность при</w:t>
      </w:r>
      <w:r w:rsidRPr="00F50B93">
        <w:rPr>
          <w:rFonts w:ascii="PT Astra Serif" w:hAnsi="PT Astra Serif"/>
          <w:sz w:val="28"/>
          <w:szCs w:val="28"/>
        </w:rPr>
        <w:t>ё</w:t>
      </w:r>
      <w:r w:rsidRPr="00F50B93">
        <w:rPr>
          <w:rFonts w:ascii="PT Astra Serif" w:hAnsi="PT Astra Serif"/>
          <w:sz w:val="28"/>
          <w:szCs w:val="28"/>
        </w:rPr>
        <w:t>ма заявления и иных документов, необходимых для предоставления Вариа</w:t>
      </w:r>
      <w:r w:rsidRPr="00F50B93">
        <w:rPr>
          <w:rFonts w:ascii="PT Astra Serif" w:hAnsi="PT Astra Serif"/>
          <w:sz w:val="28"/>
          <w:szCs w:val="28"/>
        </w:rPr>
        <w:t>н</w:t>
      </w:r>
      <w:r w:rsidRPr="00F50B93">
        <w:rPr>
          <w:rFonts w:ascii="PT Astra Serif" w:hAnsi="PT Astra Serif"/>
          <w:sz w:val="28"/>
          <w:szCs w:val="28"/>
        </w:rPr>
        <w:t>та муниципальной услуги</w:t>
      </w:r>
      <w:r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нахождения. 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Срок регистрации заявления и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составляет в Управлении, ОГКУ «Прав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тельство для граждан» не более 15 (пятнадцати) минут с момента поступл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ния заявления и документов, необходимых для предоставления муниципал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ной услуги.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Срок регистрации заявления и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на Едином портале составляет</w:t>
      </w:r>
      <w:r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1 (один) р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бочий день, следующий за днём направления указанных заявления и док</w:t>
      </w:r>
      <w:r w:rsidRPr="00F50B93"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 xml:space="preserve">ментов, необходимых для предоставления муниципальной услуги. 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3</w:t>
      </w:r>
      <w:r w:rsidRPr="00F50B93">
        <w:rPr>
          <w:rFonts w:ascii="PT Astra Serif" w:hAnsi="PT Astra Serif"/>
          <w:sz w:val="28"/>
          <w:szCs w:val="28"/>
        </w:rPr>
        <w:t>.2.4. Исчерпывающий перечень оснований для отказа в приёме 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кументов, необходимых для предоставления муниципальной услуги.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Оснований для отказа в приёме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</w:t>
      </w:r>
      <w:r>
        <w:rPr>
          <w:rFonts w:ascii="PT Astra Serif" w:hAnsi="PT Astra Serif"/>
          <w:sz w:val="28"/>
          <w:szCs w:val="28"/>
        </w:rPr>
        <w:t>и, предусмотренных законодатель</w:t>
      </w:r>
      <w:r w:rsidRPr="00F50B93">
        <w:rPr>
          <w:rFonts w:ascii="PT Astra Serif" w:hAnsi="PT Astra Serif"/>
          <w:sz w:val="28"/>
          <w:szCs w:val="28"/>
        </w:rPr>
        <w:t>ством Ро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сийской Федерации</w:t>
      </w:r>
      <w:r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при подаче в Управление не предусмотрено.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FF4B2D" w:rsidRPr="002E69DA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 xml:space="preserve">1) представленные документы утратили силу на момент обращения за услугой (документ, удостоверяющий в соответствии с законодательством </w:t>
      </w:r>
      <w:r w:rsidR="004418EA">
        <w:rPr>
          <w:rFonts w:ascii="PT Astra Serif" w:hAnsi="PT Astra Serif"/>
          <w:sz w:val="28"/>
          <w:szCs w:val="28"/>
        </w:rPr>
        <w:t>Р</w:t>
      </w:r>
      <w:r w:rsidRPr="002E69DA">
        <w:rPr>
          <w:rFonts w:ascii="PT Astra Serif" w:hAnsi="PT Astra Serif"/>
          <w:sz w:val="28"/>
          <w:szCs w:val="28"/>
        </w:rPr>
        <w:t>оссийской Федерации личность заявителя (представителя заявителя), док</w:t>
      </w:r>
      <w:r w:rsidRPr="002E69DA">
        <w:rPr>
          <w:rFonts w:ascii="PT Astra Serif" w:hAnsi="PT Astra Serif"/>
          <w:sz w:val="28"/>
          <w:szCs w:val="28"/>
        </w:rPr>
        <w:t>у</w:t>
      </w:r>
      <w:r w:rsidRPr="002E69DA">
        <w:rPr>
          <w:rFonts w:ascii="PT Astra Serif" w:hAnsi="PT Astra Serif"/>
          <w:sz w:val="28"/>
          <w:szCs w:val="28"/>
        </w:rPr>
        <w:t>мент, подтверждающий в соответствии с законодательством Российской Ф</w:t>
      </w:r>
      <w:r w:rsidRPr="002E69DA">
        <w:rPr>
          <w:rFonts w:ascii="PT Astra Serif" w:hAnsi="PT Astra Serif"/>
          <w:sz w:val="28"/>
          <w:szCs w:val="28"/>
        </w:rPr>
        <w:t>е</w:t>
      </w:r>
      <w:r w:rsidRPr="002E69DA">
        <w:rPr>
          <w:rFonts w:ascii="PT Astra Serif" w:hAnsi="PT Astra Serif"/>
          <w:sz w:val="28"/>
          <w:szCs w:val="28"/>
        </w:rPr>
        <w:t>дерации полномочия представителя заявителя (в случае обращения предст</w:t>
      </w:r>
      <w:r w:rsidRPr="002E69DA">
        <w:rPr>
          <w:rFonts w:ascii="PT Astra Serif" w:hAnsi="PT Astra Serif"/>
          <w:sz w:val="28"/>
          <w:szCs w:val="28"/>
        </w:rPr>
        <w:t>а</w:t>
      </w:r>
      <w:r w:rsidRPr="002E69DA">
        <w:rPr>
          <w:rFonts w:ascii="PT Astra Serif" w:hAnsi="PT Astra Serif"/>
          <w:sz w:val="28"/>
          <w:szCs w:val="28"/>
        </w:rPr>
        <w:t>вителя заявителя);</w:t>
      </w:r>
    </w:p>
    <w:p w:rsidR="00FF4B2D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>2) не представлен документ, удостоверяющий в соответствии с закон</w:t>
      </w:r>
      <w:r w:rsidRPr="002E69DA">
        <w:rPr>
          <w:rFonts w:ascii="PT Astra Serif" w:hAnsi="PT Astra Serif"/>
          <w:sz w:val="28"/>
          <w:szCs w:val="28"/>
        </w:rPr>
        <w:t>о</w:t>
      </w:r>
      <w:r w:rsidRPr="002E69DA">
        <w:rPr>
          <w:rFonts w:ascii="PT Astra Serif" w:hAnsi="PT Astra Serif"/>
          <w:sz w:val="28"/>
          <w:szCs w:val="28"/>
        </w:rPr>
        <w:t>дательством Российской Федерации личность заявителя (представителя з</w:t>
      </w:r>
      <w:r w:rsidRPr="002E69DA">
        <w:rPr>
          <w:rFonts w:ascii="PT Astra Serif" w:hAnsi="PT Astra Serif"/>
          <w:sz w:val="28"/>
          <w:szCs w:val="28"/>
        </w:rPr>
        <w:t>а</w:t>
      </w:r>
      <w:r w:rsidRPr="002E69DA">
        <w:rPr>
          <w:rFonts w:ascii="PT Astra Serif" w:hAnsi="PT Astra Serif"/>
          <w:sz w:val="28"/>
          <w:szCs w:val="28"/>
        </w:rPr>
        <w:t>явителя),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2E69DA">
        <w:rPr>
          <w:rFonts w:ascii="PT Astra Serif" w:hAnsi="PT Astra Serif"/>
          <w:sz w:val="28"/>
          <w:szCs w:val="28"/>
        </w:rPr>
        <w:t>а</w:t>
      </w:r>
      <w:r w:rsidRPr="002E69DA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8A36FF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3</w:t>
      </w:r>
      <w:r w:rsidRPr="008A36FF">
        <w:rPr>
          <w:rFonts w:ascii="PT Astra Serif" w:hAnsi="PT Astra Serif"/>
          <w:sz w:val="28"/>
          <w:szCs w:val="28"/>
        </w:rPr>
        <w:t>.3. Направление запросов в рамках межведомственного информац</w:t>
      </w:r>
      <w:r w:rsidRPr="008A36FF">
        <w:rPr>
          <w:rFonts w:ascii="PT Astra Serif" w:hAnsi="PT Astra Serif"/>
          <w:sz w:val="28"/>
          <w:szCs w:val="28"/>
        </w:rPr>
        <w:t>и</w:t>
      </w:r>
      <w:r w:rsidRPr="008A36FF">
        <w:rPr>
          <w:rFonts w:ascii="PT Astra Serif" w:hAnsi="PT Astra Serif"/>
          <w:sz w:val="28"/>
          <w:szCs w:val="28"/>
        </w:rPr>
        <w:t>онного взаимодействия.</w:t>
      </w:r>
    </w:p>
    <w:p w:rsidR="00FF4B2D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Для предоставления муниципальной услуги необходимо направление </w:t>
      </w:r>
      <w:r>
        <w:rPr>
          <w:rFonts w:ascii="PT Astra Serif" w:hAnsi="PT Astra Serif"/>
          <w:sz w:val="28"/>
          <w:szCs w:val="28"/>
        </w:rPr>
        <w:t xml:space="preserve">следующих </w:t>
      </w:r>
      <w:r w:rsidRPr="00F50B93">
        <w:rPr>
          <w:rFonts w:ascii="PT Astra Serif" w:hAnsi="PT Astra Serif"/>
          <w:sz w:val="28"/>
          <w:szCs w:val="28"/>
        </w:rPr>
        <w:t>межведомственн</w:t>
      </w:r>
      <w:r>
        <w:rPr>
          <w:rFonts w:ascii="PT Astra Serif" w:hAnsi="PT Astra Serif"/>
          <w:sz w:val="28"/>
          <w:szCs w:val="28"/>
        </w:rPr>
        <w:t>ых</w:t>
      </w:r>
      <w:r w:rsidRPr="00F50B93">
        <w:rPr>
          <w:rFonts w:ascii="PT Astra Serif" w:hAnsi="PT Astra Serif"/>
          <w:sz w:val="28"/>
          <w:szCs w:val="28"/>
        </w:rPr>
        <w:t xml:space="preserve"> запрос</w:t>
      </w:r>
      <w:r>
        <w:rPr>
          <w:rFonts w:ascii="PT Astra Serif" w:hAnsi="PT Astra Serif"/>
          <w:sz w:val="28"/>
          <w:szCs w:val="28"/>
        </w:rPr>
        <w:t>ов: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Pr="00F50B93">
        <w:rPr>
          <w:rFonts w:ascii="PT Astra Serif" w:hAnsi="PT Astra Serif"/>
          <w:sz w:val="28"/>
          <w:szCs w:val="28"/>
        </w:rPr>
        <w:t xml:space="preserve"> «Выписка из ЕГРН».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заявление.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Межведомственный</w:t>
      </w:r>
      <w:r>
        <w:rPr>
          <w:rFonts w:ascii="PT Astra Serif" w:hAnsi="PT Astra Serif"/>
          <w:sz w:val="28"/>
          <w:szCs w:val="28"/>
        </w:rPr>
        <w:t xml:space="preserve"> запрос направляется в течение 2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двух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50B93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заявления в Управлении.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картографии.</w:t>
      </w:r>
    </w:p>
    <w:p w:rsidR="00FF4B2D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Срок получения ответа на информационный запрос составляет 3 (три) рабочих</w:t>
      </w:r>
      <w:r w:rsidR="00F07834">
        <w:rPr>
          <w:rFonts w:ascii="PT Astra Serif" w:hAnsi="PT Astra Serif"/>
          <w:sz w:val="28"/>
          <w:szCs w:val="28"/>
        </w:rPr>
        <w:t xml:space="preserve"> дня </w:t>
      </w:r>
      <w:proofErr w:type="gramStart"/>
      <w:r w:rsidR="00F07834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="00F07834">
        <w:rPr>
          <w:rFonts w:ascii="PT Astra Serif" w:hAnsi="PT Astra Serif"/>
          <w:sz w:val="28"/>
          <w:szCs w:val="28"/>
        </w:rPr>
        <w:t xml:space="preserve"> запроса;</w:t>
      </w:r>
    </w:p>
    <w:p w:rsidR="00F07834" w:rsidRPr="002E69DA" w:rsidRDefault="00F07834" w:rsidP="00F0783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2E69DA">
        <w:rPr>
          <w:rFonts w:ascii="PT Astra Serif" w:hAnsi="PT Astra Serif"/>
          <w:sz w:val="28"/>
          <w:szCs w:val="28"/>
        </w:rPr>
        <w:t>) межведомственный запрос «Выписка из ЕГРИП».</w:t>
      </w:r>
    </w:p>
    <w:p w:rsidR="00F07834" w:rsidRPr="002E69DA" w:rsidRDefault="00F07834" w:rsidP="00F0783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lastRenderedPageBreak/>
        <w:t xml:space="preserve">Основанием для направления запроса является </w:t>
      </w:r>
      <w:r>
        <w:rPr>
          <w:rFonts w:ascii="PT Astra Serif" w:hAnsi="PT Astra Serif"/>
          <w:sz w:val="28"/>
          <w:szCs w:val="28"/>
        </w:rPr>
        <w:t>заявление</w:t>
      </w:r>
      <w:r w:rsidRPr="002E69DA">
        <w:rPr>
          <w:rFonts w:ascii="PT Astra Serif" w:hAnsi="PT Astra Serif"/>
          <w:sz w:val="28"/>
          <w:szCs w:val="28"/>
        </w:rPr>
        <w:t>.</w:t>
      </w:r>
    </w:p>
    <w:p w:rsidR="00F07834" w:rsidRPr="00F50B93" w:rsidRDefault="00F07834" w:rsidP="00F0783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Межведомственный</w:t>
      </w:r>
      <w:r>
        <w:rPr>
          <w:rFonts w:ascii="PT Astra Serif" w:hAnsi="PT Astra Serif"/>
          <w:sz w:val="28"/>
          <w:szCs w:val="28"/>
        </w:rPr>
        <w:t xml:space="preserve"> запрос направляется в течение 2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двух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50B93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заявления в Управлении.</w:t>
      </w:r>
    </w:p>
    <w:p w:rsidR="00F07834" w:rsidRPr="002E69DA" w:rsidRDefault="00F07834" w:rsidP="00F0783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F07834" w:rsidRPr="002E69DA" w:rsidRDefault="00F07834" w:rsidP="00F0783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>Срок получения ответа на информационный запрос составляет 3 (три) рабочих</w:t>
      </w:r>
      <w:r w:rsidR="004418EA">
        <w:rPr>
          <w:rFonts w:ascii="PT Astra Serif" w:hAnsi="PT Astra Serif"/>
          <w:sz w:val="28"/>
          <w:szCs w:val="28"/>
        </w:rPr>
        <w:t xml:space="preserve"> дня </w:t>
      </w:r>
      <w:proofErr w:type="gramStart"/>
      <w:r w:rsidR="004418EA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="004418EA">
        <w:rPr>
          <w:rFonts w:ascii="PT Astra Serif" w:hAnsi="PT Astra Serif"/>
          <w:sz w:val="28"/>
          <w:szCs w:val="28"/>
        </w:rPr>
        <w:t xml:space="preserve"> запроса;</w:t>
      </w:r>
    </w:p>
    <w:p w:rsidR="00F07834" w:rsidRPr="002E69DA" w:rsidRDefault="00F07834" w:rsidP="00F0783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2E69DA">
        <w:rPr>
          <w:rFonts w:ascii="PT Astra Serif" w:hAnsi="PT Astra Serif"/>
          <w:sz w:val="28"/>
          <w:szCs w:val="28"/>
        </w:rPr>
        <w:t>) межведомственный запрос «Выписка из ЕГРЮЛ».</w:t>
      </w:r>
    </w:p>
    <w:p w:rsidR="00F07834" w:rsidRPr="002E69DA" w:rsidRDefault="00F07834" w:rsidP="00F0783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 xml:space="preserve">Основанием для направления запроса является </w:t>
      </w:r>
      <w:r>
        <w:rPr>
          <w:rFonts w:ascii="PT Astra Serif" w:hAnsi="PT Astra Serif"/>
          <w:sz w:val="28"/>
          <w:szCs w:val="28"/>
        </w:rPr>
        <w:t>заявление</w:t>
      </w:r>
      <w:r w:rsidRPr="002E69DA">
        <w:rPr>
          <w:rFonts w:ascii="PT Astra Serif" w:hAnsi="PT Astra Serif"/>
          <w:sz w:val="28"/>
          <w:szCs w:val="28"/>
        </w:rPr>
        <w:t>.</w:t>
      </w:r>
    </w:p>
    <w:p w:rsidR="00F07834" w:rsidRPr="00F50B93" w:rsidRDefault="00F07834" w:rsidP="00F0783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Межведомственный</w:t>
      </w:r>
      <w:r>
        <w:rPr>
          <w:rFonts w:ascii="PT Astra Serif" w:hAnsi="PT Astra Serif"/>
          <w:sz w:val="28"/>
          <w:szCs w:val="28"/>
        </w:rPr>
        <w:t xml:space="preserve"> запрос направляется в течение 2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двух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50B93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заявления в Управлении.</w:t>
      </w:r>
    </w:p>
    <w:p w:rsidR="00F07834" w:rsidRPr="002E69DA" w:rsidRDefault="00F07834" w:rsidP="00F0783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>Поставщиком сведений является Федеральная налоговая служба.</w:t>
      </w:r>
    </w:p>
    <w:p w:rsidR="00F07834" w:rsidRDefault="00F07834" w:rsidP="00F0783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2E69DA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2E69DA">
        <w:rPr>
          <w:rFonts w:ascii="PT Astra Serif" w:hAnsi="PT Astra Serif"/>
          <w:sz w:val="28"/>
          <w:szCs w:val="28"/>
        </w:rPr>
        <w:t xml:space="preserve"> запроса.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3.3.4. </w:t>
      </w:r>
      <w:r w:rsidRPr="00F50B93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 xml:space="preserve">нии) муниципальной услуги. 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услуги:</w:t>
      </w:r>
    </w:p>
    <w:p w:rsidR="00F07834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8A36FF">
        <w:rPr>
          <w:rFonts w:ascii="PT Astra Serif" w:hAnsi="PT Astra Serif"/>
          <w:sz w:val="28"/>
          <w:szCs w:val="28"/>
        </w:rPr>
        <w:t xml:space="preserve">) </w:t>
      </w:r>
      <w:r w:rsidR="00F07834">
        <w:rPr>
          <w:rFonts w:ascii="PT Astra Serif" w:hAnsi="PT Astra Serif"/>
          <w:sz w:val="28"/>
          <w:szCs w:val="28"/>
        </w:rPr>
        <w:t xml:space="preserve">заявление подано в орган, не уполномоченный на принятие решения о </w:t>
      </w:r>
      <w:r w:rsidR="00F07834">
        <w:rPr>
          <w:rFonts w:ascii="PT Astra Serif" w:hAnsi="PT Astra Serif"/>
          <w:bCs/>
          <w:sz w:val="28"/>
          <w:szCs w:val="28"/>
        </w:rPr>
        <w:t>в</w:t>
      </w:r>
      <w:r w:rsidR="00F07834" w:rsidRPr="00E8507E">
        <w:rPr>
          <w:rFonts w:ascii="PT Astra Serif" w:hAnsi="PT Astra Serif"/>
          <w:bCs/>
          <w:sz w:val="28"/>
          <w:szCs w:val="28"/>
        </w:rPr>
        <w:t>ыдач</w:t>
      </w:r>
      <w:r w:rsidR="00F07834">
        <w:rPr>
          <w:rFonts w:ascii="PT Astra Serif" w:hAnsi="PT Astra Serif"/>
          <w:bCs/>
          <w:sz w:val="28"/>
          <w:szCs w:val="28"/>
        </w:rPr>
        <w:t>е</w:t>
      </w:r>
      <w:r w:rsidR="00F07834" w:rsidRPr="00E8507E">
        <w:rPr>
          <w:rFonts w:ascii="PT Astra Serif" w:hAnsi="PT Astra Serif"/>
          <w:bCs/>
          <w:sz w:val="28"/>
          <w:szCs w:val="28"/>
        </w:rPr>
        <w:t xml:space="preserve"> разрешения на использование земель или земельно</w:t>
      </w:r>
      <w:r w:rsidR="00F07834">
        <w:rPr>
          <w:rFonts w:ascii="PT Astra Serif" w:hAnsi="PT Astra Serif"/>
          <w:bCs/>
          <w:sz w:val="28"/>
          <w:szCs w:val="28"/>
        </w:rPr>
        <w:t>го участка</w:t>
      </w:r>
      <w:r w:rsidR="00F07834" w:rsidRPr="00E8507E">
        <w:rPr>
          <w:rFonts w:ascii="PT Astra Serif" w:hAnsi="PT Astra Serif"/>
          <w:bCs/>
          <w:sz w:val="28"/>
          <w:szCs w:val="28"/>
        </w:rPr>
        <w:t xml:space="preserve">  без предоставления земельных участков и установления сервитута, публичного сервитута</w:t>
      </w:r>
      <w:r w:rsidR="00F07834">
        <w:rPr>
          <w:rFonts w:ascii="PT Astra Serif" w:hAnsi="PT Astra Serif"/>
          <w:bCs/>
          <w:sz w:val="28"/>
          <w:szCs w:val="28"/>
        </w:rPr>
        <w:t>;</w:t>
      </w:r>
    </w:p>
    <w:p w:rsidR="00FF4B2D" w:rsidRDefault="00F07834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FF4B2D">
        <w:rPr>
          <w:rFonts w:ascii="PT Astra Serif" w:hAnsi="PT Astra Serif"/>
          <w:sz w:val="28"/>
          <w:szCs w:val="28"/>
        </w:rPr>
        <w:t>в заявлении</w:t>
      </w:r>
      <w:r w:rsidR="00FF4B2D" w:rsidRPr="008A36FF">
        <w:rPr>
          <w:rFonts w:ascii="PT Astra Serif" w:hAnsi="PT Astra Serif"/>
          <w:sz w:val="28"/>
          <w:szCs w:val="28"/>
        </w:rPr>
        <w:t xml:space="preserve"> </w:t>
      </w:r>
      <w:r w:rsidR="00FF4B2D">
        <w:rPr>
          <w:rFonts w:ascii="PT Astra Serif" w:hAnsi="PT Astra Serif"/>
          <w:sz w:val="28"/>
          <w:szCs w:val="28"/>
        </w:rPr>
        <w:t>не указана информация, предусмотренная подпунктом 1 подпункта 3.3.2.1 подпункта 3.3.2 настоящего пункта;</w:t>
      </w:r>
    </w:p>
    <w:p w:rsidR="00FF4B2D" w:rsidRDefault="00F07834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F4B2D">
        <w:rPr>
          <w:rFonts w:ascii="PT Astra Serif" w:hAnsi="PT Astra Serif"/>
          <w:sz w:val="28"/>
          <w:szCs w:val="28"/>
        </w:rPr>
        <w:t>) к заявлению не приложены документы, указанные в подпунктах 2-</w:t>
      </w:r>
      <w:r>
        <w:rPr>
          <w:rFonts w:ascii="PT Astra Serif" w:hAnsi="PT Astra Serif"/>
          <w:sz w:val="28"/>
          <w:szCs w:val="28"/>
        </w:rPr>
        <w:t>7</w:t>
      </w:r>
      <w:r w:rsidR="00FF4B2D">
        <w:rPr>
          <w:rFonts w:ascii="PT Astra Serif" w:hAnsi="PT Astra Serif"/>
          <w:sz w:val="28"/>
          <w:szCs w:val="28"/>
        </w:rPr>
        <w:t xml:space="preserve"> подпункта 3.3.2.1 подпункта 3.3.2 настоящего пункта;</w:t>
      </w:r>
    </w:p>
    <w:p w:rsidR="00F07834" w:rsidRDefault="00F07834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F4B2D" w:rsidRPr="008A36FF">
        <w:rPr>
          <w:rFonts w:ascii="PT Astra Serif" w:hAnsi="PT Astra Serif"/>
          <w:sz w:val="28"/>
          <w:szCs w:val="28"/>
        </w:rPr>
        <w:t xml:space="preserve">) </w:t>
      </w:r>
      <w:r w:rsidRPr="00F07834">
        <w:rPr>
          <w:rFonts w:ascii="PT Astra Serif" w:hAnsi="PT Astra Serif"/>
          <w:sz w:val="28"/>
          <w:szCs w:val="28"/>
        </w:rPr>
        <w:t xml:space="preserve">в заявлении указана цель использования земель или земельных участков, не соответствующая размещению и эксплуатации </w:t>
      </w:r>
      <w:r w:rsidR="0024374A">
        <w:rPr>
          <w:rFonts w:ascii="PT Astra Serif" w:hAnsi="PT Astra Serif"/>
          <w:sz w:val="28"/>
          <w:szCs w:val="28"/>
        </w:rPr>
        <w:t>о</w:t>
      </w:r>
      <w:r w:rsidRPr="00F07834">
        <w:rPr>
          <w:rFonts w:ascii="PT Astra Serif" w:hAnsi="PT Astra Serif"/>
          <w:sz w:val="28"/>
          <w:szCs w:val="28"/>
        </w:rPr>
        <w:t>бъектов</w:t>
      </w:r>
      <w:r w:rsidR="0024374A">
        <w:rPr>
          <w:rFonts w:ascii="PT Astra Serif" w:hAnsi="PT Astra Serif"/>
          <w:sz w:val="28"/>
          <w:szCs w:val="28"/>
        </w:rPr>
        <w:t>, виды которых установлены постановлением № 1300;</w:t>
      </w:r>
    </w:p>
    <w:p w:rsidR="00F07834" w:rsidRPr="00F07834" w:rsidRDefault="0024374A" w:rsidP="00F0783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</w:t>
      </w:r>
      <w:r w:rsidR="00F07834" w:rsidRPr="00F07834">
        <w:rPr>
          <w:rFonts w:ascii="PT Astra Serif" w:hAnsi="PT Astra Serif"/>
          <w:sz w:val="28"/>
          <w:szCs w:val="28"/>
        </w:rPr>
        <w:t xml:space="preserve">размещение </w:t>
      </w:r>
      <w:r>
        <w:rPr>
          <w:rFonts w:ascii="PT Astra Serif" w:hAnsi="PT Astra Serif"/>
          <w:sz w:val="28"/>
          <w:szCs w:val="28"/>
        </w:rPr>
        <w:t>о</w:t>
      </w:r>
      <w:r w:rsidRPr="00F07834">
        <w:rPr>
          <w:rFonts w:ascii="PT Astra Serif" w:hAnsi="PT Astra Serif"/>
          <w:sz w:val="28"/>
          <w:szCs w:val="28"/>
        </w:rPr>
        <w:t>бъектов</w:t>
      </w:r>
      <w:r>
        <w:rPr>
          <w:rFonts w:ascii="PT Astra Serif" w:hAnsi="PT Astra Serif"/>
          <w:sz w:val="28"/>
          <w:szCs w:val="28"/>
        </w:rPr>
        <w:t xml:space="preserve">, виды которых установлены постановлением № 1300, </w:t>
      </w:r>
      <w:r w:rsidR="00F07834" w:rsidRPr="00F07834">
        <w:rPr>
          <w:rFonts w:ascii="PT Astra Serif" w:hAnsi="PT Astra Serif"/>
          <w:sz w:val="28"/>
          <w:szCs w:val="28"/>
        </w:rPr>
        <w:t>привед</w:t>
      </w:r>
      <w:r>
        <w:rPr>
          <w:rFonts w:ascii="PT Astra Serif" w:hAnsi="PT Astra Serif"/>
          <w:sz w:val="28"/>
          <w:szCs w:val="28"/>
        </w:rPr>
        <w:t>ё</w:t>
      </w:r>
      <w:r w:rsidR="00F07834" w:rsidRPr="00F07834">
        <w:rPr>
          <w:rFonts w:ascii="PT Astra Serif" w:hAnsi="PT Astra Serif"/>
          <w:sz w:val="28"/>
          <w:szCs w:val="28"/>
        </w:rPr>
        <w:t>т к невозможности использования земель или земельных участков в соответствии с их разреш</w:t>
      </w:r>
      <w:r>
        <w:rPr>
          <w:rFonts w:ascii="PT Astra Serif" w:hAnsi="PT Astra Serif"/>
          <w:sz w:val="28"/>
          <w:szCs w:val="28"/>
        </w:rPr>
        <w:t>ё</w:t>
      </w:r>
      <w:r w:rsidR="00F07834" w:rsidRPr="00F07834">
        <w:rPr>
          <w:rFonts w:ascii="PT Astra Serif" w:hAnsi="PT Astra Serif"/>
          <w:sz w:val="28"/>
          <w:szCs w:val="28"/>
        </w:rPr>
        <w:t>нным использованием;</w:t>
      </w:r>
    </w:p>
    <w:p w:rsidR="00F07834" w:rsidRPr="00F07834" w:rsidRDefault="0024374A" w:rsidP="00F0783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F07834" w:rsidRPr="00F07834">
        <w:rPr>
          <w:rFonts w:ascii="PT Astra Serif" w:hAnsi="PT Astra Serif"/>
          <w:sz w:val="28"/>
          <w:szCs w:val="28"/>
        </w:rPr>
        <w:t>) испрашиваемый земельный участок предоставлен физическому или юридическому лицу, за исключением случая, пред</w:t>
      </w:r>
      <w:r>
        <w:rPr>
          <w:rFonts w:ascii="PT Astra Serif" w:hAnsi="PT Astra Serif"/>
          <w:sz w:val="28"/>
          <w:szCs w:val="28"/>
        </w:rPr>
        <w:t>усмотренного частью 4 статьи 39</w:t>
      </w:r>
      <w:r w:rsidR="00F07834" w:rsidRPr="0024374A">
        <w:rPr>
          <w:rFonts w:ascii="PT Astra Serif" w:hAnsi="PT Astra Serif"/>
          <w:sz w:val="28"/>
          <w:szCs w:val="28"/>
          <w:vertAlign w:val="superscript"/>
        </w:rPr>
        <w:t>36</w:t>
      </w:r>
      <w:r w:rsidR="00F07834" w:rsidRPr="00F07834">
        <w:rPr>
          <w:rFonts w:ascii="PT Astra Serif" w:hAnsi="PT Astra Serif"/>
          <w:sz w:val="28"/>
          <w:szCs w:val="28"/>
        </w:rPr>
        <w:t xml:space="preserve"> Земельного кодекса Российской Федерации;</w:t>
      </w:r>
    </w:p>
    <w:p w:rsidR="00F07834" w:rsidRPr="00F07834" w:rsidRDefault="0024374A" w:rsidP="00F0783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F07834" w:rsidRPr="00F07834">
        <w:rPr>
          <w:rFonts w:ascii="PT Astra Serif" w:hAnsi="PT Astra Serif"/>
          <w:sz w:val="28"/>
          <w:szCs w:val="28"/>
        </w:rPr>
        <w:t>) выдача разрешения привед</w:t>
      </w:r>
      <w:r>
        <w:rPr>
          <w:rFonts w:ascii="PT Astra Serif" w:hAnsi="PT Astra Serif"/>
          <w:sz w:val="28"/>
          <w:szCs w:val="28"/>
        </w:rPr>
        <w:t>ё</w:t>
      </w:r>
      <w:r w:rsidR="00F07834" w:rsidRPr="00F07834">
        <w:rPr>
          <w:rFonts w:ascii="PT Astra Serif" w:hAnsi="PT Astra Serif"/>
          <w:sz w:val="28"/>
          <w:szCs w:val="28"/>
        </w:rPr>
        <w:t>т к использованию земель или земел</w:t>
      </w:r>
      <w:r w:rsidR="00F07834" w:rsidRPr="00F07834">
        <w:rPr>
          <w:rFonts w:ascii="PT Astra Serif" w:hAnsi="PT Astra Serif"/>
          <w:sz w:val="28"/>
          <w:szCs w:val="28"/>
        </w:rPr>
        <w:t>ь</w:t>
      </w:r>
      <w:r w:rsidR="00F07834" w:rsidRPr="00F07834">
        <w:rPr>
          <w:rFonts w:ascii="PT Astra Serif" w:hAnsi="PT Astra Serif"/>
          <w:sz w:val="28"/>
          <w:szCs w:val="28"/>
        </w:rPr>
        <w:t>ных участков в нарушение установленных федеральным законодательством ограничений по использованию земель, имеющих особый режим их испол</w:t>
      </w:r>
      <w:r w:rsidR="00F07834" w:rsidRPr="00F07834">
        <w:rPr>
          <w:rFonts w:ascii="PT Astra Serif" w:hAnsi="PT Astra Serif"/>
          <w:sz w:val="28"/>
          <w:szCs w:val="28"/>
        </w:rPr>
        <w:t>ь</w:t>
      </w:r>
      <w:r w:rsidR="00F07834" w:rsidRPr="00F07834">
        <w:rPr>
          <w:rFonts w:ascii="PT Astra Serif" w:hAnsi="PT Astra Serif"/>
          <w:sz w:val="28"/>
          <w:szCs w:val="28"/>
        </w:rPr>
        <w:t>зования (земли особо охраняемых природных территорий, земли лесного фонда и городских лесов и др.);</w:t>
      </w:r>
    </w:p>
    <w:p w:rsidR="00F07834" w:rsidRPr="00F07834" w:rsidRDefault="0024374A" w:rsidP="00F0783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8</w:t>
      </w:r>
      <w:r w:rsidR="00F07834" w:rsidRPr="00F07834">
        <w:rPr>
          <w:rFonts w:ascii="PT Astra Serif" w:hAnsi="PT Astra Serif"/>
          <w:sz w:val="28"/>
          <w:szCs w:val="28"/>
        </w:rPr>
        <w:t xml:space="preserve">) в отношении земли или земельного участка, на территории которого частично или полностью находится земля или земельный участок, указанный в заявлении или в прилагаемой к заявлению схеме границ запрашиваемого участка, </w:t>
      </w:r>
      <w:r>
        <w:rPr>
          <w:rFonts w:ascii="PT Astra Serif" w:hAnsi="PT Astra Serif"/>
          <w:sz w:val="28"/>
          <w:szCs w:val="28"/>
        </w:rPr>
        <w:t>Управлением</w:t>
      </w:r>
      <w:r w:rsidR="00F07834" w:rsidRPr="00F07834">
        <w:rPr>
          <w:rFonts w:ascii="PT Astra Serif" w:hAnsi="PT Astra Serif"/>
          <w:sz w:val="28"/>
          <w:szCs w:val="28"/>
        </w:rPr>
        <w:t xml:space="preserve"> принято решение о выдаче разрешения на использов</w:t>
      </w:r>
      <w:r w:rsidR="00F07834" w:rsidRPr="00F07834">
        <w:rPr>
          <w:rFonts w:ascii="PT Astra Serif" w:hAnsi="PT Astra Serif"/>
          <w:sz w:val="28"/>
          <w:szCs w:val="28"/>
        </w:rPr>
        <w:t>а</w:t>
      </w:r>
      <w:r w:rsidR="00F07834" w:rsidRPr="00F07834">
        <w:rPr>
          <w:rFonts w:ascii="PT Astra Serif" w:hAnsi="PT Astra Serif"/>
          <w:sz w:val="28"/>
          <w:szCs w:val="28"/>
        </w:rPr>
        <w:t>ние земель или земельных учас</w:t>
      </w:r>
      <w:r w:rsidRPr="00F07834">
        <w:rPr>
          <w:rFonts w:ascii="PT Astra Serif" w:hAnsi="PT Astra Serif"/>
          <w:sz w:val="28"/>
          <w:szCs w:val="28"/>
        </w:rPr>
        <w:t>тков,</w:t>
      </w:r>
      <w:r>
        <w:rPr>
          <w:rFonts w:ascii="PT Astra Serif" w:hAnsi="PT Astra Serif"/>
          <w:sz w:val="28"/>
          <w:szCs w:val="28"/>
        </w:rPr>
        <w:t xml:space="preserve"> либо </w:t>
      </w:r>
      <w:r w:rsidRPr="00F07834">
        <w:rPr>
          <w:rFonts w:ascii="PT Astra Serif" w:hAnsi="PT Astra Serif"/>
          <w:sz w:val="28"/>
          <w:szCs w:val="28"/>
        </w:rPr>
        <w:t>о предварительном согласовании предоставления земельного участка или об утверждении схемы располож</w:t>
      </w:r>
      <w:r w:rsidRPr="00F07834">
        <w:rPr>
          <w:rFonts w:ascii="PT Astra Serif" w:hAnsi="PT Astra Serif"/>
          <w:sz w:val="28"/>
          <w:szCs w:val="28"/>
        </w:rPr>
        <w:t>е</w:t>
      </w:r>
      <w:r w:rsidRPr="00F07834">
        <w:rPr>
          <w:rFonts w:ascii="PT Astra Serif" w:hAnsi="PT Astra Serif"/>
          <w:sz w:val="28"/>
          <w:szCs w:val="28"/>
        </w:rPr>
        <w:lastRenderedPageBreak/>
        <w:t>ния земельного участка или земельных участков на</w:t>
      </w:r>
      <w:proofErr w:type="gramEnd"/>
      <w:r w:rsidRPr="00F07834">
        <w:rPr>
          <w:rFonts w:ascii="PT Astra Serif" w:hAnsi="PT Astra Serif"/>
          <w:sz w:val="28"/>
          <w:szCs w:val="28"/>
        </w:rPr>
        <w:t xml:space="preserve"> кадастровом </w:t>
      </w:r>
      <w:proofErr w:type="gramStart"/>
      <w:r w:rsidRPr="00F07834">
        <w:rPr>
          <w:rFonts w:ascii="PT Astra Serif" w:hAnsi="PT Astra Serif"/>
          <w:sz w:val="28"/>
          <w:szCs w:val="28"/>
        </w:rPr>
        <w:t>плане</w:t>
      </w:r>
      <w:proofErr w:type="gramEnd"/>
      <w:r w:rsidRPr="00F07834">
        <w:rPr>
          <w:rFonts w:ascii="PT Astra Serif" w:hAnsi="PT Astra Serif"/>
          <w:sz w:val="28"/>
          <w:szCs w:val="28"/>
        </w:rPr>
        <w:t xml:space="preserve"> те</w:t>
      </w:r>
      <w:r w:rsidRPr="00F07834">
        <w:rPr>
          <w:rFonts w:ascii="PT Astra Serif" w:hAnsi="PT Astra Serif"/>
          <w:sz w:val="28"/>
          <w:szCs w:val="28"/>
        </w:rPr>
        <w:t>р</w:t>
      </w:r>
      <w:r w:rsidRPr="00F07834">
        <w:rPr>
          <w:rFonts w:ascii="PT Astra Serif" w:hAnsi="PT Astra Serif"/>
          <w:sz w:val="28"/>
          <w:szCs w:val="28"/>
        </w:rPr>
        <w:t>ритории</w:t>
      </w:r>
      <w:r>
        <w:rPr>
          <w:rFonts w:ascii="PT Astra Serif" w:hAnsi="PT Astra Serif"/>
          <w:sz w:val="28"/>
          <w:szCs w:val="28"/>
        </w:rPr>
        <w:t xml:space="preserve">, либо администрацией города Ульяновска принято решение </w:t>
      </w:r>
      <w:r w:rsidR="00F07834" w:rsidRPr="00F07834">
        <w:rPr>
          <w:rFonts w:ascii="PT Astra Serif" w:hAnsi="PT Astra Serif"/>
          <w:sz w:val="28"/>
          <w:szCs w:val="28"/>
        </w:rPr>
        <w:t>о пров</w:t>
      </w:r>
      <w:r w:rsidR="00F07834" w:rsidRPr="00F07834">
        <w:rPr>
          <w:rFonts w:ascii="PT Astra Serif" w:hAnsi="PT Astra Serif"/>
          <w:sz w:val="28"/>
          <w:szCs w:val="28"/>
        </w:rPr>
        <w:t>е</w:t>
      </w:r>
      <w:r w:rsidR="00F07834" w:rsidRPr="00F07834">
        <w:rPr>
          <w:rFonts w:ascii="PT Astra Serif" w:hAnsi="PT Astra Serif"/>
          <w:sz w:val="28"/>
          <w:szCs w:val="28"/>
        </w:rPr>
        <w:t>дении аукциона по продаже земельного участка или аукциона на право з</w:t>
      </w:r>
      <w:r w:rsidR="00F07834" w:rsidRPr="00F07834">
        <w:rPr>
          <w:rFonts w:ascii="PT Astra Serif" w:hAnsi="PT Astra Serif"/>
          <w:sz w:val="28"/>
          <w:szCs w:val="28"/>
        </w:rPr>
        <w:t>а</w:t>
      </w:r>
      <w:r w:rsidR="00F07834" w:rsidRPr="00F07834">
        <w:rPr>
          <w:rFonts w:ascii="PT Astra Serif" w:hAnsi="PT Astra Serif"/>
          <w:sz w:val="28"/>
          <w:szCs w:val="28"/>
        </w:rPr>
        <w:t>ключения договора аренды зе</w:t>
      </w:r>
      <w:r>
        <w:rPr>
          <w:rFonts w:ascii="PT Astra Serif" w:hAnsi="PT Astra Serif"/>
          <w:sz w:val="28"/>
          <w:szCs w:val="28"/>
        </w:rPr>
        <w:t>мельного участка</w:t>
      </w:r>
      <w:r w:rsidR="00F07834" w:rsidRPr="00F07834">
        <w:rPr>
          <w:rFonts w:ascii="PT Astra Serif" w:hAnsi="PT Astra Serif"/>
          <w:sz w:val="28"/>
          <w:szCs w:val="28"/>
        </w:rPr>
        <w:t>;</w:t>
      </w:r>
    </w:p>
    <w:p w:rsidR="00F07834" w:rsidRDefault="0024374A" w:rsidP="00F0783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F07834" w:rsidRPr="00F07834">
        <w:rPr>
          <w:rFonts w:ascii="PT Astra Serif" w:hAnsi="PT Astra Serif"/>
          <w:sz w:val="28"/>
          <w:szCs w:val="28"/>
        </w:rPr>
        <w:t xml:space="preserve">) отсутствие </w:t>
      </w:r>
      <w:r>
        <w:rPr>
          <w:rFonts w:ascii="PT Astra Serif" w:hAnsi="PT Astra Serif"/>
          <w:sz w:val="28"/>
          <w:szCs w:val="28"/>
        </w:rPr>
        <w:t>о</w:t>
      </w:r>
      <w:r w:rsidRPr="00F07834">
        <w:rPr>
          <w:rFonts w:ascii="PT Astra Serif" w:hAnsi="PT Astra Serif"/>
          <w:sz w:val="28"/>
          <w:szCs w:val="28"/>
        </w:rPr>
        <w:t>бъектов</w:t>
      </w:r>
      <w:r>
        <w:rPr>
          <w:rFonts w:ascii="PT Astra Serif" w:hAnsi="PT Astra Serif"/>
          <w:sz w:val="28"/>
          <w:szCs w:val="28"/>
        </w:rPr>
        <w:t>, виды которых установлены постановлением    № 1300</w:t>
      </w:r>
      <w:r w:rsidR="006B32AA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F07834" w:rsidRPr="00F07834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с</w:t>
      </w:r>
      <w:r w:rsidR="00F07834" w:rsidRPr="00F07834">
        <w:rPr>
          <w:rFonts w:ascii="PT Astra Serif" w:hAnsi="PT Astra Serif"/>
          <w:sz w:val="28"/>
          <w:szCs w:val="28"/>
        </w:rPr>
        <w:t xml:space="preserve">хеме </w:t>
      </w:r>
      <w:r w:rsidRPr="0024374A">
        <w:rPr>
          <w:rFonts w:ascii="PT Astra Serif" w:hAnsi="PT Astra Serif"/>
          <w:sz w:val="28"/>
          <w:szCs w:val="28"/>
        </w:rPr>
        <w:t>размещения нестационарных объектов предоставления нас</w:t>
      </w:r>
      <w:r w:rsidRPr="0024374A">
        <w:rPr>
          <w:rFonts w:ascii="PT Astra Serif" w:hAnsi="PT Astra Serif"/>
          <w:sz w:val="28"/>
          <w:szCs w:val="28"/>
        </w:rPr>
        <w:t>е</w:t>
      </w:r>
      <w:r w:rsidRPr="0024374A">
        <w:rPr>
          <w:rFonts w:ascii="PT Astra Serif" w:hAnsi="PT Astra Serif"/>
          <w:sz w:val="28"/>
          <w:szCs w:val="28"/>
        </w:rPr>
        <w:t>лению возмездны</w:t>
      </w:r>
      <w:r>
        <w:rPr>
          <w:rFonts w:ascii="PT Astra Serif" w:hAnsi="PT Astra Serif"/>
          <w:sz w:val="28"/>
          <w:szCs w:val="28"/>
        </w:rPr>
        <w:t>х услуг</w:t>
      </w:r>
      <w:r w:rsidR="004418EA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4418EA">
        <w:rPr>
          <w:rFonts w:ascii="PT Astra Serif" w:hAnsi="PT Astra Serif"/>
          <w:sz w:val="28"/>
          <w:szCs w:val="28"/>
        </w:rPr>
        <w:t>в случае</w:t>
      </w:r>
      <w:r w:rsidR="00F07834" w:rsidRPr="00F07834">
        <w:rPr>
          <w:rFonts w:ascii="PT Astra Serif" w:hAnsi="PT Astra Serif"/>
          <w:sz w:val="28"/>
          <w:szCs w:val="28"/>
        </w:rPr>
        <w:t xml:space="preserve"> если в соответствии с Порядком размещ</w:t>
      </w:r>
      <w:r w:rsidR="00F07834" w:rsidRPr="00F07834">
        <w:rPr>
          <w:rFonts w:ascii="PT Astra Serif" w:hAnsi="PT Astra Serif"/>
          <w:sz w:val="28"/>
          <w:szCs w:val="28"/>
        </w:rPr>
        <w:t>е</w:t>
      </w:r>
      <w:r w:rsidR="00F07834" w:rsidRPr="00F07834">
        <w:rPr>
          <w:rFonts w:ascii="PT Astra Serif" w:hAnsi="PT Astra Serif"/>
          <w:sz w:val="28"/>
          <w:szCs w:val="28"/>
        </w:rPr>
        <w:t xml:space="preserve">ние </w:t>
      </w:r>
      <w:r>
        <w:rPr>
          <w:rFonts w:ascii="PT Astra Serif" w:hAnsi="PT Astra Serif"/>
          <w:sz w:val="28"/>
          <w:szCs w:val="28"/>
        </w:rPr>
        <w:t>о</w:t>
      </w:r>
      <w:r w:rsidR="00F07834" w:rsidRPr="00F07834">
        <w:rPr>
          <w:rFonts w:ascii="PT Astra Serif" w:hAnsi="PT Astra Serif"/>
          <w:sz w:val="28"/>
          <w:szCs w:val="28"/>
        </w:rPr>
        <w:t xml:space="preserve">бъекта осуществляется в соответствии с такой </w:t>
      </w:r>
      <w:r>
        <w:rPr>
          <w:rFonts w:ascii="PT Astra Serif" w:hAnsi="PT Astra Serif"/>
          <w:sz w:val="28"/>
          <w:szCs w:val="28"/>
        </w:rPr>
        <w:t>с</w:t>
      </w:r>
      <w:r w:rsidR="00F07834" w:rsidRPr="00F07834">
        <w:rPr>
          <w:rFonts w:ascii="PT Astra Serif" w:hAnsi="PT Astra Serif"/>
          <w:sz w:val="28"/>
          <w:szCs w:val="28"/>
        </w:rPr>
        <w:t>хемой.</w:t>
      </w:r>
    </w:p>
    <w:p w:rsidR="00FF4B2D" w:rsidRPr="00F50B93" w:rsidRDefault="0024374A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FF4B2D" w:rsidRPr="00F50B93">
        <w:rPr>
          <w:rFonts w:ascii="PT Astra Serif" w:hAnsi="PT Astra Serif"/>
          <w:sz w:val="28"/>
          <w:szCs w:val="28"/>
        </w:rPr>
        <w:t>ринятие решения о выдаче осущест</w:t>
      </w:r>
      <w:r>
        <w:rPr>
          <w:rFonts w:ascii="PT Astra Serif" w:hAnsi="PT Astra Serif"/>
          <w:sz w:val="28"/>
          <w:szCs w:val="28"/>
        </w:rPr>
        <w:t>вляется в срок, не превышающий 13</w:t>
      </w:r>
      <w:r w:rsidR="00FF4B2D" w:rsidRPr="00F50B93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тринадцати</w:t>
      </w:r>
      <w:r w:rsidR="00FF4B2D" w:rsidRPr="00F50B93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рабочих</w:t>
      </w:r>
      <w:r w:rsidR="00FF4B2D" w:rsidRPr="00F50B93">
        <w:rPr>
          <w:rFonts w:ascii="PT Astra Serif" w:hAnsi="PT Astra Serif"/>
          <w:sz w:val="28"/>
          <w:szCs w:val="28"/>
        </w:rPr>
        <w:t xml:space="preserve"> дней, и исчисляется со дня поступления в Управл</w:t>
      </w:r>
      <w:r w:rsidR="00FF4B2D" w:rsidRPr="00F50B93">
        <w:rPr>
          <w:rFonts w:ascii="PT Astra Serif" w:hAnsi="PT Astra Serif"/>
          <w:sz w:val="28"/>
          <w:szCs w:val="28"/>
        </w:rPr>
        <w:t>е</w:t>
      </w:r>
      <w:r w:rsidR="00FF4B2D" w:rsidRPr="00F50B93">
        <w:rPr>
          <w:rFonts w:ascii="PT Astra Serif" w:hAnsi="PT Astra Serif"/>
          <w:sz w:val="28"/>
          <w:szCs w:val="28"/>
        </w:rPr>
        <w:t>ние заявления.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3</w:t>
      </w:r>
      <w:r w:rsidRPr="00F50B9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5</w:t>
      </w:r>
      <w:r w:rsidRPr="00F50B93">
        <w:rPr>
          <w:rFonts w:ascii="PT Astra Serif" w:hAnsi="PT Astra Serif"/>
          <w:sz w:val="28"/>
          <w:szCs w:val="28"/>
        </w:rPr>
        <w:t>. Предоставление результата муниципальной услуги.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</w:t>
      </w:r>
      <w:r w:rsidRPr="00F50B93">
        <w:rPr>
          <w:rFonts w:ascii="PT Astra Serif" w:hAnsi="PT Astra Serif"/>
          <w:sz w:val="28"/>
          <w:szCs w:val="28"/>
        </w:rPr>
        <w:t>ж</w:t>
      </w:r>
      <w:r w:rsidRPr="00F50B93">
        <w:rPr>
          <w:rFonts w:ascii="PT Astra Serif" w:hAnsi="PT Astra Serif"/>
          <w:sz w:val="28"/>
          <w:szCs w:val="28"/>
        </w:rPr>
        <w:t>дан», личном кабинете на Едином портале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. </w:t>
      </w:r>
    </w:p>
    <w:p w:rsidR="00FF4B2D" w:rsidRPr="00F50B93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осуществляется в срок, не превышающий </w:t>
      </w:r>
      <w:r>
        <w:rPr>
          <w:rFonts w:ascii="PT Astra Serif" w:hAnsi="PT Astra Serif"/>
          <w:sz w:val="28"/>
          <w:szCs w:val="28"/>
        </w:rPr>
        <w:t>3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трёх) рабочих</w:t>
      </w:r>
      <w:r w:rsidRPr="00F50B93">
        <w:rPr>
          <w:rFonts w:ascii="PT Astra Serif" w:hAnsi="PT Astra Serif"/>
          <w:sz w:val="28"/>
          <w:szCs w:val="28"/>
        </w:rPr>
        <w:t xml:space="preserve"> дн</w:t>
      </w:r>
      <w:r>
        <w:rPr>
          <w:rFonts w:ascii="PT Astra Serif" w:hAnsi="PT Astra Serif"/>
          <w:sz w:val="28"/>
          <w:szCs w:val="28"/>
        </w:rPr>
        <w:t>ей</w:t>
      </w:r>
      <w:r w:rsidRPr="00F50B93">
        <w:rPr>
          <w:rFonts w:ascii="PT Astra Serif" w:hAnsi="PT Astra Serif"/>
          <w:sz w:val="28"/>
          <w:szCs w:val="28"/>
        </w:rPr>
        <w:t xml:space="preserve">, и исчисляется со дня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приня-тия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решения о предоставлении муниципальной услуги.</w:t>
      </w:r>
    </w:p>
    <w:p w:rsidR="00FF4B2D" w:rsidRDefault="00FF4B2D" w:rsidP="00FF4B2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не может быть </w:t>
      </w:r>
      <w:proofErr w:type="gramStart"/>
      <w:r w:rsidRPr="00F50B93">
        <w:rPr>
          <w:rFonts w:ascii="PT Astra Serif" w:hAnsi="PT Astra Serif"/>
          <w:sz w:val="28"/>
          <w:szCs w:val="28"/>
        </w:rPr>
        <w:t>пре-доставлен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по выбору заявителя независимо от его места нахождения.</w:t>
      </w:r>
    </w:p>
    <w:p w:rsidR="00251A98" w:rsidRDefault="00251A98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F7446" w:rsidRPr="00F50B93" w:rsidRDefault="003F7446" w:rsidP="003F7446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3F7446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4</w:t>
      </w:r>
      <w:r w:rsidRPr="003F7446">
        <w:rPr>
          <w:rFonts w:ascii="PT Astra Serif" w:hAnsi="PT Astra Serif"/>
          <w:sz w:val="28"/>
          <w:szCs w:val="28"/>
        </w:rPr>
        <w:t xml:space="preserve">. Вариант </w:t>
      </w:r>
      <w:r>
        <w:rPr>
          <w:rFonts w:ascii="PT Astra Serif" w:hAnsi="PT Astra Serif"/>
          <w:sz w:val="28"/>
          <w:szCs w:val="28"/>
        </w:rPr>
        <w:t>3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F7446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4</w:t>
      </w:r>
      <w:r w:rsidRPr="00F50B93">
        <w:rPr>
          <w:rFonts w:ascii="PT Astra Serif" w:hAnsi="PT Astra Serif"/>
          <w:sz w:val="28"/>
          <w:szCs w:val="28"/>
        </w:rPr>
        <w:t xml:space="preserve">.1. Максимальный срок предоставления Варианта составляет            </w:t>
      </w:r>
      <w:r w:rsidRPr="00FF4B2D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5</w:t>
      </w:r>
      <w:r w:rsidRPr="00FF4B2D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пят</w:t>
      </w:r>
      <w:r w:rsidRPr="00FF4B2D">
        <w:rPr>
          <w:rFonts w:ascii="PT Astra Serif" w:hAnsi="PT Astra Serif"/>
          <w:sz w:val="28"/>
          <w:szCs w:val="28"/>
        </w:rPr>
        <w:t>надцать) рабочих дней.</w:t>
      </w:r>
    </w:p>
    <w:p w:rsidR="003F7446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случае возврата заявления </w:t>
      </w:r>
      <w:r>
        <w:rPr>
          <w:rFonts w:ascii="PT Astra Serif" w:hAnsi="PT Astra Serif"/>
          <w:sz w:val="28"/>
          <w:szCs w:val="28"/>
        </w:rPr>
        <w:t>Управление в течение 5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пяти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 со дня поступления заявления возвращает заявителю способами, ук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занными в подпункте 2.3.3 пункта 2.3 настоящего раздела, данное заявление и прилагаемые к нему документы с указанием причин возврата.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случае если на дату поступления в Управление заявления </w:t>
      </w:r>
      <w:r>
        <w:rPr>
          <w:rFonts w:ascii="PT Astra Serif" w:hAnsi="PT Astra Serif"/>
          <w:sz w:val="28"/>
          <w:szCs w:val="28"/>
        </w:rPr>
        <w:t>на ра</w:t>
      </w:r>
      <w:r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>смотрении в Управлении находятся заявления иных граждан и в этих заявл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ниях указаны земельные участки, границы которых частично или полностью совпадают, </w:t>
      </w:r>
      <w:r w:rsidRPr="00F50B93">
        <w:rPr>
          <w:rFonts w:ascii="PT Astra Serif" w:hAnsi="PT Astra Serif"/>
          <w:sz w:val="28"/>
          <w:szCs w:val="28"/>
        </w:rPr>
        <w:t>Управление принимает решение о приостановлении срока ра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смотрения поданного позднее заявления и направляет принятое решение з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явителю.</w:t>
      </w:r>
    </w:p>
    <w:p w:rsidR="003F7446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Срок рассмотрения поданного позднее заявления приостанавливается до принятия решения о</w:t>
      </w:r>
      <w:r w:rsidR="004418EA">
        <w:rPr>
          <w:rFonts w:ascii="PT Astra Serif" w:hAnsi="PT Astra Serif"/>
          <w:sz w:val="28"/>
          <w:szCs w:val="28"/>
        </w:rPr>
        <w:t xml:space="preserve"> выдаче распоряжения</w:t>
      </w:r>
      <w:r>
        <w:rPr>
          <w:rFonts w:ascii="PT Astra Serif" w:hAnsi="PT Astra Serif"/>
          <w:sz w:val="28"/>
          <w:szCs w:val="28"/>
        </w:rPr>
        <w:t xml:space="preserve"> либо приняти</w:t>
      </w:r>
      <w:r w:rsidR="004418EA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решения об о</w:t>
      </w:r>
      <w:r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казе по ранее поданному заявлению.</w:t>
      </w:r>
      <w:r w:rsidR="003319FD">
        <w:rPr>
          <w:rFonts w:ascii="PT Astra Serif" w:hAnsi="PT Astra Serif"/>
          <w:sz w:val="28"/>
          <w:szCs w:val="28"/>
        </w:rPr>
        <w:t xml:space="preserve"> </w:t>
      </w:r>
      <w:r w:rsidR="003319FD" w:rsidRPr="003319FD">
        <w:rPr>
          <w:rFonts w:ascii="PT Astra Serif" w:hAnsi="PT Astra Serif"/>
          <w:sz w:val="28"/>
          <w:szCs w:val="28"/>
        </w:rPr>
        <w:t>Максимальный срок приостановления рассмотрения поступившего позднее заявления составляет 30 календарных дней.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результате предоставления Варианта заявителю предоставляется ра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поряжение либо решение об отказе (в бумажном или электронном виде).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Формирование реестровой записи в качестве результата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предоставле-ния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муниципальной услуги не предусмотрено.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Документом, содержащим решение о предоставлении муниципальной услуги, является распоряжение либо решение об отказе.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F1101">
        <w:rPr>
          <w:rFonts w:ascii="PT Astra Serif" w:hAnsi="PT Astra Serif"/>
          <w:sz w:val="28"/>
          <w:szCs w:val="28"/>
        </w:rPr>
        <w:t>Управление направляет заявителю решение об отказе при наличии о</w:t>
      </w:r>
      <w:r w:rsidRPr="00EF1101">
        <w:rPr>
          <w:rFonts w:ascii="PT Astra Serif" w:hAnsi="PT Astra Serif"/>
          <w:sz w:val="28"/>
          <w:szCs w:val="28"/>
        </w:rPr>
        <w:t>с</w:t>
      </w:r>
      <w:r w:rsidRPr="00EF1101">
        <w:rPr>
          <w:rFonts w:ascii="PT Astra Serif" w:hAnsi="PT Astra Serif"/>
          <w:sz w:val="28"/>
          <w:szCs w:val="28"/>
        </w:rPr>
        <w:t>нований, предусмотренных подпунктом 3.4.</w:t>
      </w:r>
      <w:r w:rsidR="00EF1101" w:rsidRPr="00EF1101">
        <w:rPr>
          <w:rFonts w:ascii="PT Astra Serif" w:hAnsi="PT Astra Serif"/>
          <w:sz w:val="28"/>
          <w:szCs w:val="28"/>
        </w:rPr>
        <w:t>6</w:t>
      </w:r>
      <w:r w:rsidRPr="00EF1101">
        <w:rPr>
          <w:rFonts w:ascii="PT Astra Serif" w:hAnsi="PT Astra Serif"/>
          <w:sz w:val="28"/>
          <w:szCs w:val="28"/>
        </w:rPr>
        <w:t xml:space="preserve"> настоящего пункта.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3F7446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1) приём заявления, документов и (или) информации, необходимых для предоставления муниципальной услуги;</w:t>
      </w:r>
    </w:p>
    <w:p w:rsidR="00276A49" w:rsidRPr="00F50B93" w:rsidRDefault="00276A49" w:rsidP="00276A4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2) принятие решения о возврате заявления;</w:t>
      </w:r>
    </w:p>
    <w:p w:rsidR="00276A49" w:rsidRPr="00F50B93" w:rsidRDefault="00276A49" w:rsidP="00276A4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3) приостановление срока предоставления муниципальной услуги;</w:t>
      </w:r>
    </w:p>
    <w:p w:rsidR="003F7446" w:rsidRPr="00F50B93" w:rsidRDefault="00276A49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3F7446" w:rsidRPr="00F50B93">
        <w:rPr>
          <w:rFonts w:ascii="PT Astra Serif" w:hAnsi="PT Astra Serif"/>
          <w:sz w:val="28"/>
          <w:szCs w:val="28"/>
        </w:rPr>
        <w:t xml:space="preserve">) </w:t>
      </w:r>
      <w:r w:rsidR="003F7446">
        <w:rPr>
          <w:rFonts w:ascii="PT Astra Serif" w:hAnsi="PT Astra Serif"/>
          <w:sz w:val="28"/>
          <w:szCs w:val="28"/>
        </w:rPr>
        <w:t>направление запрос</w:t>
      </w:r>
      <w:r w:rsidR="00EF1101">
        <w:rPr>
          <w:rFonts w:ascii="PT Astra Serif" w:hAnsi="PT Astra Serif"/>
          <w:sz w:val="28"/>
          <w:szCs w:val="28"/>
        </w:rPr>
        <w:t>а</w:t>
      </w:r>
      <w:r w:rsidR="003F7446" w:rsidRPr="00F50B93">
        <w:rPr>
          <w:rFonts w:ascii="PT Astra Serif" w:hAnsi="PT Astra Serif"/>
          <w:sz w:val="28"/>
          <w:szCs w:val="28"/>
        </w:rPr>
        <w:t xml:space="preserve"> в рамках межведомственного информационн</w:t>
      </w:r>
      <w:r w:rsidR="003F7446" w:rsidRPr="00F50B93">
        <w:rPr>
          <w:rFonts w:ascii="PT Astra Serif" w:hAnsi="PT Astra Serif"/>
          <w:sz w:val="28"/>
          <w:szCs w:val="28"/>
        </w:rPr>
        <w:t>о</w:t>
      </w:r>
      <w:r w:rsidR="003F7446" w:rsidRPr="00F50B93">
        <w:rPr>
          <w:rFonts w:ascii="PT Astra Serif" w:hAnsi="PT Astra Serif"/>
          <w:sz w:val="28"/>
          <w:szCs w:val="28"/>
        </w:rPr>
        <w:t>го взаимодействия;</w:t>
      </w:r>
    </w:p>
    <w:p w:rsidR="003F7446" w:rsidRPr="00F50B93" w:rsidRDefault="00276A49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3F7446" w:rsidRPr="00F50B93">
        <w:rPr>
          <w:rFonts w:ascii="PT Astra Serif" w:hAnsi="PT Astra Serif"/>
          <w:sz w:val="28"/>
          <w:szCs w:val="28"/>
        </w:rPr>
        <w:t xml:space="preserve">) принятие решения о предоставлении (об отказе в предоставлении) муниципальной услуги; </w:t>
      </w:r>
    </w:p>
    <w:p w:rsidR="003F7446" w:rsidRPr="00F50B93" w:rsidRDefault="00276A49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3F7446" w:rsidRPr="00F50B93">
        <w:rPr>
          <w:rFonts w:ascii="PT Astra Serif" w:hAnsi="PT Astra Serif"/>
          <w:sz w:val="28"/>
          <w:szCs w:val="28"/>
        </w:rPr>
        <w:t>) предоставление результата муниципальной услуги.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</w:t>
      </w:r>
      <w:r w:rsidR="00276A49">
        <w:rPr>
          <w:rFonts w:ascii="PT Astra Serif" w:hAnsi="PT Astra Serif"/>
          <w:sz w:val="28"/>
          <w:szCs w:val="28"/>
        </w:rPr>
        <w:t>4</w:t>
      </w:r>
      <w:r w:rsidRPr="00F50B93">
        <w:rPr>
          <w:rFonts w:ascii="PT Astra Serif" w:hAnsi="PT Astra Serif"/>
          <w:sz w:val="28"/>
          <w:szCs w:val="28"/>
        </w:rPr>
        <w:t>.2. Приём заявления, документов и (или) информации, необходимых для предоставления муниципальной услуги.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Заявителю для получения </w:t>
      </w:r>
      <w:proofErr w:type="gramStart"/>
      <w:r w:rsidRPr="00F50B93">
        <w:rPr>
          <w:rFonts w:ascii="PT Astra Serif" w:hAnsi="PT Astra Serif"/>
          <w:sz w:val="28"/>
          <w:szCs w:val="28"/>
        </w:rPr>
        <w:t>муниципальный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услуги необходимо пред-ставить заявление по рекомендуемой форме, приведённой в приложении </w:t>
      </w:r>
      <w:r w:rsidR="00E64626">
        <w:rPr>
          <w:rFonts w:ascii="PT Astra Serif" w:hAnsi="PT Astra Serif"/>
          <w:sz w:val="28"/>
          <w:szCs w:val="28"/>
        </w:rPr>
        <w:t>3</w:t>
      </w:r>
      <w:r w:rsidRPr="00F50B93">
        <w:rPr>
          <w:rFonts w:ascii="PT Astra Serif" w:hAnsi="PT Astra Serif"/>
          <w:sz w:val="28"/>
          <w:szCs w:val="28"/>
        </w:rPr>
        <w:t xml:space="preserve"> к </w:t>
      </w:r>
      <w:r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регламенту, а также документы, необход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мые для предоставления муниципальной услуги.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Заявление и документы, предусмотренные настоящим пунктом, пре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>ставляются заявителем в Управление одним из следующих способов: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непосредственно в Управление;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отделение почтовой связи;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ОГКУ «Правительство для граждан»;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личный кабинет на Едином портале.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административной процедуре принимает участие ОГКУ «Правител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ство для граждан».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bCs/>
          <w:sz w:val="28"/>
          <w:szCs w:val="28"/>
        </w:rPr>
        <w:t>3.</w:t>
      </w:r>
      <w:r w:rsidR="00276A49">
        <w:rPr>
          <w:rFonts w:ascii="PT Astra Serif" w:hAnsi="PT Astra Serif"/>
          <w:bCs/>
          <w:sz w:val="28"/>
          <w:szCs w:val="28"/>
        </w:rPr>
        <w:t>4</w:t>
      </w:r>
      <w:r w:rsidRPr="00F50B93">
        <w:rPr>
          <w:rFonts w:ascii="PT Astra Serif" w:hAnsi="PT Astra Serif"/>
          <w:bCs/>
          <w:sz w:val="28"/>
          <w:szCs w:val="28"/>
        </w:rPr>
        <w:t xml:space="preserve">.2.1. </w:t>
      </w:r>
      <w:r w:rsidRPr="00F50B93">
        <w:rPr>
          <w:rFonts w:ascii="PT Astra Serif" w:hAnsi="PT Astra Serif"/>
          <w:sz w:val="28"/>
          <w:szCs w:val="28"/>
        </w:rPr>
        <w:t>Исчерпывающий перечень документов и (или) информации, н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явитель должен представить самостоятельно: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bCs/>
          <w:sz w:val="28"/>
          <w:szCs w:val="28"/>
        </w:rPr>
        <w:t>1) заявление</w:t>
      </w:r>
      <w:r w:rsidRPr="00F50B93">
        <w:rPr>
          <w:rFonts w:ascii="PT Astra Serif" w:hAnsi="PT Astra Serif"/>
          <w:sz w:val="28"/>
          <w:szCs w:val="28"/>
        </w:rPr>
        <w:t xml:space="preserve"> по рекомендуемой форме, приведённой в приложении </w:t>
      </w:r>
      <w:r w:rsidR="00E64626">
        <w:rPr>
          <w:rFonts w:ascii="PT Astra Serif" w:hAnsi="PT Astra Serif"/>
          <w:sz w:val="28"/>
          <w:szCs w:val="28"/>
        </w:rPr>
        <w:t>3</w:t>
      </w:r>
      <w:r w:rsidRPr="00F50B93">
        <w:rPr>
          <w:rFonts w:ascii="PT Astra Serif" w:hAnsi="PT Astra Serif"/>
          <w:sz w:val="28"/>
          <w:szCs w:val="28"/>
        </w:rPr>
        <w:t xml:space="preserve"> к </w:t>
      </w:r>
      <w:r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регламенту.</w:t>
      </w:r>
    </w:p>
    <w:p w:rsidR="003F7446" w:rsidRPr="00E45098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45098">
        <w:rPr>
          <w:rFonts w:ascii="PT Astra Serif" w:hAnsi="PT Astra Serif"/>
          <w:sz w:val="28"/>
          <w:szCs w:val="28"/>
        </w:rPr>
        <w:t>В заявлении должны быть указаны:</w:t>
      </w:r>
    </w:p>
    <w:p w:rsidR="00276A49" w:rsidRPr="00276A49" w:rsidRDefault="00276A49" w:rsidP="00276A4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76A49">
        <w:rPr>
          <w:rFonts w:ascii="PT Astra Serif" w:hAnsi="PT Astra Serif"/>
          <w:sz w:val="28"/>
          <w:szCs w:val="28"/>
        </w:rPr>
        <w:t>фамилия, имя и отчество (</w:t>
      </w:r>
      <w:r>
        <w:rPr>
          <w:rFonts w:ascii="PT Astra Serif" w:hAnsi="PT Astra Serif"/>
          <w:sz w:val="28"/>
          <w:szCs w:val="28"/>
        </w:rPr>
        <w:t xml:space="preserve">последнее – </w:t>
      </w:r>
      <w:r w:rsidRPr="00276A49">
        <w:rPr>
          <w:rFonts w:ascii="PT Astra Serif" w:hAnsi="PT Astra Serif"/>
          <w:sz w:val="28"/>
          <w:szCs w:val="28"/>
        </w:rPr>
        <w:t>при наличии) гражданина, место его жительства, реквизиты документа, удостоверяющего личность;</w:t>
      </w:r>
      <w:proofErr w:type="gramEnd"/>
    </w:p>
    <w:p w:rsidR="00276A49" w:rsidRPr="00276A49" w:rsidRDefault="00276A49" w:rsidP="00276A4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76A49">
        <w:rPr>
          <w:rFonts w:ascii="PT Astra Serif" w:hAnsi="PT Astra Serif"/>
          <w:sz w:val="28"/>
          <w:szCs w:val="28"/>
        </w:rPr>
        <w:t>фамилия, имя и отчество (</w:t>
      </w:r>
      <w:r>
        <w:rPr>
          <w:rFonts w:ascii="PT Astra Serif" w:hAnsi="PT Astra Serif"/>
          <w:sz w:val="28"/>
          <w:szCs w:val="28"/>
        </w:rPr>
        <w:t xml:space="preserve">последнее – </w:t>
      </w:r>
      <w:r w:rsidRPr="00276A49">
        <w:rPr>
          <w:rFonts w:ascii="PT Astra Serif" w:hAnsi="PT Astra Serif"/>
          <w:sz w:val="28"/>
          <w:szCs w:val="28"/>
        </w:rPr>
        <w:t xml:space="preserve">при наличии) представителя гражданина и реквизиты документа, подтверждающего его полномочия </w:t>
      </w:r>
      <w:r>
        <w:rPr>
          <w:rFonts w:ascii="PT Astra Serif" w:hAnsi="PT Astra Serif"/>
          <w:sz w:val="28"/>
          <w:szCs w:val="28"/>
        </w:rPr>
        <w:t>(</w:t>
      </w:r>
      <w:r w:rsidRPr="00276A49">
        <w:rPr>
          <w:rFonts w:ascii="PT Astra Serif" w:hAnsi="PT Astra Serif"/>
          <w:sz w:val="28"/>
          <w:szCs w:val="28"/>
        </w:rPr>
        <w:t>в случае если заявление подается представителем гражданина</w:t>
      </w:r>
      <w:r>
        <w:rPr>
          <w:rFonts w:ascii="PT Astra Serif" w:hAnsi="PT Astra Serif"/>
          <w:sz w:val="28"/>
          <w:szCs w:val="28"/>
        </w:rPr>
        <w:t>)</w:t>
      </w:r>
      <w:r w:rsidRPr="00276A49">
        <w:rPr>
          <w:rFonts w:ascii="PT Astra Serif" w:hAnsi="PT Astra Serif"/>
          <w:sz w:val="28"/>
          <w:szCs w:val="28"/>
        </w:rPr>
        <w:t>;</w:t>
      </w:r>
    </w:p>
    <w:p w:rsidR="00276A49" w:rsidRPr="00276A49" w:rsidRDefault="00276A49" w:rsidP="00276A4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76A49">
        <w:rPr>
          <w:rFonts w:ascii="PT Astra Serif" w:hAnsi="PT Astra Serif"/>
          <w:sz w:val="28"/>
          <w:szCs w:val="28"/>
        </w:rPr>
        <w:t>почтовый адрес, адрес электронной почты (при наличии), абонентский номер телефонной связи гражданина или представителя гражданина;</w:t>
      </w:r>
    </w:p>
    <w:p w:rsidR="00276A49" w:rsidRPr="00276A49" w:rsidRDefault="00276A49" w:rsidP="00276A4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76A49">
        <w:rPr>
          <w:rFonts w:ascii="PT Astra Serif" w:hAnsi="PT Astra Serif"/>
          <w:sz w:val="28"/>
          <w:szCs w:val="28"/>
        </w:rPr>
        <w:t>сведения о наличии у гражданина инвалидности;</w:t>
      </w:r>
    </w:p>
    <w:p w:rsidR="00276A49" w:rsidRPr="00276A49" w:rsidRDefault="00276A49" w:rsidP="00276A4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76A49">
        <w:rPr>
          <w:rFonts w:ascii="PT Astra Serif" w:hAnsi="PT Astra Serif"/>
          <w:sz w:val="28"/>
          <w:szCs w:val="28"/>
        </w:rPr>
        <w:lastRenderedPageBreak/>
        <w:t>цель использовани</w:t>
      </w:r>
      <w:r>
        <w:rPr>
          <w:rFonts w:ascii="PT Astra Serif" w:hAnsi="PT Astra Serif"/>
          <w:sz w:val="28"/>
          <w:szCs w:val="28"/>
        </w:rPr>
        <w:t>я земель или земельного участка</w:t>
      </w:r>
      <w:r w:rsidRPr="00276A49">
        <w:rPr>
          <w:rFonts w:ascii="PT Astra Serif" w:hAnsi="PT Astra Serif"/>
          <w:sz w:val="28"/>
          <w:szCs w:val="28"/>
        </w:rPr>
        <w:t>;</w:t>
      </w:r>
    </w:p>
    <w:p w:rsidR="00276A49" w:rsidRPr="00276A49" w:rsidRDefault="00276A49" w:rsidP="00276A4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76A49">
        <w:rPr>
          <w:rFonts w:ascii="PT Astra Serif" w:hAnsi="PT Astra Serif"/>
          <w:sz w:val="28"/>
          <w:szCs w:val="28"/>
        </w:rPr>
        <w:t>описание места нахождения земель или земельного участка, на которых планируется размещать гаражи и (или) стоянки;</w:t>
      </w:r>
    </w:p>
    <w:p w:rsidR="00276A49" w:rsidRPr="00276A49" w:rsidRDefault="00276A49" w:rsidP="00276A4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76A49">
        <w:rPr>
          <w:rFonts w:ascii="PT Astra Serif" w:hAnsi="PT Astra Serif"/>
          <w:sz w:val="28"/>
          <w:szCs w:val="28"/>
        </w:rPr>
        <w:t xml:space="preserve">кадастровый номер земельного участка </w:t>
      </w:r>
      <w:r>
        <w:rPr>
          <w:rFonts w:ascii="PT Astra Serif" w:hAnsi="PT Astra Serif"/>
          <w:sz w:val="28"/>
          <w:szCs w:val="28"/>
        </w:rPr>
        <w:t>(</w:t>
      </w:r>
      <w:r w:rsidRPr="00276A49">
        <w:rPr>
          <w:rFonts w:ascii="PT Astra Serif" w:hAnsi="PT Astra Serif"/>
          <w:sz w:val="28"/>
          <w:szCs w:val="28"/>
        </w:rPr>
        <w:t>в случае если планируется и</w:t>
      </w:r>
      <w:r w:rsidRPr="00276A49">
        <w:rPr>
          <w:rFonts w:ascii="PT Astra Serif" w:hAnsi="PT Astra Serif"/>
          <w:sz w:val="28"/>
          <w:szCs w:val="28"/>
        </w:rPr>
        <w:t>с</w:t>
      </w:r>
      <w:r w:rsidRPr="00276A49">
        <w:rPr>
          <w:rFonts w:ascii="PT Astra Serif" w:hAnsi="PT Astra Serif"/>
          <w:sz w:val="28"/>
          <w:szCs w:val="28"/>
        </w:rPr>
        <w:t>пользование всего земельного участка или его части</w:t>
      </w:r>
      <w:r>
        <w:rPr>
          <w:rFonts w:ascii="PT Astra Serif" w:hAnsi="PT Astra Serif"/>
          <w:sz w:val="28"/>
          <w:szCs w:val="28"/>
        </w:rPr>
        <w:t>)</w:t>
      </w:r>
      <w:r w:rsidRPr="00276A49">
        <w:rPr>
          <w:rFonts w:ascii="PT Astra Serif" w:hAnsi="PT Astra Serif"/>
          <w:sz w:val="28"/>
          <w:szCs w:val="28"/>
        </w:rPr>
        <w:t>;</w:t>
      </w:r>
    </w:p>
    <w:p w:rsidR="00276A49" w:rsidRPr="00276A49" w:rsidRDefault="00276A49" w:rsidP="00276A4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76A49">
        <w:rPr>
          <w:rFonts w:ascii="PT Astra Serif" w:hAnsi="PT Astra Serif"/>
          <w:sz w:val="28"/>
          <w:szCs w:val="28"/>
        </w:rPr>
        <w:t>срок использовани</w:t>
      </w:r>
      <w:r>
        <w:rPr>
          <w:rFonts w:ascii="PT Astra Serif" w:hAnsi="PT Astra Serif"/>
          <w:sz w:val="28"/>
          <w:szCs w:val="28"/>
        </w:rPr>
        <w:t>я земель или земельного участка</w:t>
      </w:r>
      <w:r w:rsidRPr="00276A49">
        <w:rPr>
          <w:rFonts w:ascii="PT Astra Serif" w:hAnsi="PT Astra Serif"/>
          <w:sz w:val="28"/>
          <w:szCs w:val="28"/>
        </w:rPr>
        <w:t>;</w:t>
      </w:r>
    </w:p>
    <w:p w:rsidR="00276A49" w:rsidRPr="00276A49" w:rsidRDefault="00276A49" w:rsidP="00276A4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76A49">
        <w:rPr>
          <w:rFonts w:ascii="PT Astra Serif" w:hAnsi="PT Astra Serif"/>
          <w:sz w:val="28"/>
          <w:szCs w:val="28"/>
        </w:rPr>
        <w:t xml:space="preserve">порядковый номер места, предназначенного для размещения гаража или стоянки, который указан в </w:t>
      </w:r>
      <w:r w:rsidRPr="005E6C7E">
        <w:rPr>
          <w:rFonts w:ascii="PT Astra Serif" w:hAnsi="PT Astra Serif"/>
          <w:sz w:val="28"/>
          <w:szCs w:val="28"/>
        </w:rPr>
        <w:t>схеме размещения гаражей либо</w:t>
      </w:r>
      <w:r w:rsidRPr="00276A49">
        <w:rPr>
          <w:rFonts w:ascii="PT Astra Serif" w:hAnsi="PT Astra Serif"/>
          <w:sz w:val="28"/>
          <w:szCs w:val="28"/>
        </w:rPr>
        <w:t xml:space="preserve"> стоянки на </w:t>
      </w:r>
      <w:r w:rsidRPr="003319FD">
        <w:rPr>
          <w:rFonts w:ascii="PT Astra Serif" w:hAnsi="PT Astra Serif"/>
          <w:sz w:val="28"/>
          <w:szCs w:val="28"/>
        </w:rPr>
        <w:t>землях или земельных участках, находящихся</w:t>
      </w:r>
      <w:r w:rsidR="00E64626">
        <w:rPr>
          <w:rFonts w:ascii="PT Astra Serif" w:hAnsi="PT Astra Serif"/>
          <w:sz w:val="28"/>
          <w:szCs w:val="28"/>
        </w:rPr>
        <w:t xml:space="preserve"> в государственной или</w:t>
      </w:r>
      <w:r w:rsidRPr="003319FD">
        <w:rPr>
          <w:rFonts w:ascii="PT Astra Serif" w:hAnsi="PT Astra Serif"/>
          <w:sz w:val="28"/>
          <w:szCs w:val="28"/>
        </w:rPr>
        <w:t xml:space="preserve"> мун</w:t>
      </w:r>
      <w:r w:rsidRPr="003319FD">
        <w:rPr>
          <w:rFonts w:ascii="PT Astra Serif" w:hAnsi="PT Astra Serif"/>
          <w:sz w:val="28"/>
          <w:szCs w:val="28"/>
        </w:rPr>
        <w:t>и</w:t>
      </w:r>
      <w:r w:rsidRPr="003319FD">
        <w:rPr>
          <w:rFonts w:ascii="PT Astra Serif" w:hAnsi="PT Astra Serif"/>
          <w:sz w:val="28"/>
          <w:szCs w:val="28"/>
        </w:rPr>
        <w:t xml:space="preserve">ципальной собственности (далее </w:t>
      </w:r>
      <w:r w:rsidR="005E6C7E" w:rsidRPr="003319FD">
        <w:rPr>
          <w:rFonts w:ascii="PT Astra Serif" w:hAnsi="PT Astra Serif"/>
          <w:sz w:val="28"/>
          <w:szCs w:val="28"/>
        </w:rPr>
        <w:t>–</w:t>
      </w:r>
      <w:r w:rsidRPr="003319FD">
        <w:rPr>
          <w:rFonts w:ascii="PT Astra Serif" w:hAnsi="PT Astra Serif"/>
          <w:sz w:val="28"/>
          <w:szCs w:val="28"/>
        </w:rPr>
        <w:t xml:space="preserve"> схема);</w:t>
      </w:r>
    </w:p>
    <w:p w:rsidR="00276A49" w:rsidRPr="00276A49" w:rsidRDefault="00276A49" w:rsidP="00276A4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76A49">
        <w:rPr>
          <w:rFonts w:ascii="PT Astra Serif" w:hAnsi="PT Astra Serif"/>
          <w:sz w:val="28"/>
          <w:szCs w:val="28"/>
        </w:rPr>
        <w:t>информация о необходимости осуществления рубок деревьев, куста</w:t>
      </w:r>
      <w:r w:rsidRPr="00276A49">
        <w:rPr>
          <w:rFonts w:ascii="PT Astra Serif" w:hAnsi="PT Astra Serif"/>
          <w:sz w:val="28"/>
          <w:szCs w:val="28"/>
        </w:rPr>
        <w:t>р</w:t>
      </w:r>
      <w:r w:rsidRPr="00276A49">
        <w:rPr>
          <w:rFonts w:ascii="PT Astra Serif" w:hAnsi="PT Astra Serif"/>
          <w:sz w:val="28"/>
          <w:szCs w:val="28"/>
        </w:rPr>
        <w:t>ников, расположенных в границах земельного участка, части земельного участка или земель из состава земель насел</w:t>
      </w:r>
      <w:r w:rsidR="005E6C7E">
        <w:rPr>
          <w:rFonts w:ascii="PT Astra Serif" w:hAnsi="PT Astra Serif"/>
          <w:sz w:val="28"/>
          <w:szCs w:val="28"/>
        </w:rPr>
        <w:t>ё</w:t>
      </w:r>
      <w:r w:rsidRPr="00276A49">
        <w:rPr>
          <w:rFonts w:ascii="PT Astra Serif" w:hAnsi="PT Astra Serif"/>
          <w:sz w:val="28"/>
          <w:szCs w:val="28"/>
        </w:rPr>
        <w:t>нных пунктов, предоставленных для обеспечения обороны и безопасности, земель промышленности, энерг</w:t>
      </w:r>
      <w:r w:rsidRPr="00276A49">
        <w:rPr>
          <w:rFonts w:ascii="PT Astra Serif" w:hAnsi="PT Astra Serif"/>
          <w:sz w:val="28"/>
          <w:szCs w:val="28"/>
        </w:rPr>
        <w:t>е</w:t>
      </w:r>
      <w:r w:rsidRPr="00276A49">
        <w:rPr>
          <w:rFonts w:ascii="PT Astra Serif" w:hAnsi="PT Astra Serif"/>
          <w:sz w:val="28"/>
          <w:szCs w:val="28"/>
        </w:rPr>
        <w:t>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</w:t>
      </w:r>
      <w:proofErr w:type="gramEnd"/>
      <w:r w:rsidRPr="00276A4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76A49">
        <w:rPr>
          <w:rFonts w:ascii="PT Astra Serif" w:hAnsi="PT Astra Serif"/>
          <w:sz w:val="28"/>
          <w:szCs w:val="28"/>
        </w:rPr>
        <w:t>Лесного кодекса Российской Федерации), в отн</w:t>
      </w:r>
      <w:r w:rsidRPr="00276A49">
        <w:rPr>
          <w:rFonts w:ascii="PT Astra Serif" w:hAnsi="PT Astra Serif"/>
          <w:sz w:val="28"/>
          <w:szCs w:val="28"/>
        </w:rPr>
        <w:t>о</w:t>
      </w:r>
      <w:r w:rsidRPr="00276A49">
        <w:rPr>
          <w:rFonts w:ascii="PT Astra Serif" w:hAnsi="PT Astra Serif"/>
          <w:sz w:val="28"/>
          <w:szCs w:val="28"/>
        </w:rPr>
        <w:t xml:space="preserve">шении которых подано заявление </w:t>
      </w:r>
      <w:r w:rsidR="005E6C7E">
        <w:rPr>
          <w:rFonts w:ascii="PT Astra Serif" w:hAnsi="PT Astra Serif"/>
          <w:sz w:val="28"/>
          <w:szCs w:val="28"/>
        </w:rPr>
        <w:t>(</w:t>
      </w:r>
      <w:r w:rsidRPr="00276A49">
        <w:rPr>
          <w:rFonts w:ascii="PT Astra Serif" w:hAnsi="PT Astra Serif"/>
          <w:sz w:val="28"/>
          <w:szCs w:val="28"/>
        </w:rPr>
        <w:t>в случае такой необходимости</w:t>
      </w:r>
      <w:r w:rsidR="005E6C7E">
        <w:rPr>
          <w:rFonts w:ascii="PT Astra Serif" w:hAnsi="PT Astra Serif"/>
          <w:sz w:val="28"/>
          <w:szCs w:val="28"/>
        </w:rPr>
        <w:t>)</w:t>
      </w:r>
      <w:r w:rsidRPr="00276A49">
        <w:rPr>
          <w:rFonts w:ascii="PT Astra Serif" w:hAnsi="PT Astra Serif"/>
          <w:sz w:val="28"/>
          <w:szCs w:val="28"/>
        </w:rPr>
        <w:t>;</w:t>
      </w:r>
      <w:proofErr w:type="gramEnd"/>
    </w:p>
    <w:p w:rsidR="00276A49" w:rsidRDefault="00276A49" w:rsidP="00276A4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76A49">
        <w:rPr>
          <w:rFonts w:ascii="PT Astra Serif" w:hAnsi="PT Astra Serif"/>
          <w:sz w:val="28"/>
          <w:szCs w:val="28"/>
        </w:rPr>
        <w:t xml:space="preserve">способ получения </w:t>
      </w:r>
      <w:r w:rsidR="005E6C7E">
        <w:rPr>
          <w:rFonts w:ascii="PT Astra Serif" w:hAnsi="PT Astra Serif"/>
          <w:sz w:val="28"/>
          <w:szCs w:val="28"/>
        </w:rPr>
        <w:t>распоряжения</w:t>
      </w:r>
      <w:r w:rsidRPr="00276A49">
        <w:rPr>
          <w:rFonts w:ascii="PT Astra Serif" w:hAnsi="PT Astra Serif"/>
          <w:sz w:val="28"/>
          <w:szCs w:val="28"/>
        </w:rPr>
        <w:t xml:space="preserve"> или решения об отказе.</w:t>
      </w:r>
    </w:p>
    <w:p w:rsidR="003F7446" w:rsidRPr="00F50B93" w:rsidRDefault="003F7446" w:rsidP="00276A4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заполненная интерактивная форма;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2) документ, удостоверяющий в соответствии с законодательством Российской Федерации личность заявителя.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3) документ, удостоверяющий в соответствии с законодательством Российской Федерации личность представителя заявителя (в случае обращ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ния представителя заявителя).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4)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в Управление –  оригинал;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3F7446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5) </w:t>
      </w:r>
      <w:r w:rsidRPr="000B4CB4">
        <w:rPr>
          <w:rFonts w:ascii="PT Astra Serif" w:hAnsi="PT Astra Serif"/>
          <w:sz w:val="28"/>
          <w:szCs w:val="28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</w:t>
      </w:r>
      <w:r>
        <w:rPr>
          <w:rFonts w:ascii="PT Astra Serif" w:hAnsi="PT Astra Serif"/>
          <w:sz w:val="28"/>
          <w:szCs w:val="28"/>
        </w:rPr>
        <w:t>(</w:t>
      </w:r>
      <w:r w:rsidRPr="000B4CB4">
        <w:rPr>
          <w:rFonts w:ascii="PT Astra Serif" w:hAnsi="PT Astra Serif"/>
          <w:sz w:val="28"/>
          <w:szCs w:val="28"/>
        </w:rPr>
        <w:t>в случае если планируется использ</w:t>
      </w:r>
      <w:r w:rsidRPr="000B4CB4">
        <w:rPr>
          <w:rFonts w:ascii="PT Astra Serif" w:hAnsi="PT Astra Serif"/>
          <w:sz w:val="28"/>
          <w:szCs w:val="28"/>
        </w:rPr>
        <w:t>о</w:t>
      </w:r>
      <w:r w:rsidRPr="000B4CB4">
        <w:rPr>
          <w:rFonts w:ascii="PT Astra Serif" w:hAnsi="PT Astra Serif"/>
          <w:sz w:val="28"/>
          <w:szCs w:val="28"/>
        </w:rPr>
        <w:t>вать земли или часть земельного участка</w:t>
      </w:r>
      <w:r>
        <w:rPr>
          <w:rFonts w:ascii="PT Astra Serif" w:hAnsi="PT Astra Serif"/>
          <w:sz w:val="28"/>
          <w:szCs w:val="28"/>
        </w:rPr>
        <w:t>)</w:t>
      </w:r>
      <w:r w:rsidRPr="000B4CB4">
        <w:rPr>
          <w:rFonts w:ascii="PT Astra Serif" w:hAnsi="PT Astra Serif"/>
          <w:sz w:val="28"/>
          <w:szCs w:val="28"/>
        </w:rPr>
        <w:t xml:space="preserve"> (с использованием системы коо</w:t>
      </w:r>
      <w:r w:rsidRPr="000B4CB4">
        <w:rPr>
          <w:rFonts w:ascii="PT Astra Serif" w:hAnsi="PT Astra Serif"/>
          <w:sz w:val="28"/>
          <w:szCs w:val="28"/>
        </w:rPr>
        <w:t>р</w:t>
      </w:r>
      <w:r w:rsidRPr="000B4CB4">
        <w:rPr>
          <w:rFonts w:ascii="PT Astra Serif" w:hAnsi="PT Astra Serif"/>
          <w:sz w:val="28"/>
          <w:szCs w:val="28"/>
        </w:rPr>
        <w:t xml:space="preserve">динат, применяемой при ведении </w:t>
      </w:r>
      <w:r>
        <w:rPr>
          <w:rFonts w:ascii="PT Astra Serif" w:hAnsi="PT Astra Serif"/>
          <w:sz w:val="28"/>
          <w:szCs w:val="28"/>
        </w:rPr>
        <w:t>ЕГРН</w:t>
      </w:r>
      <w:r w:rsidRPr="000B4CB4">
        <w:rPr>
          <w:rFonts w:ascii="PT Astra Serif" w:hAnsi="PT Astra Serif"/>
          <w:sz w:val="28"/>
          <w:szCs w:val="28"/>
        </w:rPr>
        <w:t>).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ОГКУ «Правительство для граждан» – </w:t>
      </w:r>
      <w:r>
        <w:rPr>
          <w:rFonts w:ascii="PT Astra Serif" w:hAnsi="PT Astra Serif"/>
          <w:sz w:val="28"/>
          <w:szCs w:val="28"/>
        </w:rPr>
        <w:t>оригинал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отделение почтовой связи – </w:t>
      </w:r>
      <w:r>
        <w:rPr>
          <w:rFonts w:ascii="PT Astra Serif" w:hAnsi="PT Astra Serif"/>
          <w:sz w:val="28"/>
          <w:szCs w:val="28"/>
        </w:rPr>
        <w:t>оригинал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3F7446" w:rsidRPr="005E6C7E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</w:t>
      </w:r>
      <w:r>
        <w:rPr>
          <w:rFonts w:ascii="PT Astra Serif" w:hAnsi="PT Astra Serif"/>
          <w:sz w:val="28"/>
          <w:szCs w:val="28"/>
        </w:rPr>
        <w:t xml:space="preserve"> или электронный документ</w:t>
      </w:r>
      <w:r w:rsidR="005E6C7E">
        <w:rPr>
          <w:rFonts w:ascii="PT Astra Serif" w:hAnsi="PT Astra Serif"/>
          <w:sz w:val="28"/>
          <w:szCs w:val="28"/>
        </w:rPr>
        <w:t>.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Вне зависимости от способа подачи заявления способом установления личности (идентификации) заявителя при взаимодействии с заявителями я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ляется документ, удостоверяющий личность.</w:t>
      </w:r>
    </w:p>
    <w:p w:rsidR="003F7446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</w:t>
      </w:r>
      <w:r w:rsidR="005E6C7E">
        <w:rPr>
          <w:rFonts w:ascii="PT Astra Serif" w:hAnsi="PT Astra Serif"/>
          <w:sz w:val="28"/>
          <w:szCs w:val="28"/>
        </w:rPr>
        <w:t>4</w:t>
      </w:r>
      <w:r w:rsidRPr="00F50B93">
        <w:rPr>
          <w:rFonts w:ascii="PT Astra Serif" w:hAnsi="PT Astra Serif"/>
          <w:sz w:val="28"/>
          <w:szCs w:val="28"/>
        </w:rPr>
        <w:t xml:space="preserve">.2.2. </w:t>
      </w:r>
      <w:r w:rsidR="004418EA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>окумент</w:t>
      </w:r>
      <w:r w:rsidR="004418EA">
        <w:rPr>
          <w:rFonts w:ascii="PT Astra Serif" w:hAnsi="PT Astra Serif"/>
          <w:sz w:val="28"/>
          <w:szCs w:val="28"/>
        </w:rPr>
        <w:t>ы</w:t>
      </w:r>
      <w:r w:rsidRPr="00F50B93">
        <w:rPr>
          <w:rFonts w:ascii="PT Astra Serif" w:hAnsi="PT Astra Serif"/>
          <w:sz w:val="28"/>
          <w:szCs w:val="28"/>
        </w:rPr>
        <w:t>, необходимы</w:t>
      </w:r>
      <w:r w:rsidR="004418EA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 xml:space="preserve"> в соответствии с законодательными или иными нормативными правовыми актами для предоставления муниц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пальной услуги, которые заявитель вправе представить по собственной ин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циативе: </w:t>
      </w:r>
      <w:r w:rsidR="005E6C7E">
        <w:rPr>
          <w:rFonts w:ascii="PT Astra Serif" w:hAnsi="PT Astra Serif"/>
          <w:sz w:val="28"/>
          <w:szCs w:val="28"/>
        </w:rPr>
        <w:t>документы, подтверждающие установление инвалидности</w:t>
      </w:r>
      <w:r>
        <w:rPr>
          <w:rFonts w:ascii="PT Astra Serif" w:hAnsi="PT Astra Serif"/>
          <w:sz w:val="28"/>
          <w:szCs w:val="28"/>
        </w:rPr>
        <w:t>.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</w:t>
      </w:r>
      <w:r w:rsidR="004418EA">
        <w:rPr>
          <w:rFonts w:ascii="PT Astra Serif" w:hAnsi="PT Astra Serif"/>
          <w:sz w:val="28"/>
          <w:szCs w:val="28"/>
        </w:rPr>
        <w:t>ам</w:t>
      </w:r>
      <w:r w:rsidRPr="00F50B93">
        <w:rPr>
          <w:rFonts w:ascii="PT Astra Serif" w:hAnsi="PT Astra Serif"/>
          <w:sz w:val="28"/>
          <w:szCs w:val="28"/>
        </w:rPr>
        <w:t xml:space="preserve"> при подаче: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Управление –  </w:t>
      </w:r>
      <w:r>
        <w:rPr>
          <w:rFonts w:ascii="PT Astra Serif" w:hAnsi="PT Astra Serif"/>
          <w:sz w:val="28"/>
          <w:szCs w:val="28"/>
        </w:rPr>
        <w:t>копи</w:t>
      </w:r>
      <w:r w:rsidR="004418EA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</w:t>
      </w:r>
      <w:r w:rsidR="004418EA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</w:t>
      </w:r>
      <w:r w:rsidR="004418EA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</w:t>
      </w:r>
      <w:r w:rsidR="004418EA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 xml:space="preserve"> образ</w:t>
      </w:r>
      <w:r w:rsidR="004418EA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 xml:space="preserve"> или электронны</w:t>
      </w:r>
      <w:r w:rsidR="004418EA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документ</w:t>
      </w:r>
      <w:r w:rsidR="004418EA">
        <w:rPr>
          <w:rFonts w:ascii="PT Astra Serif" w:hAnsi="PT Astra Serif"/>
          <w:sz w:val="28"/>
          <w:szCs w:val="28"/>
        </w:rPr>
        <w:t>ы</w:t>
      </w:r>
      <w:r w:rsidR="005E6C7E">
        <w:rPr>
          <w:rFonts w:ascii="PT Astra Serif" w:hAnsi="PT Astra Serif"/>
          <w:sz w:val="28"/>
          <w:szCs w:val="28"/>
        </w:rPr>
        <w:t>.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</w:t>
      </w:r>
      <w:r w:rsidR="005E6C7E">
        <w:rPr>
          <w:rFonts w:ascii="PT Astra Serif" w:hAnsi="PT Astra Serif"/>
          <w:sz w:val="28"/>
          <w:szCs w:val="28"/>
        </w:rPr>
        <w:t>4</w:t>
      </w:r>
      <w:r w:rsidRPr="00F50B93">
        <w:rPr>
          <w:rFonts w:ascii="PT Astra Serif" w:hAnsi="PT Astra Serif"/>
          <w:sz w:val="28"/>
          <w:szCs w:val="28"/>
        </w:rPr>
        <w:t>.2.3. Муниципальная услуга не предусматривает возможность при</w:t>
      </w:r>
      <w:r w:rsidRPr="00F50B93">
        <w:rPr>
          <w:rFonts w:ascii="PT Astra Serif" w:hAnsi="PT Astra Serif"/>
          <w:sz w:val="28"/>
          <w:szCs w:val="28"/>
        </w:rPr>
        <w:t>ё</w:t>
      </w:r>
      <w:r w:rsidRPr="00F50B93">
        <w:rPr>
          <w:rFonts w:ascii="PT Astra Serif" w:hAnsi="PT Astra Serif"/>
          <w:sz w:val="28"/>
          <w:szCs w:val="28"/>
        </w:rPr>
        <w:t>ма заявления и иных документов, необходимых для предоставления Вариа</w:t>
      </w:r>
      <w:r w:rsidRPr="00F50B93">
        <w:rPr>
          <w:rFonts w:ascii="PT Astra Serif" w:hAnsi="PT Astra Serif"/>
          <w:sz w:val="28"/>
          <w:szCs w:val="28"/>
        </w:rPr>
        <w:t>н</w:t>
      </w:r>
      <w:r w:rsidRPr="00F50B93">
        <w:rPr>
          <w:rFonts w:ascii="PT Astra Serif" w:hAnsi="PT Astra Serif"/>
          <w:sz w:val="28"/>
          <w:szCs w:val="28"/>
        </w:rPr>
        <w:t>та муниципальной услуги</w:t>
      </w:r>
      <w:r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нахождения. 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Срок регистрации заявления и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составляет в Управлении, ОГКУ «Прав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тельство для граждан» не более 15 (пятнадцати) минут с момента поступл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ния заявления и документов, необходимых для предоставления муниципал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ной услуги.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Срок регистрации заявления и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на Едином портале составляет</w:t>
      </w:r>
      <w:r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1 (один) р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бочий день, следующий за днём направления указанных заявления и док</w:t>
      </w:r>
      <w:r w:rsidRPr="00F50B93"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 xml:space="preserve">ментов, необходимых для предоставления муниципальной услуги. 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</w:t>
      </w:r>
      <w:r w:rsidR="005E6C7E">
        <w:rPr>
          <w:rFonts w:ascii="PT Astra Serif" w:hAnsi="PT Astra Serif"/>
          <w:sz w:val="28"/>
          <w:szCs w:val="28"/>
        </w:rPr>
        <w:t>4</w:t>
      </w:r>
      <w:r w:rsidRPr="00F50B93">
        <w:rPr>
          <w:rFonts w:ascii="PT Astra Serif" w:hAnsi="PT Astra Serif"/>
          <w:sz w:val="28"/>
          <w:szCs w:val="28"/>
        </w:rPr>
        <w:t>.2.4. Исчерпывающий перечень оснований для отказа в приёме 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кументов, необходимых для предоставления муниципальной услуги.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Оснований для отказа в приёме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</w:t>
      </w:r>
      <w:r>
        <w:rPr>
          <w:rFonts w:ascii="PT Astra Serif" w:hAnsi="PT Astra Serif"/>
          <w:sz w:val="28"/>
          <w:szCs w:val="28"/>
        </w:rPr>
        <w:t>и, предусмотренных законодатель</w:t>
      </w:r>
      <w:r w:rsidRPr="00F50B93">
        <w:rPr>
          <w:rFonts w:ascii="PT Astra Serif" w:hAnsi="PT Astra Serif"/>
          <w:sz w:val="28"/>
          <w:szCs w:val="28"/>
        </w:rPr>
        <w:t>ством Ро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сийской Федерации</w:t>
      </w:r>
      <w:r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при подаче в Управление не предусмотрено.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ОГКУ «Правительство для граждан» отказывает заявителю в приёме документов при наличии следующих оснований:</w:t>
      </w:r>
    </w:p>
    <w:p w:rsidR="003F7446" w:rsidRPr="002E69DA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>1) представленные документы утратили силу на момент обращения за услугой (документ, удостоверяющий в соответствии с законодате</w:t>
      </w:r>
      <w:r w:rsidR="00B732E9">
        <w:rPr>
          <w:rFonts w:ascii="PT Astra Serif" w:hAnsi="PT Astra Serif"/>
          <w:sz w:val="28"/>
          <w:szCs w:val="28"/>
        </w:rPr>
        <w:t>льством Р</w:t>
      </w:r>
      <w:r w:rsidRPr="002E69DA">
        <w:rPr>
          <w:rFonts w:ascii="PT Astra Serif" w:hAnsi="PT Astra Serif"/>
          <w:sz w:val="28"/>
          <w:szCs w:val="28"/>
        </w:rPr>
        <w:t>оссийской Федерации личность заявителя (представителя заявителя), док</w:t>
      </w:r>
      <w:r w:rsidRPr="002E69DA">
        <w:rPr>
          <w:rFonts w:ascii="PT Astra Serif" w:hAnsi="PT Astra Serif"/>
          <w:sz w:val="28"/>
          <w:szCs w:val="28"/>
        </w:rPr>
        <w:t>у</w:t>
      </w:r>
      <w:r w:rsidRPr="002E69DA">
        <w:rPr>
          <w:rFonts w:ascii="PT Astra Serif" w:hAnsi="PT Astra Serif"/>
          <w:sz w:val="28"/>
          <w:szCs w:val="28"/>
        </w:rPr>
        <w:t>мент, подтверждающий в соответствии с законодательством Российской Ф</w:t>
      </w:r>
      <w:r w:rsidRPr="002E69DA">
        <w:rPr>
          <w:rFonts w:ascii="PT Astra Serif" w:hAnsi="PT Astra Serif"/>
          <w:sz w:val="28"/>
          <w:szCs w:val="28"/>
        </w:rPr>
        <w:t>е</w:t>
      </w:r>
      <w:r w:rsidRPr="002E69DA">
        <w:rPr>
          <w:rFonts w:ascii="PT Astra Serif" w:hAnsi="PT Astra Serif"/>
          <w:sz w:val="28"/>
          <w:szCs w:val="28"/>
        </w:rPr>
        <w:t>дерации полномочия представителя заявителя (в случае обращения предст</w:t>
      </w:r>
      <w:r w:rsidRPr="002E69DA">
        <w:rPr>
          <w:rFonts w:ascii="PT Astra Serif" w:hAnsi="PT Astra Serif"/>
          <w:sz w:val="28"/>
          <w:szCs w:val="28"/>
        </w:rPr>
        <w:t>а</w:t>
      </w:r>
      <w:r w:rsidRPr="002E69DA">
        <w:rPr>
          <w:rFonts w:ascii="PT Astra Serif" w:hAnsi="PT Astra Serif"/>
          <w:sz w:val="28"/>
          <w:szCs w:val="28"/>
        </w:rPr>
        <w:t>вителя заявителя);</w:t>
      </w:r>
    </w:p>
    <w:p w:rsidR="003F7446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>2) не представлен документ, удостоверяющий в соответствии с закон</w:t>
      </w:r>
      <w:r w:rsidRPr="002E69DA">
        <w:rPr>
          <w:rFonts w:ascii="PT Astra Serif" w:hAnsi="PT Astra Serif"/>
          <w:sz w:val="28"/>
          <w:szCs w:val="28"/>
        </w:rPr>
        <w:t>о</w:t>
      </w:r>
      <w:r w:rsidRPr="002E69DA">
        <w:rPr>
          <w:rFonts w:ascii="PT Astra Serif" w:hAnsi="PT Astra Serif"/>
          <w:sz w:val="28"/>
          <w:szCs w:val="28"/>
        </w:rPr>
        <w:t>дательством Российской Федерации личность заявителя (представителя з</w:t>
      </w:r>
      <w:r w:rsidRPr="002E69DA">
        <w:rPr>
          <w:rFonts w:ascii="PT Astra Serif" w:hAnsi="PT Astra Serif"/>
          <w:sz w:val="28"/>
          <w:szCs w:val="28"/>
        </w:rPr>
        <w:t>а</w:t>
      </w:r>
      <w:r w:rsidRPr="002E69DA">
        <w:rPr>
          <w:rFonts w:ascii="PT Astra Serif" w:hAnsi="PT Astra Serif"/>
          <w:sz w:val="28"/>
          <w:szCs w:val="28"/>
        </w:rPr>
        <w:t>явителя),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2E69DA">
        <w:rPr>
          <w:rFonts w:ascii="PT Astra Serif" w:hAnsi="PT Astra Serif"/>
          <w:sz w:val="28"/>
          <w:szCs w:val="28"/>
        </w:rPr>
        <w:t>а</w:t>
      </w:r>
      <w:r w:rsidRPr="002E69DA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5E6C7E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8A36FF">
        <w:rPr>
          <w:rFonts w:ascii="PT Astra Serif" w:hAnsi="PT Astra Serif"/>
          <w:sz w:val="28"/>
          <w:szCs w:val="28"/>
        </w:rPr>
        <w:t>3.</w:t>
      </w:r>
      <w:r w:rsidR="005E6C7E">
        <w:rPr>
          <w:rFonts w:ascii="PT Astra Serif" w:hAnsi="PT Astra Serif"/>
          <w:sz w:val="28"/>
          <w:szCs w:val="28"/>
        </w:rPr>
        <w:t>4</w:t>
      </w:r>
      <w:r w:rsidRPr="008A36FF">
        <w:rPr>
          <w:rFonts w:ascii="PT Astra Serif" w:hAnsi="PT Astra Serif"/>
          <w:sz w:val="28"/>
          <w:szCs w:val="28"/>
        </w:rPr>
        <w:t xml:space="preserve">.3. </w:t>
      </w:r>
      <w:r w:rsidR="005E6C7E">
        <w:rPr>
          <w:rFonts w:ascii="PT Astra Serif" w:hAnsi="PT Astra Serif"/>
          <w:sz w:val="28"/>
          <w:szCs w:val="28"/>
        </w:rPr>
        <w:t>П</w:t>
      </w:r>
      <w:r w:rsidR="005E6C7E" w:rsidRPr="00F50B93">
        <w:rPr>
          <w:rFonts w:ascii="PT Astra Serif" w:hAnsi="PT Astra Serif"/>
          <w:sz w:val="28"/>
          <w:szCs w:val="28"/>
        </w:rPr>
        <w:t>ринятие решения о возврате заявления</w:t>
      </w:r>
      <w:r w:rsidR="005E6C7E">
        <w:rPr>
          <w:rFonts w:ascii="PT Astra Serif" w:hAnsi="PT Astra Serif"/>
          <w:sz w:val="28"/>
          <w:szCs w:val="28"/>
        </w:rPr>
        <w:t>.</w:t>
      </w:r>
    </w:p>
    <w:p w:rsidR="005E6C7E" w:rsidRDefault="005E6C7E" w:rsidP="005E6C7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Решение о возврате заявления принимается при наличии следующ</w:t>
      </w:r>
      <w:r>
        <w:rPr>
          <w:rFonts w:ascii="PT Astra Serif" w:hAnsi="PT Astra Serif"/>
          <w:sz w:val="28"/>
          <w:szCs w:val="28"/>
        </w:rPr>
        <w:t>его</w:t>
      </w:r>
      <w:r w:rsidRPr="00F50B93">
        <w:rPr>
          <w:rFonts w:ascii="PT Astra Serif" w:hAnsi="PT Astra Serif"/>
          <w:sz w:val="28"/>
          <w:szCs w:val="28"/>
        </w:rPr>
        <w:t xml:space="preserve"> ос</w:t>
      </w:r>
      <w:r>
        <w:rPr>
          <w:rFonts w:ascii="PT Astra Serif" w:hAnsi="PT Astra Serif"/>
          <w:sz w:val="28"/>
          <w:szCs w:val="28"/>
        </w:rPr>
        <w:t>нования: гражданин не представил (не полностью представил) документы, указанные в подпунктах 2-5 подпункта 3.4.2.1 подпункта 3.4.2 настоящего пункта.</w:t>
      </w:r>
    </w:p>
    <w:p w:rsidR="005E6C7E" w:rsidRPr="00F50B93" w:rsidRDefault="005E6C7E" w:rsidP="005E6C7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Принятие решения о возврате заявления осуществляется в срок, не пр</w:t>
      </w:r>
      <w:r w:rsidRPr="00F50B93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вышающий 5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пяти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дней, и исчисляется со дня поступления заявл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ния.</w:t>
      </w:r>
    </w:p>
    <w:p w:rsidR="005E6C7E" w:rsidRPr="00F50B93" w:rsidRDefault="005E6C7E" w:rsidP="005E6C7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3.4.4. </w:t>
      </w:r>
      <w:r w:rsidRPr="00F50B93">
        <w:rPr>
          <w:rFonts w:ascii="PT Astra Serif" w:hAnsi="PT Astra Serif"/>
          <w:sz w:val="28"/>
          <w:szCs w:val="28"/>
        </w:rPr>
        <w:t>Приостановление срока предоставления муниципальной услуги.</w:t>
      </w:r>
    </w:p>
    <w:p w:rsidR="005E6C7E" w:rsidRDefault="005E6C7E" w:rsidP="005E6C7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Основанием для приостановления срока предоставления муниципал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 xml:space="preserve">ной услуги является наличие на дату поступления в Управление заявления </w:t>
      </w:r>
      <w:r>
        <w:rPr>
          <w:rFonts w:ascii="PT Astra Serif" w:hAnsi="PT Astra Serif"/>
          <w:sz w:val="28"/>
          <w:szCs w:val="28"/>
        </w:rPr>
        <w:t>на рассмотрении в Управлении заявлений иных граждан</w:t>
      </w:r>
      <w:r w:rsidR="00B732E9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и в этих заявлениях указаны земельные участки, границы которых частично или полностью со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падают.</w:t>
      </w:r>
    </w:p>
    <w:p w:rsidR="00EF1101" w:rsidRDefault="00EF1101" w:rsidP="00EF110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Срок рассмотрения поданного позднее заявления приостанавливается до принятия решения о</w:t>
      </w:r>
      <w:r w:rsidR="00B732E9">
        <w:rPr>
          <w:rFonts w:ascii="PT Astra Serif" w:hAnsi="PT Astra Serif"/>
          <w:sz w:val="28"/>
          <w:szCs w:val="28"/>
        </w:rPr>
        <w:t xml:space="preserve"> выдаче распоряжения</w:t>
      </w:r>
      <w:r>
        <w:rPr>
          <w:rFonts w:ascii="PT Astra Serif" w:hAnsi="PT Astra Serif"/>
          <w:sz w:val="28"/>
          <w:szCs w:val="28"/>
        </w:rPr>
        <w:t xml:space="preserve"> либо приняти</w:t>
      </w:r>
      <w:r w:rsidR="00B732E9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решения об о</w:t>
      </w:r>
      <w:r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казе по ранее поданному заявлению.</w:t>
      </w:r>
      <w:r w:rsidR="003319FD">
        <w:rPr>
          <w:rFonts w:ascii="PT Astra Serif" w:hAnsi="PT Astra Serif"/>
          <w:sz w:val="28"/>
          <w:szCs w:val="28"/>
        </w:rPr>
        <w:t xml:space="preserve"> </w:t>
      </w:r>
      <w:r w:rsidR="003319FD" w:rsidRPr="003319FD">
        <w:rPr>
          <w:rFonts w:ascii="PT Astra Serif" w:hAnsi="PT Astra Serif"/>
          <w:sz w:val="28"/>
          <w:szCs w:val="28"/>
        </w:rPr>
        <w:t xml:space="preserve">Максимальный срок приостановления рассмотрения поступившего позднее заявления составляет 30 </w:t>
      </w:r>
      <w:r w:rsidR="003319FD">
        <w:rPr>
          <w:rFonts w:ascii="PT Astra Serif" w:hAnsi="PT Astra Serif"/>
          <w:sz w:val="28"/>
          <w:szCs w:val="28"/>
        </w:rPr>
        <w:t xml:space="preserve">(тридцать) </w:t>
      </w:r>
      <w:r w:rsidR="003319FD" w:rsidRPr="003319FD">
        <w:rPr>
          <w:rFonts w:ascii="PT Astra Serif" w:hAnsi="PT Astra Serif"/>
          <w:sz w:val="28"/>
          <w:szCs w:val="28"/>
        </w:rPr>
        <w:t>к</w:t>
      </w:r>
      <w:r w:rsidR="003319FD" w:rsidRPr="003319FD">
        <w:rPr>
          <w:rFonts w:ascii="PT Astra Serif" w:hAnsi="PT Astra Serif"/>
          <w:sz w:val="28"/>
          <w:szCs w:val="28"/>
        </w:rPr>
        <w:t>а</w:t>
      </w:r>
      <w:r w:rsidR="003319FD" w:rsidRPr="003319FD">
        <w:rPr>
          <w:rFonts w:ascii="PT Astra Serif" w:hAnsi="PT Astra Serif"/>
          <w:sz w:val="28"/>
          <w:szCs w:val="28"/>
        </w:rPr>
        <w:t>лендарных дней.</w:t>
      </w:r>
    </w:p>
    <w:p w:rsidR="005E6C7E" w:rsidRPr="00F50B93" w:rsidRDefault="005E6C7E" w:rsidP="005E6C7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Решение о приостановлении срока рассмотрения заявления оформляе</w:t>
      </w:r>
      <w:r w:rsidRPr="00F50B93">
        <w:rPr>
          <w:rFonts w:ascii="PT Astra Serif" w:hAnsi="PT Astra Serif"/>
          <w:sz w:val="28"/>
          <w:szCs w:val="28"/>
        </w:rPr>
        <w:t>т</w:t>
      </w:r>
      <w:r w:rsidRPr="00F50B93">
        <w:rPr>
          <w:rFonts w:ascii="PT Astra Serif" w:hAnsi="PT Astra Serif"/>
          <w:sz w:val="28"/>
          <w:szCs w:val="28"/>
        </w:rPr>
        <w:t>ся в виде письма Управления и содержит срок приостановления предоста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ления муниципальной услуги. Письмо Управления о приостановлении срока рассмотрения заявления направляется заявителю способом, указанным в з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явлении, в срок, не прев</w:t>
      </w:r>
      <w:r w:rsidR="00B732E9">
        <w:rPr>
          <w:rFonts w:ascii="PT Astra Serif" w:hAnsi="PT Astra Serif"/>
          <w:sz w:val="28"/>
          <w:szCs w:val="28"/>
        </w:rPr>
        <w:t>ышающий 1 (одного) рабочего дня</w:t>
      </w:r>
      <w:r w:rsidRPr="00F50B93">
        <w:rPr>
          <w:rFonts w:ascii="PT Astra Serif" w:hAnsi="PT Astra Serif"/>
          <w:sz w:val="28"/>
          <w:szCs w:val="28"/>
        </w:rPr>
        <w:t xml:space="preserve"> со дня принятия указанного решения.</w:t>
      </w:r>
    </w:p>
    <w:p w:rsidR="005E6C7E" w:rsidRPr="00F50B93" w:rsidRDefault="005E6C7E" w:rsidP="00EF110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Решение о возобновлении предоставления муниципальной услуги пр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нимается при наличии следующего основания: принятие решения </w:t>
      </w:r>
      <w:r w:rsidR="00EF1101">
        <w:rPr>
          <w:rFonts w:ascii="PT Astra Serif" w:hAnsi="PT Astra Serif"/>
          <w:sz w:val="28"/>
          <w:szCs w:val="28"/>
        </w:rPr>
        <w:t>о выдаче распоряжения</w:t>
      </w:r>
      <w:r w:rsidRPr="00F50B93">
        <w:rPr>
          <w:rFonts w:ascii="PT Astra Serif" w:hAnsi="PT Astra Serif"/>
          <w:sz w:val="28"/>
          <w:szCs w:val="28"/>
        </w:rPr>
        <w:t xml:space="preserve"> либо</w:t>
      </w:r>
      <w:r w:rsidR="00EF1101">
        <w:rPr>
          <w:rFonts w:ascii="PT Astra Serif" w:hAnsi="PT Astra Serif"/>
          <w:sz w:val="28"/>
          <w:szCs w:val="28"/>
        </w:rPr>
        <w:t xml:space="preserve"> о направлении решения об отказе </w:t>
      </w:r>
      <w:r w:rsidRPr="00F50B93">
        <w:rPr>
          <w:rFonts w:ascii="PT Astra Serif" w:hAnsi="PT Astra Serif"/>
          <w:sz w:val="28"/>
          <w:szCs w:val="28"/>
        </w:rPr>
        <w:t>по ранее поданному з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явлению другим лицом, указанн</w:t>
      </w:r>
      <w:r w:rsidR="00EF1101">
        <w:rPr>
          <w:rFonts w:ascii="PT Astra Serif" w:hAnsi="PT Astra Serif"/>
          <w:sz w:val="28"/>
          <w:szCs w:val="28"/>
        </w:rPr>
        <w:t>ым</w:t>
      </w:r>
      <w:r w:rsidRPr="00F50B93">
        <w:rPr>
          <w:rFonts w:ascii="PT Astra Serif" w:hAnsi="PT Astra Serif"/>
          <w:sz w:val="28"/>
          <w:szCs w:val="28"/>
        </w:rPr>
        <w:t xml:space="preserve"> в абзаце втором настоящего подпункта. Решение о возобновлении предоставления муниципальной услуги оформл</w:t>
      </w:r>
      <w:r w:rsidRPr="00F50B93">
        <w:rPr>
          <w:rFonts w:ascii="PT Astra Serif" w:hAnsi="PT Astra Serif"/>
          <w:sz w:val="28"/>
          <w:szCs w:val="28"/>
        </w:rPr>
        <w:t>я</w:t>
      </w:r>
      <w:r w:rsidRPr="00F50B93">
        <w:rPr>
          <w:rFonts w:ascii="PT Astra Serif" w:hAnsi="PT Astra Serif"/>
          <w:sz w:val="28"/>
          <w:szCs w:val="28"/>
        </w:rPr>
        <w:t>ется в виде письма Управления и направляется заявителю способом, указа</w:t>
      </w:r>
      <w:r w:rsidRPr="00F50B93">
        <w:rPr>
          <w:rFonts w:ascii="PT Astra Serif" w:hAnsi="PT Astra Serif"/>
          <w:sz w:val="28"/>
          <w:szCs w:val="28"/>
        </w:rPr>
        <w:t>н</w:t>
      </w:r>
      <w:r w:rsidRPr="00F50B93">
        <w:rPr>
          <w:rFonts w:ascii="PT Astra Serif" w:hAnsi="PT Astra Serif"/>
          <w:sz w:val="28"/>
          <w:szCs w:val="28"/>
        </w:rPr>
        <w:lastRenderedPageBreak/>
        <w:t xml:space="preserve">ным в заявлении, в срок, не превышающий </w:t>
      </w:r>
      <w:r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 xml:space="preserve">1 (одного) рабочего дня со дня его принятия. </w:t>
      </w:r>
    </w:p>
    <w:p w:rsidR="005E6C7E" w:rsidRPr="00F50B93" w:rsidRDefault="005E6C7E" w:rsidP="005E6C7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случае </w:t>
      </w:r>
      <w:r w:rsidR="00EF1101">
        <w:rPr>
          <w:rFonts w:ascii="PT Astra Serif" w:hAnsi="PT Astra Serif"/>
          <w:sz w:val="28"/>
          <w:szCs w:val="28"/>
        </w:rPr>
        <w:t>выдачи распоряжения</w:t>
      </w:r>
      <w:r w:rsidRPr="00F50B93">
        <w:rPr>
          <w:rFonts w:ascii="PT Astra Serif" w:hAnsi="PT Astra Serif"/>
          <w:sz w:val="28"/>
          <w:szCs w:val="28"/>
        </w:rPr>
        <w:t xml:space="preserve"> по ранее поданному заявлению другим лицом, указанн</w:t>
      </w:r>
      <w:r w:rsidR="00EF1101">
        <w:rPr>
          <w:rFonts w:ascii="PT Astra Serif" w:hAnsi="PT Astra Serif"/>
          <w:sz w:val="28"/>
          <w:szCs w:val="28"/>
        </w:rPr>
        <w:t>ым</w:t>
      </w:r>
      <w:r w:rsidRPr="00F50B93">
        <w:rPr>
          <w:rFonts w:ascii="PT Astra Serif" w:hAnsi="PT Astra Serif"/>
          <w:sz w:val="28"/>
          <w:szCs w:val="28"/>
        </w:rPr>
        <w:t xml:space="preserve"> в абзаце втором настоящего подпункта, Управлением принимается решение об отказе в предоставлении муниципальной услуги </w:t>
      </w:r>
      <w:r w:rsidRPr="003319FD">
        <w:rPr>
          <w:rFonts w:ascii="PT Astra Serif" w:hAnsi="PT Astra Serif"/>
          <w:sz w:val="28"/>
          <w:szCs w:val="28"/>
        </w:rPr>
        <w:t xml:space="preserve">по основанию, указанному в подпункте </w:t>
      </w:r>
      <w:r w:rsidR="003319FD" w:rsidRPr="003319FD">
        <w:rPr>
          <w:rFonts w:ascii="PT Astra Serif" w:hAnsi="PT Astra Serif"/>
          <w:sz w:val="28"/>
          <w:szCs w:val="28"/>
        </w:rPr>
        <w:t>3</w:t>
      </w:r>
      <w:r w:rsidRPr="003319FD">
        <w:rPr>
          <w:rFonts w:ascii="PT Astra Serif" w:hAnsi="PT Astra Serif"/>
          <w:sz w:val="28"/>
          <w:szCs w:val="28"/>
        </w:rPr>
        <w:t xml:space="preserve"> подпункта 3.</w:t>
      </w:r>
      <w:r w:rsidR="003319FD" w:rsidRPr="003319FD">
        <w:rPr>
          <w:rFonts w:ascii="PT Astra Serif" w:hAnsi="PT Astra Serif"/>
          <w:sz w:val="28"/>
          <w:szCs w:val="28"/>
        </w:rPr>
        <w:t>4</w:t>
      </w:r>
      <w:r w:rsidRPr="003319FD">
        <w:rPr>
          <w:rFonts w:ascii="PT Astra Serif" w:hAnsi="PT Astra Serif"/>
          <w:sz w:val="28"/>
          <w:szCs w:val="28"/>
        </w:rPr>
        <w:t>.</w:t>
      </w:r>
      <w:r w:rsidR="003319FD" w:rsidRPr="003319FD">
        <w:rPr>
          <w:rFonts w:ascii="PT Astra Serif" w:hAnsi="PT Astra Serif"/>
          <w:sz w:val="28"/>
          <w:szCs w:val="28"/>
        </w:rPr>
        <w:t>6</w:t>
      </w:r>
      <w:r w:rsidRPr="003319FD">
        <w:rPr>
          <w:rFonts w:ascii="PT Astra Serif" w:hAnsi="PT Astra Serif"/>
          <w:sz w:val="28"/>
          <w:szCs w:val="28"/>
        </w:rPr>
        <w:t xml:space="preserve"> настоящего пункта.</w:t>
      </w:r>
      <w:r w:rsidRPr="00F50B93">
        <w:rPr>
          <w:rFonts w:ascii="PT Astra Serif" w:hAnsi="PT Astra Serif"/>
          <w:sz w:val="28"/>
          <w:szCs w:val="28"/>
        </w:rPr>
        <w:t xml:space="preserve"> </w:t>
      </w:r>
    </w:p>
    <w:p w:rsidR="003F7446" w:rsidRPr="00F50B93" w:rsidRDefault="00EF1101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3.4.5. </w:t>
      </w:r>
      <w:r w:rsidR="003F7446" w:rsidRPr="008A36FF">
        <w:rPr>
          <w:rFonts w:ascii="PT Astra Serif" w:hAnsi="PT Astra Serif"/>
          <w:sz w:val="28"/>
          <w:szCs w:val="28"/>
        </w:rPr>
        <w:t>Направление запрос</w:t>
      </w:r>
      <w:r>
        <w:rPr>
          <w:rFonts w:ascii="PT Astra Serif" w:hAnsi="PT Astra Serif"/>
          <w:sz w:val="28"/>
          <w:szCs w:val="28"/>
        </w:rPr>
        <w:t>а</w:t>
      </w:r>
      <w:r w:rsidR="003F7446" w:rsidRPr="008A36FF">
        <w:rPr>
          <w:rFonts w:ascii="PT Astra Serif" w:hAnsi="PT Astra Serif"/>
          <w:sz w:val="28"/>
          <w:szCs w:val="28"/>
        </w:rPr>
        <w:t xml:space="preserve"> в рамках межведомственного информац</w:t>
      </w:r>
      <w:r w:rsidR="003F7446" w:rsidRPr="008A36FF">
        <w:rPr>
          <w:rFonts w:ascii="PT Astra Serif" w:hAnsi="PT Astra Serif"/>
          <w:sz w:val="28"/>
          <w:szCs w:val="28"/>
        </w:rPr>
        <w:t>и</w:t>
      </w:r>
      <w:r w:rsidR="003F7446" w:rsidRPr="008A36FF">
        <w:rPr>
          <w:rFonts w:ascii="PT Astra Serif" w:hAnsi="PT Astra Serif"/>
          <w:sz w:val="28"/>
          <w:szCs w:val="28"/>
        </w:rPr>
        <w:t>онного взаимодействия.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Для предоставления муниципальной услуги необходимо направление </w:t>
      </w:r>
      <w:r>
        <w:rPr>
          <w:rFonts w:ascii="PT Astra Serif" w:hAnsi="PT Astra Serif"/>
          <w:sz w:val="28"/>
          <w:szCs w:val="28"/>
        </w:rPr>
        <w:t>следующ</w:t>
      </w:r>
      <w:r w:rsidR="00EF1101">
        <w:rPr>
          <w:rFonts w:ascii="PT Astra Serif" w:hAnsi="PT Astra Serif"/>
          <w:sz w:val="28"/>
          <w:szCs w:val="28"/>
        </w:rPr>
        <w:t>его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межведомственн</w:t>
      </w:r>
      <w:r w:rsidR="00EF1101">
        <w:rPr>
          <w:rFonts w:ascii="PT Astra Serif" w:hAnsi="PT Astra Serif"/>
          <w:sz w:val="28"/>
          <w:szCs w:val="28"/>
        </w:rPr>
        <w:t>ого</w:t>
      </w:r>
      <w:r w:rsidRPr="00F50B93">
        <w:rPr>
          <w:rFonts w:ascii="PT Astra Serif" w:hAnsi="PT Astra Serif"/>
          <w:sz w:val="28"/>
          <w:szCs w:val="28"/>
        </w:rPr>
        <w:t xml:space="preserve"> запрос</w:t>
      </w:r>
      <w:r w:rsidR="00EF1101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:</w:t>
      </w:r>
      <w:r w:rsidR="00EF1101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«</w:t>
      </w:r>
      <w:r w:rsidR="00EF1101">
        <w:rPr>
          <w:rFonts w:ascii="PT Astra Serif" w:hAnsi="PT Astra Serif"/>
          <w:sz w:val="28"/>
          <w:szCs w:val="28"/>
        </w:rPr>
        <w:t>Документы, подтверждающие установление инвалидности</w:t>
      </w:r>
      <w:r w:rsidRPr="00F50B93">
        <w:rPr>
          <w:rFonts w:ascii="PT Astra Serif" w:hAnsi="PT Astra Serif"/>
          <w:sz w:val="28"/>
          <w:szCs w:val="28"/>
        </w:rPr>
        <w:t>».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заявление.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Межведомственный</w:t>
      </w:r>
      <w:r>
        <w:rPr>
          <w:rFonts w:ascii="PT Astra Serif" w:hAnsi="PT Astra Serif"/>
          <w:sz w:val="28"/>
          <w:szCs w:val="28"/>
        </w:rPr>
        <w:t xml:space="preserve"> запрос направляется в течение 2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двух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50B93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заявления в Управлении.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Поставщиком сведений является </w:t>
      </w:r>
      <w:r w:rsidR="006B32AA" w:rsidRPr="006B32AA">
        <w:rPr>
          <w:rFonts w:ascii="PT Astra Serif" w:hAnsi="PT Astra Serif"/>
          <w:sz w:val="28"/>
          <w:szCs w:val="28"/>
        </w:rPr>
        <w:t>Фонд пенсионного и социального страхования Российской Федерации</w:t>
      </w:r>
      <w:r w:rsidRPr="00F50B93">
        <w:rPr>
          <w:rFonts w:ascii="PT Astra Serif" w:hAnsi="PT Astra Serif"/>
          <w:sz w:val="28"/>
          <w:szCs w:val="28"/>
        </w:rPr>
        <w:t>.</w:t>
      </w:r>
    </w:p>
    <w:p w:rsidR="003F7446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Срок получения ответа на информационный запрос составляет 3 (три) рабочих</w:t>
      </w:r>
      <w:r w:rsidR="00EF1101">
        <w:rPr>
          <w:rFonts w:ascii="PT Astra Serif" w:hAnsi="PT Astra Serif"/>
          <w:sz w:val="28"/>
          <w:szCs w:val="28"/>
        </w:rPr>
        <w:t xml:space="preserve"> дня </w:t>
      </w:r>
      <w:proofErr w:type="gramStart"/>
      <w:r w:rsidR="00EF1101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="00EF1101">
        <w:rPr>
          <w:rFonts w:ascii="PT Astra Serif" w:hAnsi="PT Astra Serif"/>
          <w:sz w:val="28"/>
          <w:szCs w:val="28"/>
        </w:rPr>
        <w:t xml:space="preserve"> запроса.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3319FD">
        <w:rPr>
          <w:rFonts w:ascii="PT Astra Serif" w:hAnsi="PT Astra Serif"/>
          <w:sz w:val="28"/>
          <w:szCs w:val="28"/>
        </w:rPr>
        <w:t>3.</w:t>
      </w:r>
      <w:r w:rsidR="00EF1101" w:rsidRPr="003319FD">
        <w:rPr>
          <w:rFonts w:ascii="PT Astra Serif" w:hAnsi="PT Astra Serif"/>
          <w:sz w:val="28"/>
          <w:szCs w:val="28"/>
        </w:rPr>
        <w:t>4</w:t>
      </w:r>
      <w:r w:rsidRPr="003319FD">
        <w:rPr>
          <w:rFonts w:ascii="PT Astra Serif" w:hAnsi="PT Astra Serif"/>
          <w:sz w:val="28"/>
          <w:szCs w:val="28"/>
        </w:rPr>
        <w:t>.</w:t>
      </w:r>
      <w:r w:rsidR="00EF1101" w:rsidRPr="003319FD">
        <w:rPr>
          <w:rFonts w:ascii="PT Astra Serif" w:hAnsi="PT Astra Serif"/>
          <w:sz w:val="28"/>
          <w:szCs w:val="28"/>
        </w:rPr>
        <w:t>6</w:t>
      </w:r>
      <w:r w:rsidRPr="003319FD">
        <w:rPr>
          <w:rFonts w:ascii="PT Astra Serif" w:hAnsi="PT Astra Serif"/>
          <w:sz w:val="28"/>
          <w:szCs w:val="28"/>
        </w:rPr>
        <w:t>. Принятие решения о предоставлении (об отказе в предоставл</w:t>
      </w:r>
      <w:r w:rsidRPr="003319FD">
        <w:rPr>
          <w:rFonts w:ascii="PT Astra Serif" w:hAnsi="PT Astra Serif"/>
          <w:sz w:val="28"/>
          <w:szCs w:val="28"/>
        </w:rPr>
        <w:t>е</w:t>
      </w:r>
      <w:r w:rsidRPr="003319FD">
        <w:rPr>
          <w:rFonts w:ascii="PT Astra Serif" w:hAnsi="PT Astra Serif"/>
          <w:sz w:val="28"/>
          <w:szCs w:val="28"/>
        </w:rPr>
        <w:t>нии) муниципальной услуги.</w:t>
      </w:r>
      <w:r w:rsidRPr="00F50B93">
        <w:rPr>
          <w:rFonts w:ascii="PT Astra Serif" w:hAnsi="PT Astra Serif"/>
          <w:sz w:val="28"/>
          <w:szCs w:val="28"/>
        </w:rPr>
        <w:t xml:space="preserve"> 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услуги:</w:t>
      </w:r>
    </w:p>
    <w:p w:rsidR="00EF1101" w:rsidRPr="00EF1101" w:rsidRDefault="00EF1101" w:rsidP="00EF110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F1101">
        <w:rPr>
          <w:rFonts w:ascii="PT Astra Serif" w:hAnsi="PT Astra Serif"/>
          <w:sz w:val="28"/>
          <w:szCs w:val="28"/>
        </w:rPr>
        <w:t xml:space="preserve">1) заявление не содержит сведений, предусмотренных </w:t>
      </w:r>
      <w:r>
        <w:rPr>
          <w:rFonts w:ascii="PT Astra Serif" w:hAnsi="PT Astra Serif"/>
          <w:sz w:val="28"/>
          <w:szCs w:val="28"/>
        </w:rPr>
        <w:t>под</w:t>
      </w:r>
      <w:r w:rsidRPr="00EF1101">
        <w:rPr>
          <w:rFonts w:ascii="PT Astra Serif" w:hAnsi="PT Astra Serif"/>
          <w:sz w:val="28"/>
          <w:szCs w:val="28"/>
        </w:rPr>
        <w:t xml:space="preserve">пунктом </w:t>
      </w:r>
      <w:r>
        <w:rPr>
          <w:rFonts w:ascii="PT Astra Serif" w:hAnsi="PT Astra Serif"/>
          <w:sz w:val="28"/>
          <w:szCs w:val="28"/>
        </w:rPr>
        <w:t>1 подпункта 3.4.2.1 подпункта 3.4.2 настоящего пункта</w:t>
      </w:r>
      <w:r w:rsidRPr="00EF1101">
        <w:rPr>
          <w:rFonts w:ascii="PT Astra Serif" w:hAnsi="PT Astra Serif"/>
          <w:sz w:val="28"/>
          <w:szCs w:val="28"/>
        </w:rPr>
        <w:t>;</w:t>
      </w:r>
    </w:p>
    <w:p w:rsidR="00EF1101" w:rsidRPr="00EF1101" w:rsidRDefault="00EF1101" w:rsidP="00EF110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F1101">
        <w:rPr>
          <w:rFonts w:ascii="PT Astra Serif" w:hAnsi="PT Astra Serif"/>
          <w:sz w:val="28"/>
          <w:szCs w:val="28"/>
        </w:rPr>
        <w:t>2) размещение гаражей либо стоянки привед</w:t>
      </w:r>
      <w:r>
        <w:rPr>
          <w:rFonts w:ascii="PT Astra Serif" w:hAnsi="PT Astra Serif"/>
          <w:sz w:val="28"/>
          <w:szCs w:val="28"/>
        </w:rPr>
        <w:t>ё</w:t>
      </w:r>
      <w:r w:rsidRPr="00EF1101">
        <w:rPr>
          <w:rFonts w:ascii="PT Astra Serif" w:hAnsi="PT Astra Serif"/>
          <w:sz w:val="28"/>
          <w:szCs w:val="28"/>
        </w:rPr>
        <w:t>т к невозможности и</w:t>
      </w:r>
      <w:r w:rsidRPr="00EF1101">
        <w:rPr>
          <w:rFonts w:ascii="PT Astra Serif" w:hAnsi="PT Astra Serif"/>
          <w:sz w:val="28"/>
          <w:szCs w:val="28"/>
        </w:rPr>
        <w:t>с</w:t>
      </w:r>
      <w:r w:rsidRPr="00EF1101">
        <w:rPr>
          <w:rFonts w:ascii="PT Astra Serif" w:hAnsi="PT Astra Serif"/>
          <w:sz w:val="28"/>
          <w:szCs w:val="28"/>
        </w:rPr>
        <w:t>пользования земель или земельных участков в соответствии с их разреш</w:t>
      </w:r>
      <w:r>
        <w:rPr>
          <w:rFonts w:ascii="PT Astra Serif" w:hAnsi="PT Astra Serif"/>
          <w:sz w:val="28"/>
          <w:szCs w:val="28"/>
        </w:rPr>
        <w:t>ё</w:t>
      </w:r>
      <w:r w:rsidRPr="00EF1101">
        <w:rPr>
          <w:rFonts w:ascii="PT Astra Serif" w:hAnsi="PT Astra Serif"/>
          <w:sz w:val="28"/>
          <w:szCs w:val="28"/>
        </w:rPr>
        <w:t>н</w:t>
      </w:r>
      <w:r w:rsidRPr="00EF1101">
        <w:rPr>
          <w:rFonts w:ascii="PT Astra Serif" w:hAnsi="PT Astra Serif"/>
          <w:sz w:val="28"/>
          <w:szCs w:val="28"/>
        </w:rPr>
        <w:t>ным использованием;</w:t>
      </w:r>
    </w:p>
    <w:p w:rsidR="00EF1101" w:rsidRPr="00EF1101" w:rsidRDefault="00EF1101" w:rsidP="00EF110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F1101">
        <w:rPr>
          <w:rFonts w:ascii="PT Astra Serif" w:hAnsi="PT Astra Serif"/>
          <w:sz w:val="28"/>
          <w:szCs w:val="28"/>
        </w:rPr>
        <w:t>3) в отношении земель или земельного участка, на которых планируе</w:t>
      </w:r>
      <w:r w:rsidRPr="00EF1101">
        <w:rPr>
          <w:rFonts w:ascii="PT Astra Serif" w:hAnsi="PT Astra Serif"/>
          <w:sz w:val="28"/>
          <w:szCs w:val="28"/>
        </w:rPr>
        <w:t>т</w:t>
      </w:r>
      <w:r w:rsidRPr="00EF1101">
        <w:rPr>
          <w:rFonts w:ascii="PT Astra Serif" w:hAnsi="PT Astra Serif"/>
          <w:sz w:val="28"/>
          <w:szCs w:val="28"/>
        </w:rPr>
        <w:t xml:space="preserve">ся размещать гаражи и (или) стоянки, имеется разрешение на использование земельного участка, принятое по заявлению иного гражданина, </w:t>
      </w:r>
      <w:r>
        <w:rPr>
          <w:rFonts w:ascii="PT Astra Serif" w:hAnsi="PT Astra Serif"/>
          <w:sz w:val="28"/>
          <w:szCs w:val="28"/>
        </w:rPr>
        <w:t>администр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цией города Ульяновска </w:t>
      </w:r>
      <w:r w:rsidRPr="00EF1101">
        <w:rPr>
          <w:rFonts w:ascii="PT Astra Serif" w:hAnsi="PT Astra Serif"/>
          <w:sz w:val="28"/>
          <w:szCs w:val="28"/>
        </w:rPr>
        <w:t>принято решение о проведении аукциона по прод</w:t>
      </w:r>
      <w:r w:rsidRPr="00EF1101">
        <w:rPr>
          <w:rFonts w:ascii="PT Astra Serif" w:hAnsi="PT Astra Serif"/>
          <w:sz w:val="28"/>
          <w:szCs w:val="28"/>
        </w:rPr>
        <w:t>а</w:t>
      </w:r>
      <w:r w:rsidRPr="00EF1101">
        <w:rPr>
          <w:rFonts w:ascii="PT Astra Serif" w:hAnsi="PT Astra Serif"/>
          <w:sz w:val="28"/>
          <w:szCs w:val="28"/>
        </w:rPr>
        <w:t xml:space="preserve">же земельного участка или аукциона на право заключения договора аренды земельного участка, </w:t>
      </w:r>
      <w:r>
        <w:rPr>
          <w:rFonts w:ascii="PT Astra Serif" w:hAnsi="PT Astra Serif"/>
          <w:sz w:val="28"/>
          <w:szCs w:val="28"/>
        </w:rPr>
        <w:t xml:space="preserve">Управлением принято решение </w:t>
      </w:r>
      <w:r w:rsidRPr="00EF1101">
        <w:rPr>
          <w:rFonts w:ascii="PT Astra Serif" w:hAnsi="PT Astra Serif"/>
          <w:sz w:val="28"/>
          <w:szCs w:val="28"/>
        </w:rPr>
        <w:t>о предварительном с</w:t>
      </w:r>
      <w:r w:rsidRPr="00EF1101">
        <w:rPr>
          <w:rFonts w:ascii="PT Astra Serif" w:hAnsi="PT Astra Serif"/>
          <w:sz w:val="28"/>
          <w:szCs w:val="28"/>
        </w:rPr>
        <w:t>о</w:t>
      </w:r>
      <w:r w:rsidRPr="00EF1101">
        <w:rPr>
          <w:rFonts w:ascii="PT Astra Serif" w:hAnsi="PT Astra Serif"/>
          <w:sz w:val="28"/>
          <w:szCs w:val="28"/>
        </w:rPr>
        <w:t>гласовании предоставления земельного участка, об утверждении схемы ра</w:t>
      </w:r>
      <w:r w:rsidRPr="00EF1101">
        <w:rPr>
          <w:rFonts w:ascii="PT Astra Serif" w:hAnsi="PT Astra Serif"/>
          <w:sz w:val="28"/>
          <w:szCs w:val="28"/>
        </w:rPr>
        <w:t>с</w:t>
      </w:r>
      <w:r w:rsidRPr="00EF1101">
        <w:rPr>
          <w:rFonts w:ascii="PT Astra Serif" w:hAnsi="PT Astra Serif"/>
          <w:sz w:val="28"/>
          <w:szCs w:val="28"/>
        </w:rPr>
        <w:t>положения</w:t>
      </w:r>
      <w:proofErr w:type="gramEnd"/>
      <w:r w:rsidRPr="00EF1101">
        <w:rPr>
          <w:rFonts w:ascii="PT Astra Serif" w:hAnsi="PT Astra Serif"/>
          <w:sz w:val="28"/>
          <w:szCs w:val="28"/>
        </w:rPr>
        <w:t xml:space="preserve"> земельного участка или земельных участков на кадастровом плане территории;</w:t>
      </w:r>
    </w:p>
    <w:p w:rsidR="00EF1101" w:rsidRPr="00EF1101" w:rsidRDefault="00EF1101" w:rsidP="00EF110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F1101">
        <w:rPr>
          <w:rFonts w:ascii="PT Astra Serif" w:hAnsi="PT Astra Serif"/>
          <w:sz w:val="28"/>
          <w:szCs w:val="28"/>
        </w:rPr>
        <w:t>4) размещение гаража либо стоянки на землях или земельном участке не предусмотрено схемой;</w:t>
      </w:r>
    </w:p>
    <w:p w:rsidR="00EF1101" w:rsidRDefault="00EF1101" w:rsidP="00EF1101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F1101">
        <w:rPr>
          <w:rFonts w:ascii="PT Astra Serif" w:hAnsi="PT Astra Serif"/>
          <w:sz w:val="28"/>
          <w:szCs w:val="28"/>
        </w:rPr>
        <w:t>5) в случаях, указанных в пункте 7 Положения о порядке разработки и утверждения органами местного самоуправления поселений и городских округов Ульяновской области схемы размещения гаражей, являющихся н</w:t>
      </w:r>
      <w:r w:rsidRPr="00EF1101">
        <w:rPr>
          <w:rFonts w:ascii="PT Astra Serif" w:hAnsi="PT Astra Serif"/>
          <w:sz w:val="28"/>
          <w:szCs w:val="28"/>
        </w:rPr>
        <w:t>е</w:t>
      </w:r>
      <w:r w:rsidRPr="00EF1101">
        <w:rPr>
          <w:rFonts w:ascii="PT Astra Serif" w:hAnsi="PT Astra Serif"/>
          <w:sz w:val="28"/>
          <w:szCs w:val="28"/>
        </w:rPr>
        <w:t>капитальными сооружениями, либо стоянок технических или других средств передвижения инвалидов вблизи их места жительства на землях или земел</w:t>
      </w:r>
      <w:r w:rsidRPr="00EF1101">
        <w:rPr>
          <w:rFonts w:ascii="PT Astra Serif" w:hAnsi="PT Astra Serif"/>
          <w:sz w:val="28"/>
          <w:szCs w:val="28"/>
        </w:rPr>
        <w:t>ь</w:t>
      </w:r>
      <w:r w:rsidRPr="00EF1101">
        <w:rPr>
          <w:rFonts w:ascii="PT Astra Serif" w:hAnsi="PT Astra Serif"/>
          <w:sz w:val="28"/>
          <w:szCs w:val="28"/>
        </w:rPr>
        <w:t>ных участках, находящихся в государственной или муниципальной со</w:t>
      </w:r>
      <w:r w:rsidRPr="00EF1101">
        <w:rPr>
          <w:rFonts w:ascii="PT Astra Serif" w:hAnsi="PT Astra Serif"/>
          <w:sz w:val="28"/>
          <w:szCs w:val="28"/>
        </w:rPr>
        <w:t>б</w:t>
      </w:r>
      <w:r w:rsidRPr="00EF1101">
        <w:rPr>
          <w:rFonts w:ascii="PT Astra Serif" w:hAnsi="PT Astra Serif"/>
          <w:sz w:val="28"/>
          <w:szCs w:val="28"/>
        </w:rPr>
        <w:t>ственности, утвержд</w:t>
      </w:r>
      <w:r>
        <w:rPr>
          <w:rFonts w:ascii="PT Astra Serif" w:hAnsi="PT Astra Serif"/>
          <w:sz w:val="28"/>
          <w:szCs w:val="28"/>
        </w:rPr>
        <w:t>ё</w:t>
      </w:r>
      <w:r w:rsidRPr="00EF1101">
        <w:rPr>
          <w:rFonts w:ascii="PT Astra Serif" w:hAnsi="PT Astra Serif"/>
          <w:sz w:val="28"/>
          <w:szCs w:val="28"/>
        </w:rPr>
        <w:t>нного постановлением Правительства Ульяновской о</w:t>
      </w:r>
      <w:r w:rsidRPr="00EF1101">
        <w:rPr>
          <w:rFonts w:ascii="PT Astra Serif" w:hAnsi="PT Astra Serif"/>
          <w:sz w:val="28"/>
          <w:szCs w:val="28"/>
        </w:rPr>
        <w:t>б</w:t>
      </w:r>
      <w:r w:rsidRPr="00EF1101">
        <w:rPr>
          <w:rFonts w:ascii="PT Astra Serif" w:hAnsi="PT Astra Serif"/>
          <w:sz w:val="28"/>
          <w:szCs w:val="28"/>
        </w:rPr>
        <w:lastRenderedPageBreak/>
        <w:t xml:space="preserve">ласти </w:t>
      </w:r>
      <w:r w:rsidR="003319FD">
        <w:rPr>
          <w:rFonts w:ascii="PT Astra Serif" w:hAnsi="PT Astra Serif"/>
          <w:sz w:val="28"/>
          <w:szCs w:val="28"/>
        </w:rPr>
        <w:t>от 30.08.2021 № 402-П «</w:t>
      </w:r>
      <w:r w:rsidRPr="00EF1101">
        <w:rPr>
          <w:rFonts w:ascii="PT Astra Serif" w:hAnsi="PT Astra Serif"/>
          <w:sz w:val="28"/>
          <w:szCs w:val="28"/>
        </w:rPr>
        <w:t>О</w:t>
      </w:r>
      <w:proofErr w:type="gramEnd"/>
      <w:r w:rsidRPr="00EF1101">
        <w:rPr>
          <w:rFonts w:ascii="PT Astra Serif" w:hAnsi="PT Astra Serif"/>
          <w:sz w:val="28"/>
          <w:szCs w:val="28"/>
        </w:rPr>
        <w:t xml:space="preserve"> некоторых вопросах использования гражд</w:t>
      </w:r>
      <w:r w:rsidRPr="00EF1101">
        <w:rPr>
          <w:rFonts w:ascii="PT Astra Serif" w:hAnsi="PT Astra Serif"/>
          <w:sz w:val="28"/>
          <w:szCs w:val="28"/>
        </w:rPr>
        <w:t>а</w:t>
      </w:r>
      <w:r w:rsidRPr="00EF1101">
        <w:rPr>
          <w:rFonts w:ascii="PT Astra Serif" w:hAnsi="PT Astra Serif"/>
          <w:sz w:val="28"/>
          <w:szCs w:val="28"/>
        </w:rPr>
        <w:t>нами на территории Ульяновской области земель или земельных участков, находящихся в государственной или муниципальной собственности, для во</w:t>
      </w:r>
      <w:r w:rsidRPr="00EF1101">
        <w:rPr>
          <w:rFonts w:ascii="PT Astra Serif" w:hAnsi="PT Astra Serif"/>
          <w:sz w:val="28"/>
          <w:szCs w:val="28"/>
        </w:rPr>
        <w:t>з</w:t>
      </w:r>
      <w:r w:rsidRPr="00EF1101">
        <w:rPr>
          <w:rFonts w:ascii="PT Astra Serif" w:hAnsi="PT Astra Serif"/>
          <w:sz w:val="28"/>
          <w:szCs w:val="28"/>
        </w:rPr>
        <w:t>ведения гаражей, являющихся некапитальными сооружениями, либо для ст</w:t>
      </w:r>
      <w:r w:rsidRPr="00EF1101">
        <w:rPr>
          <w:rFonts w:ascii="PT Astra Serif" w:hAnsi="PT Astra Serif"/>
          <w:sz w:val="28"/>
          <w:szCs w:val="28"/>
        </w:rPr>
        <w:t>о</w:t>
      </w:r>
      <w:r w:rsidRPr="00EF1101">
        <w:rPr>
          <w:rFonts w:ascii="PT Astra Serif" w:hAnsi="PT Astra Serif"/>
          <w:sz w:val="28"/>
          <w:szCs w:val="28"/>
        </w:rPr>
        <w:t>янки технических или других средств передвижения инвалидов вблизи их места жительства</w:t>
      </w:r>
      <w:r w:rsidR="003319FD">
        <w:rPr>
          <w:rFonts w:ascii="PT Astra Serif" w:hAnsi="PT Astra Serif"/>
          <w:sz w:val="28"/>
          <w:szCs w:val="28"/>
        </w:rPr>
        <w:t>»</w:t>
      </w:r>
      <w:r w:rsidRPr="00EF1101">
        <w:rPr>
          <w:rFonts w:ascii="PT Astra Serif" w:hAnsi="PT Astra Serif"/>
          <w:sz w:val="28"/>
          <w:szCs w:val="28"/>
        </w:rPr>
        <w:t>, выявленных после включения гаража или стоянки в сх</w:t>
      </w:r>
      <w:r w:rsidRPr="00EF1101">
        <w:rPr>
          <w:rFonts w:ascii="PT Astra Serif" w:hAnsi="PT Astra Serif"/>
          <w:sz w:val="28"/>
          <w:szCs w:val="28"/>
        </w:rPr>
        <w:t>е</w:t>
      </w:r>
      <w:r w:rsidRPr="00EF1101">
        <w:rPr>
          <w:rFonts w:ascii="PT Astra Serif" w:hAnsi="PT Astra Serif"/>
          <w:sz w:val="28"/>
          <w:szCs w:val="28"/>
        </w:rPr>
        <w:t>му.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F50B93">
        <w:rPr>
          <w:rFonts w:ascii="PT Astra Serif" w:hAnsi="PT Astra Serif"/>
          <w:sz w:val="28"/>
          <w:szCs w:val="28"/>
        </w:rPr>
        <w:t>ринятие решения о выдаче осущест</w:t>
      </w:r>
      <w:r>
        <w:rPr>
          <w:rFonts w:ascii="PT Astra Serif" w:hAnsi="PT Astra Serif"/>
          <w:sz w:val="28"/>
          <w:szCs w:val="28"/>
        </w:rPr>
        <w:t>вляется в срок, не превышающий 1</w:t>
      </w:r>
      <w:r w:rsidR="003319FD">
        <w:rPr>
          <w:rFonts w:ascii="PT Astra Serif" w:hAnsi="PT Astra Serif"/>
          <w:sz w:val="28"/>
          <w:szCs w:val="28"/>
        </w:rPr>
        <w:t>5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 w:rsidR="003319FD">
        <w:rPr>
          <w:rFonts w:ascii="PT Astra Serif" w:hAnsi="PT Astra Serif"/>
          <w:sz w:val="28"/>
          <w:szCs w:val="28"/>
        </w:rPr>
        <w:t>пят</w:t>
      </w:r>
      <w:r>
        <w:rPr>
          <w:rFonts w:ascii="PT Astra Serif" w:hAnsi="PT Astra Serif"/>
          <w:sz w:val="28"/>
          <w:szCs w:val="28"/>
        </w:rPr>
        <w:t>надцати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дней, и исчисляется со дня поступления в Управл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ние заявления.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</w:t>
      </w:r>
      <w:r w:rsidR="003319FD">
        <w:rPr>
          <w:rFonts w:ascii="PT Astra Serif" w:hAnsi="PT Astra Serif"/>
          <w:sz w:val="28"/>
          <w:szCs w:val="28"/>
        </w:rPr>
        <w:t>4</w:t>
      </w:r>
      <w:r w:rsidRPr="00F50B93">
        <w:rPr>
          <w:rFonts w:ascii="PT Astra Serif" w:hAnsi="PT Astra Serif"/>
          <w:sz w:val="28"/>
          <w:szCs w:val="28"/>
        </w:rPr>
        <w:t>.</w:t>
      </w:r>
      <w:r w:rsidR="003319FD">
        <w:rPr>
          <w:rFonts w:ascii="PT Astra Serif" w:hAnsi="PT Astra Serif"/>
          <w:sz w:val="28"/>
          <w:szCs w:val="28"/>
        </w:rPr>
        <w:t>7</w:t>
      </w:r>
      <w:r w:rsidRPr="00F50B93">
        <w:rPr>
          <w:rFonts w:ascii="PT Astra Serif" w:hAnsi="PT Astra Serif"/>
          <w:sz w:val="28"/>
          <w:szCs w:val="28"/>
        </w:rPr>
        <w:t>. Предоставление результата муниципальной услуги.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</w:t>
      </w:r>
      <w:r w:rsidRPr="00F50B93">
        <w:rPr>
          <w:rFonts w:ascii="PT Astra Serif" w:hAnsi="PT Astra Serif"/>
          <w:sz w:val="28"/>
          <w:szCs w:val="28"/>
        </w:rPr>
        <w:t>ж</w:t>
      </w:r>
      <w:r w:rsidRPr="00F50B93">
        <w:rPr>
          <w:rFonts w:ascii="PT Astra Serif" w:hAnsi="PT Astra Serif"/>
          <w:sz w:val="28"/>
          <w:szCs w:val="28"/>
        </w:rPr>
        <w:t>дан», личном кабинете на Едином портале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. </w:t>
      </w:r>
    </w:p>
    <w:p w:rsidR="003F7446" w:rsidRPr="00F50B93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осуществляется в срок, не превышающий </w:t>
      </w:r>
      <w:r w:rsidR="003319FD">
        <w:rPr>
          <w:rFonts w:ascii="PT Astra Serif" w:hAnsi="PT Astra Serif"/>
          <w:sz w:val="28"/>
          <w:szCs w:val="28"/>
        </w:rPr>
        <w:t>1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 w:rsidR="003319FD">
        <w:rPr>
          <w:rFonts w:ascii="PT Astra Serif" w:hAnsi="PT Astra Serif"/>
          <w:sz w:val="28"/>
          <w:szCs w:val="28"/>
        </w:rPr>
        <w:t>одного</w:t>
      </w:r>
      <w:r>
        <w:rPr>
          <w:rFonts w:ascii="PT Astra Serif" w:hAnsi="PT Astra Serif"/>
          <w:sz w:val="28"/>
          <w:szCs w:val="28"/>
        </w:rPr>
        <w:t>) рабоч</w:t>
      </w:r>
      <w:r w:rsidR="003319FD">
        <w:rPr>
          <w:rFonts w:ascii="PT Astra Serif" w:hAnsi="PT Astra Serif"/>
          <w:sz w:val="28"/>
          <w:szCs w:val="28"/>
        </w:rPr>
        <w:t>его</w:t>
      </w:r>
      <w:r w:rsidRPr="00F50B93">
        <w:rPr>
          <w:rFonts w:ascii="PT Astra Serif" w:hAnsi="PT Astra Serif"/>
          <w:sz w:val="28"/>
          <w:szCs w:val="28"/>
        </w:rPr>
        <w:t xml:space="preserve"> дн</w:t>
      </w:r>
      <w:r w:rsidR="003319FD">
        <w:rPr>
          <w:rFonts w:ascii="PT Astra Serif" w:hAnsi="PT Astra Serif"/>
          <w:sz w:val="28"/>
          <w:szCs w:val="28"/>
        </w:rPr>
        <w:t>я</w:t>
      </w:r>
      <w:r w:rsidRPr="00F50B93">
        <w:rPr>
          <w:rFonts w:ascii="PT Astra Serif" w:hAnsi="PT Astra Serif"/>
          <w:sz w:val="28"/>
          <w:szCs w:val="28"/>
        </w:rPr>
        <w:t xml:space="preserve">, и исчисляется со дня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приня-тия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решения о предоставлении муниципальной услуги.</w:t>
      </w:r>
    </w:p>
    <w:p w:rsidR="003F7446" w:rsidRDefault="003F7446" w:rsidP="003F744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не может быть </w:t>
      </w:r>
      <w:proofErr w:type="gramStart"/>
      <w:r w:rsidRPr="00F50B93">
        <w:rPr>
          <w:rFonts w:ascii="PT Astra Serif" w:hAnsi="PT Astra Serif"/>
          <w:sz w:val="28"/>
          <w:szCs w:val="28"/>
        </w:rPr>
        <w:t>пре-доставлен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по выбору заявителя независимо от его места нахождения.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</w:t>
      </w:r>
      <w:r w:rsidR="00B732E9">
        <w:rPr>
          <w:rFonts w:ascii="PT Astra Serif" w:hAnsi="PT Astra Serif"/>
          <w:sz w:val="28"/>
          <w:szCs w:val="28"/>
        </w:rPr>
        <w:t>5</w:t>
      </w:r>
      <w:r w:rsidRPr="00F50B93">
        <w:rPr>
          <w:rFonts w:ascii="PT Astra Serif" w:hAnsi="PT Astra Serif"/>
          <w:sz w:val="28"/>
          <w:szCs w:val="28"/>
        </w:rPr>
        <w:t xml:space="preserve">. Вариант </w:t>
      </w:r>
      <w:r w:rsidR="003319FD">
        <w:rPr>
          <w:rFonts w:ascii="PT Astra Serif" w:hAnsi="PT Astra Serif"/>
          <w:sz w:val="28"/>
          <w:szCs w:val="28"/>
        </w:rPr>
        <w:t>4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</w:t>
      </w:r>
      <w:r w:rsidR="003319FD">
        <w:rPr>
          <w:rFonts w:ascii="PT Astra Serif" w:hAnsi="PT Astra Serif"/>
          <w:sz w:val="28"/>
          <w:szCs w:val="28"/>
        </w:rPr>
        <w:t>5</w:t>
      </w:r>
      <w:r w:rsidRPr="00F50B93">
        <w:rPr>
          <w:rFonts w:ascii="PT Astra Serif" w:hAnsi="PT Astra Serif"/>
          <w:sz w:val="28"/>
          <w:szCs w:val="28"/>
        </w:rPr>
        <w:t xml:space="preserve">.1. Максимальный срок предоставления Варианта составляет           </w:t>
      </w:r>
      <w:r w:rsidR="003319FD">
        <w:rPr>
          <w:rFonts w:ascii="PT Astra Serif" w:hAnsi="PT Astra Serif"/>
          <w:sz w:val="28"/>
          <w:szCs w:val="28"/>
        </w:rPr>
        <w:t>15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 w:rsidR="003319FD">
        <w:rPr>
          <w:rFonts w:ascii="PT Astra Serif" w:hAnsi="PT Astra Serif"/>
          <w:sz w:val="28"/>
          <w:szCs w:val="28"/>
        </w:rPr>
        <w:t>пятнадцать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 w:rsidR="003319FD"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результате предоставления Варианта заявителю предоставляется дубликат либо решение об отказе в выдаче дубликата (в бумажном или эле</w:t>
      </w:r>
      <w:r w:rsidRPr="00F50B93">
        <w:rPr>
          <w:rFonts w:ascii="PT Astra Serif" w:hAnsi="PT Astra Serif"/>
          <w:sz w:val="28"/>
          <w:szCs w:val="28"/>
        </w:rPr>
        <w:t>к</w:t>
      </w:r>
      <w:r w:rsidRPr="00F50B93">
        <w:rPr>
          <w:rFonts w:ascii="PT Astra Serif" w:hAnsi="PT Astra Serif"/>
          <w:sz w:val="28"/>
          <w:szCs w:val="28"/>
        </w:rPr>
        <w:t>тронном виде).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Формирование реестровой записи в качестве результата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предоставле-ния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муниципальной услуги не предусмотрено.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Документом, содержащим решение о предоставлении муниципальной услуги, является дубликат либо решение об отказе в выдаче дубликата.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Управление направляет заявителю решение об отказе при наличии о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нований, предусмотренных подпунктом 3.</w:t>
      </w:r>
      <w:r w:rsidR="003319FD">
        <w:rPr>
          <w:rFonts w:ascii="PT Astra Serif" w:hAnsi="PT Astra Serif"/>
          <w:sz w:val="28"/>
          <w:szCs w:val="28"/>
        </w:rPr>
        <w:t>5</w:t>
      </w:r>
      <w:r w:rsidRPr="00F50B93">
        <w:rPr>
          <w:rFonts w:ascii="PT Astra Serif" w:hAnsi="PT Astra Serif"/>
          <w:sz w:val="28"/>
          <w:szCs w:val="28"/>
        </w:rPr>
        <w:t>.3 настоящего пункта.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1) приём заявления о выдаче дубликата и документов, необходимых для предоставления муниципальной услуги;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3) предоставление результата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Настоящим Вариантом административная процедура приостановления предоставления муниципальной услуги не предусмотрена.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</w:t>
      </w:r>
      <w:r w:rsidR="003319FD">
        <w:rPr>
          <w:rFonts w:ascii="PT Astra Serif" w:hAnsi="PT Astra Serif"/>
          <w:sz w:val="28"/>
          <w:szCs w:val="28"/>
        </w:rPr>
        <w:t>5</w:t>
      </w:r>
      <w:r w:rsidRPr="00F50B93">
        <w:rPr>
          <w:rFonts w:ascii="PT Astra Serif" w:hAnsi="PT Astra Serif"/>
          <w:sz w:val="28"/>
          <w:szCs w:val="28"/>
        </w:rPr>
        <w:t>.2. Приём заявления о выдаче дубликата и документов, необходимых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 xml:space="preserve">Заявителю для получения муниципальной услуги необходимо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предста</w:t>
      </w:r>
      <w:proofErr w:type="spellEnd"/>
      <w:r w:rsidRPr="00F50B93">
        <w:rPr>
          <w:rFonts w:ascii="PT Astra Serif" w:hAnsi="PT Astra Serif"/>
          <w:sz w:val="28"/>
          <w:szCs w:val="28"/>
        </w:rPr>
        <w:t>-вить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заявление о выдаче дубликата по рекомендуемой форме согласно пр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ложению </w:t>
      </w:r>
      <w:r w:rsidR="00E64626">
        <w:rPr>
          <w:rFonts w:ascii="PT Astra Serif" w:hAnsi="PT Astra Serif"/>
          <w:sz w:val="28"/>
          <w:szCs w:val="28"/>
        </w:rPr>
        <w:t>4</w:t>
      </w:r>
      <w:r w:rsidRPr="00F50B93">
        <w:rPr>
          <w:rFonts w:ascii="PT Astra Serif" w:hAnsi="PT Astra Serif"/>
          <w:sz w:val="28"/>
          <w:szCs w:val="28"/>
        </w:rPr>
        <w:t xml:space="preserve"> к </w:t>
      </w:r>
      <w:r w:rsidR="00683F2E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регламенту, а также докуме</w:t>
      </w:r>
      <w:r w:rsidRPr="00F50B93">
        <w:rPr>
          <w:rFonts w:ascii="PT Astra Serif" w:hAnsi="PT Astra Serif"/>
          <w:sz w:val="28"/>
          <w:szCs w:val="28"/>
        </w:rPr>
        <w:t>н</w:t>
      </w:r>
      <w:r w:rsidRPr="00F50B93">
        <w:rPr>
          <w:rFonts w:ascii="PT Astra Serif" w:hAnsi="PT Astra Serif"/>
          <w:sz w:val="28"/>
          <w:szCs w:val="28"/>
        </w:rPr>
        <w:t>ты, необходимые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Заявление о выдаче дубликата и документы, предусмотренные насто</w:t>
      </w:r>
      <w:r w:rsidRPr="00F50B93">
        <w:rPr>
          <w:rFonts w:ascii="PT Astra Serif" w:hAnsi="PT Astra Serif"/>
          <w:sz w:val="28"/>
          <w:szCs w:val="28"/>
        </w:rPr>
        <w:t>я</w:t>
      </w:r>
      <w:r w:rsidRPr="00F50B93">
        <w:rPr>
          <w:rFonts w:ascii="PT Astra Serif" w:hAnsi="PT Astra Serif"/>
          <w:sz w:val="28"/>
          <w:szCs w:val="28"/>
        </w:rPr>
        <w:t>щим пунктом, представляются заявителем в Управление одним из следу</w:t>
      </w:r>
      <w:r w:rsidRPr="00F50B93">
        <w:rPr>
          <w:rFonts w:ascii="PT Astra Serif" w:hAnsi="PT Astra Serif"/>
          <w:sz w:val="28"/>
          <w:szCs w:val="28"/>
        </w:rPr>
        <w:t>ю</w:t>
      </w:r>
      <w:r w:rsidRPr="00F50B93">
        <w:rPr>
          <w:rFonts w:ascii="PT Astra Serif" w:hAnsi="PT Astra Serif"/>
          <w:sz w:val="28"/>
          <w:szCs w:val="28"/>
        </w:rPr>
        <w:t>щих способов: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непосредственно в Управление;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отделение почтовой связи;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ОГКУ «Правительство для граждан»;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личный кабинет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административной процедуре принимает участие ОГКУ «</w:t>
      </w:r>
      <w:proofErr w:type="gramStart"/>
      <w:r w:rsidRPr="00F50B93">
        <w:rPr>
          <w:rFonts w:ascii="PT Astra Serif" w:hAnsi="PT Astra Serif"/>
          <w:sz w:val="28"/>
          <w:szCs w:val="28"/>
        </w:rPr>
        <w:t>Правитель-</w:t>
      </w:r>
      <w:proofErr w:type="spellStart"/>
      <w:r w:rsidRPr="00F50B93">
        <w:rPr>
          <w:rFonts w:ascii="PT Astra Serif" w:hAnsi="PT Astra Serif"/>
          <w:sz w:val="28"/>
          <w:szCs w:val="28"/>
        </w:rPr>
        <w:t>ство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для граждан».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</w:t>
      </w:r>
      <w:r w:rsidR="003319FD">
        <w:rPr>
          <w:rFonts w:ascii="PT Astra Serif" w:hAnsi="PT Astra Serif"/>
          <w:sz w:val="28"/>
          <w:szCs w:val="28"/>
        </w:rPr>
        <w:t>5</w:t>
      </w:r>
      <w:r w:rsidRPr="00F50B93">
        <w:rPr>
          <w:rFonts w:ascii="PT Astra Serif" w:hAnsi="PT Astra Serif"/>
          <w:sz w:val="28"/>
          <w:szCs w:val="28"/>
        </w:rPr>
        <w:t>.2.1. Исчерпывающий перечень документов и (или) информации, н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явитель должен представить самостоятельно: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1) заявление о выдаче дубликата по рекомендуемой форме согласно приложению </w:t>
      </w:r>
      <w:r w:rsidR="00E64626">
        <w:rPr>
          <w:rFonts w:ascii="PT Astra Serif" w:hAnsi="PT Astra Serif"/>
          <w:sz w:val="28"/>
          <w:szCs w:val="28"/>
        </w:rPr>
        <w:t>4</w:t>
      </w:r>
      <w:r w:rsidRPr="00F50B93">
        <w:rPr>
          <w:rFonts w:ascii="PT Astra Serif" w:hAnsi="PT Astra Serif"/>
          <w:sz w:val="28"/>
          <w:szCs w:val="28"/>
        </w:rPr>
        <w:t xml:space="preserve"> к </w:t>
      </w:r>
      <w:r w:rsidR="00683F2E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заполненная интерактивная форма;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2) документ, удостоверяющий в соответствии с законодательством Российской Федерации личность заявителя.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3) документ, удостоверяющий в соответствии с законодательством Российской Федерации личность представителя заявителя (в случае обращ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4)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  <w:lang w:bidi="ru-RU"/>
        </w:rPr>
        <w:t>5) ранее изданное распоряжение</w:t>
      </w:r>
      <w:r w:rsidR="00683F2E">
        <w:rPr>
          <w:rFonts w:ascii="PT Astra Serif" w:hAnsi="PT Astra Serif"/>
          <w:sz w:val="28"/>
          <w:szCs w:val="28"/>
          <w:lang w:bidi="ru-RU"/>
        </w:rPr>
        <w:t>,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 либо постановление, </w:t>
      </w:r>
      <w:r w:rsidRPr="00F50B93">
        <w:rPr>
          <w:rFonts w:ascii="PT Astra Serif" w:hAnsi="PT Astra Serif"/>
          <w:sz w:val="28"/>
          <w:szCs w:val="28"/>
        </w:rPr>
        <w:t xml:space="preserve">либо решение об отказе </w:t>
      </w:r>
      <w:r w:rsidRPr="00F50B93">
        <w:rPr>
          <w:rFonts w:ascii="PT Astra Serif" w:hAnsi="PT Astra Serif"/>
          <w:sz w:val="28"/>
          <w:szCs w:val="28"/>
          <w:lang w:bidi="ru-RU"/>
        </w:rPr>
        <w:t>(в случае порчи ранее изданного распоряжения</w:t>
      </w:r>
      <w:r w:rsidR="00683F2E">
        <w:rPr>
          <w:rFonts w:ascii="PT Astra Serif" w:hAnsi="PT Astra Serif"/>
          <w:sz w:val="28"/>
          <w:szCs w:val="28"/>
          <w:lang w:bidi="ru-RU"/>
        </w:rPr>
        <w:t>,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 либо постановления, </w:t>
      </w:r>
      <w:r w:rsidRPr="00F50B93">
        <w:rPr>
          <w:rFonts w:ascii="PT Astra Serif" w:hAnsi="PT Astra Serif"/>
          <w:sz w:val="28"/>
          <w:szCs w:val="28"/>
        </w:rPr>
        <w:t>либо решения об отказе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).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Вне зависимости от способа подачи заявления способом установления личности (идентификации) заявителя при взаимодействии с заявителями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яв-ляется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документ, удостоверяющий личность.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</w:t>
      </w:r>
      <w:r w:rsidR="003319FD">
        <w:rPr>
          <w:rFonts w:ascii="PT Astra Serif" w:hAnsi="PT Astra Serif"/>
          <w:sz w:val="28"/>
          <w:szCs w:val="28"/>
        </w:rPr>
        <w:t>5</w:t>
      </w:r>
      <w:r w:rsidRPr="00F50B93">
        <w:rPr>
          <w:rFonts w:ascii="PT Astra Serif" w:hAnsi="PT Astra Serif"/>
          <w:sz w:val="28"/>
          <w:szCs w:val="28"/>
        </w:rPr>
        <w:t>.2.2. Документы и (или) информация, необходимые в соответствии с законодательными или иными нормативными правовыми актами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которые заявитель вправе представить по собственной инициативе, отсутствуют.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</w:t>
      </w:r>
      <w:r w:rsidR="003319FD">
        <w:rPr>
          <w:rFonts w:ascii="PT Astra Serif" w:hAnsi="PT Astra Serif"/>
          <w:sz w:val="28"/>
          <w:szCs w:val="28"/>
        </w:rPr>
        <w:t>5</w:t>
      </w:r>
      <w:r w:rsidRPr="00F50B93">
        <w:rPr>
          <w:rFonts w:ascii="PT Astra Serif" w:hAnsi="PT Astra Serif"/>
          <w:sz w:val="28"/>
          <w:szCs w:val="28"/>
        </w:rPr>
        <w:t>.2.3. Муниципальная услуга не предусматривает возможность при</w:t>
      </w:r>
      <w:r w:rsidRPr="00F50B93">
        <w:rPr>
          <w:rFonts w:ascii="PT Astra Serif" w:hAnsi="PT Astra Serif"/>
          <w:sz w:val="28"/>
          <w:szCs w:val="28"/>
        </w:rPr>
        <w:t>ё</w:t>
      </w:r>
      <w:r w:rsidRPr="00F50B93">
        <w:rPr>
          <w:rFonts w:ascii="PT Astra Serif" w:hAnsi="PT Astra Serif"/>
          <w:sz w:val="28"/>
          <w:szCs w:val="28"/>
        </w:rPr>
        <w:t>ма заявления о выдаче дубликата и документов, необходимых для предоста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ления Варианта муниципальной услуги</w:t>
      </w:r>
      <w:r w:rsidR="00683F2E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нахождения.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Срок регистрации заявления о выдаче дубликата и документов, нео</w:t>
      </w:r>
      <w:r w:rsidRPr="00F50B93">
        <w:rPr>
          <w:rFonts w:ascii="PT Astra Serif" w:hAnsi="PT Astra Serif"/>
          <w:sz w:val="28"/>
          <w:szCs w:val="28"/>
        </w:rPr>
        <w:t>б</w:t>
      </w:r>
      <w:r w:rsidRPr="00F50B93">
        <w:rPr>
          <w:rFonts w:ascii="PT Astra Serif" w:hAnsi="PT Astra Serif"/>
          <w:sz w:val="28"/>
          <w:szCs w:val="28"/>
        </w:rPr>
        <w:t>ходимых для предоставления муниципальной услуги, составляет в Управл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нии, ОГКУ «Правительство для граждан» не более 15 (пятнадцати) минут с момента поступления заявления о выдаче дубликата и документов, необх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димых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Срок регистрации заявления о выдаче дубликата и документов, нео</w:t>
      </w:r>
      <w:r w:rsidRPr="00F50B93">
        <w:rPr>
          <w:rFonts w:ascii="PT Astra Serif" w:hAnsi="PT Astra Serif"/>
          <w:sz w:val="28"/>
          <w:szCs w:val="28"/>
        </w:rPr>
        <w:t>б</w:t>
      </w:r>
      <w:r w:rsidRPr="00F50B93">
        <w:rPr>
          <w:rFonts w:ascii="PT Astra Serif" w:hAnsi="PT Astra Serif"/>
          <w:sz w:val="28"/>
          <w:szCs w:val="28"/>
        </w:rPr>
        <w:t>ходимых для предоставления муниципальной услуги, на Едином портале с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 xml:space="preserve">ставляет 1 (один) рабочий день, следующий за днём направления указанных заявления и документов, необходимых для предоставления муниципальной услуги.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</w:t>
      </w:r>
      <w:r w:rsidR="003319FD">
        <w:rPr>
          <w:rFonts w:ascii="PT Astra Serif" w:hAnsi="PT Astra Serif"/>
          <w:sz w:val="28"/>
          <w:szCs w:val="28"/>
        </w:rPr>
        <w:t>5</w:t>
      </w:r>
      <w:r w:rsidRPr="00F50B93">
        <w:rPr>
          <w:rFonts w:ascii="PT Astra Serif" w:hAnsi="PT Astra Serif"/>
          <w:sz w:val="28"/>
          <w:szCs w:val="28"/>
        </w:rPr>
        <w:t>.2.4. Исчерпывающий перечень оснований для отказа в приёме 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кументов, необходимых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Оснований для отказа в приёме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</w:t>
      </w:r>
      <w:r>
        <w:rPr>
          <w:rFonts w:ascii="PT Astra Serif" w:hAnsi="PT Astra Serif"/>
          <w:sz w:val="28"/>
          <w:szCs w:val="28"/>
        </w:rPr>
        <w:t>и, предусмотренных законодатель</w:t>
      </w:r>
      <w:r w:rsidRPr="00F50B93">
        <w:rPr>
          <w:rFonts w:ascii="PT Astra Serif" w:hAnsi="PT Astra Serif"/>
          <w:sz w:val="28"/>
          <w:szCs w:val="28"/>
        </w:rPr>
        <w:t>ством Ро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сийской Федерации</w:t>
      </w:r>
      <w:r w:rsidR="00683F2E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при подаче в Управление не предусмотрено.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3319FD" w:rsidRPr="002E69DA" w:rsidRDefault="003319FD" w:rsidP="003319F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 xml:space="preserve">1) представленные документы утратили силу на момент обращения за услугой (документ, удостоверяющий в соответствии с законодательством </w:t>
      </w:r>
      <w:r w:rsidR="00B732E9">
        <w:rPr>
          <w:rFonts w:ascii="PT Astra Serif" w:hAnsi="PT Astra Serif"/>
          <w:sz w:val="28"/>
          <w:szCs w:val="28"/>
        </w:rPr>
        <w:t>Р</w:t>
      </w:r>
      <w:r w:rsidRPr="002E69DA">
        <w:rPr>
          <w:rFonts w:ascii="PT Astra Serif" w:hAnsi="PT Astra Serif"/>
          <w:sz w:val="28"/>
          <w:szCs w:val="28"/>
        </w:rPr>
        <w:t>оссийской Федерации личность заявителя (представителя заявителя), док</w:t>
      </w:r>
      <w:r w:rsidRPr="002E69DA">
        <w:rPr>
          <w:rFonts w:ascii="PT Astra Serif" w:hAnsi="PT Astra Serif"/>
          <w:sz w:val="28"/>
          <w:szCs w:val="28"/>
        </w:rPr>
        <w:t>у</w:t>
      </w:r>
      <w:r w:rsidRPr="002E69DA">
        <w:rPr>
          <w:rFonts w:ascii="PT Astra Serif" w:hAnsi="PT Astra Serif"/>
          <w:sz w:val="28"/>
          <w:szCs w:val="28"/>
        </w:rPr>
        <w:t>мент, подтверждающий в соответствии с законодательством Российской Ф</w:t>
      </w:r>
      <w:r w:rsidRPr="002E69DA">
        <w:rPr>
          <w:rFonts w:ascii="PT Astra Serif" w:hAnsi="PT Astra Serif"/>
          <w:sz w:val="28"/>
          <w:szCs w:val="28"/>
        </w:rPr>
        <w:t>е</w:t>
      </w:r>
      <w:r w:rsidRPr="002E69DA">
        <w:rPr>
          <w:rFonts w:ascii="PT Astra Serif" w:hAnsi="PT Astra Serif"/>
          <w:sz w:val="28"/>
          <w:szCs w:val="28"/>
        </w:rPr>
        <w:lastRenderedPageBreak/>
        <w:t>дерации полномочия представителя заявителя (в случае обращения предст</w:t>
      </w:r>
      <w:r w:rsidRPr="002E69DA">
        <w:rPr>
          <w:rFonts w:ascii="PT Astra Serif" w:hAnsi="PT Astra Serif"/>
          <w:sz w:val="28"/>
          <w:szCs w:val="28"/>
        </w:rPr>
        <w:t>а</w:t>
      </w:r>
      <w:r w:rsidRPr="002E69DA">
        <w:rPr>
          <w:rFonts w:ascii="PT Astra Serif" w:hAnsi="PT Astra Serif"/>
          <w:sz w:val="28"/>
          <w:szCs w:val="28"/>
        </w:rPr>
        <w:t>вителя заявителя);</w:t>
      </w:r>
    </w:p>
    <w:p w:rsidR="003319FD" w:rsidRDefault="003319FD" w:rsidP="003319FD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>2) не представлен документ, удостоверяющий в соответствии с закон</w:t>
      </w:r>
      <w:r w:rsidRPr="002E69DA">
        <w:rPr>
          <w:rFonts w:ascii="PT Astra Serif" w:hAnsi="PT Astra Serif"/>
          <w:sz w:val="28"/>
          <w:szCs w:val="28"/>
        </w:rPr>
        <w:t>о</w:t>
      </w:r>
      <w:r w:rsidRPr="002E69DA">
        <w:rPr>
          <w:rFonts w:ascii="PT Astra Serif" w:hAnsi="PT Astra Serif"/>
          <w:sz w:val="28"/>
          <w:szCs w:val="28"/>
        </w:rPr>
        <w:t>дательством Российской Федерации личность заявителя (представителя з</w:t>
      </w:r>
      <w:r w:rsidRPr="002E69DA">
        <w:rPr>
          <w:rFonts w:ascii="PT Astra Serif" w:hAnsi="PT Astra Serif"/>
          <w:sz w:val="28"/>
          <w:szCs w:val="28"/>
        </w:rPr>
        <w:t>а</w:t>
      </w:r>
      <w:r w:rsidRPr="002E69DA">
        <w:rPr>
          <w:rFonts w:ascii="PT Astra Serif" w:hAnsi="PT Astra Serif"/>
          <w:sz w:val="28"/>
          <w:szCs w:val="28"/>
        </w:rPr>
        <w:t>явителя),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2E69DA">
        <w:rPr>
          <w:rFonts w:ascii="PT Astra Serif" w:hAnsi="PT Astra Serif"/>
          <w:sz w:val="28"/>
          <w:szCs w:val="28"/>
        </w:rPr>
        <w:t>а</w:t>
      </w:r>
      <w:r w:rsidRPr="002E69DA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</w:t>
      </w:r>
      <w:r w:rsidR="003319FD">
        <w:rPr>
          <w:rFonts w:ascii="PT Astra Serif" w:hAnsi="PT Astra Serif"/>
          <w:sz w:val="28"/>
          <w:szCs w:val="28"/>
        </w:rPr>
        <w:t>5</w:t>
      </w:r>
      <w:r w:rsidRPr="00F50B93">
        <w:rPr>
          <w:rFonts w:ascii="PT Astra Serif" w:hAnsi="PT Astra Serif"/>
          <w:sz w:val="28"/>
          <w:szCs w:val="28"/>
        </w:rPr>
        <w:t>.3. Принятие решения о предоставлении (об отказе в предоставл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нии)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1) отсутствие документов, предусмотренных подпунктами 2-5 по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>пункта 3.</w:t>
      </w:r>
      <w:r w:rsidR="00B732E9">
        <w:rPr>
          <w:rFonts w:ascii="PT Astra Serif" w:hAnsi="PT Astra Serif"/>
          <w:sz w:val="28"/>
          <w:szCs w:val="28"/>
        </w:rPr>
        <w:t>5</w:t>
      </w:r>
      <w:r w:rsidRPr="00F50B93">
        <w:rPr>
          <w:rFonts w:ascii="PT Astra Serif" w:hAnsi="PT Astra Serif"/>
          <w:sz w:val="28"/>
          <w:szCs w:val="28"/>
        </w:rPr>
        <w:t>.2.1 подпункта 3.</w:t>
      </w:r>
      <w:r w:rsidR="00B732E9">
        <w:rPr>
          <w:rFonts w:ascii="PT Astra Serif" w:hAnsi="PT Astra Serif"/>
          <w:sz w:val="28"/>
          <w:szCs w:val="28"/>
        </w:rPr>
        <w:t>5</w:t>
      </w:r>
      <w:r w:rsidRPr="00F50B93">
        <w:rPr>
          <w:rFonts w:ascii="PT Astra Serif" w:hAnsi="PT Astra Serif"/>
          <w:sz w:val="28"/>
          <w:szCs w:val="28"/>
        </w:rPr>
        <w:t>.2 настоящего пункта;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2) несоответствие заявителя кругу лиц, указанных в пункте 1.2 </w:t>
      </w:r>
      <w:r w:rsidR="00683F2E">
        <w:rPr>
          <w:rFonts w:ascii="PT Astra Serif" w:hAnsi="PT Astra Serif"/>
          <w:sz w:val="28"/>
          <w:szCs w:val="28"/>
        </w:rPr>
        <w:t xml:space="preserve">раздела 1 настоящего </w:t>
      </w:r>
      <w:r w:rsidRPr="00F50B93">
        <w:rPr>
          <w:rFonts w:ascii="PT Astra Serif" w:hAnsi="PT Astra Serif"/>
          <w:sz w:val="28"/>
          <w:szCs w:val="28"/>
        </w:rPr>
        <w:t>административного регламента.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Принятие решения о </w:t>
      </w:r>
      <w:r w:rsidR="003319FD">
        <w:rPr>
          <w:rFonts w:ascii="PT Astra Serif" w:hAnsi="PT Astra Serif"/>
          <w:sz w:val="28"/>
          <w:szCs w:val="28"/>
        </w:rPr>
        <w:t>предоставлении (об отказе в предоставлении) м</w:t>
      </w:r>
      <w:r w:rsidR="003319FD">
        <w:rPr>
          <w:rFonts w:ascii="PT Astra Serif" w:hAnsi="PT Astra Serif"/>
          <w:sz w:val="28"/>
          <w:szCs w:val="28"/>
        </w:rPr>
        <w:t>у</w:t>
      </w:r>
      <w:r w:rsidR="003319FD">
        <w:rPr>
          <w:rFonts w:ascii="PT Astra Serif" w:hAnsi="PT Astra Serif"/>
          <w:sz w:val="28"/>
          <w:szCs w:val="28"/>
        </w:rPr>
        <w:t>ниципальной услуги</w:t>
      </w:r>
      <w:r w:rsidRPr="00F50B93">
        <w:rPr>
          <w:rFonts w:ascii="PT Astra Serif" w:hAnsi="PT Astra Serif"/>
          <w:sz w:val="28"/>
          <w:szCs w:val="28"/>
        </w:rPr>
        <w:t xml:space="preserve"> осуществляется в срок, не превышающий </w:t>
      </w:r>
      <w:r w:rsidR="003319FD">
        <w:rPr>
          <w:rFonts w:ascii="PT Astra Serif" w:hAnsi="PT Astra Serif"/>
          <w:sz w:val="28"/>
          <w:szCs w:val="28"/>
        </w:rPr>
        <w:t>15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 w:rsidR="003319FD">
        <w:rPr>
          <w:rFonts w:ascii="PT Astra Serif" w:hAnsi="PT Astra Serif"/>
          <w:sz w:val="28"/>
          <w:szCs w:val="28"/>
        </w:rPr>
        <w:t>пятнадц</w:t>
      </w:r>
      <w:r w:rsidR="003319FD">
        <w:rPr>
          <w:rFonts w:ascii="PT Astra Serif" w:hAnsi="PT Astra Serif"/>
          <w:sz w:val="28"/>
          <w:szCs w:val="28"/>
        </w:rPr>
        <w:t>а</w:t>
      </w:r>
      <w:r w:rsidR="003319FD">
        <w:rPr>
          <w:rFonts w:ascii="PT Astra Serif" w:hAnsi="PT Astra Serif"/>
          <w:sz w:val="28"/>
          <w:szCs w:val="28"/>
        </w:rPr>
        <w:t>ти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 w:rsidR="003319FD"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дней, и исчисляется со дня поступления в Управление заявления о выдаче дубликата.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</w:t>
      </w:r>
      <w:r w:rsidR="003319FD">
        <w:rPr>
          <w:rFonts w:ascii="PT Astra Serif" w:hAnsi="PT Astra Serif"/>
          <w:sz w:val="28"/>
          <w:szCs w:val="28"/>
        </w:rPr>
        <w:t>5</w:t>
      </w:r>
      <w:r w:rsidRPr="00F50B93">
        <w:rPr>
          <w:rFonts w:ascii="PT Astra Serif" w:hAnsi="PT Astra Serif"/>
          <w:sz w:val="28"/>
          <w:szCs w:val="28"/>
        </w:rPr>
        <w:t>.4. Предоставление результата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</w:t>
      </w:r>
      <w:r w:rsidRPr="00F50B93">
        <w:rPr>
          <w:rFonts w:ascii="PT Astra Serif" w:hAnsi="PT Astra Serif"/>
          <w:sz w:val="28"/>
          <w:szCs w:val="28"/>
        </w:rPr>
        <w:t>ж</w:t>
      </w:r>
      <w:r w:rsidRPr="00F50B93">
        <w:rPr>
          <w:rFonts w:ascii="PT Astra Serif" w:hAnsi="PT Astra Serif"/>
          <w:sz w:val="28"/>
          <w:szCs w:val="28"/>
        </w:rPr>
        <w:t>дан», личном кабинете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приня-тия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решения о предоставлении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не может быть </w:t>
      </w:r>
      <w:proofErr w:type="gramStart"/>
      <w:r w:rsidRPr="00F50B93">
        <w:rPr>
          <w:rFonts w:ascii="PT Astra Serif" w:hAnsi="PT Astra Serif"/>
          <w:sz w:val="28"/>
          <w:szCs w:val="28"/>
        </w:rPr>
        <w:t>пре-доставлен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по выбору заявителя независимо от его места нахождения.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</w:t>
      </w:r>
      <w:r w:rsidR="003319FD">
        <w:rPr>
          <w:rFonts w:ascii="PT Astra Serif" w:hAnsi="PT Astra Serif"/>
          <w:sz w:val="28"/>
          <w:szCs w:val="28"/>
        </w:rPr>
        <w:t>6</w:t>
      </w:r>
      <w:r w:rsidRPr="00F50B93">
        <w:rPr>
          <w:rFonts w:ascii="PT Astra Serif" w:hAnsi="PT Astra Serif"/>
          <w:sz w:val="28"/>
          <w:szCs w:val="28"/>
        </w:rPr>
        <w:t xml:space="preserve">. Вариант </w:t>
      </w:r>
      <w:r w:rsidR="003319FD">
        <w:rPr>
          <w:rFonts w:ascii="PT Astra Serif" w:hAnsi="PT Astra Serif"/>
          <w:sz w:val="28"/>
          <w:szCs w:val="28"/>
        </w:rPr>
        <w:t>5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</w:t>
      </w:r>
      <w:r w:rsidR="00FB7A5E">
        <w:rPr>
          <w:rFonts w:ascii="PT Astra Serif" w:hAnsi="PT Astra Serif"/>
          <w:sz w:val="28"/>
          <w:szCs w:val="28"/>
        </w:rPr>
        <w:t>6</w:t>
      </w:r>
      <w:r w:rsidRPr="00F50B93">
        <w:rPr>
          <w:rFonts w:ascii="PT Astra Serif" w:hAnsi="PT Astra Serif"/>
          <w:sz w:val="28"/>
          <w:szCs w:val="28"/>
        </w:rPr>
        <w:t xml:space="preserve">.1. Максимальный срок предоставления Варианта составляет           </w:t>
      </w:r>
      <w:r w:rsidR="003319FD">
        <w:rPr>
          <w:rFonts w:ascii="PT Astra Serif" w:hAnsi="PT Astra Serif"/>
          <w:sz w:val="28"/>
          <w:szCs w:val="28"/>
        </w:rPr>
        <w:t>15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 w:rsidR="003319FD">
        <w:rPr>
          <w:rFonts w:ascii="PT Astra Serif" w:hAnsi="PT Astra Serif"/>
          <w:sz w:val="28"/>
          <w:szCs w:val="28"/>
        </w:rPr>
        <w:t>пятнадцать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 w:rsidR="003319FD"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результате предоставления Варианта заявителю предоставляется ра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поряжение о внесении изменений</w:t>
      </w:r>
      <w:r w:rsidR="004F468E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либо постановление о внесении измен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 xml:space="preserve">ний, либо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решение об отказе в исправлении ошибок </w:t>
      </w:r>
      <w:r w:rsidRPr="00F50B93">
        <w:rPr>
          <w:rFonts w:ascii="PT Astra Serif" w:hAnsi="PT Astra Serif"/>
          <w:sz w:val="28"/>
          <w:szCs w:val="28"/>
        </w:rPr>
        <w:t>(в бумажном или эле</w:t>
      </w:r>
      <w:r w:rsidRPr="00F50B93">
        <w:rPr>
          <w:rFonts w:ascii="PT Astra Serif" w:hAnsi="PT Astra Serif"/>
          <w:sz w:val="28"/>
          <w:szCs w:val="28"/>
        </w:rPr>
        <w:t>к</w:t>
      </w:r>
      <w:r w:rsidRPr="00F50B93">
        <w:rPr>
          <w:rFonts w:ascii="PT Astra Serif" w:hAnsi="PT Astra Serif"/>
          <w:sz w:val="28"/>
          <w:szCs w:val="28"/>
        </w:rPr>
        <w:t>тронном виде)</w:t>
      </w:r>
      <w:r w:rsidRPr="00F50B93">
        <w:rPr>
          <w:rFonts w:ascii="PT Astra Serif" w:hAnsi="PT Astra Serif"/>
          <w:sz w:val="28"/>
          <w:szCs w:val="28"/>
          <w:lang w:bidi="ru-RU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Формирование реестровой записи в качестве результата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предоставле-ния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муниципальной услуги не предусмотрено.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</w:rPr>
        <w:t>Документом, содержащим решение о предоставлении муниципальной услуги, является распоряжение о внесении изменений</w:t>
      </w:r>
      <w:r w:rsidR="004F468E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либо постановление о внесении изменений, либо </w:t>
      </w:r>
      <w:r w:rsidRPr="00F50B93">
        <w:rPr>
          <w:rFonts w:ascii="PT Astra Serif" w:hAnsi="PT Astra Serif"/>
          <w:sz w:val="28"/>
          <w:szCs w:val="28"/>
          <w:lang w:bidi="ru-RU"/>
        </w:rPr>
        <w:t>решение об отказе в исправлении ошибок.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Управление направляет заявителю решение об отказе при наличии о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нований, предусмотренных подпунктом 3.</w:t>
      </w:r>
      <w:r w:rsidR="00FB7A5E">
        <w:rPr>
          <w:rFonts w:ascii="PT Astra Serif" w:hAnsi="PT Astra Serif"/>
          <w:sz w:val="28"/>
          <w:szCs w:val="28"/>
        </w:rPr>
        <w:t>6</w:t>
      </w:r>
      <w:r w:rsidRPr="00F50B93">
        <w:rPr>
          <w:rFonts w:ascii="PT Astra Serif" w:hAnsi="PT Astra Serif"/>
          <w:sz w:val="28"/>
          <w:szCs w:val="28"/>
        </w:rPr>
        <w:t>.3 настоящего пункта.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1) приём 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Pr="00F50B93">
        <w:rPr>
          <w:rFonts w:ascii="PT Astra Serif" w:hAnsi="PT Astra Serif"/>
          <w:sz w:val="28"/>
          <w:szCs w:val="28"/>
        </w:rPr>
        <w:t>расп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ряжении либо постановлении</w:t>
      </w:r>
      <w:r w:rsidRPr="00F50B93">
        <w:rPr>
          <w:rFonts w:ascii="PT Astra Serif" w:hAnsi="PT Astra Serif"/>
          <w:sz w:val="28"/>
          <w:szCs w:val="28"/>
          <w:lang w:bidi="ru-RU"/>
        </w:rPr>
        <w:t>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2) принятие решения о предоставлении (об отказе в предоставлении) муниципальной услуги</w:t>
      </w:r>
      <w:r w:rsidRPr="00F50B93">
        <w:rPr>
          <w:rFonts w:ascii="PT Astra Serif" w:hAnsi="PT Astra Serif"/>
          <w:sz w:val="28"/>
          <w:szCs w:val="28"/>
          <w:lang w:bidi="ru-RU"/>
        </w:rPr>
        <w:t>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3) предоставление результата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Настоящим Вариантом административная процедура приостановления предоставления муниципальной услуги не предусмотрена.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</w:t>
      </w:r>
      <w:r w:rsidR="00FB7A5E">
        <w:rPr>
          <w:rFonts w:ascii="PT Astra Serif" w:hAnsi="PT Astra Serif"/>
          <w:sz w:val="28"/>
          <w:szCs w:val="28"/>
        </w:rPr>
        <w:t>6</w:t>
      </w:r>
      <w:r w:rsidRPr="00F50B93">
        <w:rPr>
          <w:rFonts w:ascii="PT Astra Serif" w:hAnsi="PT Astra Serif"/>
          <w:sz w:val="28"/>
          <w:szCs w:val="28"/>
        </w:rPr>
        <w:t xml:space="preserve">.2. Приём 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Pr="00F50B93">
        <w:rPr>
          <w:rFonts w:ascii="PT Astra Serif" w:hAnsi="PT Astra Serif"/>
          <w:sz w:val="28"/>
          <w:szCs w:val="28"/>
        </w:rPr>
        <w:t>ра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поряжении либо постановлении.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Заявителю для получения муниципальной услуги необходимо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предста</w:t>
      </w:r>
      <w:proofErr w:type="spellEnd"/>
      <w:r w:rsidRPr="00F50B93">
        <w:rPr>
          <w:rFonts w:ascii="PT Astra Serif" w:hAnsi="PT Astra Serif"/>
          <w:sz w:val="28"/>
          <w:szCs w:val="28"/>
        </w:rPr>
        <w:t>-вить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заявление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>в распоряжении л</w:t>
      </w:r>
      <w:r w:rsidRPr="00F50B93">
        <w:rPr>
          <w:rFonts w:ascii="PT Astra Serif" w:hAnsi="PT Astra Serif"/>
          <w:sz w:val="28"/>
          <w:szCs w:val="28"/>
          <w:lang w:bidi="ru-RU"/>
        </w:rPr>
        <w:t>и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бо постановлении по рекомендуемой форме </w:t>
      </w:r>
      <w:r w:rsidRPr="00F50B93">
        <w:rPr>
          <w:rFonts w:ascii="PT Astra Serif" w:hAnsi="PT Astra Serif"/>
          <w:sz w:val="28"/>
          <w:szCs w:val="28"/>
        </w:rPr>
        <w:t xml:space="preserve">согласно приложению </w:t>
      </w:r>
      <w:r w:rsidR="00E64626">
        <w:rPr>
          <w:rFonts w:ascii="PT Astra Serif" w:hAnsi="PT Astra Serif"/>
          <w:sz w:val="28"/>
          <w:szCs w:val="28"/>
        </w:rPr>
        <w:t>5</w:t>
      </w:r>
      <w:r w:rsidRPr="00F50B93">
        <w:rPr>
          <w:rFonts w:ascii="PT Astra Serif" w:hAnsi="PT Astra Serif"/>
          <w:sz w:val="28"/>
          <w:szCs w:val="28"/>
        </w:rPr>
        <w:t xml:space="preserve"> к </w:t>
      </w:r>
      <w:r w:rsidR="004F468E">
        <w:rPr>
          <w:rFonts w:ascii="PT Astra Serif" w:hAnsi="PT Astra Serif"/>
          <w:sz w:val="28"/>
          <w:szCs w:val="28"/>
        </w:rPr>
        <w:t>наст</w:t>
      </w:r>
      <w:r w:rsidR="004F468E">
        <w:rPr>
          <w:rFonts w:ascii="PT Astra Serif" w:hAnsi="PT Astra Serif"/>
          <w:sz w:val="28"/>
          <w:szCs w:val="28"/>
        </w:rPr>
        <w:t>о</w:t>
      </w:r>
      <w:r w:rsidR="004F468E">
        <w:rPr>
          <w:rFonts w:ascii="PT Astra Serif" w:hAnsi="PT Astra Serif"/>
          <w:sz w:val="28"/>
          <w:szCs w:val="28"/>
        </w:rPr>
        <w:t xml:space="preserve">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регламенту, а также документы, необходимые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Заявление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распоряжении либо постановлении </w:t>
      </w:r>
      <w:r w:rsidRPr="00F50B93">
        <w:rPr>
          <w:rFonts w:ascii="PT Astra Serif" w:hAnsi="PT Astra Serif"/>
          <w:sz w:val="28"/>
          <w:szCs w:val="28"/>
        </w:rPr>
        <w:t>и документы, предусмотренные настоящим пунктом, представляются заявителем в Управление одним из следующих способов: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непосредственно в Управление;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отделение почтовой связи;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ОГКУ «Правительство для граждан»;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личный кабинет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административной процедуре принимает участие ОГКУ «</w:t>
      </w:r>
      <w:proofErr w:type="gramStart"/>
      <w:r w:rsidRPr="00F50B93">
        <w:rPr>
          <w:rFonts w:ascii="PT Astra Serif" w:hAnsi="PT Astra Serif"/>
          <w:sz w:val="28"/>
          <w:szCs w:val="28"/>
        </w:rPr>
        <w:t>Правитель-</w:t>
      </w:r>
      <w:proofErr w:type="spellStart"/>
      <w:r w:rsidRPr="00F50B93">
        <w:rPr>
          <w:rFonts w:ascii="PT Astra Serif" w:hAnsi="PT Astra Serif"/>
          <w:sz w:val="28"/>
          <w:szCs w:val="28"/>
        </w:rPr>
        <w:t>ство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для граждан».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</w:t>
      </w:r>
      <w:r w:rsidR="00FB7A5E">
        <w:rPr>
          <w:rFonts w:ascii="PT Astra Serif" w:hAnsi="PT Astra Serif"/>
          <w:sz w:val="28"/>
          <w:szCs w:val="28"/>
        </w:rPr>
        <w:t>6</w:t>
      </w:r>
      <w:r w:rsidRPr="00F50B93">
        <w:rPr>
          <w:rFonts w:ascii="PT Astra Serif" w:hAnsi="PT Astra Serif"/>
          <w:sz w:val="28"/>
          <w:szCs w:val="28"/>
        </w:rPr>
        <w:t>.2.1. Исчерпывающий перечень документов и (или) информации, н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явитель должен представить самостоятельно: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1) заявление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распоряжении либо постановлении </w:t>
      </w:r>
      <w:r w:rsidRPr="00F50B93">
        <w:rPr>
          <w:rFonts w:ascii="PT Astra Serif" w:hAnsi="PT Astra Serif"/>
          <w:sz w:val="28"/>
          <w:szCs w:val="28"/>
        </w:rPr>
        <w:t xml:space="preserve">по рекомендуемой форме согласно приложению </w:t>
      </w:r>
      <w:r w:rsidR="00E64626">
        <w:rPr>
          <w:rFonts w:ascii="PT Astra Serif" w:hAnsi="PT Astra Serif"/>
          <w:sz w:val="28"/>
          <w:szCs w:val="28"/>
        </w:rPr>
        <w:t>5</w:t>
      </w:r>
      <w:r w:rsidRPr="00F50B93">
        <w:rPr>
          <w:rFonts w:ascii="PT Astra Serif" w:hAnsi="PT Astra Serif"/>
          <w:sz w:val="28"/>
          <w:szCs w:val="28"/>
        </w:rPr>
        <w:t xml:space="preserve"> к</w:t>
      </w:r>
      <w:r w:rsidR="004F468E">
        <w:rPr>
          <w:rFonts w:ascii="PT Astra Serif" w:hAnsi="PT Astra Serif"/>
          <w:sz w:val="28"/>
          <w:szCs w:val="28"/>
        </w:rPr>
        <w:t xml:space="preserve"> настоящему</w:t>
      </w:r>
      <w:r w:rsidRPr="00F50B93">
        <w:rPr>
          <w:rFonts w:ascii="PT Astra Serif" w:hAnsi="PT Astra Serif"/>
          <w:sz w:val="28"/>
          <w:szCs w:val="28"/>
        </w:rPr>
        <w:t xml:space="preserve"> административному регламенту.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заполненная интерактивная форма;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2) документ, удостоверяющий в соответствии с законодательством Российской Федерации личность заявителя.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3) документ, удостоверяющий в соответствии с законодательством Российской Федерации личность представителя заявителя (в случае обращ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F50B93" w:rsidRPr="00F50B93" w:rsidRDefault="004F468E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50B93" w:rsidRPr="00F50B93">
        <w:rPr>
          <w:rFonts w:ascii="PT Astra Serif" w:hAnsi="PT Astra Serif"/>
          <w:sz w:val="28"/>
          <w:szCs w:val="28"/>
        </w:rPr>
        <w:t>)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="00F50B93" w:rsidRPr="00F50B93">
        <w:rPr>
          <w:rFonts w:ascii="PT Astra Serif" w:hAnsi="PT Astra Serif"/>
          <w:sz w:val="28"/>
          <w:szCs w:val="28"/>
        </w:rPr>
        <w:t>а</w:t>
      </w:r>
      <w:r w:rsidR="00F50B93" w:rsidRPr="00F50B93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F50B93" w:rsidRPr="00F50B93" w:rsidRDefault="004F468E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F50B93" w:rsidRPr="00F50B93">
        <w:rPr>
          <w:rFonts w:ascii="PT Astra Serif" w:hAnsi="PT Astra Serif"/>
          <w:sz w:val="28"/>
          <w:szCs w:val="28"/>
        </w:rPr>
        <w:t>) документ, выданный в результате предоставления муниципальной услуги, в котором содержатся допущенные опечатки и (или) ошибки (</w:t>
      </w:r>
      <w:r w:rsidR="00F50B93" w:rsidRPr="00F50B93">
        <w:rPr>
          <w:rFonts w:ascii="PT Astra Serif" w:hAnsi="PT Astra Serif"/>
          <w:sz w:val="28"/>
          <w:szCs w:val="28"/>
          <w:lang w:bidi="ru-RU"/>
        </w:rPr>
        <w:t>расп</w:t>
      </w:r>
      <w:r w:rsidR="00F50B93" w:rsidRPr="00F50B93">
        <w:rPr>
          <w:rFonts w:ascii="PT Astra Serif" w:hAnsi="PT Astra Serif"/>
          <w:sz w:val="28"/>
          <w:szCs w:val="28"/>
          <w:lang w:bidi="ru-RU"/>
        </w:rPr>
        <w:t>о</w:t>
      </w:r>
      <w:r w:rsidR="00F50B93" w:rsidRPr="00F50B93">
        <w:rPr>
          <w:rFonts w:ascii="PT Astra Serif" w:hAnsi="PT Astra Serif"/>
          <w:sz w:val="28"/>
          <w:szCs w:val="28"/>
          <w:lang w:bidi="ru-RU"/>
        </w:rPr>
        <w:t>ряжение либо постановление</w:t>
      </w:r>
      <w:r w:rsidR="00F50B93" w:rsidRPr="00F50B93">
        <w:rPr>
          <w:rFonts w:ascii="PT Astra Serif" w:hAnsi="PT Astra Serif"/>
          <w:sz w:val="28"/>
          <w:szCs w:val="28"/>
        </w:rPr>
        <w:t>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F50B93" w:rsidRPr="00F50B93" w:rsidRDefault="004F468E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F50B93" w:rsidRPr="00F50B93">
        <w:rPr>
          <w:rFonts w:ascii="PT Astra Serif" w:hAnsi="PT Astra Serif"/>
          <w:sz w:val="28"/>
          <w:szCs w:val="28"/>
        </w:rPr>
        <w:t>) документы, имеющие юридическую силу и содержащие правильные данные (при наличии).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документам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оригиналы;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копии;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копии;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</w:t>
      </w:r>
      <w:r w:rsidR="00B732E9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 xml:space="preserve"> образ</w:t>
      </w:r>
      <w:r w:rsidR="00B732E9">
        <w:rPr>
          <w:rFonts w:ascii="PT Astra Serif" w:hAnsi="PT Astra Serif"/>
          <w:sz w:val="28"/>
          <w:szCs w:val="28"/>
        </w:rPr>
        <w:t>ы</w:t>
      </w:r>
      <w:r w:rsidRPr="00F50B93">
        <w:rPr>
          <w:rFonts w:ascii="PT Astra Serif" w:hAnsi="PT Astra Serif"/>
          <w:sz w:val="28"/>
          <w:szCs w:val="28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Вне зависимости от способа подачи заявления способом установления личности (идентификации) заявителя при взаимодействии с заявителями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яв-ляется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документ, удостоверяющий личность.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</w:t>
      </w:r>
      <w:r w:rsidR="00FB7A5E">
        <w:rPr>
          <w:rFonts w:ascii="PT Astra Serif" w:hAnsi="PT Astra Serif"/>
          <w:sz w:val="28"/>
          <w:szCs w:val="28"/>
        </w:rPr>
        <w:t>6</w:t>
      </w:r>
      <w:r w:rsidRPr="00F50B93">
        <w:rPr>
          <w:rFonts w:ascii="PT Astra Serif" w:hAnsi="PT Astra Serif"/>
          <w:sz w:val="28"/>
          <w:szCs w:val="28"/>
        </w:rPr>
        <w:t>.2.2. Документы и (или) информация, необходимые в соответствии с законодательными или иными нормативными правовыми актами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которые заявитель вправе представить по собственной инициативе, отсутствуют.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</w:t>
      </w:r>
      <w:r w:rsidR="00FB7A5E">
        <w:rPr>
          <w:rFonts w:ascii="PT Astra Serif" w:hAnsi="PT Astra Serif"/>
          <w:sz w:val="28"/>
          <w:szCs w:val="28"/>
        </w:rPr>
        <w:t>6</w:t>
      </w:r>
      <w:r w:rsidRPr="00F50B93">
        <w:rPr>
          <w:rFonts w:ascii="PT Astra Serif" w:hAnsi="PT Astra Serif"/>
          <w:sz w:val="28"/>
          <w:szCs w:val="28"/>
        </w:rPr>
        <w:t>.2.3. Муниципальная услуга не предусматривает возможность при</w:t>
      </w:r>
      <w:r w:rsidRPr="00F50B93">
        <w:rPr>
          <w:rFonts w:ascii="PT Astra Serif" w:hAnsi="PT Astra Serif"/>
          <w:sz w:val="28"/>
          <w:szCs w:val="28"/>
        </w:rPr>
        <w:t>ё</w:t>
      </w:r>
      <w:r w:rsidRPr="00F50B93">
        <w:rPr>
          <w:rFonts w:ascii="PT Astra Serif" w:hAnsi="PT Astra Serif"/>
          <w:sz w:val="28"/>
          <w:szCs w:val="28"/>
        </w:rPr>
        <w:t xml:space="preserve">ма 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>в распоряжении либо постановлении</w:t>
      </w:r>
      <w:r w:rsidRPr="00F50B93">
        <w:rPr>
          <w:rFonts w:ascii="PT Astra Serif" w:hAnsi="PT Astra Serif"/>
          <w:sz w:val="28"/>
          <w:szCs w:val="28"/>
        </w:rPr>
        <w:t xml:space="preserve"> и документов, необходимых для предоставления Варианта муниципальной услуги</w:t>
      </w:r>
      <w:r w:rsidR="008D4B99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нахождения.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50B93">
        <w:rPr>
          <w:rFonts w:ascii="PT Astra Serif" w:hAnsi="PT Astra Serif"/>
          <w:sz w:val="28"/>
          <w:szCs w:val="28"/>
        </w:rPr>
        <w:lastRenderedPageBreak/>
        <w:t xml:space="preserve">Срок регистрации 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>в распоряжении либо постановлении</w:t>
      </w:r>
      <w:r w:rsidRPr="00F50B93">
        <w:rPr>
          <w:rFonts w:ascii="PT Astra Serif" w:hAnsi="PT Astra Serif"/>
          <w:sz w:val="28"/>
          <w:szCs w:val="28"/>
        </w:rPr>
        <w:t xml:space="preserve"> и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составляет в Управлении, ОГКУ «Прав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тельство для граждан» не более 15 (пятнадцати) минут с момента поступл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 xml:space="preserve">ния 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распоряжении либо постановлении </w:t>
      </w:r>
      <w:r w:rsidRPr="00F50B93">
        <w:rPr>
          <w:rFonts w:ascii="PT Astra Serif" w:hAnsi="PT Astra Serif"/>
          <w:sz w:val="28"/>
          <w:szCs w:val="28"/>
        </w:rPr>
        <w:t>и документов, необходимых для предоставления муниц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пальной услуги.</w:t>
      </w:r>
      <w:proofErr w:type="gramEnd"/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Срок регистрации 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>в распоряжении либо постановлении</w:t>
      </w:r>
      <w:r w:rsidRPr="00F50B93">
        <w:rPr>
          <w:rFonts w:ascii="PT Astra Serif" w:hAnsi="PT Astra Serif"/>
          <w:sz w:val="28"/>
          <w:szCs w:val="28"/>
        </w:rPr>
        <w:t xml:space="preserve"> и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на Едином портале составляет 1 (один) р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бочий день, следующий за днём направления указанных заявления и док</w:t>
      </w:r>
      <w:r w:rsidRPr="00F50B93"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 xml:space="preserve">ментов, необходимых для предоставления муниципальной услуги.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</w:t>
      </w:r>
      <w:r w:rsidR="00FB7A5E">
        <w:rPr>
          <w:rFonts w:ascii="PT Astra Serif" w:hAnsi="PT Astra Serif"/>
          <w:sz w:val="28"/>
          <w:szCs w:val="28"/>
        </w:rPr>
        <w:t>6</w:t>
      </w:r>
      <w:r w:rsidRPr="00F50B93">
        <w:rPr>
          <w:rFonts w:ascii="PT Astra Serif" w:hAnsi="PT Astra Serif"/>
          <w:sz w:val="28"/>
          <w:szCs w:val="28"/>
        </w:rPr>
        <w:t>.2.4. Исчерпывающий перечень оснований для отказа в приёме 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кументов, необходимых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Оснований для отказа в приёме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предусмотренных законодательством Ро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сийской Федерации</w:t>
      </w:r>
      <w:r w:rsidR="008D4B99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при подаче в Управление не предусмотрено.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FB7A5E" w:rsidRPr="002E69DA" w:rsidRDefault="00FB7A5E" w:rsidP="00FB7A5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 xml:space="preserve">1) представленные документы утратили силу на момент обращения за услугой (документ, удостоверяющий в соответствии с законодательством </w:t>
      </w:r>
      <w:r w:rsidR="00B732E9">
        <w:rPr>
          <w:rFonts w:ascii="PT Astra Serif" w:hAnsi="PT Astra Serif"/>
          <w:sz w:val="28"/>
          <w:szCs w:val="28"/>
        </w:rPr>
        <w:t>Р</w:t>
      </w:r>
      <w:r w:rsidRPr="002E69DA">
        <w:rPr>
          <w:rFonts w:ascii="PT Astra Serif" w:hAnsi="PT Astra Serif"/>
          <w:sz w:val="28"/>
          <w:szCs w:val="28"/>
        </w:rPr>
        <w:t>оссийской Федерации личность заявителя (представителя заявителя), док</w:t>
      </w:r>
      <w:r w:rsidRPr="002E69DA">
        <w:rPr>
          <w:rFonts w:ascii="PT Astra Serif" w:hAnsi="PT Astra Serif"/>
          <w:sz w:val="28"/>
          <w:szCs w:val="28"/>
        </w:rPr>
        <w:t>у</w:t>
      </w:r>
      <w:r w:rsidRPr="002E69DA">
        <w:rPr>
          <w:rFonts w:ascii="PT Astra Serif" w:hAnsi="PT Astra Serif"/>
          <w:sz w:val="28"/>
          <w:szCs w:val="28"/>
        </w:rPr>
        <w:t>мент, подтверждающий в соответствии с законодательством Российской Ф</w:t>
      </w:r>
      <w:r w:rsidRPr="002E69DA">
        <w:rPr>
          <w:rFonts w:ascii="PT Astra Serif" w:hAnsi="PT Astra Serif"/>
          <w:sz w:val="28"/>
          <w:szCs w:val="28"/>
        </w:rPr>
        <w:t>е</w:t>
      </w:r>
      <w:r w:rsidRPr="002E69DA">
        <w:rPr>
          <w:rFonts w:ascii="PT Astra Serif" w:hAnsi="PT Astra Serif"/>
          <w:sz w:val="28"/>
          <w:szCs w:val="28"/>
        </w:rPr>
        <w:t>дерации полномочия представителя заявителя (в случае обращения предст</w:t>
      </w:r>
      <w:r w:rsidRPr="002E69DA">
        <w:rPr>
          <w:rFonts w:ascii="PT Astra Serif" w:hAnsi="PT Astra Serif"/>
          <w:sz w:val="28"/>
          <w:szCs w:val="28"/>
        </w:rPr>
        <w:t>а</w:t>
      </w:r>
      <w:r w:rsidRPr="002E69DA">
        <w:rPr>
          <w:rFonts w:ascii="PT Astra Serif" w:hAnsi="PT Astra Serif"/>
          <w:sz w:val="28"/>
          <w:szCs w:val="28"/>
        </w:rPr>
        <w:t>вителя заявителя);</w:t>
      </w:r>
    </w:p>
    <w:p w:rsidR="00FB7A5E" w:rsidRDefault="00FB7A5E" w:rsidP="00FB7A5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E69DA">
        <w:rPr>
          <w:rFonts w:ascii="PT Astra Serif" w:hAnsi="PT Astra Serif"/>
          <w:sz w:val="28"/>
          <w:szCs w:val="28"/>
        </w:rPr>
        <w:t>2) не представлен документ, удостоверяющий в соответствии с закон</w:t>
      </w:r>
      <w:r w:rsidRPr="002E69DA">
        <w:rPr>
          <w:rFonts w:ascii="PT Astra Serif" w:hAnsi="PT Astra Serif"/>
          <w:sz w:val="28"/>
          <w:szCs w:val="28"/>
        </w:rPr>
        <w:t>о</w:t>
      </w:r>
      <w:r w:rsidRPr="002E69DA">
        <w:rPr>
          <w:rFonts w:ascii="PT Astra Serif" w:hAnsi="PT Astra Serif"/>
          <w:sz w:val="28"/>
          <w:szCs w:val="28"/>
        </w:rPr>
        <w:t>дательством Российской Федерации личность заявителя (представителя з</w:t>
      </w:r>
      <w:r w:rsidRPr="002E69DA">
        <w:rPr>
          <w:rFonts w:ascii="PT Astra Serif" w:hAnsi="PT Astra Serif"/>
          <w:sz w:val="28"/>
          <w:szCs w:val="28"/>
        </w:rPr>
        <w:t>а</w:t>
      </w:r>
      <w:r w:rsidRPr="002E69DA">
        <w:rPr>
          <w:rFonts w:ascii="PT Astra Serif" w:hAnsi="PT Astra Serif"/>
          <w:sz w:val="28"/>
          <w:szCs w:val="28"/>
        </w:rPr>
        <w:t>явителя),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2E69DA">
        <w:rPr>
          <w:rFonts w:ascii="PT Astra Serif" w:hAnsi="PT Astra Serif"/>
          <w:sz w:val="28"/>
          <w:szCs w:val="28"/>
        </w:rPr>
        <w:t>а</w:t>
      </w:r>
      <w:r w:rsidRPr="002E69DA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</w:t>
      </w:r>
      <w:r w:rsidR="00FB7A5E">
        <w:rPr>
          <w:rFonts w:ascii="PT Astra Serif" w:hAnsi="PT Astra Serif"/>
          <w:sz w:val="28"/>
          <w:szCs w:val="28"/>
        </w:rPr>
        <w:t>6</w:t>
      </w:r>
      <w:r w:rsidRPr="00F50B93">
        <w:rPr>
          <w:rFonts w:ascii="PT Astra Serif" w:hAnsi="PT Astra Serif"/>
          <w:sz w:val="28"/>
          <w:szCs w:val="28"/>
        </w:rPr>
        <w:t>.3. Принятие решения о предоставлении (об отказе в предоставл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нии) муниципальной услуги</w:t>
      </w:r>
      <w:r w:rsidRPr="00F50B93">
        <w:rPr>
          <w:rFonts w:ascii="PT Astra Serif" w:hAnsi="PT Astra Serif"/>
          <w:sz w:val="28"/>
          <w:szCs w:val="28"/>
          <w:lang w:bidi="ru-RU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</w:t>
      </w:r>
      <w:r w:rsidRPr="00F50B93">
        <w:rPr>
          <w:rFonts w:ascii="PT Astra Serif" w:hAnsi="PT Astra Serif"/>
          <w:sz w:val="28"/>
          <w:szCs w:val="28"/>
          <w:lang w:bidi="ru-RU"/>
        </w:rPr>
        <w:t>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1) отсутствие документов, предусмотренных подпунктами </w:t>
      </w:r>
      <w:r w:rsidR="00FB7A5E">
        <w:rPr>
          <w:rFonts w:ascii="PT Astra Serif" w:hAnsi="PT Astra Serif"/>
          <w:sz w:val="28"/>
          <w:szCs w:val="28"/>
        </w:rPr>
        <w:t xml:space="preserve">2-5 </w:t>
      </w:r>
      <w:r w:rsidRPr="00F50B93">
        <w:rPr>
          <w:rFonts w:ascii="PT Astra Serif" w:hAnsi="PT Astra Serif"/>
          <w:sz w:val="28"/>
          <w:szCs w:val="28"/>
        </w:rPr>
        <w:t>по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>пункта 3.</w:t>
      </w:r>
      <w:r w:rsidR="00FB7A5E">
        <w:rPr>
          <w:rFonts w:ascii="PT Astra Serif" w:hAnsi="PT Astra Serif"/>
          <w:sz w:val="28"/>
          <w:szCs w:val="28"/>
        </w:rPr>
        <w:t>6</w:t>
      </w:r>
      <w:r w:rsidRPr="00F50B93">
        <w:rPr>
          <w:rFonts w:ascii="PT Astra Serif" w:hAnsi="PT Astra Serif"/>
          <w:sz w:val="28"/>
          <w:szCs w:val="28"/>
        </w:rPr>
        <w:t>.2</w:t>
      </w:r>
      <w:r w:rsidR="00FB7A5E">
        <w:rPr>
          <w:rFonts w:ascii="PT Astra Serif" w:hAnsi="PT Astra Serif"/>
          <w:sz w:val="28"/>
          <w:szCs w:val="28"/>
        </w:rPr>
        <w:t>.1 подпункта 3.6.2</w:t>
      </w:r>
      <w:r w:rsidRPr="00F50B93">
        <w:rPr>
          <w:rFonts w:ascii="PT Astra Serif" w:hAnsi="PT Astra Serif"/>
          <w:sz w:val="28"/>
          <w:szCs w:val="28"/>
        </w:rPr>
        <w:t xml:space="preserve"> настоящего пункта;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2) несоответствие заявителя</w:t>
      </w:r>
      <w:r w:rsidR="00B732E9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 xml:space="preserve"> кругу </w:t>
      </w:r>
      <w:r w:rsidR="00B732E9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лиц, указанных в</w:t>
      </w:r>
      <w:r w:rsidR="00B732E9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 xml:space="preserve">пункте 1.2 </w:t>
      </w:r>
      <w:r w:rsidR="008D4B99">
        <w:rPr>
          <w:rFonts w:ascii="PT Astra Serif" w:hAnsi="PT Astra Serif"/>
          <w:sz w:val="28"/>
          <w:szCs w:val="28"/>
        </w:rPr>
        <w:t>разд</w:t>
      </w:r>
      <w:r w:rsidR="008D4B99">
        <w:rPr>
          <w:rFonts w:ascii="PT Astra Serif" w:hAnsi="PT Astra Serif"/>
          <w:sz w:val="28"/>
          <w:szCs w:val="28"/>
        </w:rPr>
        <w:t>е</w:t>
      </w:r>
      <w:r w:rsidR="008D4B99">
        <w:rPr>
          <w:rFonts w:ascii="PT Astra Serif" w:hAnsi="PT Astra Serif"/>
          <w:sz w:val="28"/>
          <w:szCs w:val="28"/>
        </w:rPr>
        <w:t xml:space="preserve">ла 1 настоящего </w:t>
      </w:r>
      <w:r w:rsidRPr="00F50B93">
        <w:rPr>
          <w:rFonts w:ascii="PT Astra Serif" w:hAnsi="PT Astra Serif"/>
          <w:sz w:val="28"/>
          <w:szCs w:val="28"/>
        </w:rPr>
        <w:t>административного регламента;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</w:rPr>
        <w:t>3) отсутствие факта допущения опечаток и (или) ошибок в распоряж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нии либо постановлении</w:t>
      </w:r>
      <w:r w:rsidRPr="00F50B93">
        <w:rPr>
          <w:rFonts w:ascii="PT Astra Serif" w:hAnsi="PT Astra Serif"/>
          <w:sz w:val="28"/>
          <w:szCs w:val="28"/>
          <w:lang w:bidi="ru-RU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Подготовка распоряжения о внесении изменений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 xml:space="preserve">осуществляется в срок, не превышающий </w:t>
      </w:r>
      <w:r w:rsidR="00FB7A5E">
        <w:rPr>
          <w:rFonts w:ascii="PT Astra Serif" w:hAnsi="PT Astra Serif"/>
          <w:sz w:val="28"/>
          <w:szCs w:val="28"/>
        </w:rPr>
        <w:t>15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 w:rsidR="00FB7A5E">
        <w:rPr>
          <w:rFonts w:ascii="PT Astra Serif" w:hAnsi="PT Astra Serif"/>
          <w:sz w:val="28"/>
          <w:szCs w:val="28"/>
        </w:rPr>
        <w:t>пятнадцати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 w:rsidR="00FB7A5E"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дней, и исчисляется со дня поступления в Управление заявления об исправлении опечаток и (или) ош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Pr="00F50B93">
        <w:rPr>
          <w:rFonts w:ascii="PT Astra Serif" w:hAnsi="PT Astra Serif"/>
          <w:sz w:val="28"/>
          <w:szCs w:val="28"/>
        </w:rPr>
        <w:t>распоряжении либо постановлении</w:t>
      </w:r>
      <w:r w:rsidRPr="00F50B93">
        <w:rPr>
          <w:rFonts w:ascii="PT Astra Serif" w:hAnsi="PT Astra Serif"/>
          <w:sz w:val="28"/>
          <w:szCs w:val="28"/>
          <w:lang w:bidi="ru-RU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</w:t>
      </w:r>
      <w:r w:rsidR="00FB7A5E">
        <w:rPr>
          <w:rFonts w:ascii="PT Astra Serif" w:hAnsi="PT Astra Serif"/>
          <w:sz w:val="28"/>
          <w:szCs w:val="28"/>
        </w:rPr>
        <w:t>6</w:t>
      </w:r>
      <w:r w:rsidRPr="00F50B93">
        <w:rPr>
          <w:rFonts w:ascii="PT Astra Serif" w:hAnsi="PT Astra Serif"/>
          <w:sz w:val="28"/>
          <w:szCs w:val="28"/>
        </w:rPr>
        <w:t>.4. Предоставление результата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Результат предоставления муниципальной услуги может быть получен в отделении почтовой связи, Управлении, ОГКУ «Правительство для гра</w:t>
      </w:r>
      <w:r w:rsidRPr="00F50B93">
        <w:rPr>
          <w:rFonts w:ascii="PT Astra Serif" w:hAnsi="PT Astra Serif"/>
          <w:sz w:val="28"/>
          <w:szCs w:val="28"/>
        </w:rPr>
        <w:t>ж</w:t>
      </w:r>
      <w:r w:rsidRPr="00F50B93">
        <w:rPr>
          <w:rFonts w:ascii="PT Astra Serif" w:hAnsi="PT Astra Serif"/>
          <w:sz w:val="28"/>
          <w:szCs w:val="28"/>
        </w:rPr>
        <w:t>дан», личном кабинете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приня-тия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решения о предоставлении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не может быть </w:t>
      </w:r>
      <w:proofErr w:type="gramStart"/>
      <w:r w:rsidRPr="00F50B93">
        <w:rPr>
          <w:rFonts w:ascii="PT Astra Serif" w:hAnsi="PT Astra Serif"/>
          <w:sz w:val="28"/>
          <w:szCs w:val="28"/>
        </w:rPr>
        <w:t>пре-доставлен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по выбору заявителя независимо от его места нахождения.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 Формы </w:t>
      </w:r>
      <w:proofErr w:type="gramStart"/>
      <w:r w:rsidRPr="00F50B93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исполнением административного регламента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4.1. Порядок осуществления текущего контроля за соблюдением и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ис-полнением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ответственными должностными лицами положений настоящего административного регламента и иных нормативных правовых актов, уста-</w:t>
      </w:r>
      <w:proofErr w:type="spellStart"/>
      <w:r w:rsidRPr="00F50B93">
        <w:rPr>
          <w:rFonts w:ascii="PT Astra Serif" w:hAnsi="PT Astra Serif"/>
          <w:sz w:val="28"/>
          <w:szCs w:val="28"/>
        </w:rPr>
        <w:t>навливающих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требования к предоставлению муниципальной услуги, а также принятием ими решений.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4.1.1. Текущий контроль за соблюдением и исполнением положений настоящего административного регламента, иных нормативных правовых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ак-тов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>, устанавливающих требования к предоставлению муниципальной услуги, осуществляется заместителем начальника Управления, курирующим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ставление муниципальной услуги, начальником Управления.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4.1.2. Текущий контроль осуществляется путём проведения проверок соблюдения и исполнения положений настоящего административного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регла</w:t>
      </w:r>
      <w:proofErr w:type="spellEnd"/>
      <w:r w:rsidRPr="00F50B93">
        <w:rPr>
          <w:rFonts w:ascii="PT Astra Serif" w:hAnsi="PT Astra Serif"/>
          <w:sz w:val="28"/>
          <w:szCs w:val="28"/>
        </w:rPr>
        <w:t>-мента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услуги, а также путём проведения анализа отчётности, представляемой ежемесячно должностными лицами, </w:t>
      </w:r>
      <w:proofErr w:type="spellStart"/>
      <w:r w:rsidRPr="00F50B93">
        <w:rPr>
          <w:rFonts w:ascii="PT Astra Serif" w:hAnsi="PT Astra Serif"/>
          <w:sz w:val="28"/>
          <w:szCs w:val="28"/>
        </w:rPr>
        <w:t>муници-пальными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служащими, ответственными за предоставление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50B93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полнотой и качеством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4.2.1. Контроль за полнотой и качеством предоставления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муниципаль</w:t>
      </w:r>
      <w:proofErr w:type="spellEnd"/>
      <w:r w:rsidRPr="00F50B93">
        <w:rPr>
          <w:rFonts w:ascii="PT Astra Serif" w:hAnsi="PT Astra Serif"/>
          <w:sz w:val="28"/>
          <w:szCs w:val="28"/>
        </w:rPr>
        <w:t>-ной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услуги осуществляется начальником Управления в формах проведения проверок и рассмотрения жалоб на решения, действия (бездействие) дол</w:t>
      </w:r>
      <w:r w:rsidRPr="00F50B93">
        <w:rPr>
          <w:rFonts w:ascii="PT Astra Serif" w:hAnsi="PT Astra Serif"/>
          <w:sz w:val="28"/>
          <w:szCs w:val="28"/>
        </w:rPr>
        <w:t>ж</w:t>
      </w:r>
      <w:r w:rsidRPr="00F50B93">
        <w:rPr>
          <w:rFonts w:ascii="PT Astra Serif" w:hAnsi="PT Astra Serif"/>
          <w:sz w:val="28"/>
          <w:szCs w:val="28"/>
        </w:rPr>
        <w:t>ностных лиц, муниципальных</w:t>
      </w:r>
      <w:r w:rsidR="008D4B99">
        <w:rPr>
          <w:rFonts w:ascii="PT Astra Serif" w:hAnsi="PT Astra Serif"/>
          <w:sz w:val="28"/>
          <w:szCs w:val="28"/>
        </w:rPr>
        <w:t xml:space="preserve"> служащих, ответственных за пре</w:t>
      </w:r>
      <w:r w:rsidRPr="00F50B93">
        <w:rPr>
          <w:rFonts w:ascii="PT Astra Serif" w:hAnsi="PT Astra Serif"/>
          <w:sz w:val="28"/>
          <w:szCs w:val="28"/>
        </w:rPr>
        <w:t>доставление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4.2.2. Проверки могут быть плановыми и внеплановыми</w:t>
      </w:r>
      <w:r w:rsidR="00FB7A5E">
        <w:rPr>
          <w:rFonts w:ascii="PT Astra Serif" w:hAnsi="PT Astra Serif"/>
          <w:sz w:val="28"/>
          <w:szCs w:val="28"/>
        </w:rPr>
        <w:t>:</w:t>
      </w:r>
      <w:r w:rsidRPr="00F50B93">
        <w:rPr>
          <w:rFonts w:ascii="PT Astra Serif" w:hAnsi="PT Astra Serif"/>
          <w:sz w:val="28"/>
          <w:szCs w:val="28"/>
        </w:rPr>
        <w:t xml:space="preserve">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1) </w:t>
      </w:r>
      <w:r w:rsidR="008D4B99">
        <w:rPr>
          <w:rFonts w:ascii="PT Astra Serif" w:hAnsi="PT Astra Serif"/>
          <w:sz w:val="28"/>
          <w:szCs w:val="28"/>
        </w:rPr>
        <w:t>п</w:t>
      </w:r>
      <w:r w:rsidRPr="00F50B93">
        <w:rPr>
          <w:rFonts w:ascii="PT Astra Serif" w:hAnsi="PT Astra Serif"/>
          <w:sz w:val="28"/>
          <w:szCs w:val="28"/>
        </w:rPr>
        <w:t>лановые проверки.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Плановые проверки проводятся ежеквартально.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предос-тавлением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муниципальной услуги (тематические проверки). Проверка также может проводиться по конкретной жалобе.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Проверки полноты и качества предоставления муниципальной услуги осуществляются на основании распоряжения Управления от 11.09.2020        № 786 «Об осуществлении проверок полноты и качества предоставления м</w:t>
      </w:r>
      <w:r w:rsidRPr="00F50B93">
        <w:rPr>
          <w:rFonts w:ascii="PT Astra Serif" w:hAnsi="PT Astra Serif"/>
          <w:sz w:val="28"/>
          <w:szCs w:val="28"/>
        </w:rPr>
        <w:t>у</w:t>
      </w:r>
      <w:r w:rsidR="008D4B99">
        <w:rPr>
          <w:rFonts w:ascii="PT Astra Serif" w:hAnsi="PT Astra Serif"/>
          <w:sz w:val="28"/>
          <w:szCs w:val="28"/>
        </w:rPr>
        <w:t>ниципальных услуг»;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2) </w:t>
      </w:r>
      <w:r w:rsidR="008D4B99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неплановые проверки.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Внеплановые проверки проводятся в связи с проверкой устранения р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нее выявленных нарушений, а также в случае получения жалоб на действия (бездействие) должностных лиц, муниципальных служащих, ответственных за предоставление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4.3. Ответственность должностных лиц Управления за решения и де</w:t>
      </w:r>
      <w:r w:rsidRPr="00F50B93">
        <w:rPr>
          <w:rFonts w:ascii="PT Astra Serif" w:hAnsi="PT Astra Serif"/>
          <w:sz w:val="28"/>
          <w:szCs w:val="28"/>
        </w:rPr>
        <w:t>й</w:t>
      </w:r>
      <w:r w:rsidRPr="00F50B93">
        <w:rPr>
          <w:rFonts w:ascii="PT Astra Serif" w:hAnsi="PT Astra Serif"/>
          <w:sz w:val="28"/>
          <w:szCs w:val="28"/>
        </w:rPr>
        <w:t>ствия (бездействие), принимаемые (осуществляемые) ими в ходе предоста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4.3.1. По результатам проведённых проверок, в случае выявления нару-</w:t>
      </w:r>
      <w:proofErr w:type="spellStart"/>
      <w:r w:rsidRPr="00F50B93">
        <w:rPr>
          <w:rFonts w:ascii="PT Astra Serif" w:hAnsi="PT Astra Serif"/>
          <w:sz w:val="28"/>
          <w:szCs w:val="28"/>
        </w:rPr>
        <w:t>шений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соблюдения положений настоящего административного регламента, виновные должностные лица, муниципальные служащие, ответственные за предоставление муниципальной услуги, несут </w:t>
      </w:r>
      <w:proofErr w:type="gramStart"/>
      <w:r w:rsidRPr="00F50B93">
        <w:rPr>
          <w:rFonts w:ascii="PT Astra Serif" w:hAnsi="PT Astra Serif"/>
          <w:sz w:val="28"/>
          <w:szCs w:val="28"/>
        </w:rPr>
        <w:t>административную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ответ-</w:t>
      </w:r>
      <w:proofErr w:type="spellStart"/>
      <w:r w:rsidRPr="00F50B93">
        <w:rPr>
          <w:rFonts w:ascii="PT Astra Serif" w:hAnsi="PT Astra Serif"/>
          <w:sz w:val="28"/>
          <w:szCs w:val="28"/>
        </w:rPr>
        <w:t>ственность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в соответствии со статьёй 25 Кодекса Ульяновской области об ад-</w:t>
      </w:r>
      <w:proofErr w:type="spellStart"/>
      <w:r w:rsidRPr="00F50B93">
        <w:rPr>
          <w:rFonts w:ascii="PT Astra Serif" w:hAnsi="PT Astra Serif"/>
          <w:sz w:val="28"/>
          <w:szCs w:val="28"/>
        </w:rPr>
        <w:t>министративных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правонарушениях за решения и действия (бездействие), принимаемые (осуществляемые) в ходе предоставления муниципальной ус-</w:t>
      </w:r>
      <w:proofErr w:type="spellStart"/>
      <w:r w:rsidRPr="00F50B93">
        <w:rPr>
          <w:rFonts w:ascii="PT Astra Serif" w:hAnsi="PT Astra Serif"/>
          <w:sz w:val="28"/>
          <w:szCs w:val="28"/>
        </w:rPr>
        <w:t>луги</w:t>
      </w:r>
      <w:proofErr w:type="spellEnd"/>
      <w:r w:rsidRPr="00F50B93">
        <w:rPr>
          <w:rFonts w:ascii="PT Astra Serif" w:hAnsi="PT Astra Serif"/>
          <w:sz w:val="28"/>
          <w:szCs w:val="28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4.3.2. </w:t>
      </w:r>
      <w:proofErr w:type="gramStart"/>
      <w:r w:rsidRPr="00F50B93">
        <w:rPr>
          <w:rFonts w:ascii="PT Astra Serif" w:hAnsi="PT Astra Serif"/>
          <w:sz w:val="28"/>
          <w:szCs w:val="28"/>
        </w:rPr>
        <w:t xml:space="preserve">Должностные лица, муниципальные служащие, ответственные за предоставление муниципальной услуги, обязаны сообщать о личной </w:t>
      </w:r>
      <w:proofErr w:type="spellStart"/>
      <w:r w:rsidRPr="00F50B93">
        <w:rPr>
          <w:rFonts w:ascii="PT Astra Serif" w:hAnsi="PT Astra Serif"/>
          <w:sz w:val="28"/>
          <w:szCs w:val="28"/>
        </w:rPr>
        <w:t>заинте-ресованности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в результатах проводимых административных процедур либо </w:t>
      </w:r>
      <w:proofErr w:type="spellStart"/>
      <w:r w:rsidRPr="00F50B93">
        <w:rPr>
          <w:rFonts w:ascii="PT Astra Serif" w:hAnsi="PT Astra Serif"/>
          <w:sz w:val="28"/>
          <w:szCs w:val="28"/>
        </w:rPr>
        <w:t>аффилированности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с заявителями, которые могут привести к конфликту ин-</w:t>
      </w:r>
      <w:proofErr w:type="spellStart"/>
      <w:r w:rsidRPr="00F50B93">
        <w:rPr>
          <w:rFonts w:ascii="PT Astra Serif" w:hAnsi="PT Astra Serif"/>
          <w:sz w:val="28"/>
          <w:szCs w:val="28"/>
        </w:rPr>
        <w:t>тересов</w:t>
      </w:r>
      <w:proofErr w:type="spellEnd"/>
      <w:r w:rsidRPr="00F50B93">
        <w:rPr>
          <w:rFonts w:ascii="PT Astra Serif" w:hAnsi="PT Astra Serif"/>
          <w:sz w:val="28"/>
          <w:szCs w:val="28"/>
        </w:rPr>
        <w:t>.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В случае непринятия должностным лицом, муниципальным </w:t>
      </w:r>
      <w:proofErr w:type="gramStart"/>
      <w:r w:rsidRPr="00F50B93">
        <w:rPr>
          <w:rFonts w:ascii="PT Astra Serif" w:hAnsi="PT Astra Serif"/>
          <w:sz w:val="28"/>
          <w:szCs w:val="28"/>
        </w:rPr>
        <w:t>служа-</w:t>
      </w:r>
      <w:proofErr w:type="spellStart"/>
      <w:r w:rsidRPr="00F50B93">
        <w:rPr>
          <w:rFonts w:ascii="PT Astra Serif" w:hAnsi="PT Astra Serif"/>
          <w:sz w:val="28"/>
          <w:szCs w:val="28"/>
        </w:rPr>
        <w:t>щим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мер по предотвращению такого конфликта, такие лица несут </w:t>
      </w:r>
      <w:proofErr w:type="spellStart"/>
      <w:r w:rsidRPr="00F50B93">
        <w:rPr>
          <w:rFonts w:ascii="PT Astra Serif" w:hAnsi="PT Astra Serif"/>
          <w:sz w:val="28"/>
          <w:szCs w:val="28"/>
        </w:rPr>
        <w:t>дисципли-нарную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ответственность в порядке, предусмотренном законодательством Российской Федерации.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4.3.3. Персональная ответственность должностных лиц, муниципал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ных служащих, ответственных за предоставление муниципальной услуги, з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крепляется в должностных инструкциях в соответствии с требованиями зак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нодательства Российской Федерации.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4.4. Требования к порядку и формам контроля за предоставлением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му-ниципальной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услуги, в том числе со стороны граждан, их объединений и ор-</w:t>
      </w:r>
      <w:proofErr w:type="spellStart"/>
      <w:r w:rsidRPr="00F50B93">
        <w:rPr>
          <w:rFonts w:ascii="PT Astra Serif" w:hAnsi="PT Astra Serif"/>
          <w:sz w:val="28"/>
          <w:szCs w:val="28"/>
        </w:rPr>
        <w:t>ганизаций</w:t>
      </w:r>
      <w:proofErr w:type="spellEnd"/>
      <w:r w:rsidRPr="00F50B93">
        <w:rPr>
          <w:rFonts w:ascii="PT Astra Serif" w:hAnsi="PT Astra Serif"/>
          <w:sz w:val="28"/>
          <w:szCs w:val="28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4.4.1. Контроль за предоставлением муниципальной услуги, в том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чис-ле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со стороны граждан, их объединений и организаций, осуществляется п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средством открытости деятельности Управления при предоставлении мун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ципальной услуги, получения гражданами, их объединениями и организац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ями актуальной, полной и достоверной информации о порядке предоставл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ния муниципальной услуги и обеспечения возможности досудебного (внес</w:t>
      </w:r>
      <w:r w:rsidRPr="00F50B93"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>дебного) рассмотрения жалоб.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65F46" w:rsidRDefault="00F50B93" w:rsidP="00465F46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 xml:space="preserve">5. Досудебный (внесудебный) порядок обжалования решений и действий (бездействия) органа местного самоуправления, предоставляющего </w:t>
      </w:r>
    </w:p>
    <w:p w:rsidR="00465F46" w:rsidRDefault="00F50B93" w:rsidP="00465F46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муниципальную услугу, многофункционального центра, организаций, </w:t>
      </w:r>
    </w:p>
    <w:p w:rsidR="00B732E9" w:rsidRDefault="00F50B93" w:rsidP="00465F46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осуществляющих функции по предоставлению</w:t>
      </w:r>
      <w:r w:rsidR="008D4B99">
        <w:rPr>
          <w:rFonts w:ascii="PT Astra Serif" w:hAnsi="PT Astra Serif"/>
          <w:sz w:val="28"/>
          <w:szCs w:val="28"/>
        </w:rPr>
        <w:t xml:space="preserve"> муниципальных услуг</w:t>
      </w:r>
      <w:r w:rsidRPr="00F50B93">
        <w:rPr>
          <w:rFonts w:ascii="PT Astra Serif" w:hAnsi="PT Astra Serif"/>
          <w:sz w:val="28"/>
          <w:szCs w:val="28"/>
        </w:rPr>
        <w:t xml:space="preserve">, а </w:t>
      </w:r>
    </w:p>
    <w:p w:rsidR="00F50B93" w:rsidRPr="00F50B93" w:rsidRDefault="00F50B93" w:rsidP="00465F46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та</w:t>
      </w:r>
      <w:r w:rsidRPr="00F50B93">
        <w:rPr>
          <w:rFonts w:ascii="PT Astra Serif" w:hAnsi="PT Astra Serif"/>
          <w:sz w:val="28"/>
          <w:szCs w:val="28"/>
        </w:rPr>
        <w:t>к</w:t>
      </w:r>
      <w:r w:rsidRPr="00F50B93">
        <w:rPr>
          <w:rFonts w:ascii="PT Astra Serif" w:hAnsi="PT Astra Serif"/>
          <w:sz w:val="28"/>
          <w:szCs w:val="28"/>
        </w:rPr>
        <w:t>же их должностных лиц, муниципальных служащих, работников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50B93">
        <w:rPr>
          <w:rFonts w:ascii="PT Astra Serif" w:hAnsi="PT Astra Serif"/>
          <w:sz w:val="28"/>
          <w:szCs w:val="28"/>
        </w:rPr>
        <w:t xml:space="preserve">Заявители имеют право на досудебное (внесудебное) обжалование </w:t>
      </w:r>
      <w:proofErr w:type="spellStart"/>
      <w:r w:rsidRPr="00F50B93">
        <w:rPr>
          <w:rFonts w:ascii="PT Astra Serif" w:hAnsi="PT Astra Serif"/>
          <w:sz w:val="28"/>
          <w:szCs w:val="28"/>
        </w:rPr>
        <w:t>дей-ствий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(бездействия) и (или) решений, принятых (осуществл</w:t>
      </w:r>
      <w:r w:rsidR="008D4B99">
        <w:rPr>
          <w:rFonts w:ascii="PT Astra Serif" w:hAnsi="PT Astra Serif"/>
          <w:sz w:val="28"/>
          <w:szCs w:val="28"/>
        </w:rPr>
        <w:t>ё</w:t>
      </w:r>
      <w:r w:rsidRPr="00F50B93">
        <w:rPr>
          <w:rFonts w:ascii="PT Astra Serif" w:hAnsi="PT Astra Serif"/>
          <w:sz w:val="28"/>
          <w:szCs w:val="28"/>
        </w:rPr>
        <w:t>нных) в ходе предоставления муниципальной услуги (далее - жалоба).</w:t>
      </w:r>
      <w:proofErr w:type="gramEnd"/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5.1. Способы информирования заявителей о порядке досудебного (</w:t>
      </w:r>
      <w:proofErr w:type="gramStart"/>
      <w:r w:rsidRPr="00F50B93">
        <w:rPr>
          <w:rFonts w:ascii="PT Astra Serif" w:hAnsi="PT Astra Serif"/>
          <w:sz w:val="28"/>
          <w:szCs w:val="28"/>
        </w:rPr>
        <w:t>вне-судебного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) обжалования.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50B93">
        <w:rPr>
          <w:rFonts w:ascii="PT Astra Serif" w:hAnsi="PT Astra Serif"/>
          <w:sz w:val="28"/>
          <w:szCs w:val="28"/>
        </w:rPr>
        <w:t>Информацию можно получить у ответственного лица при личном об-ращении или по телефону в Управлении, а также посредством использования информации, размещённой на официальном сайте Управления, на Едином портале.</w:t>
      </w:r>
      <w:proofErr w:type="gramEnd"/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5.2. Формы и способы подачи заявителями жалобы.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Жалоба в письменной форме на бумажном носителе может быть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нап-равлена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по почте, подана через ОГКУ «Правительство для граждан», принята при личном  приёме заявителя в Управлении, администрации города Уль</w:t>
      </w:r>
      <w:r w:rsidRPr="00F50B93">
        <w:rPr>
          <w:rFonts w:ascii="PT Astra Serif" w:hAnsi="PT Astra Serif"/>
          <w:sz w:val="28"/>
          <w:szCs w:val="28"/>
        </w:rPr>
        <w:t>я</w:t>
      </w:r>
      <w:r w:rsidRPr="00F50B93">
        <w:rPr>
          <w:rFonts w:ascii="PT Astra Serif" w:hAnsi="PT Astra Serif"/>
          <w:sz w:val="28"/>
          <w:szCs w:val="28"/>
        </w:rPr>
        <w:t>новска.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Жалоба в электронной форме может быть подана заявителем посре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>ством: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1) официального сайта Управления, администрации города Ульяновска, ОГКУ «Правительство для граждан» в информационно-</w:t>
      </w:r>
      <w:proofErr w:type="spellStart"/>
      <w:r w:rsidRPr="00F50B93">
        <w:rPr>
          <w:rFonts w:ascii="PT Astra Serif" w:hAnsi="PT Astra Serif"/>
          <w:sz w:val="28"/>
          <w:szCs w:val="28"/>
        </w:rPr>
        <w:t>телекоммуника</w:t>
      </w:r>
      <w:proofErr w:type="spellEnd"/>
      <w:r w:rsidR="00465F46">
        <w:rPr>
          <w:rFonts w:ascii="PT Astra Serif" w:hAnsi="PT Astra Serif"/>
          <w:sz w:val="28"/>
          <w:szCs w:val="28"/>
        </w:rPr>
        <w:t>-</w:t>
      </w:r>
      <w:proofErr w:type="spellStart"/>
      <w:r w:rsidRPr="00F50B93">
        <w:rPr>
          <w:rFonts w:ascii="PT Astra Serif" w:hAnsi="PT Astra Serif"/>
          <w:sz w:val="28"/>
          <w:szCs w:val="28"/>
        </w:rPr>
        <w:t>ционной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сети «Интернет»;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2) Единого портала (за исключением жалоб на решения и действия (бездействие) ОГКУ «Правительство для граждан», руководителя ОГКУ «Правительство для граждан», работников ОГКУ «Правительство для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граж</w:t>
      </w:r>
      <w:proofErr w:type="spellEnd"/>
      <w:r w:rsidRPr="00F50B93">
        <w:rPr>
          <w:rFonts w:ascii="PT Astra Serif" w:hAnsi="PT Astra Serif"/>
          <w:sz w:val="28"/>
          <w:szCs w:val="28"/>
        </w:rPr>
        <w:t>-дан</w:t>
      </w:r>
      <w:proofErr w:type="gramEnd"/>
      <w:r w:rsidRPr="00F50B93">
        <w:rPr>
          <w:rFonts w:ascii="PT Astra Serif" w:hAnsi="PT Astra Serif"/>
          <w:sz w:val="28"/>
          <w:szCs w:val="28"/>
        </w:rPr>
        <w:t>»);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50B93">
        <w:rPr>
          <w:rFonts w:ascii="PT Astra Serif" w:hAnsi="PT Astra Serif"/>
          <w:sz w:val="28"/>
          <w:szCs w:val="28"/>
        </w:rPr>
        <w:t>3) федеральной государственной информационной системы, обеспеч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вающей процесс досудебного (внесудебного) обжалования решений и де</w:t>
      </w:r>
      <w:r w:rsidRPr="00F50B93">
        <w:rPr>
          <w:rFonts w:ascii="PT Astra Serif" w:hAnsi="PT Astra Serif"/>
          <w:sz w:val="28"/>
          <w:szCs w:val="28"/>
        </w:rPr>
        <w:t>й</w:t>
      </w:r>
      <w:r w:rsidRPr="00F50B93">
        <w:rPr>
          <w:rFonts w:ascii="PT Astra Serif" w:hAnsi="PT Astra Serif"/>
          <w:sz w:val="28"/>
          <w:szCs w:val="28"/>
        </w:rPr>
        <w:t>ствий (бездействия), совершённых при предоставлении государственных и муниципальных услуг органами, предоставляющими государственные и м</w:t>
      </w:r>
      <w:r w:rsidRPr="00F50B93"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>ниципальные услуги с использованием информационно-</w:t>
      </w:r>
      <w:proofErr w:type="spellStart"/>
      <w:r w:rsidRPr="00F50B93">
        <w:rPr>
          <w:rFonts w:ascii="PT Astra Serif" w:hAnsi="PT Astra Serif"/>
          <w:sz w:val="28"/>
          <w:szCs w:val="28"/>
        </w:rPr>
        <w:t>телекоммуникацион</w:t>
      </w:r>
      <w:proofErr w:type="spellEnd"/>
      <w:r w:rsidR="00465F46">
        <w:rPr>
          <w:rFonts w:ascii="PT Astra Serif" w:hAnsi="PT Astra Serif"/>
          <w:sz w:val="28"/>
          <w:szCs w:val="28"/>
        </w:rPr>
        <w:t>-</w:t>
      </w:r>
      <w:r w:rsidRPr="00F50B93">
        <w:rPr>
          <w:rFonts w:ascii="PT Astra Serif" w:hAnsi="PT Astra Serif"/>
          <w:sz w:val="28"/>
          <w:szCs w:val="28"/>
        </w:rPr>
        <w:t>ной сети «Интернет» (за исключением жалоб на решения и действия (без-действие) руководителя ОГКУ «Правительство для граждан», ОГКУ «Прав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тельство для граждан», работников ОГКУ «Правительство для граждан»).</w:t>
      </w:r>
      <w:proofErr w:type="gramEnd"/>
    </w:p>
    <w:p w:rsidR="00F50B93" w:rsidRPr="00F50B93" w:rsidRDefault="00F50B93" w:rsidP="00F50B9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56FAF" w:rsidRDefault="00256FAF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732E9" w:rsidRDefault="00B732E9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732E9" w:rsidRPr="004E37AA" w:rsidRDefault="00B732E9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>Приложение  1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 административному регламенту</w:t>
      </w:r>
    </w:p>
    <w:p w:rsid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D4B99" w:rsidRDefault="008D4B99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D4B99" w:rsidRPr="00465F46" w:rsidRDefault="008D4B99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ПЕРЕЧЕНЬ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признаков заявителя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804"/>
        <w:gridCol w:w="4006"/>
        <w:gridCol w:w="4534"/>
      </w:tblGrid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</w:t>
            </w:r>
          </w:p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453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Значение признака заявителя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FB7A5E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5F46" w:rsidRPr="00465F46" w:rsidTr="009A0C3C">
        <w:tc>
          <w:tcPr>
            <w:tcW w:w="9344" w:type="dxa"/>
            <w:gridSpan w:val="3"/>
          </w:tcPr>
          <w:p w:rsidR="00465F46" w:rsidRPr="00465F46" w:rsidRDefault="00FB7A5E" w:rsidP="00FB7A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Pr="00894409">
              <w:rPr>
                <w:rFonts w:ascii="PT Astra Serif" w:hAnsi="PT Astra Serif"/>
                <w:sz w:val="28"/>
                <w:szCs w:val="28"/>
              </w:rPr>
              <w:t>ыдач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894409">
              <w:rPr>
                <w:rFonts w:ascii="PT Astra Serif" w:hAnsi="PT Astra Serif"/>
                <w:sz w:val="28"/>
                <w:szCs w:val="28"/>
              </w:rPr>
              <w:t xml:space="preserve">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Физическое лицо (далее - заявитель).</w:t>
            </w:r>
          </w:p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Физическое лицо, зарегистрированное в качестве индивидуального предпринимателя (далее - заявитель).</w:t>
            </w:r>
          </w:p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Юридическое лицо (далее - заявитель).</w:t>
            </w:r>
          </w:p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Представитель заявителя</w:t>
            </w:r>
          </w:p>
        </w:tc>
      </w:tr>
      <w:tr w:rsidR="00465F46" w:rsidRPr="00465F46" w:rsidTr="009A0C3C">
        <w:tc>
          <w:tcPr>
            <w:tcW w:w="9344" w:type="dxa"/>
            <w:gridSpan w:val="3"/>
          </w:tcPr>
          <w:p w:rsidR="00465F46" w:rsidRPr="00465F46" w:rsidRDefault="00465F46" w:rsidP="00FB7A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Выдача дубликата распоряжения Управления архитектуры и градостроительства администрации города Ульяновска </w:t>
            </w:r>
            <w:r w:rsidR="00FB7A5E">
              <w:rPr>
                <w:rFonts w:ascii="PT Astra Serif" w:hAnsi="PT Astra Serif"/>
                <w:sz w:val="28"/>
                <w:szCs w:val="28"/>
              </w:rPr>
              <w:t>о в</w:t>
            </w:r>
            <w:r w:rsidR="00FB7A5E" w:rsidRPr="00894409">
              <w:rPr>
                <w:rFonts w:ascii="PT Astra Serif" w:hAnsi="PT Astra Serif"/>
                <w:sz w:val="28"/>
                <w:szCs w:val="28"/>
              </w:rPr>
              <w:t>ыдач</w:t>
            </w:r>
            <w:r w:rsidR="00FB7A5E">
              <w:rPr>
                <w:rFonts w:ascii="PT Astra Serif" w:hAnsi="PT Astra Serif"/>
                <w:sz w:val="28"/>
                <w:szCs w:val="28"/>
              </w:rPr>
              <w:t>е</w:t>
            </w:r>
            <w:r w:rsidR="00FB7A5E" w:rsidRPr="00894409">
              <w:rPr>
                <w:rFonts w:ascii="PT Astra Serif" w:hAnsi="PT Astra Serif"/>
                <w:sz w:val="28"/>
                <w:szCs w:val="28"/>
              </w:rPr>
              <w:t xml:space="preserve">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  <w:r w:rsidR="008D4B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либо постановления администрации города Ульяновска </w:t>
            </w:r>
            <w:r w:rsidR="00FB7A5E">
              <w:rPr>
                <w:rFonts w:ascii="PT Astra Serif" w:hAnsi="PT Astra Serif"/>
                <w:sz w:val="28"/>
                <w:szCs w:val="28"/>
              </w:rPr>
              <w:t>о в</w:t>
            </w:r>
            <w:r w:rsidR="00FB7A5E" w:rsidRPr="00894409">
              <w:rPr>
                <w:rFonts w:ascii="PT Astra Serif" w:hAnsi="PT Astra Serif"/>
                <w:sz w:val="28"/>
                <w:szCs w:val="28"/>
              </w:rPr>
              <w:t>ыдач</w:t>
            </w:r>
            <w:r w:rsidR="00FB7A5E">
              <w:rPr>
                <w:rFonts w:ascii="PT Astra Serif" w:hAnsi="PT Astra Serif"/>
                <w:sz w:val="28"/>
                <w:szCs w:val="28"/>
              </w:rPr>
              <w:t>е</w:t>
            </w:r>
            <w:r w:rsidR="00FB7A5E" w:rsidRPr="00894409">
              <w:rPr>
                <w:rFonts w:ascii="PT Astra Serif" w:hAnsi="PT Astra Serif"/>
                <w:sz w:val="28"/>
                <w:szCs w:val="28"/>
              </w:rPr>
              <w:t xml:space="preserve">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либо</w:t>
            </w:r>
            <w:proofErr w:type="gramEnd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 xml:space="preserve">решения 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x-none"/>
              </w:rPr>
              <w:t xml:space="preserve">об отказе в </w:t>
            </w:r>
            <w:r w:rsidR="00FB7A5E">
              <w:rPr>
                <w:rFonts w:ascii="PT Astra Serif" w:hAnsi="PT Astra Serif"/>
                <w:sz w:val="28"/>
                <w:szCs w:val="28"/>
              </w:rPr>
              <w:t>в</w:t>
            </w:r>
            <w:r w:rsidR="00FB7A5E" w:rsidRPr="00894409">
              <w:rPr>
                <w:rFonts w:ascii="PT Astra Serif" w:hAnsi="PT Astra Serif"/>
                <w:sz w:val="28"/>
                <w:szCs w:val="28"/>
              </w:rPr>
              <w:t>ыдач</w:t>
            </w:r>
            <w:r w:rsidR="00FB7A5E">
              <w:rPr>
                <w:rFonts w:ascii="PT Astra Serif" w:hAnsi="PT Astra Serif"/>
                <w:sz w:val="28"/>
                <w:szCs w:val="28"/>
              </w:rPr>
              <w:t>е</w:t>
            </w:r>
            <w:r w:rsidR="00FB7A5E" w:rsidRPr="00894409">
              <w:rPr>
                <w:rFonts w:ascii="PT Astra Serif" w:hAnsi="PT Astra Serif"/>
                <w:sz w:val="28"/>
                <w:szCs w:val="28"/>
              </w:rPr>
              <w:t xml:space="preserve">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 Заявитель, ранее получивший </w:t>
            </w:r>
          </w:p>
          <w:p w:rsidR="00465F46" w:rsidRPr="00465F46" w:rsidRDefault="00465F46" w:rsidP="00FB7A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распоряжение Управления архитектуры и градостроительства администрации города Ульяновска </w:t>
            </w:r>
            <w:r w:rsidR="00FB7A5E">
              <w:rPr>
                <w:rFonts w:ascii="PT Astra Serif" w:hAnsi="PT Astra Serif"/>
                <w:sz w:val="28"/>
                <w:szCs w:val="28"/>
              </w:rPr>
              <w:t>о в</w:t>
            </w:r>
            <w:r w:rsidR="00FB7A5E" w:rsidRPr="00894409">
              <w:rPr>
                <w:rFonts w:ascii="PT Astra Serif" w:hAnsi="PT Astra Serif"/>
                <w:sz w:val="28"/>
                <w:szCs w:val="28"/>
              </w:rPr>
              <w:t>ыдач</w:t>
            </w:r>
            <w:r w:rsidR="00FB7A5E">
              <w:rPr>
                <w:rFonts w:ascii="PT Astra Serif" w:hAnsi="PT Astra Serif"/>
                <w:sz w:val="28"/>
                <w:szCs w:val="28"/>
              </w:rPr>
              <w:t>е</w:t>
            </w:r>
            <w:r w:rsidR="00FB7A5E" w:rsidRPr="00894409">
              <w:rPr>
                <w:rFonts w:ascii="PT Astra Serif" w:hAnsi="PT Astra Serif"/>
                <w:sz w:val="28"/>
                <w:szCs w:val="28"/>
              </w:rPr>
              <w:t xml:space="preserve"> разрешения на использование земель или земельного участка, находящихся в муниципальной собственности, без предоставления земельных 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465F46" w:rsidRPr="00465F46" w:rsidRDefault="00FB7A5E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894409">
              <w:rPr>
                <w:rFonts w:ascii="PT Astra Serif" w:hAnsi="PT Astra Serif"/>
                <w:sz w:val="28"/>
                <w:szCs w:val="28"/>
              </w:rPr>
              <w:t>участков и установления сервитута, публичного сервитута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либо постановление администрации города Ульяновска </w:t>
            </w:r>
            <w:r>
              <w:rPr>
                <w:rFonts w:ascii="PT Astra Serif" w:hAnsi="PT Astra Serif"/>
                <w:sz w:val="28"/>
                <w:szCs w:val="28"/>
              </w:rPr>
              <w:t>о в</w:t>
            </w:r>
            <w:r w:rsidRPr="00894409">
              <w:rPr>
                <w:rFonts w:ascii="PT Astra Serif" w:hAnsi="PT Astra Serif"/>
                <w:sz w:val="28"/>
                <w:szCs w:val="28"/>
              </w:rPr>
              <w:t>ыдач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894409">
              <w:rPr>
                <w:rFonts w:ascii="PT Astra Serif" w:hAnsi="PT Astra Serif"/>
                <w:sz w:val="28"/>
                <w:szCs w:val="28"/>
              </w:rPr>
              <w:t xml:space="preserve">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  <w:r w:rsidR="00465F46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либо </w:t>
            </w:r>
            <w:r w:rsidR="00465F46" w:rsidRPr="00465F46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 xml:space="preserve">решение </w:t>
            </w:r>
            <w:r w:rsidR="00465F46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x-none"/>
              </w:rPr>
              <w:t xml:space="preserve">об отказе в 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Pr="00894409">
              <w:rPr>
                <w:rFonts w:ascii="PT Astra Serif" w:hAnsi="PT Astra Serif"/>
                <w:sz w:val="28"/>
                <w:szCs w:val="28"/>
              </w:rPr>
              <w:t>ыдач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894409">
              <w:rPr>
                <w:rFonts w:ascii="PT Astra Serif" w:hAnsi="PT Astra Serif"/>
                <w:sz w:val="28"/>
                <w:szCs w:val="28"/>
              </w:rPr>
              <w:t xml:space="preserve">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  <w:r w:rsidR="00465F46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End"/>
          </w:p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Представитель заявителя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Причина обращения за выдачей дубликата</w:t>
            </w:r>
          </w:p>
        </w:tc>
        <w:tc>
          <w:tcPr>
            <w:tcW w:w="4534" w:type="dxa"/>
          </w:tcPr>
          <w:p w:rsidR="00465F46" w:rsidRPr="00465F46" w:rsidRDefault="00465F46" w:rsidP="00FB7A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Распоряжение Управления архитектуры и градостроительства администрации города Ульяновска </w:t>
            </w:r>
            <w:r w:rsidR="00FB7A5E">
              <w:rPr>
                <w:rFonts w:ascii="PT Astra Serif" w:hAnsi="PT Astra Serif"/>
                <w:sz w:val="28"/>
                <w:szCs w:val="28"/>
              </w:rPr>
              <w:t>о в</w:t>
            </w:r>
            <w:r w:rsidR="00FB7A5E" w:rsidRPr="00894409">
              <w:rPr>
                <w:rFonts w:ascii="PT Astra Serif" w:hAnsi="PT Astra Serif"/>
                <w:sz w:val="28"/>
                <w:szCs w:val="28"/>
              </w:rPr>
              <w:t>ыдач</w:t>
            </w:r>
            <w:r w:rsidR="00FB7A5E">
              <w:rPr>
                <w:rFonts w:ascii="PT Astra Serif" w:hAnsi="PT Astra Serif"/>
                <w:sz w:val="28"/>
                <w:szCs w:val="28"/>
              </w:rPr>
              <w:t>е</w:t>
            </w:r>
            <w:r w:rsidR="00FB7A5E" w:rsidRPr="00894409">
              <w:rPr>
                <w:rFonts w:ascii="PT Astra Serif" w:hAnsi="PT Astra Serif"/>
                <w:sz w:val="28"/>
                <w:szCs w:val="28"/>
              </w:rPr>
              <w:t xml:space="preserve">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  <w:r w:rsidR="008D4B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либо постановление администрации города Ульяновска </w:t>
            </w:r>
            <w:r w:rsidR="00FB7A5E">
              <w:rPr>
                <w:rFonts w:ascii="PT Astra Serif" w:hAnsi="PT Astra Serif"/>
                <w:sz w:val="28"/>
                <w:szCs w:val="28"/>
              </w:rPr>
              <w:t>о в</w:t>
            </w:r>
            <w:r w:rsidR="00FB7A5E" w:rsidRPr="00894409">
              <w:rPr>
                <w:rFonts w:ascii="PT Astra Serif" w:hAnsi="PT Astra Serif"/>
                <w:sz w:val="28"/>
                <w:szCs w:val="28"/>
              </w:rPr>
              <w:t>ыдач</w:t>
            </w:r>
            <w:r w:rsidR="00FB7A5E">
              <w:rPr>
                <w:rFonts w:ascii="PT Astra Serif" w:hAnsi="PT Astra Serif"/>
                <w:sz w:val="28"/>
                <w:szCs w:val="28"/>
              </w:rPr>
              <w:t>е</w:t>
            </w:r>
            <w:r w:rsidR="00FB7A5E" w:rsidRPr="00894409">
              <w:rPr>
                <w:rFonts w:ascii="PT Astra Serif" w:hAnsi="PT Astra Serif"/>
                <w:sz w:val="28"/>
                <w:szCs w:val="28"/>
              </w:rPr>
              <w:t xml:space="preserve">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либо 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 xml:space="preserve">решение 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x-none"/>
              </w:rPr>
              <w:t>об</w:t>
            </w:r>
            <w:proofErr w:type="gramEnd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x-none"/>
              </w:rPr>
              <w:t xml:space="preserve"> отказе </w:t>
            </w:r>
            <w:r w:rsidR="00FB7A5E">
              <w:rPr>
                <w:rFonts w:ascii="PT Astra Serif" w:hAnsi="PT Astra Serif"/>
                <w:sz w:val="28"/>
                <w:szCs w:val="28"/>
              </w:rPr>
              <w:t>в в</w:t>
            </w:r>
            <w:r w:rsidR="00FB7A5E" w:rsidRPr="00894409">
              <w:rPr>
                <w:rFonts w:ascii="PT Astra Serif" w:hAnsi="PT Astra Serif"/>
                <w:sz w:val="28"/>
                <w:szCs w:val="28"/>
              </w:rPr>
              <w:t>ыдач</w:t>
            </w:r>
            <w:r w:rsidR="00FB7A5E">
              <w:rPr>
                <w:rFonts w:ascii="PT Astra Serif" w:hAnsi="PT Astra Serif"/>
                <w:sz w:val="28"/>
                <w:szCs w:val="28"/>
              </w:rPr>
              <w:t>е</w:t>
            </w:r>
            <w:r w:rsidR="00FB7A5E" w:rsidRPr="00894409">
              <w:rPr>
                <w:rFonts w:ascii="PT Astra Serif" w:hAnsi="PT Astra Serif"/>
                <w:sz w:val="28"/>
                <w:szCs w:val="28"/>
              </w:rPr>
              <w:t xml:space="preserve"> разрешения на использование земель или земельного участка, находящихся </w:t>
            </w:r>
            <w:proofErr w:type="gramStart"/>
            <w:r w:rsidR="00FB7A5E" w:rsidRPr="00894409"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 w:rsidR="00FB7A5E" w:rsidRPr="00894409">
              <w:rPr>
                <w:rFonts w:ascii="PT Astra Serif" w:hAnsi="PT Astra Serif"/>
                <w:sz w:val="28"/>
                <w:szCs w:val="28"/>
              </w:rPr>
              <w:t xml:space="preserve"> муниципальной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FB7A5E" w:rsidRPr="00465F46" w:rsidRDefault="00FB7A5E" w:rsidP="00FB7A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94409">
              <w:rPr>
                <w:rFonts w:ascii="PT Astra Serif" w:hAnsi="PT Astra Serif"/>
                <w:sz w:val="28"/>
                <w:szCs w:val="28"/>
              </w:rPr>
              <w:t>собственности, без предоставления земельных участков и установления сервитута, публичного сервитута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утеряно.</w:t>
            </w:r>
          </w:p>
          <w:p w:rsidR="00465F46" w:rsidRPr="00465F46" w:rsidRDefault="00FB7A5E" w:rsidP="00FB7A5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Распоряжение Управления архитектуры и градостроительства администрации города Ульяновска </w:t>
            </w:r>
            <w:r>
              <w:rPr>
                <w:rFonts w:ascii="PT Astra Serif" w:hAnsi="PT Astra Serif"/>
                <w:sz w:val="28"/>
                <w:szCs w:val="28"/>
              </w:rPr>
              <w:t>о в</w:t>
            </w:r>
            <w:r w:rsidRPr="00894409">
              <w:rPr>
                <w:rFonts w:ascii="PT Astra Serif" w:hAnsi="PT Astra Serif"/>
                <w:sz w:val="28"/>
                <w:szCs w:val="28"/>
              </w:rPr>
              <w:t>ыдач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894409">
              <w:rPr>
                <w:rFonts w:ascii="PT Astra Serif" w:hAnsi="PT Astra Serif"/>
                <w:sz w:val="28"/>
                <w:szCs w:val="28"/>
              </w:rPr>
              <w:t xml:space="preserve">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либо постановление </w:t>
            </w:r>
            <w:r w:rsidR="00F24E45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администрации города Ульяновска </w:t>
            </w:r>
            <w:r>
              <w:rPr>
                <w:rFonts w:ascii="PT Astra Serif" w:hAnsi="PT Astra Serif"/>
                <w:sz w:val="28"/>
                <w:szCs w:val="28"/>
              </w:rPr>
              <w:t>о в</w:t>
            </w:r>
            <w:r w:rsidRPr="00894409">
              <w:rPr>
                <w:rFonts w:ascii="PT Astra Serif" w:hAnsi="PT Astra Serif"/>
                <w:sz w:val="28"/>
                <w:szCs w:val="28"/>
              </w:rPr>
              <w:t>ыдач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894409">
              <w:rPr>
                <w:rFonts w:ascii="PT Astra Serif" w:hAnsi="PT Astra Serif"/>
                <w:sz w:val="28"/>
                <w:szCs w:val="28"/>
              </w:rPr>
              <w:t xml:space="preserve">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  <w:r w:rsidR="00465F46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либо </w:t>
            </w:r>
            <w:r w:rsidR="00465F46" w:rsidRPr="00465F46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>решени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>е</w:t>
            </w:r>
            <w:r w:rsidR="00465F46" w:rsidRPr="00465F46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 xml:space="preserve"> </w:t>
            </w:r>
            <w:r w:rsidR="00465F46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x-none"/>
              </w:rPr>
              <w:t>об</w:t>
            </w:r>
            <w:proofErr w:type="gramEnd"/>
            <w:r w:rsidR="00465F46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x-none"/>
              </w:rPr>
              <w:t xml:space="preserve"> </w:t>
            </w:r>
            <w:proofErr w:type="gramStart"/>
            <w:r w:rsidR="00465F46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x-none"/>
              </w:rPr>
              <w:t>отказе</w:t>
            </w:r>
            <w:proofErr w:type="gramEnd"/>
            <w:r w:rsidR="00465F46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x-none"/>
              </w:rPr>
              <w:t xml:space="preserve"> в 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Pr="00894409">
              <w:rPr>
                <w:rFonts w:ascii="PT Astra Serif" w:hAnsi="PT Astra Serif"/>
                <w:sz w:val="28"/>
                <w:szCs w:val="28"/>
              </w:rPr>
              <w:t>ыдач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894409">
              <w:rPr>
                <w:rFonts w:ascii="PT Astra Serif" w:hAnsi="PT Astra Serif"/>
                <w:sz w:val="28"/>
                <w:szCs w:val="28"/>
              </w:rPr>
              <w:t xml:space="preserve">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  <w:r w:rsidR="00465F46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испорчено</w:t>
            </w:r>
          </w:p>
        </w:tc>
      </w:tr>
      <w:tr w:rsidR="00465F46" w:rsidRPr="00465F46" w:rsidTr="009A0C3C">
        <w:tc>
          <w:tcPr>
            <w:tcW w:w="9344" w:type="dxa"/>
            <w:gridSpan w:val="3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 xml:space="preserve">Исправление опечаток и (или) ошибок в 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распоряжении Управления архитектуры и градостроительства администрации города Ульяновска </w:t>
            </w:r>
            <w:r w:rsidR="003C6268">
              <w:rPr>
                <w:rFonts w:ascii="PT Astra Serif" w:hAnsi="PT Astra Serif"/>
                <w:sz w:val="28"/>
                <w:szCs w:val="28"/>
              </w:rPr>
              <w:t>о в</w:t>
            </w:r>
            <w:r w:rsidR="003C6268" w:rsidRPr="00894409">
              <w:rPr>
                <w:rFonts w:ascii="PT Astra Serif" w:hAnsi="PT Astra Serif"/>
                <w:sz w:val="28"/>
                <w:szCs w:val="28"/>
              </w:rPr>
              <w:t>ыдач</w:t>
            </w:r>
            <w:r w:rsidR="003C6268">
              <w:rPr>
                <w:rFonts w:ascii="PT Astra Serif" w:hAnsi="PT Astra Serif"/>
                <w:sz w:val="28"/>
                <w:szCs w:val="28"/>
              </w:rPr>
              <w:t>е</w:t>
            </w:r>
            <w:r w:rsidR="003C6268" w:rsidRPr="00894409">
              <w:rPr>
                <w:rFonts w:ascii="PT Astra Serif" w:hAnsi="PT Astra Serif"/>
                <w:sz w:val="28"/>
                <w:szCs w:val="28"/>
              </w:rPr>
              <w:t xml:space="preserve">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либо постановлении администрации города Ульяновска </w:t>
            </w:r>
            <w:r w:rsidR="003C6268">
              <w:rPr>
                <w:rFonts w:ascii="PT Astra Serif" w:hAnsi="PT Astra Serif"/>
                <w:sz w:val="28"/>
                <w:szCs w:val="28"/>
              </w:rPr>
              <w:t>о в</w:t>
            </w:r>
            <w:r w:rsidR="003C6268" w:rsidRPr="00894409">
              <w:rPr>
                <w:rFonts w:ascii="PT Astra Serif" w:hAnsi="PT Astra Serif"/>
                <w:sz w:val="28"/>
                <w:szCs w:val="28"/>
              </w:rPr>
              <w:t>ыдач</w:t>
            </w:r>
            <w:r w:rsidR="003C6268">
              <w:rPr>
                <w:rFonts w:ascii="PT Astra Serif" w:hAnsi="PT Astra Serif"/>
                <w:sz w:val="28"/>
                <w:szCs w:val="28"/>
              </w:rPr>
              <w:t>е</w:t>
            </w:r>
            <w:r w:rsidR="003C6268" w:rsidRPr="00894409">
              <w:rPr>
                <w:rFonts w:ascii="PT Astra Serif" w:hAnsi="PT Astra Serif"/>
                <w:sz w:val="28"/>
                <w:szCs w:val="28"/>
              </w:rPr>
              <w:t xml:space="preserve">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</w:t>
            </w:r>
            <w:proofErr w:type="gramEnd"/>
            <w:r w:rsidR="003C6268" w:rsidRPr="00894409">
              <w:rPr>
                <w:rFonts w:ascii="PT Astra Serif" w:hAnsi="PT Astra Serif"/>
                <w:sz w:val="28"/>
                <w:szCs w:val="28"/>
              </w:rPr>
              <w:t xml:space="preserve"> сервитута, публичного сервитута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 Заявитель, ранее получивший </w:t>
            </w:r>
          </w:p>
          <w:p w:rsidR="00465F46" w:rsidRPr="00465F46" w:rsidRDefault="00465F46" w:rsidP="003C626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распоряжение Управления архитектуры и градостроительства</w:t>
            </w:r>
          </w:p>
        </w:tc>
      </w:tr>
      <w:tr w:rsidR="003C6268" w:rsidRPr="00465F46" w:rsidTr="009A0C3C">
        <w:tc>
          <w:tcPr>
            <w:tcW w:w="804" w:type="dxa"/>
          </w:tcPr>
          <w:p w:rsidR="003C6268" w:rsidRPr="00465F46" w:rsidRDefault="003C6268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6" w:type="dxa"/>
          </w:tcPr>
          <w:p w:rsidR="003C6268" w:rsidRPr="00465F46" w:rsidRDefault="003C6268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3C6268" w:rsidRPr="00465F46" w:rsidRDefault="003C6268" w:rsidP="003C626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администрации города Ульяновска </w:t>
            </w:r>
            <w:r>
              <w:rPr>
                <w:rFonts w:ascii="PT Astra Serif" w:hAnsi="PT Astra Serif"/>
                <w:sz w:val="28"/>
                <w:szCs w:val="28"/>
              </w:rPr>
              <w:t>о в</w:t>
            </w:r>
            <w:r w:rsidRPr="00894409">
              <w:rPr>
                <w:rFonts w:ascii="PT Astra Serif" w:hAnsi="PT Astra Serif"/>
                <w:sz w:val="28"/>
                <w:szCs w:val="28"/>
              </w:rPr>
              <w:t>ыдач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894409">
              <w:rPr>
                <w:rFonts w:ascii="PT Astra Serif" w:hAnsi="PT Astra Serif"/>
                <w:sz w:val="28"/>
                <w:szCs w:val="28"/>
              </w:rPr>
              <w:t xml:space="preserve">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либо постановление администрации города Ульяновска </w:t>
            </w:r>
            <w:r>
              <w:rPr>
                <w:rFonts w:ascii="PT Astra Serif" w:hAnsi="PT Astra Serif"/>
                <w:sz w:val="28"/>
                <w:szCs w:val="28"/>
              </w:rPr>
              <w:t>о в</w:t>
            </w:r>
            <w:r w:rsidRPr="00894409">
              <w:rPr>
                <w:rFonts w:ascii="PT Astra Serif" w:hAnsi="PT Astra Serif"/>
                <w:sz w:val="28"/>
                <w:szCs w:val="28"/>
              </w:rPr>
              <w:t>ыдач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894409">
              <w:rPr>
                <w:rFonts w:ascii="PT Astra Serif" w:hAnsi="PT Astra Serif"/>
                <w:sz w:val="28"/>
                <w:szCs w:val="28"/>
              </w:rPr>
              <w:t xml:space="preserve">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End"/>
          </w:p>
          <w:p w:rsidR="003C6268" w:rsidRPr="00465F46" w:rsidRDefault="003C6268" w:rsidP="003C626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Представитель заявителя</w:t>
            </w:r>
          </w:p>
        </w:tc>
      </w:tr>
      <w:tr w:rsidR="003C6268" w:rsidRPr="00465F46" w:rsidTr="008A5158">
        <w:trPr>
          <w:trHeight w:val="6127"/>
        </w:trPr>
        <w:tc>
          <w:tcPr>
            <w:tcW w:w="804" w:type="dxa"/>
          </w:tcPr>
          <w:p w:rsidR="003C6268" w:rsidRPr="00465F46" w:rsidRDefault="003C6268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006" w:type="dxa"/>
          </w:tcPr>
          <w:p w:rsidR="003C6268" w:rsidRPr="00465F46" w:rsidRDefault="003C6268" w:rsidP="008476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каком результате </w:t>
            </w:r>
          </w:p>
          <w:p w:rsidR="003C6268" w:rsidRPr="00465F46" w:rsidRDefault="003C6268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предоставления муниципальной услуги содержится опечатка и (или) ошибка?</w:t>
            </w:r>
          </w:p>
        </w:tc>
        <w:tc>
          <w:tcPr>
            <w:tcW w:w="4534" w:type="dxa"/>
          </w:tcPr>
          <w:p w:rsidR="003C6268" w:rsidRPr="00465F46" w:rsidRDefault="003C6268" w:rsidP="00F24E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 Распоряжение Управления </w:t>
            </w:r>
          </w:p>
          <w:p w:rsidR="003C6268" w:rsidRPr="00465F46" w:rsidRDefault="003C6268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архитектуры и градостроительства администрации города Ульяновска </w:t>
            </w:r>
            <w:r>
              <w:rPr>
                <w:rFonts w:ascii="PT Astra Serif" w:hAnsi="PT Astra Serif"/>
                <w:sz w:val="28"/>
                <w:szCs w:val="28"/>
              </w:rPr>
              <w:t>о в</w:t>
            </w:r>
            <w:r w:rsidRPr="00894409">
              <w:rPr>
                <w:rFonts w:ascii="PT Astra Serif" w:hAnsi="PT Astra Serif"/>
                <w:sz w:val="28"/>
                <w:szCs w:val="28"/>
              </w:rPr>
              <w:t>ыдач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894409">
              <w:rPr>
                <w:rFonts w:ascii="PT Astra Serif" w:hAnsi="PT Astra Serif"/>
                <w:sz w:val="28"/>
                <w:szCs w:val="28"/>
              </w:rPr>
              <w:t xml:space="preserve">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  <w:p w:rsidR="003C6268" w:rsidRPr="00465F46" w:rsidRDefault="003C6268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Постановление администрации города Ульяновска </w:t>
            </w:r>
            <w:r>
              <w:rPr>
                <w:rFonts w:ascii="PT Astra Serif" w:hAnsi="PT Astra Serif"/>
                <w:sz w:val="28"/>
                <w:szCs w:val="28"/>
              </w:rPr>
              <w:t>о в</w:t>
            </w:r>
            <w:r w:rsidRPr="00894409">
              <w:rPr>
                <w:rFonts w:ascii="PT Astra Serif" w:hAnsi="PT Astra Serif"/>
                <w:sz w:val="28"/>
                <w:szCs w:val="28"/>
              </w:rPr>
              <w:t>ыдач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894409">
              <w:rPr>
                <w:rFonts w:ascii="PT Astra Serif" w:hAnsi="PT Astra Serif"/>
                <w:sz w:val="28"/>
                <w:szCs w:val="28"/>
              </w:rPr>
              <w:t xml:space="preserve">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</w:tbl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>Приложение 2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 административному регламенту</w:t>
      </w:r>
    </w:p>
    <w:p w:rsid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4E45" w:rsidRDefault="00F24E45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4E45" w:rsidRPr="00465F46" w:rsidRDefault="00F24E45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КОМБИНАЦИЯ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значений признаков, каждая из которых соответствует одному варианту предоставления муниципальной услуги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1284"/>
        <w:gridCol w:w="8060"/>
      </w:tblGrid>
      <w:tr w:rsidR="00465F46" w:rsidRPr="00465F46" w:rsidTr="009A0C3C">
        <w:tc>
          <w:tcPr>
            <w:tcW w:w="1284" w:type="dxa"/>
          </w:tcPr>
          <w:p w:rsidR="00465F46" w:rsidRPr="00465F46" w:rsidRDefault="00465F4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</w:t>
            </w:r>
          </w:p>
          <w:p w:rsidR="00465F46" w:rsidRPr="00465F46" w:rsidRDefault="00465F4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варианта</w:t>
            </w:r>
          </w:p>
        </w:tc>
        <w:tc>
          <w:tcPr>
            <w:tcW w:w="8060" w:type="dxa"/>
          </w:tcPr>
          <w:p w:rsidR="00465F46" w:rsidRPr="00465F46" w:rsidRDefault="00465F4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Комбинация значений признаков заявителя</w:t>
            </w:r>
          </w:p>
        </w:tc>
      </w:tr>
      <w:tr w:rsidR="00465F46" w:rsidRPr="00465F46" w:rsidTr="009A0C3C">
        <w:tc>
          <w:tcPr>
            <w:tcW w:w="1284" w:type="dxa"/>
          </w:tcPr>
          <w:p w:rsidR="00465F46" w:rsidRPr="00465F46" w:rsidRDefault="00465F4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0" w:type="dxa"/>
          </w:tcPr>
          <w:p w:rsidR="00465F46" w:rsidRPr="00465F46" w:rsidRDefault="00465F4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6268" w:rsidRPr="00465F46" w:rsidTr="009A0C3C">
        <w:tc>
          <w:tcPr>
            <w:tcW w:w="1284" w:type="dxa"/>
          </w:tcPr>
          <w:p w:rsidR="003C6268" w:rsidRPr="003C6268" w:rsidRDefault="003C6268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C62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60" w:type="dxa"/>
          </w:tcPr>
          <w:p w:rsidR="003C6268" w:rsidRPr="003C6268" w:rsidRDefault="003C6268" w:rsidP="006B32AA">
            <w:pPr>
              <w:pStyle w:val="a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C62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 </w:t>
            </w:r>
            <w:r w:rsidRPr="003C6268">
              <w:rPr>
                <w:rFonts w:ascii="PT Astra Serif" w:hAnsi="PT Astra Serif"/>
                <w:sz w:val="28"/>
                <w:szCs w:val="28"/>
              </w:rPr>
              <w:t xml:space="preserve">в </w:t>
            </w:r>
            <w:r w:rsidR="006B32AA">
              <w:rPr>
                <w:rFonts w:ascii="PT Astra Serif" w:hAnsi="PT Astra Serif"/>
                <w:sz w:val="28"/>
                <w:szCs w:val="28"/>
              </w:rPr>
              <w:t>целях, предусмотренных пунктом 1 ст</w:t>
            </w:r>
            <w:r w:rsidR="006B32AA">
              <w:rPr>
                <w:rFonts w:ascii="PT Astra Serif" w:hAnsi="PT Astra Serif"/>
                <w:sz w:val="28"/>
                <w:szCs w:val="28"/>
              </w:rPr>
              <w:t>а</w:t>
            </w:r>
            <w:r w:rsidR="006B32AA">
              <w:rPr>
                <w:rFonts w:ascii="PT Astra Serif" w:hAnsi="PT Astra Serif"/>
                <w:sz w:val="28"/>
                <w:szCs w:val="28"/>
              </w:rPr>
              <w:t>тьи 39</w:t>
            </w:r>
            <w:r w:rsidR="006B32AA">
              <w:rPr>
                <w:rFonts w:ascii="PT Astra Serif" w:hAnsi="PT Astra Serif"/>
                <w:sz w:val="28"/>
                <w:szCs w:val="28"/>
                <w:vertAlign w:val="superscript"/>
              </w:rPr>
              <w:t>34</w:t>
            </w:r>
            <w:r w:rsidR="006B32AA">
              <w:rPr>
                <w:rFonts w:ascii="PT Astra Serif" w:hAnsi="PT Astra Serif"/>
                <w:sz w:val="28"/>
                <w:szCs w:val="28"/>
              </w:rPr>
              <w:t xml:space="preserve"> Земельного кодекса Российской Федерации.</w:t>
            </w:r>
          </w:p>
        </w:tc>
      </w:tr>
      <w:tr w:rsidR="003C6268" w:rsidRPr="00465F46" w:rsidTr="008A5158">
        <w:tc>
          <w:tcPr>
            <w:tcW w:w="9344" w:type="dxa"/>
            <w:gridSpan w:val="2"/>
          </w:tcPr>
          <w:p w:rsidR="003C6268" w:rsidRPr="00465F46" w:rsidRDefault="003C6268" w:rsidP="006B32AA">
            <w:pPr>
              <w:pStyle w:val="a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Заявитель либо представитель заявителя обратился </w:t>
            </w:r>
            <w:r w:rsidRPr="003C62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 выдачей ра</w:t>
            </w:r>
            <w:r w:rsidRPr="003C62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</w:t>
            </w:r>
            <w:r w:rsidRPr="003C62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решения на использование земель или земельного участка, находящихся в муниц</w:t>
            </w:r>
            <w:r w:rsidRPr="003C62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</w:t>
            </w:r>
            <w:r w:rsidRPr="003C62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пальной собственности, без предоставления земельных участков и устано</w:t>
            </w:r>
            <w:r w:rsidRPr="003C62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</w:t>
            </w:r>
            <w:r w:rsidRPr="003C62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ления сервитута, публичного сервитута </w:t>
            </w:r>
            <w:r w:rsidR="006B32AA" w:rsidRPr="003C6268">
              <w:rPr>
                <w:rFonts w:ascii="PT Astra Serif" w:hAnsi="PT Astra Serif"/>
                <w:sz w:val="28"/>
                <w:szCs w:val="28"/>
              </w:rPr>
              <w:t xml:space="preserve">в </w:t>
            </w:r>
            <w:r w:rsidR="006B32AA">
              <w:rPr>
                <w:rFonts w:ascii="PT Astra Serif" w:hAnsi="PT Astra Serif"/>
                <w:sz w:val="28"/>
                <w:szCs w:val="28"/>
              </w:rPr>
              <w:t>целях, предусмотренных пунктом 1 ст</w:t>
            </w:r>
            <w:r w:rsidR="006B32AA">
              <w:rPr>
                <w:rFonts w:ascii="PT Astra Serif" w:hAnsi="PT Astra Serif"/>
                <w:sz w:val="28"/>
                <w:szCs w:val="28"/>
              </w:rPr>
              <w:t>а</w:t>
            </w:r>
            <w:r w:rsidR="006B32AA">
              <w:rPr>
                <w:rFonts w:ascii="PT Astra Serif" w:hAnsi="PT Astra Serif"/>
                <w:sz w:val="28"/>
                <w:szCs w:val="28"/>
              </w:rPr>
              <w:t>тьи 39</w:t>
            </w:r>
            <w:r w:rsidR="006B32AA">
              <w:rPr>
                <w:rFonts w:ascii="PT Astra Serif" w:hAnsi="PT Astra Serif"/>
                <w:sz w:val="28"/>
                <w:szCs w:val="28"/>
                <w:vertAlign w:val="superscript"/>
              </w:rPr>
              <w:t>34</w:t>
            </w:r>
            <w:r w:rsidR="006B32AA">
              <w:rPr>
                <w:rFonts w:ascii="PT Astra Serif" w:hAnsi="PT Astra Serif"/>
                <w:sz w:val="28"/>
                <w:szCs w:val="28"/>
              </w:rPr>
              <w:t xml:space="preserve"> Земельного кодекса Российской Федерации.</w:t>
            </w:r>
          </w:p>
        </w:tc>
      </w:tr>
      <w:tr w:rsidR="008A5158" w:rsidRPr="00465F46" w:rsidTr="009A0C3C">
        <w:tc>
          <w:tcPr>
            <w:tcW w:w="1284" w:type="dxa"/>
          </w:tcPr>
          <w:p w:rsidR="008A5158" w:rsidRPr="00465F46" w:rsidRDefault="008A5158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60" w:type="dxa"/>
          </w:tcPr>
          <w:p w:rsidR="008A5158" w:rsidRPr="00465F46" w:rsidRDefault="008A5158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C62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 </w:t>
            </w:r>
            <w:r w:rsidRPr="003F7446">
              <w:rPr>
                <w:rFonts w:ascii="PT Astra Serif" w:hAnsi="PT Astra Serif"/>
                <w:sz w:val="28"/>
                <w:szCs w:val="28"/>
              </w:rPr>
              <w:t xml:space="preserve">в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целях размещения объектов, указанных в постановлении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</w:t>
            </w:r>
            <w:r w:rsidRPr="003F7446">
              <w:rPr>
                <w:rFonts w:ascii="PT Astra Serif" w:hAnsi="PT Astra Serif"/>
                <w:sz w:val="28"/>
                <w:szCs w:val="28"/>
              </w:rPr>
              <w:t>установления сервитутов»</w:t>
            </w:r>
          </w:p>
        </w:tc>
      </w:tr>
      <w:tr w:rsidR="008A5158" w:rsidRPr="00465F46" w:rsidTr="008A5158">
        <w:tc>
          <w:tcPr>
            <w:tcW w:w="9344" w:type="dxa"/>
            <w:gridSpan w:val="2"/>
          </w:tcPr>
          <w:p w:rsidR="008A5158" w:rsidRPr="00465F46" w:rsidRDefault="008A5158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Заявитель либо представитель заявителя обратился </w:t>
            </w:r>
            <w:r w:rsidRPr="003C62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 выдачей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3F7446">
              <w:rPr>
                <w:rFonts w:ascii="PT Astra Serif" w:hAnsi="PT Astra Serif"/>
                <w:sz w:val="28"/>
                <w:szCs w:val="28"/>
              </w:rPr>
              <w:t xml:space="preserve">в </w:t>
            </w:r>
            <w:r>
              <w:rPr>
                <w:rFonts w:ascii="PT Astra Serif" w:hAnsi="PT Astra Serif"/>
                <w:sz w:val="28"/>
                <w:szCs w:val="28"/>
              </w:rPr>
              <w:t>целях размещения объектов, указанных в постановлении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, без предоставления земельных участков и </w:t>
            </w:r>
            <w:r w:rsidRPr="003F7446">
              <w:rPr>
                <w:rFonts w:ascii="PT Astra Serif" w:hAnsi="PT Astra Serif"/>
                <w:sz w:val="28"/>
                <w:szCs w:val="28"/>
              </w:rPr>
              <w:t>установления сервитутов»</w:t>
            </w:r>
          </w:p>
        </w:tc>
      </w:tr>
      <w:tr w:rsidR="008A5158" w:rsidRPr="00465F46" w:rsidTr="009A0C3C">
        <w:tc>
          <w:tcPr>
            <w:tcW w:w="1284" w:type="dxa"/>
          </w:tcPr>
          <w:p w:rsidR="008A5158" w:rsidRPr="00465F46" w:rsidRDefault="008A5158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8060" w:type="dxa"/>
          </w:tcPr>
          <w:p w:rsidR="008A5158" w:rsidRPr="00465F46" w:rsidRDefault="008A5158" w:rsidP="006B32AA">
            <w:pPr>
              <w:pStyle w:val="a3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C62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Выдача разрешения на использование земель или земел</w:t>
            </w:r>
            <w:r w:rsidRPr="003C62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ь</w:t>
            </w:r>
            <w:r w:rsidRPr="003C62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ного участка, находящихся в муниципальной собственности, </w:t>
            </w:r>
            <w:proofErr w:type="gramStart"/>
            <w:r w:rsidRPr="003C62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без</w:t>
            </w:r>
            <w:proofErr w:type="gramEnd"/>
            <w:r w:rsidRPr="003C62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B32AA" w:rsidRPr="00465F46" w:rsidTr="009A0C3C">
        <w:tc>
          <w:tcPr>
            <w:tcW w:w="1284" w:type="dxa"/>
          </w:tcPr>
          <w:p w:rsidR="006B32AA" w:rsidRDefault="006B32AA" w:rsidP="00805B1E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060" w:type="dxa"/>
          </w:tcPr>
          <w:p w:rsidR="006B32AA" w:rsidRPr="00465F46" w:rsidRDefault="006B32AA" w:rsidP="00805B1E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B32AA" w:rsidRPr="00465F46" w:rsidTr="009A0C3C">
        <w:tc>
          <w:tcPr>
            <w:tcW w:w="1284" w:type="dxa"/>
          </w:tcPr>
          <w:p w:rsidR="006B32AA" w:rsidRDefault="006B32AA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0" w:type="dxa"/>
          </w:tcPr>
          <w:p w:rsidR="006B32AA" w:rsidRPr="00465F46" w:rsidRDefault="006B32AA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C62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предоставления земельных участков и установления сервитута, публичного сервитута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3F7446">
              <w:rPr>
                <w:rFonts w:ascii="PT Astra Serif" w:hAnsi="PT Astra Serif"/>
                <w:sz w:val="28"/>
                <w:szCs w:val="28"/>
              </w:rPr>
              <w:t>в целях возведения гражданами гаражей, являющихся некапитальными сооружениями, либо для стоянки технических или других средств передвижения инвалидов вбли</w:t>
            </w:r>
            <w:r>
              <w:rPr>
                <w:rFonts w:ascii="PT Astra Serif" w:hAnsi="PT Astra Serif"/>
                <w:sz w:val="28"/>
                <w:szCs w:val="28"/>
              </w:rPr>
              <w:t>зи их места жительства</w:t>
            </w:r>
          </w:p>
        </w:tc>
      </w:tr>
      <w:tr w:rsidR="006B32AA" w:rsidRPr="00465F46" w:rsidTr="004418EA">
        <w:tc>
          <w:tcPr>
            <w:tcW w:w="9344" w:type="dxa"/>
            <w:gridSpan w:val="2"/>
          </w:tcPr>
          <w:p w:rsidR="006B32AA" w:rsidRPr="00465F46" w:rsidRDefault="006B32AA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Заявитель либо представитель заявителя обратился </w:t>
            </w:r>
            <w:r w:rsidRPr="003C62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 выдачей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3C62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разрешения на использование земель или земельного участка, находящихся в </w:t>
            </w:r>
            <w:r w:rsidRPr="003C62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муниципальной собственности, без предоставления земельных участков и установления сервитута, публичного сервитута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3F7446">
              <w:rPr>
                <w:rFonts w:ascii="PT Astra Serif" w:hAnsi="PT Astra Serif"/>
                <w:sz w:val="28"/>
                <w:szCs w:val="28"/>
              </w:rPr>
              <w:t>в целях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      </w:r>
          </w:p>
        </w:tc>
      </w:tr>
      <w:tr w:rsidR="006B32AA" w:rsidRPr="00465F46" w:rsidTr="009A0C3C">
        <w:tc>
          <w:tcPr>
            <w:tcW w:w="1284" w:type="dxa"/>
          </w:tcPr>
          <w:p w:rsidR="006B32AA" w:rsidRPr="00465F46" w:rsidRDefault="006B32AA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8060" w:type="dxa"/>
          </w:tcPr>
          <w:p w:rsidR="006B32AA" w:rsidRPr="00465F46" w:rsidRDefault="006B32AA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Выдача дубликата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3C62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распоряжения Управления архитектуры и градостроительства администрации города Ульяновска о выдаче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сервитута, либо постановления администрации города Ульяновска о выдаче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сервитута, либо решения об отказе в выдаче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6B32AA" w:rsidRPr="00465F46" w:rsidTr="008A5158">
        <w:tc>
          <w:tcPr>
            <w:tcW w:w="9344" w:type="dxa"/>
            <w:gridSpan w:val="2"/>
          </w:tcPr>
          <w:p w:rsidR="006B32AA" w:rsidRPr="00465F46" w:rsidRDefault="006B32AA" w:rsidP="003C6268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Заявитель либо представитель заявителя обратился за получением дублик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та распоряжения Управления архитектуры и градостроительства админ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страции города Ульяновска </w:t>
            </w:r>
            <w:r>
              <w:rPr>
                <w:rFonts w:ascii="PT Astra Serif" w:hAnsi="PT Astra Serif"/>
                <w:sz w:val="28"/>
                <w:szCs w:val="28"/>
              </w:rPr>
              <w:t>о в</w:t>
            </w:r>
            <w:r w:rsidRPr="00894409">
              <w:rPr>
                <w:rFonts w:ascii="PT Astra Serif" w:hAnsi="PT Astra Serif"/>
                <w:sz w:val="28"/>
                <w:szCs w:val="28"/>
              </w:rPr>
              <w:t>ыдач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894409">
              <w:rPr>
                <w:rFonts w:ascii="PT Astra Serif" w:hAnsi="PT Astra Serif"/>
                <w:sz w:val="28"/>
                <w:szCs w:val="28"/>
              </w:rPr>
              <w:t xml:space="preserve">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либо постановления администрации города Ульяновска </w:t>
            </w:r>
            <w:r>
              <w:rPr>
                <w:rFonts w:ascii="PT Astra Serif" w:hAnsi="PT Astra Serif"/>
                <w:sz w:val="28"/>
                <w:szCs w:val="28"/>
              </w:rPr>
              <w:t>о в</w:t>
            </w:r>
            <w:r w:rsidRPr="00894409">
              <w:rPr>
                <w:rFonts w:ascii="PT Astra Serif" w:hAnsi="PT Astra Serif"/>
                <w:sz w:val="28"/>
                <w:szCs w:val="28"/>
              </w:rPr>
              <w:t>ыд</w:t>
            </w:r>
            <w:r w:rsidRPr="00894409">
              <w:rPr>
                <w:rFonts w:ascii="PT Astra Serif" w:hAnsi="PT Astra Serif"/>
                <w:sz w:val="28"/>
                <w:szCs w:val="28"/>
              </w:rPr>
              <w:t>а</w:t>
            </w:r>
            <w:r w:rsidRPr="00894409">
              <w:rPr>
                <w:rFonts w:ascii="PT Astra Serif" w:hAnsi="PT Astra Serif"/>
                <w:sz w:val="28"/>
                <w:szCs w:val="28"/>
              </w:rPr>
              <w:t>ч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894409">
              <w:rPr>
                <w:rFonts w:ascii="PT Astra Serif" w:hAnsi="PT Astra Serif"/>
                <w:sz w:val="28"/>
                <w:szCs w:val="28"/>
              </w:rPr>
              <w:t xml:space="preserve"> разрешения на использование земель или земельного участка, наход</w:t>
            </w:r>
            <w:r w:rsidRPr="00894409">
              <w:rPr>
                <w:rFonts w:ascii="PT Astra Serif" w:hAnsi="PT Astra Serif"/>
                <w:sz w:val="28"/>
                <w:szCs w:val="28"/>
              </w:rPr>
              <w:t>я</w:t>
            </w:r>
            <w:r w:rsidRPr="00894409">
              <w:rPr>
                <w:rFonts w:ascii="PT Astra Serif" w:hAnsi="PT Astra Serif"/>
                <w:sz w:val="28"/>
                <w:szCs w:val="28"/>
              </w:rPr>
              <w:t>щихся в муниципальной собственности, без предоставления земельных участков</w:t>
            </w:r>
            <w:proofErr w:type="gramEnd"/>
            <w:r w:rsidRPr="00894409">
              <w:rPr>
                <w:rFonts w:ascii="PT Astra Serif" w:hAnsi="PT Astra Serif"/>
                <w:sz w:val="28"/>
                <w:szCs w:val="28"/>
              </w:rPr>
              <w:t xml:space="preserve"> и установления сервитута, публичного сервитута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либо 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 xml:space="preserve">решения 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x-none"/>
              </w:rPr>
              <w:t xml:space="preserve">об отказе в 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Pr="00894409">
              <w:rPr>
                <w:rFonts w:ascii="PT Astra Serif" w:hAnsi="PT Astra Serif"/>
                <w:sz w:val="28"/>
                <w:szCs w:val="28"/>
              </w:rPr>
              <w:t>ыдач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894409">
              <w:rPr>
                <w:rFonts w:ascii="PT Astra Serif" w:hAnsi="PT Astra Serif"/>
                <w:sz w:val="28"/>
                <w:szCs w:val="28"/>
              </w:rPr>
              <w:t xml:space="preserve">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6B32AA" w:rsidRPr="00465F46" w:rsidTr="009A0C3C">
        <w:tc>
          <w:tcPr>
            <w:tcW w:w="1284" w:type="dxa"/>
          </w:tcPr>
          <w:p w:rsidR="006B32AA" w:rsidRPr="00465F46" w:rsidRDefault="006B32AA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60" w:type="dxa"/>
          </w:tcPr>
          <w:p w:rsidR="006B32AA" w:rsidRPr="00465F46" w:rsidRDefault="006B32AA" w:rsidP="006B32AA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>Исправление опечаток и (или) ошибок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 xml:space="preserve"> в </w:t>
            </w:r>
            <w:r w:rsidRPr="003C6268"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 xml:space="preserve">распоряжении Управления архитектуры и градостроительства администрации города Ульяновска о выдаче разрешения на использование земель или земельного участка, находящихся в муниципальной собственности, без предоставления земельных участков и </w:t>
            </w:r>
          </w:p>
        </w:tc>
      </w:tr>
      <w:tr w:rsidR="006B32AA" w:rsidRPr="00465F46" w:rsidTr="009A0C3C">
        <w:tc>
          <w:tcPr>
            <w:tcW w:w="1284" w:type="dxa"/>
          </w:tcPr>
          <w:p w:rsidR="006B32AA" w:rsidRDefault="006B32AA" w:rsidP="002309BF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060" w:type="dxa"/>
          </w:tcPr>
          <w:p w:rsidR="006B32AA" w:rsidRPr="00465F46" w:rsidRDefault="006B32AA" w:rsidP="002309BF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6B32AA" w:rsidRPr="00465F46" w:rsidTr="009A0C3C">
        <w:tc>
          <w:tcPr>
            <w:tcW w:w="1284" w:type="dxa"/>
          </w:tcPr>
          <w:p w:rsidR="006B32AA" w:rsidRDefault="006B32AA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0" w:type="dxa"/>
          </w:tcPr>
          <w:p w:rsidR="006B32AA" w:rsidRPr="00465F46" w:rsidRDefault="006B32AA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</w:pPr>
            <w:proofErr w:type="gramStart"/>
            <w:r w:rsidRPr="003C6268"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>установления сервитута, публичного сервитута либо постановлении администрации города Ульяновска о выдаче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  <w:proofErr w:type="gramEnd"/>
          </w:p>
        </w:tc>
      </w:tr>
      <w:tr w:rsidR="006B32AA" w:rsidRPr="00465F46" w:rsidTr="008A5158">
        <w:trPr>
          <w:trHeight w:val="2898"/>
        </w:trPr>
        <w:tc>
          <w:tcPr>
            <w:tcW w:w="9344" w:type="dxa"/>
            <w:gridSpan w:val="2"/>
          </w:tcPr>
          <w:p w:rsidR="006B32AA" w:rsidRPr="00465F46" w:rsidRDefault="006B32AA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Заявитель либо представитель заявителя обратился за 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исправлением ошибок и (или) опечаток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</w:t>
            </w:r>
            <w:r w:rsidRPr="003C6268"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>распоряжении Управления архитектуры и градостроительства администрации города Ульяновска о выдаче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 либо постановлении администрации города Ульяновска о выдаче разрешения на использование земель или земельного участка, находящихся в муниципальной собственности</w:t>
            </w:r>
            <w:proofErr w:type="gramEnd"/>
            <w:r w:rsidRPr="003C6268"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>, без предоставления земельных участков и установления сервитута, публичного сервитута</w:t>
            </w:r>
          </w:p>
        </w:tc>
      </w:tr>
    </w:tbl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353BB" w:rsidRDefault="001353BB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</w:p>
    <w:p w:rsidR="00F23633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 административному регламенту</w:t>
      </w:r>
    </w:p>
    <w:p w:rsidR="00F23633" w:rsidRDefault="00F23633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465F4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</w: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465F46" w:rsidRPr="00465F46" w:rsidTr="009A0C3C"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Начальнику Управления архитектуры и град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строительства администрации города Ульяно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в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ска</w:t>
            </w:r>
          </w:p>
          <w:p w:rsidR="00465F46" w:rsidRPr="00465F46" w:rsidRDefault="00465F46" w:rsidP="004A74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__________________________________________</w:t>
            </w:r>
          </w:p>
        </w:tc>
      </w:tr>
    </w:tbl>
    <w:p w:rsidR="004A745D" w:rsidRDefault="004A745D" w:rsidP="00465F46">
      <w:pPr>
        <w:suppressAutoHyphens/>
        <w:autoSpaceDN w:val="0"/>
        <w:spacing w:after="0" w:line="240" w:lineRule="auto"/>
        <w:ind w:right="-108"/>
        <w:jc w:val="center"/>
        <w:textAlignment w:val="baseline"/>
        <w:rPr>
          <w:rFonts w:ascii="PT Astra Serif" w:eastAsia="Times New Roman" w:hAnsi="PT Astra Serif" w:cs="Times New Roman"/>
          <w:sz w:val="28"/>
          <w:szCs w:val="26"/>
          <w:lang w:val="en-US" w:eastAsia="ru-RU"/>
        </w:rPr>
      </w:pPr>
    </w:p>
    <w:p w:rsidR="004A745D" w:rsidRDefault="004A745D" w:rsidP="00465F46">
      <w:pPr>
        <w:suppressAutoHyphens/>
        <w:autoSpaceDN w:val="0"/>
        <w:spacing w:after="0" w:line="240" w:lineRule="auto"/>
        <w:ind w:right="-108"/>
        <w:jc w:val="center"/>
        <w:textAlignment w:val="baseline"/>
        <w:rPr>
          <w:rFonts w:ascii="PT Astra Serif" w:eastAsia="Times New Roman" w:hAnsi="PT Astra Serif" w:cs="Times New Roman"/>
          <w:sz w:val="28"/>
          <w:szCs w:val="26"/>
          <w:lang w:val="en-US" w:eastAsia="ru-RU"/>
        </w:rPr>
      </w:pPr>
    </w:p>
    <w:p w:rsidR="00465F46" w:rsidRPr="004A745D" w:rsidRDefault="00465F46" w:rsidP="00465F46">
      <w:pPr>
        <w:suppressAutoHyphens/>
        <w:autoSpaceDN w:val="0"/>
        <w:spacing w:after="0" w:line="240" w:lineRule="auto"/>
        <w:ind w:right="-108"/>
        <w:jc w:val="center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Заявление о </w:t>
      </w:r>
      <w:r w:rsidR="004A745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выдаче </w:t>
      </w:r>
      <w:r w:rsidR="004A745D" w:rsidRPr="004A745D">
        <w:rPr>
          <w:rFonts w:ascii="PT Astra Serif" w:eastAsia="Times New Roman" w:hAnsi="PT Astra Serif" w:cs="Times New Roman"/>
          <w:sz w:val="28"/>
          <w:szCs w:val="26"/>
          <w:lang w:eastAsia="ru-RU"/>
        </w:rPr>
        <w:t>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/>
        <w:jc w:val="right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A745D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Прошу </w:t>
      </w:r>
      <w:r w:rsidR="004A745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выдать мне разрешение </w:t>
      </w:r>
      <w:r w:rsidR="004A745D" w:rsidRPr="00894409">
        <w:rPr>
          <w:rFonts w:ascii="PT Astra Serif" w:hAnsi="PT Astra Serif"/>
          <w:sz w:val="28"/>
          <w:szCs w:val="28"/>
        </w:rPr>
        <w:t>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4A745D">
        <w:rPr>
          <w:rFonts w:ascii="PT Astra Serif" w:hAnsi="PT Astra Serif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0097F" w:rsidTr="004418EA">
        <w:tc>
          <w:tcPr>
            <w:tcW w:w="9570" w:type="dxa"/>
            <w:gridSpan w:val="2"/>
          </w:tcPr>
          <w:p w:rsidR="0080097F" w:rsidRDefault="0080097F" w:rsidP="004418EA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Тип заявителя</w:t>
            </w:r>
          </w:p>
        </w:tc>
      </w:tr>
      <w:tr w:rsidR="0080097F" w:rsidRPr="00BC4F1B" w:rsidTr="004418EA"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Тип заявителя (физическое лицо, и</w:t>
            </w:r>
            <w:r>
              <w:rPr>
                <w:rFonts w:ascii="PT Astra Serif" w:hAnsi="PT Astra Serif"/>
                <w:sz w:val="28"/>
                <w:szCs w:val="24"/>
              </w:rPr>
              <w:t>н</w:t>
            </w:r>
            <w:r>
              <w:rPr>
                <w:rFonts w:ascii="PT Astra Serif" w:hAnsi="PT Astra Serif"/>
                <w:sz w:val="28"/>
                <w:szCs w:val="24"/>
              </w:rPr>
              <w:t>дивидуальный предприниматель, юридическое лицо)</w:t>
            </w:r>
          </w:p>
        </w:tc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80097F" w:rsidRPr="00BC4F1B" w:rsidTr="004418EA"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Заявка подана доверенным предст</w:t>
            </w:r>
            <w:r>
              <w:rPr>
                <w:rFonts w:ascii="PT Astra Serif" w:hAnsi="PT Astra Serif"/>
                <w:sz w:val="28"/>
                <w:szCs w:val="24"/>
              </w:rPr>
              <w:t>а</w:t>
            </w:r>
            <w:r>
              <w:rPr>
                <w:rFonts w:ascii="PT Astra Serif" w:hAnsi="PT Astra Serif"/>
                <w:sz w:val="28"/>
                <w:szCs w:val="24"/>
              </w:rPr>
              <w:t>вителем (да/нет)</w:t>
            </w:r>
          </w:p>
        </w:tc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80097F" w:rsidRPr="00BC4F1B" w:rsidTr="004418EA">
        <w:tc>
          <w:tcPr>
            <w:tcW w:w="9570" w:type="dxa"/>
            <w:gridSpan w:val="2"/>
          </w:tcPr>
          <w:p w:rsidR="0080097F" w:rsidRDefault="0080097F" w:rsidP="004418EA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Сведения о заявителе (физическое лицо/индивидуальный предприниматель)</w:t>
            </w:r>
          </w:p>
        </w:tc>
      </w:tr>
      <w:tr w:rsidR="0080097F" w:rsidTr="004418EA"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Фамилия заявителя</w:t>
            </w:r>
          </w:p>
        </w:tc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80097F" w:rsidTr="004418EA"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Имя заявителя</w:t>
            </w:r>
          </w:p>
        </w:tc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80097F" w:rsidTr="004418EA"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Отчество заявителя (при наличии)</w:t>
            </w:r>
          </w:p>
        </w:tc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80097F" w:rsidRPr="00BC4F1B" w:rsidTr="004418EA"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Наименование и реквизиты докуме</w:t>
            </w:r>
            <w:r>
              <w:rPr>
                <w:rFonts w:ascii="PT Astra Serif" w:hAnsi="PT Astra Serif"/>
                <w:sz w:val="28"/>
                <w:szCs w:val="24"/>
              </w:rPr>
              <w:t>н</w:t>
            </w:r>
            <w:r>
              <w:rPr>
                <w:rFonts w:ascii="PT Astra Serif" w:hAnsi="PT Astra Serif"/>
                <w:sz w:val="28"/>
                <w:szCs w:val="24"/>
              </w:rPr>
              <w:t xml:space="preserve">та, </w:t>
            </w:r>
            <w:r>
              <w:rPr>
                <w:rFonts w:ascii="PT Astra Serif" w:hAnsi="PT Astra Serif"/>
                <w:sz w:val="28"/>
                <w:szCs w:val="28"/>
              </w:rPr>
              <w:t>подтверждающего в соответствии с законодательством Российской Ф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дерации полномочия представителя заявителя </w:t>
            </w:r>
            <w:r w:rsidRPr="004518F5">
              <w:rPr>
                <w:rFonts w:ascii="PT Astra Serif" w:hAnsi="PT Astra Serif"/>
                <w:sz w:val="28"/>
                <w:szCs w:val="28"/>
              </w:rPr>
              <w:t>(в случае обращения пре</w:t>
            </w:r>
            <w:r w:rsidRPr="004518F5">
              <w:rPr>
                <w:rFonts w:ascii="PT Astra Serif" w:hAnsi="PT Astra Serif"/>
                <w:sz w:val="28"/>
                <w:szCs w:val="28"/>
              </w:rPr>
              <w:t>д</w:t>
            </w:r>
            <w:r w:rsidRPr="004518F5">
              <w:rPr>
                <w:rFonts w:ascii="PT Astra Serif" w:hAnsi="PT Astra Serif"/>
                <w:sz w:val="28"/>
                <w:szCs w:val="28"/>
              </w:rPr>
              <w:t>ставителя заявителя)</w:t>
            </w:r>
          </w:p>
        </w:tc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80097F" w:rsidTr="004418EA"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Адрес регистрации</w:t>
            </w:r>
          </w:p>
        </w:tc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80097F" w:rsidTr="004418EA"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Почтовый адрес</w:t>
            </w:r>
          </w:p>
        </w:tc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80097F" w:rsidTr="004418EA"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Наименование документа, удостов</w:t>
            </w:r>
            <w:r>
              <w:rPr>
                <w:rFonts w:ascii="PT Astra Serif" w:hAnsi="PT Astra Serif"/>
                <w:sz w:val="28"/>
                <w:szCs w:val="24"/>
              </w:rPr>
              <w:t>е</w:t>
            </w:r>
            <w:r>
              <w:rPr>
                <w:rFonts w:ascii="PT Astra Serif" w:hAnsi="PT Astra Serif"/>
                <w:sz w:val="28"/>
                <w:szCs w:val="24"/>
              </w:rPr>
              <w:t>ряющего личность</w:t>
            </w:r>
          </w:p>
        </w:tc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80097F" w:rsidTr="004418EA"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Серия документа, удостоверяющего личность</w:t>
            </w:r>
          </w:p>
        </w:tc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80097F" w:rsidTr="004418EA"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Номер документа, удостоверяющего личность</w:t>
            </w:r>
          </w:p>
        </w:tc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80097F" w:rsidRPr="00BC4F1B" w:rsidTr="004418EA"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Дата выдачи документа, удостовер</w:t>
            </w:r>
            <w:r>
              <w:rPr>
                <w:rFonts w:ascii="PT Astra Serif" w:hAnsi="PT Astra Serif"/>
                <w:sz w:val="28"/>
                <w:szCs w:val="24"/>
              </w:rPr>
              <w:t>я</w:t>
            </w:r>
            <w:r>
              <w:rPr>
                <w:rFonts w:ascii="PT Astra Serif" w:hAnsi="PT Astra Serif"/>
                <w:sz w:val="28"/>
                <w:szCs w:val="24"/>
              </w:rPr>
              <w:t>ющего личность</w:t>
            </w:r>
          </w:p>
        </w:tc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80097F" w:rsidRPr="00BC4F1B" w:rsidTr="004418EA"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lastRenderedPageBreak/>
              <w:t>Кем выдан документ, удостоверя</w:t>
            </w:r>
            <w:r>
              <w:rPr>
                <w:rFonts w:ascii="PT Astra Serif" w:hAnsi="PT Astra Serif"/>
                <w:sz w:val="28"/>
                <w:szCs w:val="24"/>
              </w:rPr>
              <w:t>ю</w:t>
            </w:r>
            <w:r>
              <w:rPr>
                <w:rFonts w:ascii="PT Astra Serif" w:hAnsi="PT Astra Serif"/>
                <w:sz w:val="28"/>
                <w:szCs w:val="24"/>
              </w:rPr>
              <w:t>щий личность</w:t>
            </w:r>
          </w:p>
        </w:tc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80097F" w:rsidRPr="00BC4F1B" w:rsidTr="004418EA"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Основной государственный рег</w:t>
            </w:r>
            <w:r>
              <w:rPr>
                <w:rFonts w:ascii="PT Astra Serif" w:hAnsi="PT Astra Serif"/>
                <w:sz w:val="28"/>
                <w:szCs w:val="24"/>
              </w:rPr>
              <w:t>и</w:t>
            </w:r>
            <w:r>
              <w:rPr>
                <w:rFonts w:ascii="PT Astra Serif" w:hAnsi="PT Astra Serif"/>
                <w:sz w:val="28"/>
                <w:szCs w:val="24"/>
              </w:rPr>
              <w:t>страционный номер индивидуального предпринимателя (в случае обращ</w:t>
            </w:r>
            <w:r>
              <w:rPr>
                <w:rFonts w:ascii="PT Astra Serif" w:hAnsi="PT Astra Serif"/>
                <w:sz w:val="28"/>
                <w:szCs w:val="24"/>
              </w:rPr>
              <w:t>е</w:t>
            </w:r>
            <w:r>
              <w:rPr>
                <w:rFonts w:ascii="PT Astra Serif" w:hAnsi="PT Astra Serif"/>
                <w:sz w:val="28"/>
                <w:szCs w:val="24"/>
              </w:rPr>
              <w:t>ния индивидуального предприним</w:t>
            </w:r>
            <w:r>
              <w:rPr>
                <w:rFonts w:ascii="PT Astra Serif" w:hAnsi="PT Astra Serif"/>
                <w:sz w:val="28"/>
                <w:szCs w:val="24"/>
              </w:rPr>
              <w:t>а</w:t>
            </w:r>
            <w:r>
              <w:rPr>
                <w:rFonts w:ascii="PT Astra Serif" w:hAnsi="PT Astra Serif"/>
                <w:sz w:val="28"/>
                <w:szCs w:val="24"/>
              </w:rPr>
              <w:t>теля)</w:t>
            </w:r>
          </w:p>
        </w:tc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80097F" w:rsidTr="004418EA"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Номер телефона</w:t>
            </w:r>
          </w:p>
        </w:tc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80097F" w:rsidTr="004418EA"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Адрес электронной почты</w:t>
            </w:r>
          </w:p>
        </w:tc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80097F" w:rsidTr="004418EA"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СНИЛС</w:t>
            </w:r>
          </w:p>
        </w:tc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80097F" w:rsidTr="004418EA">
        <w:tc>
          <w:tcPr>
            <w:tcW w:w="4785" w:type="dxa"/>
          </w:tcPr>
          <w:p w:rsidR="0080097F" w:rsidRDefault="0080097F" w:rsidP="006C63A6">
            <w:pPr>
              <w:pStyle w:val="a3"/>
              <w:rPr>
                <w:rFonts w:ascii="PT Astra Serif" w:hAnsi="PT Astra Serif"/>
                <w:sz w:val="28"/>
                <w:szCs w:val="24"/>
              </w:rPr>
            </w:pPr>
            <w:proofErr w:type="gramStart"/>
            <w:r w:rsidRPr="006C63A6">
              <w:rPr>
                <w:rFonts w:ascii="PT Astra Serif" w:hAnsi="PT Astra Serif"/>
                <w:sz w:val="28"/>
                <w:szCs w:val="24"/>
              </w:rPr>
              <w:t xml:space="preserve">Сведения о наличии инвалидности (указывается в случае обращения с заявлением о выдаче </w:t>
            </w:r>
            <w:r w:rsidRPr="006C63A6">
              <w:rPr>
                <w:rFonts w:ascii="PT Astra Serif" w:eastAsia="Times New Roman" w:hAnsi="PT Astra Serif" w:cs="Times New Roman"/>
                <w:sz w:val="28"/>
                <w:szCs w:val="26"/>
                <w:lang w:eastAsia="ru-RU"/>
              </w:rPr>
              <w:t>разрешения на использование земель или земельного участка, находящихся в муниципал</w:t>
            </w:r>
            <w:r w:rsidRPr="006C63A6">
              <w:rPr>
                <w:rFonts w:ascii="PT Astra Serif" w:eastAsia="Times New Roman" w:hAnsi="PT Astra Serif" w:cs="Times New Roman"/>
                <w:sz w:val="28"/>
                <w:szCs w:val="26"/>
                <w:lang w:eastAsia="ru-RU"/>
              </w:rPr>
              <w:t>ь</w:t>
            </w:r>
            <w:r w:rsidRPr="006C63A6">
              <w:rPr>
                <w:rFonts w:ascii="PT Astra Serif" w:eastAsia="Times New Roman" w:hAnsi="PT Astra Serif" w:cs="Times New Roman"/>
                <w:sz w:val="28"/>
                <w:szCs w:val="26"/>
                <w:lang w:eastAsia="ru-RU"/>
              </w:rPr>
              <w:t>ной собственности, без предоставл</w:t>
            </w:r>
            <w:r w:rsidRPr="006C63A6">
              <w:rPr>
                <w:rFonts w:ascii="PT Astra Serif" w:eastAsia="Times New Roman" w:hAnsi="PT Astra Serif" w:cs="Times New Roman"/>
                <w:sz w:val="28"/>
                <w:szCs w:val="26"/>
                <w:lang w:eastAsia="ru-RU"/>
              </w:rPr>
              <w:t>е</w:t>
            </w:r>
            <w:r w:rsidRPr="006C63A6">
              <w:rPr>
                <w:rFonts w:ascii="PT Astra Serif" w:eastAsia="Times New Roman" w:hAnsi="PT Astra Serif" w:cs="Times New Roman"/>
                <w:sz w:val="28"/>
                <w:szCs w:val="26"/>
                <w:lang w:eastAsia="ru-RU"/>
              </w:rPr>
              <w:t>ния земельных участков и установл</w:t>
            </w:r>
            <w:r w:rsidRPr="006C63A6">
              <w:rPr>
                <w:rFonts w:ascii="PT Astra Serif" w:eastAsia="Times New Roman" w:hAnsi="PT Astra Serif" w:cs="Times New Roman"/>
                <w:sz w:val="28"/>
                <w:szCs w:val="26"/>
                <w:lang w:eastAsia="ru-RU"/>
              </w:rPr>
              <w:t>е</w:t>
            </w:r>
            <w:r w:rsidRPr="006C63A6">
              <w:rPr>
                <w:rFonts w:ascii="PT Astra Serif" w:eastAsia="Times New Roman" w:hAnsi="PT Astra Serif" w:cs="Times New Roman"/>
                <w:sz w:val="28"/>
                <w:szCs w:val="26"/>
                <w:lang w:eastAsia="ru-RU"/>
              </w:rPr>
              <w:t>ния сервитута, публичного сервитута</w:t>
            </w:r>
            <w:r w:rsidR="006C63A6" w:rsidRPr="006C63A6">
              <w:rPr>
                <w:rFonts w:ascii="PT Astra Serif" w:hAnsi="PT Astra Serif"/>
                <w:sz w:val="28"/>
                <w:szCs w:val="28"/>
              </w:rPr>
              <w:t xml:space="preserve"> в целях возведения гражданами гар</w:t>
            </w:r>
            <w:r w:rsidR="006C63A6" w:rsidRPr="006C63A6">
              <w:rPr>
                <w:rFonts w:ascii="PT Astra Serif" w:hAnsi="PT Astra Serif"/>
                <w:sz w:val="28"/>
                <w:szCs w:val="28"/>
              </w:rPr>
              <w:t>а</w:t>
            </w:r>
            <w:r w:rsidR="006C63A6" w:rsidRPr="006C63A6">
              <w:rPr>
                <w:rFonts w:ascii="PT Astra Serif" w:hAnsi="PT Astra Serif"/>
                <w:sz w:val="28"/>
                <w:szCs w:val="28"/>
              </w:rPr>
              <w:t>жей, являющихся некапитальными сооружениями, либо для стоянки технических или других средств п</w:t>
            </w:r>
            <w:r w:rsidR="006C63A6" w:rsidRPr="006C63A6">
              <w:rPr>
                <w:rFonts w:ascii="PT Astra Serif" w:hAnsi="PT Astra Serif"/>
                <w:sz w:val="28"/>
                <w:szCs w:val="28"/>
              </w:rPr>
              <w:t>е</w:t>
            </w:r>
            <w:r w:rsidR="006C63A6" w:rsidRPr="006C63A6">
              <w:rPr>
                <w:rFonts w:ascii="PT Astra Serif" w:hAnsi="PT Astra Serif"/>
                <w:sz w:val="28"/>
                <w:szCs w:val="28"/>
              </w:rPr>
              <w:t>редвижения инвал</w:t>
            </w:r>
            <w:r w:rsidR="006C63A6">
              <w:rPr>
                <w:rFonts w:ascii="PT Astra Serif" w:hAnsi="PT Astra Serif"/>
                <w:sz w:val="28"/>
                <w:szCs w:val="28"/>
              </w:rPr>
              <w:t>идов вблизи их м</w:t>
            </w:r>
            <w:r w:rsidR="006C63A6">
              <w:rPr>
                <w:rFonts w:ascii="PT Astra Serif" w:hAnsi="PT Astra Serif"/>
                <w:sz w:val="28"/>
                <w:szCs w:val="28"/>
              </w:rPr>
              <w:t>е</w:t>
            </w:r>
            <w:r w:rsidR="006C63A6">
              <w:rPr>
                <w:rFonts w:ascii="PT Astra Serif" w:hAnsi="PT Astra Serif"/>
                <w:sz w:val="28"/>
                <w:szCs w:val="28"/>
              </w:rPr>
              <w:t>ста жительства</w:t>
            </w:r>
            <w:r w:rsidRPr="006C63A6">
              <w:rPr>
                <w:rFonts w:ascii="PT Astra Serif" w:hAnsi="PT Astra Serif"/>
                <w:sz w:val="28"/>
                <w:szCs w:val="24"/>
              </w:rPr>
              <w:t>)</w:t>
            </w:r>
            <w:proofErr w:type="gramEnd"/>
          </w:p>
        </w:tc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80097F" w:rsidRPr="00BC4F1B" w:rsidTr="004418EA">
        <w:tc>
          <w:tcPr>
            <w:tcW w:w="9570" w:type="dxa"/>
            <w:gridSpan w:val="2"/>
          </w:tcPr>
          <w:p w:rsidR="0080097F" w:rsidRDefault="0080097F" w:rsidP="004418EA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Сведения о заявителе (юридическом лице)</w:t>
            </w:r>
          </w:p>
        </w:tc>
      </w:tr>
      <w:tr w:rsidR="0080097F" w:rsidTr="004418EA"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Полное наименование</w:t>
            </w:r>
          </w:p>
        </w:tc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80097F" w:rsidTr="004418EA"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Организационно-правовая форма</w:t>
            </w:r>
          </w:p>
        </w:tc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80097F" w:rsidTr="004418EA"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Основной государственный рег</w:t>
            </w:r>
            <w:r>
              <w:rPr>
                <w:rFonts w:ascii="PT Astra Serif" w:hAnsi="PT Astra Serif"/>
                <w:sz w:val="28"/>
                <w:szCs w:val="24"/>
              </w:rPr>
              <w:t>и</w:t>
            </w:r>
            <w:r>
              <w:rPr>
                <w:rFonts w:ascii="PT Astra Serif" w:hAnsi="PT Astra Serif"/>
                <w:sz w:val="28"/>
                <w:szCs w:val="24"/>
              </w:rPr>
              <w:t>страционный номер</w:t>
            </w:r>
          </w:p>
        </w:tc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80097F" w:rsidTr="004418EA"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Идентификационный номер налог</w:t>
            </w:r>
            <w:r>
              <w:rPr>
                <w:rFonts w:ascii="PT Astra Serif" w:hAnsi="PT Astra Serif"/>
                <w:sz w:val="28"/>
                <w:szCs w:val="24"/>
              </w:rPr>
              <w:t>о</w:t>
            </w:r>
            <w:r>
              <w:rPr>
                <w:rFonts w:ascii="PT Astra Serif" w:hAnsi="PT Astra Serif"/>
                <w:sz w:val="28"/>
                <w:szCs w:val="24"/>
              </w:rPr>
              <w:t>плательщика</w:t>
            </w:r>
          </w:p>
        </w:tc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80097F" w:rsidRPr="00BC4F1B" w:rsidTr="004418EA"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Наименование и реквизиты докуме</w:t>
            </w:r>
            <w:r>
              <w:rPr>
                <w:rFonts w:ascii="PT Astra Serif" w:hAnsi="PT Astra Serif"/>
                <w:sz w:val="28"/>
                <w:szCs w:val="24"/>
              </w:rPr>
              <w:t>н</w:t>
            </w:r>
            <w:r>
              <w:rPr>
                <w:rFonts w:ascii="PT Astra Serif" w:hAnsi="PT Astra Serif"/>
                <w:sz w:val="28"/>
                <w:szCs w:val="24"/>
              </w:rPr>
              <w:t xml:space="preserve">та, </w:t>
            </w:r>
            <w:r>
              <w:rPr>
                <w:rFonts w:ascii="PT Astra Serif" w:hAnsi="PT Astra Serif"/>
                <w:sz w:val="28"/>
                <w:szCs w:val="28"/>
              </w:rPr>
              <w:t>подтверждающего в соответствии с законодательством Российской Ф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дерации полномочия представителя заявителя </w:t>
            </w:r>
            <w:r w:rsidRPr="004518F5">
              <w:rPr>
                <w:rFonts w:ascii="PT Astra Serif" w:hAnsi="PT Astra Serif"/>
                <w:sz w:val="28"/>
                <w:szCs w:val="28"/>
              </w:rPr>
              <w:t>(в случае обращения пре</w:t>
            </w:r>
            <w:r w:rsidRPr="004518F5">
              <w:rPr>
                <w:rFonts w:ascii="PT Astra Serif" w:hAnsi="PT Astra Serif"/>
                <w:sz w:val="28"/>
                <w:szCs w:val="28"/>
              </w:rPr>
              <w:t>д</w:t>
            </w:r>
            <w:r w:rsidRPr="004518F5">
              <w:rPr>
                <w:rFonts w:ascii="PT Astra Serif" w:hAnsi="PT Astra Serif"/>
                <w:sz w:val="28"/>
                <w:szCs w:val="28"/>
              </w:rPr>
              <w:t>ставителя заявителя)</w:t>
            </w:r>
          </w:p>
        </w:tc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80097F" w:rsidTr="004418EA"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Номер телефона</w:t>
            </w:r>
          </w:p>
        </w:tc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80097F" w:rsidTr="004418EA"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Адрес электронной почты</w:t>
            </w:r>
          </w:p>
        </w:tc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80097F" w:rsidTr="004418EA"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Почтовый адрес</w:t>
            </w:r>
          </w:p>
        </w:tc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80097F" w:rsidTr="004418EA">
        <w:tc>
          <w:tcPr>
            <w:tcW w:w="9570" w:type="dxa"/>
            <w:gridSpan w:val="2"/>
          </w:tcPr>
          <w:p w:rsidR="0080097F" w:rsidRDefault="0080097F" w:rsidP="004418EA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Сведения о земельном участке</w:t>
            </w:r>
          </w:p>
        </w:tc>
      </w:tr>
      <w:tr w:rsidR="0080097F" w:rsidTr="004418EA"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Муниципальное образование</w:t>
            </w:r>
          </w:p>
        </w:tc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80097F" w:rsidRPr="00BC4F1B" w:rsidTr="004418EA">
        <w:tc>
          <w:tcPr>
            <w:tcW w:w="4785" w:type="dxa"/>
          </w:tcPr>
          <w:p w:rsidR="0080097F" w:rsidRDefault="0080097F" w:rsidP="006C63A6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Кадастровый номер земельного участка (</w:t>
            </w:r>
            <w:r w:rsidR="006C63A6">
              <w:rPr>
                <w:rFonts w:ascii="PT Astra Serif" w:hAnsi="PT Astra Serif"/>
                <w:sz w:val="28"/>
                <w:szCs w:val="24"/>
              </w:rPr>
              <w:t xml:space="preserve">в случае если планируется </w:t>
            </w:r>
            <w:r w:rsidR="006C63A6">
              <w:rPr>
                <w:rFonts w:ascii="PT Astra Serif" w:hAnsi="PT Astra Serif"/>
                <w:sz w:val="28"/>
                <w:szCs w:val="24"/>
              </w:rPr>
              <w:lastRenderedPageBreak/>
              <w:t>использование всего земельного участка или его части</w:t>
            </w:r>
            <w:r>
              <w:rPr>
                <w:rFonts w:ascii="PT Astra Serif" w:hAnsi="PT Astra Serif"/>
                <w:sz w:val="28"/>
                <w:szCs w:val="24"/>
              </w:rPr>
              <w:t>)</w:t>
            </w:r>
          </w:p>
        </w:tc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6C63A6" w:rsidRPr="00BC4F1B" w:rsidTr="004418EA">
        <w:tc>
          <w:tcPr>
            <w:tcW w:w="4785" w:type="dxa"/>
          </w:tcPr>
          <w:p w:rsidR="006C63A6" w:rsidRDefault="006C63A6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lastRenderedPageBreak/>
              <w:t>Описание места нахождения земель или земельного участка</w:t>
            </w:r>
          </w:p>
        </w:tc>
        <w:tc>
          <w:tcPr>
            <w:tcW w:w="4785" w:type="dxa"/>
          </w:tcPr>
          <w:p w:rsidR="006C63A6" w:rsidRDefault="006C63A6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80097F" w:rsidRPr="00BC4F1B" w:rsidTr="004418EA"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Цель использования земель или з</w:t>
            </w:r>
            <w:r>
              <w:rPr>
                <w:rFonts w:ascii="PT Astra Serif" w:hAnsi="PT Astra Serif"/>
                <w:sz w:val="28"/>
                <w:szCs w:val="24"/>
              </w:rPr>
              <w:t>е</w:t>
            </w:r>
            <w:r>
              <w:rPr>
                <w:rFonts w:ascii="PT Astra Serif" w:hAnsi="PT Astra Serif"/>
                <w:sz w:val="28"/>
                <w:szCs w:val="24"/>
              </w:rPr>
              <w:t>мельного участка</w:t>
            </w:r>
          </w:p>
        </w:tc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80097F" w:rsidRPr="00BC4F1B" w:rsidTr="004418EA">
        <w:tc>
          <w:tcPr>
            <w:tcW w:w="4785" w:type="dxa"/>
          </w:tcPr>
          <w:p w:rsidR="0080097F" w:rsidRDefault="006C63A6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Срок использования земель или з</w:t>
            </w:r>
            <w:r>
              <w:rPr>
                <w:rFonts w:ascii="PT Astra Serif" w:hAnsi="PT Astra Serif"/>
                <w:sz w:val="28"/>
                <w:szCs w:val="24"/>
              </w:rPr>
              <w:t>е</w:t>
            </w:r>
            <w:r>
              <w:rPr>
                <w:rFonts w:ascii="PT Astra Serif" w:hAnsi="PT Astra Serif"/>
                <w:sz w:val="28"/>
                <w:szCs w:val="24"/>
              </w:rPr>
              <w:t>мельного участка</w:t>
            </w:r>
          </w:p>
        </w:tc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80097F" w:rsidRPr="00BC4F1B" w:rsidTr="004418EA">
        <w:tc>
          <w:tcPr>
            <w:tcW w:w="4785" w:type="dxa"/>
          </w:tcPr>
          <w:p w:rsidR="0080097F" w:rsidRDefault="006C63A6" w:rsidP="006C63A6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proofErr w:type="gramStart"/>
            <w:r>
              <w:rPr>
                <w:rFonts w:ascii="PT Astra Serif" w:hAnsi="PT Astra Serif"/>
                <w:sz w:val="28"/>
                <w:szCs w:val="24"/>
              </w:rPr>
              <w:t>Информация о необходимости ос</w:t>
            </w:r>
            <w:r>
              <w:rPr>
                <w:rFonts w:ascii="PT Astra Serif" w:hAnsi="PT Astra Serif"/>
                <w:sz w:val="28"/>
                <w:szCs w:val="24"/>
              </w:rPr>
              <w:t>у</w:t>
            </w:r>
            <w:r>
              <w:rPr>
                <w:rFonts w:ascii="PT Astra Serif" w:hAnsi="PT Astra Serif"/>
                <w:sz w:val="28"/>
                <w:szCs w:val="24"/>
              </w:rPr>
              <w:t>ществления рубок деревьев, куста</w:t>
            </w:r>
            <w:r>
              <w:rPr>
                <w:rFonts w:ascii="PT Astra Serif" w:hAnsi="PT Astra Serif"/>
                <w:sz w:val="28"/>
                <w:szCs w:val="24"/>
              </w:rPr>
              <w:t>р</w:t>
            </w:r>
            <w:r>
              <w:rPr>
                <w:rFonts w:ascii="PT Astra Serif" w:hAnsi="PT Astra Serif"/>
                <w:sz w:val="28"/>
                <w:szCs w:val="24"/>
              </w:rPr>
              <w:t>ников, расположенных в границах земельного участка, части земельного участка или земель из состава земель населённых пунктов, предоставле</w:t>
            </w:r>
            <w:r>
              <w:rPr>
                <w:rFonts w:ascii="PT Astra Serif" w:hAnsi="PT Astra Serif"/>
                <w:sz w:val="28"/>
                <w:szCs w:val="24"/>
              </w:rPr>
              <w:t>н</w:t>
            </w:r>
            <w:r>
              <w:rPr>
                <w:rFonts w:ascii="PT Astra Serif" w:hAnsi="PT Astra Serif"/>
                <w:sz w:val="28"/>
                <w:szCs w:val="24"/>
              </w:rPr>
              <w:t>ных для обеспечения обороны и бе</w:t>
            </w:r>
            <w:r>
              <w:rPr>
                <w:rFonts w:ascii="PT Astra Serif" w:hAnsi="PT Astra Serif"/>
                <w:sz w:val="28"/>
                <w:szCs w:val="24"/>
              </w:rPr>
              <w:t>з</w:t>
            </w:r>
            <w:r>
              <w:rPr>
                <w:rFonts w:ascii="PT Astra Serif" w:hAnsi="PT Astra Serif"/>
                <w:sz w:val="28"/>
                <w:szCs w:val="24"/>
              </w:rPr>
              <w:t>опасности, земель промышленности, энергетики, транспорта, связи, ради</w:t>
            </w:r>
            <w:r>
              <w:rPr>
                <w:rFonts w:ascii="PT Astra Serif" w:hAnsi="PT Astra Serif"/>
                <w:sz w:val="28"/>
                <w:szCs w:val="24"/>
              </w:rPr>
              <w:t>о</w:t>
            </w:r>
            <w:r>
              <w:rPr>
                <w:rFonts w:ascii="PT Astra Serif" w:hAnsi="PT Astra Serif"/>
                <w:sz w:val="28"/>
                <w:szCs w:val="24"/>
              </w:rPr>
              <w:t>вещания, телевидения, информатики, земель для обеспечения космической деятельности, земель обороны, бе</w:t>
            </w:r>
            <w:r>
              <w:rPr>
                <w:rFonts w:ascii="PT Astra Serif" w:hAnsi="PT Astra Serif"/>
                <w:sz w:val="28"/>
                <w:szCs w:val="24"/>
              </w:rPr>
              <w:t>з</w:t>
            </w:r>
            <w:r>
              <w:rPr>
                <w:rFonts w:ascii="PT Astra Serif" w:hAnsi="PT Astra Serif"/>
                <w:sz w:val="28"/>
                <w:szCs w:val="24"/>
              </w:rPr>
              <w:t>опасности и земель иного специал</w:t>
            </w:r>
            <w:r>
              <w:rPr>
                <w:rFonts w:ascii="PT Astra Serif" w:hAnsi="PT Astra Serif"/>
                <w:sz w:val="28"/>
                <w:szCs w:val="24"/>
              </w:rPr>
              <w:t>ь</w:t>
            </w:r>
            <w:r>
              <w:rPr>
                <w:rFonts w:ascii="PT Astra Serif" w:hAnsi="PT Astra Serif"/>
                <w:sz w:val="28"/>
                <w:szCs w:val="24"/>
              </w:rPr>
              <w:t>ного назначения (за исключением з</w:t>
            </w:r>
            <w:r>
              <w:rPr>
                <w:rFonts w:ascii="PT Astra Serif" w:hAnsi="PT Astra Serif"/>
                <w:sz w:val="28"/>
                <w:szCs w:val="24"/>
              </w:rPr>
              <w:t>е</w:t>
            </w:r>
            <w:r>
              <w:rPr>
                <w:rFonts w:ascii="PT Astra Serif" w:hAnsi="PT Astra Serif"/>
                <w:sz w:val="28"/>
                <w:szCs w:val="24"/>
              </w:rPr>
              <w:t>мель, указанных в пункте 3 части 2 статьи 23</w:t>
            </w:r>
            <w:proofErr w:type="gramEnd"/>
            <w:r>
              <w:rPr>
                <w:rFonts w:ascii="PT Astra Serif" w:hAnsi="PT Astra Serif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4"/>
              </w:rPr>
              <w:t>Лесного кодекса Росси</w:t>
            </w:r>
            <w:r>
              <w:rPr>
                <w:rFonts w:ascii="PT Astra Serif" w:hAnsi="PT Astra Serif"/>
                <w:sz w:val="28"/>
                <w:szCs w:val="24"/>
              </w:rPr>
              <w:t>й</w:t>
            </w:r>
            <w:r>
              <w:rPr>
                <w:rFonts w:ascii="PT Astra Serif" w:hAnsi="PT Astra Serif"/>
                <w:sz w:val="28"/>
                <w:szCs w:val="24"/>
              </w:rPr>
              <w:t>ской Федерации), в отношении кот</w:t>
            </w:r>
            <w:r>
              <w:rPr>
                <w:rFonts w:ascii="PT Astra Serif" w:hAnsi="PT Astra Serif"/>
                <w:sz w:val="28"/>
                <w:szCs w:val="24"/>
              </w:rPr>
              <w:t>о</w:t>
            </w:r>
            <w:r>
              <w:rPr>
                <w:rFonts w:ascii="PT Astra Serif" w:hAnsi="PT Astra Serif"/>
                <w:sz w:val="28"/>
                <w:szCs w:val="24"/>
              </w:rPr>
              <w:t>рых подано заявление (в случае такой необходимости)</w:t>
            </w:r>
            <w:proofErr w:type="gramEnd"/>
          </w:p>
        </w:tc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  <w:tr w:rsidR="0080097F" w:rsidTr="004418EA">
        <w:tc>
          <w:tcPr>
            <w:tcW w:w="4785" w:type="dxa"/>
          </w:tcPr>
          <w:p w:rsidR="0080097F" w:rsidRDefault="00E64626" w:rsidP="00E64626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  <w:proofErr w:type="gramStart"/>
            <w:r>
              <w:rPr>
                <w:rFonts w:ascii="PT Astra Serif" w:hAnsi="PT Astra Serif"/>
                <w:sz w:val="28"/>
                <w:szCs w:val="24"/>
              </w:rPr>
              <w:t>Порядковый номер места, предназн</w:t>
            </w:r>
            <w:r>
              <w:rPr>
                <w:rFonts w:ascii="PT Astra Serif" w:hAnsi="PT Astra Serif"/>
                <w:sz w:val="28"/>
                <w:szCs w:val="24"/>
              </w:rPr>
              <w:t>а</w:t>
            </w:r>
            <w:r>
              <w:rPr>
                <w:rFonts w:ascii="PT Astra Serif" w:hAnsi="PT Astra Serif"/>
                <w:sz w:val="28"/>
                <w:szCs w:val="24"/>
              </w:rPr>
              <w:t>ченного для размещения гаража или стоянки, который указан в схеме ра</w:t>
            </w:r>
            <w:r>
              <w:rPr>
                <w:rFonts w:ascii="PT Astra Serif" w:hAnsi="PT Astra Serif"/>
                <w:sz w:val="28"/>
                <w:szCs w:val="24"/>
              </w:rPr>
              <w:t>з</w:t>
            </w:r>
            <w:r>
              <w:rPr>
                <w:rFonts w:ascii="PT Astra Serif" w:hAnsi="PT Astra Serif"/>
                <w:sz w:val="28"/>
                <w:szCs w:val="24"/>
              </w:rPr>
              <w:t xml:space="preserve">мещения гаражей либо стоянки на землях или земельных участках, находящихся в государственной или муниципальной собственности </w:t>
            </w:r>
            <w:r w:rsidRPr="006C63A6">
              <w:rPr>
                <w:rFonts w:ascii="PT Astra Serif" w:hAnsi="PT Astra Serif"/>
                <w:sz w:val="28"/>
                <w:szCs w:val="24"/>
              </w:rPr>
              <w:t>(ук</w:t>
            </w:r>
            <w:r w:rsidRPr="006C63A6">
              <w:rPr>
                <w:rFonts w:ascii="PT Astra Serif" w:hAnsi="PT Astra Serif"/>
                <w:sz w:val="28"/>
                <w:szCs w:val="24"/>
              </w:rPr>
              <w:t>а</w:t>
            </w:r>
            <w:r w:rsidRPr="006C63A6">
              <w:rPr>
                <w:rFonts w:ascii="PT Astra Serif" w:hAnsi="PT Astra Serif"/>
                <w:sz w:val="28"/>
                <w:szCs w:val="24"/>
              </w:rPr>
              <w:t>зывается в случае обращения с зая</w:t>
            </w:r>
            <w:r w:rsidRPr="006C63A6">
              <w:rPr>
                <w:rFonts w:ascii="PT Astra Serif" w:hAnsi="PT Astra Serif"/>
                <w:sz w:val="28"/>
                <w:szCs w:val="24"/>
              </w:rPr>
              <w:t>в</w:t>
            </w:r>
            <w:r w:rsidRPr="006C63A6">
              <w:rPr>
                <w:rFonts w:ascii="PT Astra Serif" w:hAnsi="PT Astra Serif"/>
                <w:sz w:val="28"/>
                <w:szCs w:val="24"/>
              </w:rPr>
              <w:t xml:space="preserve">лением о выдаче </w:t>
            </w:r>
            <w:r w:rsidRPr="006C63A6">
              <w:rPr>
                <w:rFonts w:ascii="PT Astra Serif" w:eastAsia="Times New Roman" w:hAnsi="PT Astra Serif" w:cs="Times New Roman"/>
                <w:sz w:val="28"/>
                <w:szCs w:val="26"/>
                <w:lang w:eastAsia="ru-RU"/>
              </w:rPr>
              <w:t>разрешения на и</w:t>
            </w:r>
            <w:r w:rsidRPr="006C63A6">
              <w:rPr>
                <w:rFonts w:ascii="PT Astra Serif" w:eastAsia="Times New Roman" w:hAnsi="PT Astra Serif" w:cs="Times New Roman"/>
                <w:sz w:val="28"/>
                <w:szCs w:val="26"/>
                <w:lang w:eastAsia="ru-RU"/>
              </w:rPr>
              <w:t>с</w:t>
            </w:r>
            <w:r w:rsidRPr="006C63A6">
              <w:rPr>
                <w:rFonts w:ascii="PT Astra Serif" w:eastAsia="Times New Roman" w:hAnsi="PT Astra Serif" w:cs="Times New Roman"/>
                <w:sz w:val="28"/>
                <w:szCs w:val="26"/>
                <w:lang w:eastAsia="ru-RU"/>
              </w:rPr>
              <w:t>пользование земель или земельного участка, находящихся в муниципал</w:t>
            </w:r>
            <w:r w:rsidRPr="006C63A6">
              <w:rPr>
                <w:rFonts w:ascii="PT Astra Serif" w:eastAsia="Times New Roman" w:hAnsi="PT Astra Serif" w:cs="Times New Roman"/>
                <w:sz w:val="28"/>
                <w:szCs w:val="26"/>
                <w:lang w:eastAsia="ru-RU"/>
              </w:rPr>
              <w:t>ь</w:t>
            </w:r>
            <w:r w:rsidRPr="006C63A6">
              <w:rPr>
                <w:rFonts w:ascii="PT Astra Serif" w:eastAsia="Times New Roman" w:hAnsi="PT Astra Serif" w:cs="Times New Roman"/>
                <w:sz w:val="28"/>
                <w:szCs w:val="26"/>
                <w:lang w:eastAsia="ru-RU"/>
              </w:rPr>
              <w:t>ной собственности, без предоставл</w:t>
            </w:r>
            <w:r w:rsidRPr="006C63A6">
              <w:rPr>
                <w:rFonts w:ascii="PT Astra Serif" w:eastAsia="Times New Roman" w:hAnsi="PT Astra Serif" w:cs="Times New Roman"/>
                <w:sz w:val="28"/>
                <w:szCs w:val="26"/>
                <w:lang w:eastAsia="ru-RU"/>
              </w:rPr>
              <w:t>е</w:t>
            </w:r>
            <w:r w:rsidRPr="006C63A6">
              <w:rPr>
                <w:rFonts w:ascii="PT Astra Serif" w:eastAsia="Times New Roman" w:hAnsi="PT Astra Serif" w:cs="Times New Roman"/>
                <w:sz w:val="28"/>
                <w:szCs w:val="26"/>
                <w:lang w:eastAsia="ru-RU"/>
              </w:rPr>
              <w:t>ния земельных участков и установл</w:t>
            </w:r>
            <w:r w:rsidRPr="006C63A6">
              <w:rPr>
                <w:rFonts w:ascii="PT Astra Serif" w:eastAsia="Times New Roman" w:hAnsi="PT Astra Serif" w:cs="Times New Roman"/>
                <w:sz w:val="28"/>
                <w:szCs w:val="26"/>
                <w:lang w:eastAsia="ru-RU"/>
              </w:rPr>
              <w:t>е</w:t>
            </w:r>
            <w:r w:rsidRPr="006C63A6">
              <w:rPr>
                <w:rFonts w:ascii="PT Astra Serif" w:eastAsia="Times New Roman" w:hAnsi="PT Astra Serif" w:cs="Times New Roman"/>
                <w:sz w:val="28"/>
                <w:szCs w:val="26"/>
                <w:lang w:eastAsia="ru-RU"/>
              </w:rPr>
              <w:t>ния сервитута, публичного сервитута</w:t>
            </w:r>
            <w:r w:rsidRPr="006C63A6">
              <w:rPr>
                <w:rFonts w:ascii="PT Astra Serif" w:hAnsi="PT Astra Serif"/>
                <w:sz w:val="28"/>
                <w:szCs w:val="28"/>
              </w:rPr>
              <w:t xml:space="preserve"> в целях возведения гражданами</w:t>
            </w:r>
            <w:proofErr w:type="gramEnd"/>
            <w:r w:rsidRPr="006C63A6">
              <w:rPr>
                <w:rFonts w:ascii="PT Astra Serif" w:hAnsi="PT Astra Serif"/>
                <w:sz w:val="28"/>
                <w:szCs w:val="28"/>
              </w:rPr>
              <w:t xml:space="preserve"> гар</w:t>
            </w:r>
            <w:r w:rsidRPr="006C63A6">
              <w:rPr>
                <w:rFonts w:ascii="PT Astra Serif" w:hAnsi="PT Astra Serif"/>
                <w:sz w:val="28"/>
                <w:szCs w:val="28"/>
              </w:rPr>
              <w:t>а</w:t>
            </w:r>
            <w:r w:rsidRPr="006C63A6">
              <w:rPr>
                <w:rFonts w:ascii="PT Astra Serif" w:hAnsi="PT Astra Serif"/>
                <w:sz w:val="28"/>
                <w:szCs w:val="28"/>
              </w:rPr>
              <w:t xml:space="preserve">жей, являющихся некапитальными сооружениями, либо для стоянки </w:t>
            </w:r>
            <w:r w:rsidRPr="006C63A6">
              <w:rPr>
                <w:rFonts w:ascii="PT Astra Serif" w:hAnsi="PT Astra Serif"/>
                <w:sz w:val="28"/>
                <w:szCs w:val="28"/>
              </w:rPr>
              <w:lastRenderedPageBreak/>
              <w:t>технических или других средств п</w:t>
            </w:r>
            <w:r w:rsidRPr="006C63A6">
              <w:rPr>
                <w:rFonts w:ascii="PT Astra Serif" w:hAnsi="PT Astra Serif"/>
                <w:sz w:val="28"/>
                <w:szCs w:val="28"/>
              </w:rPr>
              <w:t>е</w:t>
            </w:r>
            <w:r w:rsidRPr="006C63A6">
              <w:rPr>
                <w:rFonts w:ascii="PT Astra Serif" w:hAnsi="PT Astra Serif"/>
                <w:sz w:val="28"/>
                <w:szCs w:val="28"/>
              </w:rPr>
              <w:t>редвижения инвал</w:t>
            </w:r>
            <w:r>
              <w:rPr>
                <w:rFonts w:ascii="PT Astra Serif" w:hAnsi="PT Astra Serif"/>
                <w:sz w:val="28"/>
                <w:szCs w:val="28"/>
              </w:rPr>
              <w:t>идов вблизи их м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>
              <w:rPr>
                <w:rFonts w:ascii="PT Astra Serif" w:hAnsi="PT Astra Serif"/>
                <w:sz w:val="28"/>
                <w:szCs w:val="28"/>
              </w:rPr>
              <w:t>ста жительства</w:t>
            </w:r>
            <w:r w:rsidRPr="006C63A6">
              <w:rPr>
                <w:rFonts w:ascii="PT Astra Serif" w:hAnsi="PT Astra Serif"/>
                <w:sz w:val="28"/>
                <w:szCs w:val="24"/>
              </w:rPr>
              <w:t>)</w:t>
            </w:r>
          </w:p>
        </w:tc>
        <w:tc>
          <w:tcPr>
            <w:tcW w:w="4785" w:type="dxa"/>
          </w:tcPr>
          <w:p w:rsidR="0080097F" w:rsidRDefault="0080097F" w:rsidP="004418EA">
            <w:pPr>
              <w:widowControl w:val="0"/>
              <w:autoSpaceDE w:val="0"/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lastRenderedPageBreak/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телефонного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звонка (по номеру, указанному в заявлении);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почтовой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связи;</w:t>
      </w:r>
    </w:p>
    <w:p w:rsid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электронной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почты.</w:t>
      </w:r>
    </w:p>
    <w:p w:rsidR="00E859C6" w:rsidRPr="00465F46" w:rsidRDefault="00E859C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Результат предоставления муниципальной услуги желаю</w:t>
      </w:r>
      <w:r w:rsidRPr="00E859C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получить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(</w:t>
      </w:r>
      <w:proofErr w:type="spellStart"/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>выб</w:t>
      </w:r>
      <w:proofErr w:type="spellEnd"/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>-</w:t>
      </w:r>
      <w:proofErr w:type="gramEnd"/>
    </w:p>
    <w:p w:rsidR="00465F46" w:rsidRPr="00465F46" w:rsidRDefault="00465F46" w:rsidP="008D633D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рать один из вариантов): 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Управлении архитектуры и градостроительства администрации города Ульяновска;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посредством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почтовой связи;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лично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в ОГКУ «Правительство для граждан»;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ли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>чном кабинете на Едином портале.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Приложение: ______________________________________________________.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Заявитель: ________________________________________________________.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65F4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(Ф.И.О. (последнее – при наличии), подпись)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E6462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«___»_________20___г.                                                           М.П. </w:t>
      </w:r>
      <w:r w:rsidRPr="00E64626">
        <w:rPr>
          <w:rFonts w:ascii="PT Astra Serif" w:eastAsia="Times New Roman" w:hAnsi="PT Astra Serif" w:cs="Times New Roman"/>
          <w:sz w:val="28"/>
          <w:szCs w:val="26"/>
          <w:lang w:eastAsia="ru-RU"/>
        </w:rPr>
        <w:t>(при наличии)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6" w:hanging="2836"/>
        <w:jc w:val="right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                                                        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proofErr w:type="spellStart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lastRenderedPageBreak/>
        <w:t>Приложение</w:t>
      </w:r>
      <w:proofErr w:type="spellEnd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к</w:t>
      </w:r>
      <w:proofErr w:type="gramEnd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административному</w:t>
      </w:r>
      <w:proofErr w:type="spellEnd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регламенту</w:t>
      </w:r>
      <w:proofErr w:type="spellEnd"/>
      <w:r w:rsidRPr="00465F46">
        <w:rPr>
          <w:rFonts w:ascii="PT Astra Serif" w:eastAsia="Times New Roman" w:hAnsi="PT Astra Serif" w:cs="Times New Roman"/>
          <w:b/>
          <w:sz w:val="28"/>
          <w:szCs w:val="28"/>
          <w:lang w:val="en-US" w:eastAsia="ru-RU"/>
        </w:rPr>
        <w:t xml:space="preserve"> </w:t>
      </w:r>
    </w:p>
    <w:p w:rsid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D633D" w:rsidRDefault="008D633D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D633D" w:rsidRPr="00465F46" w:rsidRDefault="008D633D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465F46" w:rsidRPr="00465F46" w:rsidTr="009A0C3C"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Начальнику Управления архитектуры и град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строительства администрации города Ульяно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в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ска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__________________________________________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от__________________________________________________________________________________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для юридических лиц - полное наименование, организ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а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ционно-правовая форма, сведения о государственной р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е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гистрации (ОГРН), ИНН; для физических лиц, индив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и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дуальных предпринимателей - фамилия, имя, отчество (последнее - при наличии), реквизиты документа, уд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о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стоверяющего личность, для индивидуальных предпр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и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нимателей – сведения о государственной регистрации (ОГРНИП), ИНН (далее – заявитель)</w:t>
            </w:r>
            <w:proofErr w:type="gramEnd"/>
          </w:p>
        </w:tc>
      </w:tr>
      <w:tr w:rsidR="00465F46" w:rsidRPr="00465F46" w:rsidTr="009A0C3C"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Почтовый адрес заявителя:__________________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465F46" w:rsidRPr="00465F46" w:rsidRDefault="00465F46" w:rsidP="00B732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</w:tc>
      </w:tr>
      <w:tr w:rsidR="00465F46" w:rsidRPr="00465F46" w:rsidTr="009A0C3C">
        <w:trPr>
          <w:trHeight w:val="885"/>
        </w:trPr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Электронная почта заявителя: 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Телефон заявителя:_________________________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</w:tc>
      </w:tr>
    </w:tbl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  <w:t>Заявление о выдаче дубликата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Прошу выдать мне дубликат (выбрать один или несколько вариантов):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распоряжения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Управления архитектуры и градостроительства администрации города Ульяновска </w:t>
      </w:r>
      <w:r w:rsidR="00E64626">
        <w:rPr>
          <w:rFonts w:ascii="PT Astra Serif" w:hAnsi="PT Astra Serif"/>
          <w:sz w:val="28"/>
          <w:szCs w:val="28"/>
        </w:rPr>
        <w:t xml:space="preserve">о выдаче разрешения </w:t>
      </w:r>
      <w:r w:rsidR="00E64626" w:rsidRPr="00D62226">
        <w:rPr>
          <w:rFonts w:ascii="PT Astra Serif" w:hAnsi="PT Astra Serif"/>
          <w:sz w:val="28"/>
          <w:szCs w:val="28"/>
        </w:rPr>
        <w:t>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; 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постановления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администрации города Ульяновска </w:t>
      </w:r>
      <w:r w:rsidR="00E64626">
        <w:rPr>
          <w:rFonts w:ascii="PT Astra Serif" w:hAnsi="PT Astra Serif"/>
          <w:sz w:val="28"/>
          <w:szCs w:val="28"/>
        </w:rPr>
        <w:t xml:space="preserve">о выдаче разрешения </w:t>
      </w:r>
      <w:r w:rsidR="00E64626" w:rsidRPr="00D62226">
        <w:rPr>
          <w:rFonts w:ascii="PT Astra Serif" w:hAnsi="PT Astra Serif"/>
          <w:sz w:val="28"/>
          <w:szCs w:val="28"/>
        </w:rPr>
        <w:t>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;</w:t>
      </w:r>
    </w:p>
    <w:p w:rsidR="00E6462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8"/>
          <w:lang w:bidi="x-none"/>
        </w:rPr>
        <w:t>решени</w:t>
      </w:r>
      <w:r>
        <w:rPr>
          <w:rFonts w:ascii="PT Astra Serif" w:eastAsia="Times New Roman" w:hAnsi="PT Astra Serif" w:cs="Times New Roman"/>
          <w:sz w:val="28"/>
          <w:szCs w:val="28"/>
          <w:lang w:bidi="x-none"/>
        </w:rPr>
        <w:t>я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8"/>
          <w:lang w:bidi="x-none"/>
        </w:rPr>
        <w:t xml:space="preserve"> </w:t>
      </w:r>
      <w:r w:rsidRPr="00465F46">
        <w:rPr>
          <w:rFonts w:ascii="PT Astra Serif" w:eastAsia="Times New Roman" w:hAnsi="PT Astra Serif" w:cs="Times New Roman"/>
          <w:sz w:val="28"/>
          <w:szCs w:val="28"/>
          <w:lang w:eastAsia="ru-RU" w:bidi="x-none"/>
        </w:rPr>
        <w:t xml:space="preserve">об отказе </w:t>
      </w:r>
      <w:r w:rsidR="00E64626">
        <w:rPr>
          <w:rFonts w:ascii="PT Astra Serif" w:eastAsia="Times New Roman" w:hAnsi="PT Astra Serif" w:cs="Times New Roman"/>
          <w:sz w:val="28"/>
          <w:szCs w:val="28"/>
          <w:lang w:eastAsia="ru-RU" w:bidi="x-none"/>
        </w:rPr>
        <w:t>в</w:t>
      </w:r>
      <w:r w:rsidR="00E64626">
        <w:rPr>
          <w:rFonts w:ascii="PT Astra Serif" w:hAnsi="PT Astra Serif"/>
          <w:sz w:val="28"/>
          <w:szCs w:val="28"/>
        </w:rPr>
        <w:t xml:space="preserve"> выдаче разрешения </w:t>
      </w:r>
      <w:r w:rsidR="00E64626" w:rsidRPr="00D62226">
        <w:rPr>
          <w:rFonts w:ascii="PT Astra Serif" w:hAnsi="PT Astra Serif"/>
          <w:sz w:val="28"/>
          <w:szCs w:val="28"/>
        </w:rPr>
        <w:t>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465F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</w:p>
    <w:p w:rsidR="00465F46" w:rsidRPr="00465F46" w:rsidRDefault="00465F46" w:rsidP="00E64626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в связи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с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____________</w:t>
      </w:r>
      <w:r w:rsidR="00E64626">
        <w:rPr>
          <w:rFonts w:ascii="PT Astra Serif" w:eastAsia="Times New Roman" w:hAnsi="PT Astra Serif" w:cs="Times New Roman"/>
          <w:sz w:val="28"/>
          <w:szCs w:val="26"/>
          <w:lang w:eastAsia="ru-RU"/>
        </w:rPr>
        <w:t>___________________</w:t>
      </w: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____________________________.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4"/>
          <w:szCs w:val="26"/>
          <w:lang w:eastAsia="ru-RU"/>
        </w:rPr>
        <w:t xml:space="preserve">                                             (основание для выдачи дубликата)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lastRenderedPageBreak/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телефонного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звонка (по номеру, указанному в заявлении);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почтовой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связи;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электронной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почты.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Управлении архитектуры и градостроительства администрации города Ульяновска;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посредством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почтовой связи;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лично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в ОГКУ «Правительство для граждан»;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ли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>чном кабинете на Едином портале.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Приложение: ______________________________________________________.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Заявитель: ________________________________________________________.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65F4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(Ф.И.О. (последнее – при наличии), подпись)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E6462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«___»_________20___г.                                                           М.П. </w:t>
      </w:r>
      <w:r w:rsidRPr="00E64626">
        <w:rPr>
          <w:rFonts w:ascii="PT Astra Serif" w:eastAsia="Times New Roman" w:hAnsi="PT Astra Serif" w:cs="Times New Roman"/>
          <w:sz w:val="28"/>
          <w:szCs w:val="26"/>
          <w:lang w:eastAsia="ru-RU"/>
        </w:rPr>
        <w:t>(при наличии)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6" w:hanging="2836"/>
        <w:jc w:val="right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732E9" w:rsidRDefault="00B732E9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732E9" w:rsidRPr="00465F46" w:rsidRDefault="00B732E9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proofErr w:type="spellStart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>Прилож</w:t>
      </w: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ение</w:t>
      </w:r>
      <w:proofErr w:type="spellEnd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</w:p>
    <w:p w:rsid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к</w:t>
      </w:r>
      <w:proofErr w:type="gramEnd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административному</w:t>
      </w:r>
      <w:proofErr w:type="spellEnd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регламенту</w:t>
      </w:r>
      <w:proofErr w:type="spellEnd"/>
      <w:r w:rsidRPr="00465F46">
        <w:rPr>
          <w:rFonts w:ascii="PT Astra Serif" w:eastAsia="Times New Roman" w:hAnsi="PT Astra Serif" w:cs="Times New Roman"/>
          <w:b/>
          <w:sz w:val="28"/>
          <w:szCs w:val="28"/>
          <w:lang w:val="en-US" w:eastAsia="ru-RU"/>
        </w:rPr>
        <w:t xml:space="preserve"> </w:t>
      </w:r>
    </w:p>
    <w:p w:rsidR="008D633D" w:rsidRDefault="008D633D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D633D" w:rsidRPr="008D633D" w:rsidRDefault="008D633D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465F46" w:rsidRPr="00465F46" w:rsidTr="009A0C3C"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Начальнику Управления архитектуры и град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строительства администрации города Ульяно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в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ска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__________________________________________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от__________________________________________________________________________________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для юридических лиц - полное наименование, организ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а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ционно-правовая форма, сведения о государственной р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е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гистрации (ОГРН), ИНН; для физических лиц, индив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и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дуальных предпринимателей - фамилия, имя, отчество (последнее - при наличии), реквизиты документа, уд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о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стоверяющего личность, для индивидуальных предпр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и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нимателей – сведения о государственной регистрации (ОГРНИП), ИНН (далее – заявитель)</w:t>
            </w:r>
            <w:proofErr w:type="gramEnd"/>
          </w:p>
        </w:tc>
      </w:tr>
      <w:tr w:rsidR="00465F46" w:rsidRPr="00465F46" w:rsidTr="009A0C3C"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Почтовый адрес заявителя:__________________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465F46" w:rsidRPr="00465F46" w:rsidRDefault="00465F46" w:rsidP="00B732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</w:tc>
      </w:tr>
      <w:tr w:rsidR="00465F46" w:rsidRPr="00465F46" w:rsidTr="009A0C3C">
        <w:trPr>
          <w:trHeight w:val="885"/>
        </w:trPr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Электронная почта заявителя: 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Телефон заявителя:_________________________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</w:tc>
      </w:tr>
    </w:tbl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  <w:t>Заявление об исправлении опечаток и (или) ошибок в документах, выданных в результате предоставления муниципальной услуги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Прошу Вас исправить допущенну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ю(</w:t>
      </w:r>
      <w:proofErr w:type="spellStart"/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ые</w:t>
      </w:r>
      <w:proofErr w:type="spell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) опечатку(и) и (или) ошибку(и) в _____________________________________ от ______________ № ________, а именно__________________________________________________________.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4"/>
          <w:szCs w:val="26"/>
          <w:lang w:eastAsia="ru-RU"/>
        </w:rPr>
        <w:t xml:space="preserve">                    </w:t>
      </w:r>
      <w:r>
        <w:rPr>
          <w:rFonts w:ascii="PT Astra Serif" w:eastAsia="Times New Roman" w:hAnsi="PT Astra Serif" w:cs="Times New Roman"/>
          <w:sz w:val="24"/>
          <w:szCs w:val="26"/>
          <w:lang w:eastAsia="ru-RU"/>
        </w:rPr>
        <w:t>(</w:t>
      </w:r>
      <w:r w:rsidRPr="00465F46">
        <w:rPr>
          <w:rFonts w:ascii="PT Astra Serif" w:eastAsia="Times New Roman" w:hAnsi="PT Astra Serif" w:cs="Times New Roman"/>
          <w:sz w:val="24"/>
          <w:szCs w:val="26"/>
          <w:lang w:eastAsia="ru-RU"/>
        </w:rPr>
        <w:t>конкретное описание допущенной ошибки и (или) опечатки</w:t>
      </w:r>
      <w:r>
        <w:rPr>
          <w:rFonts w:ascii="PT Astra Serif" w:eastAsia="Times New Roman" w:hAnsi="PT Astra Serif" w:cs="Times New Roman"/>
          <w:sz w:val="24"/>
          <w:szCs w:val="26"/>
          <w:lang w:eastAsia="ru-RU"/>
        </w:rPr>
        <w:t>)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телефонного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звонка (по номеру, указанному в заявлении);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почтовой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связи;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электронной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почты.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Управлении архитектуры и градостроительства администрации города Ульяновска;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посредством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почтовой связи;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лично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в ОГКУ «Правительство для граждан»;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ли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>чном кабинете на Едином портале.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lastRenderedPageBreak/>
        <w:t>Приложение: ______________________________________________________.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Заявитель: ________________________________________________________.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65F4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(Ф.И.О. (последнее – при наличии), подпись)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E6462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«___»_________20___г.                                                           М.П. </w:t>
      </w:r>
      <w:r w:rsidRPr="00E64626">
        <w:rPr>
          <w:rFonts w:ascii="PT Astra Serif" w:eastAsia="Times New Roman" w:hAnsi="PT Astra Serif" w:cs="Times New Roman"/>
          <w:sz w:val="28"/>
          <w:szCs w:val="26"/>
          <w:lang w:eastAsia="ru-RU"/>
        </w:rPr>
        <w:t>(при наличии)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6" w:hanging="2836"/>
        <w:jc w:val="right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824FD" w:rsidRPr="00B91758" w:rsidRDefault="005824FD" w:rsidP="00465F4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5824FD" w:rsidRPr="00B91758" w:rsidSect="004418E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1A0" w:rsidRDefault="007931A0" w:rsidP="00CB39EC">
      <w:pPr>
        <w:spacing w:after="0" w:line="240" w:lineRule="auto"/>
      </w:pPr>
      <w:r>
        <w:separator/>
      </w:r>
    </w:p>
  </w:endnote>
  <w:endnote w:type="continuationSeparator" w:id="0">
    <w:p w:rsidR="007931A0" w:rsidRDefault="007931A0" w:rsidP="00CB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1A0" w:rsidRDefault="007931A0" w:rsidP="00CB39EC">
      <w:pPr>
        <w:spacing w:after="0" w:line="240" w:lineRule="auto"/>
      </w:pPr>
      <w:r>
        <w:separator/>
      </w:r>
    </w:p>
  </w:footnote>
  <w:footnote w:type="continuationSeparator" w:id="0">
    <w:p w:rsidR="007931A0" w:rsidRDefault="007931A0" w:rsidP="00CB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84706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4418EA" w:rsidRPr="00CB39EC" w:rsidRDefault="004418EA">
        <w:pPr>
          <w:pStyle w:val="a5"/>
          <w:jc w:val="center"/>
          <w:rPr>
            <w:rFonts w:ascii="PT Astra Serif" w:hAnsi="PT Astra Serif"/>
            <w:sz w:val="28"/>
          </w:rPr>
        </w:pPr>
        <w:r w:rsidRPr="00CB39EC">
          <w:rPr>
            <w:rFonts w:ascii="PT Astra Serif" w:hAnsi="PT Astra Serif"/>
            <w:sz w:val="28"/>
          </w:rPr>
          <w:fldChar w:fldCharType="begin"/>
        </w:r>
        <w:r w:rsidRPr="00CB39EC">
          <w:rPr>
            <w:rFonts w:ascii="PT Astra Serif" w:hAnsi="PT Astra Serif"/>
            <w:sz w:val="28"/>
          </w:rPr>
          <w:instrText>PAGE   \* MERGEFORMAT</w:instrText>
        </w:r>
        <w:r w:rsidRPr="00CB39EC">
          <w:rPr>
            <w:rFonts w:ascii="PT Astra Serif" w:hAnsi="PT Astra Serif"/>
            <w:sz w:val="28"/>
          </w:rPr>
          <w:fldChar w:fldCharType="separate"/>
        </w:r>
        <w:r w:rsidR="006B32AA">
          <w:rPr>
            <w:rFonts w:ascii="PT Astra Serif" w:hAnsi="PT Astra Serif"/>
            <w:noProof/>
            <w:sz w:val="28"/>
          </w:rPr>
          <w:t>50</w:t>
        </w:r>
        <w:r w:rsidRPr="00CB39EC">
          <w:rPr>
            <w:rFonts w:ascii="PT Astra Serif" w:hAnsi="PT Astra Serif"/>
            <w:sz w:val="28"/>
          </w:rPr>
          <w:fldChar w:fldCharType="end"/>
        </w:r>
      </w:p>
    </w:sdtContent>
  </w:sdt>
  <w:p w:rsidR="004418EA" w:rsidRDefault="004418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"/>
      <w:lvlJc w:val="left"/>
      <w:pPr>
        <w:tabs>
          <w:tab w:val="num" w:pos="1320"/>
        </w:tabs>
        <w:ind w:left="1320" w:hanging="360"/>
      </w:pPr>
      <w:rPr>
        <w:rFonts w:ascii="Wingdings" w:hAnsi="Wingdings" w:cs="Wingdings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Wingdings" w:hAnsi="Wingdings" w:cs="Wingdings"/>
      </w:rPr>
    </w:lvl>
  </w:abstractNum>
  <w:abstractNum w:abstractNumId="4">
    <w:nsid w:val="006D7BEC"/>
    <w:multiLevelType w:val="hybridMultilevel"/>
    <w:tmpl w:val="A392A48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26284B"/>
    <w:multiLevelType w:val="hybridMultilevel"/>
    <w:tmpl w:val="0CB8523C"/>
    <w:lvl w:ilvl="0" w:tplc="5A4A471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1A175E3"/>
    <w:multiLevelType w:val="hybridMultilevel"/>
    <w:tmpl w:val="61BA8EB2"/>
    <w:lvl w:ilvl="0" w:tplc="71623A3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79B563C"/>
    <w:multiLevelType w:val="hybridMultilevel"/>
    <w:tmpl w:val="FD7ACA9E"/>
    <w:lvl w:ilvl="0" w:tplc="8E6AEAB6">
      <w:start w:val="1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ECC0659"/>
    <w:multiLevelType w:val="multilevel"/>
    <w:tmpl w:val="837246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484A79B5"/>
    <w:multiLevelType w:val="hybridMultilevel"/>
    <w:tmpl w:val="0DDE4CB6"/>
    <w:lvl w:ilvl="0" w:tplc="BCBC1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4750C5E"/>
    <w:multiLevelType w:val="hybridMultilevel"/>
    <w:tmpl w:val="86DACE90"/>
    <w:lvl w:ilvl="0" w:tplc="627EE98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8"/>
  </w:num>
  <w:num w:numId="5">
    <w:abstractNumId w:val="6"/>
  </w:num>
  <w:num w:numId="6">
    <w:abstractNumId w:val="15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58"/>
    <w:rsid w:val="000337AE"/>
    <w:rsid w:val="00042CA2"/>
    <w:rsid w:val="000448D2"/>
    <w:rsid w:val="000B4CB4"/>
    <w:rsid w:val="00132D3D"/>
    <w:rsid w:val="001353BB"/>
    <w:rsid w:val="001C3296"/>
    <w:rsid w:val="0024374A"/>
    <w:rsid w:val="00251A98"/>
    <w:rsid w:val="00256FAF"/>
    <w:rsid w:val="00276A49"/>
    <w:rsid w:val="002C2D39"/>
    <w:rsid w:val="003319FD"/>
    <w:rsid w:val="003B5F50"/>
    <w:rsid w:val="003C6268"/>
    <w:rsid w:val="003F2AAD"/>
    <w:rsid w:val="003F7446"/>
    <w:rsid w:val="00416FD9"/>
    <w:rsid w:val="004418EA"/>
    <w:rsid w:val="00465F46"/>
    <w:rsid w:val="004A745D"/>
    <w:rsid w:val="004E44D5"/>
    <w:rsid w:val="004F468E"/>
    <w:rsid w:val="005076B3"/>
    <w:rsid w:val="005374C1"/>
    <w:rsid w:val="005824FD"/>
    <w:rsid w:val="005E6C7E"/>
    <w:rsid w:val="00664F97"/>
    <w:rsid w:val="00683F2E"/>
    <w:rsid w:val="006B32AA"/>
    <w:rsid w:val="006C63A6"/>
    <w:rsid w:val="007442B3"/>
    <w:rsid w:val="007931A0"/>
    <w:rsid w:val="0080097F"/>
    <w:rsid w:val="00802663"/>
    <w:rsid w:val="0084764E"/>
    <w:rsid w:val="00866C35"/>
    <w:rsid w:val="00894409"/>
    <w:rsid w:val="008A36FF"/>
    <w:rsid w:val="008A5158"/>
    <w:rsid w:val="008D4B99"/>
    <w:rsid w:val="008D633D"/>
    <w:rsid w:val="008E626B"/>
    <w:rsid w:val="008F643F"/>
    <w:rsid w:val="009A0C3C"/>
    <w:rsid w:val="009B4E59"/>
    <w:rsid w:val="00AC747C"/>
    <w:rsid w:val="00B701E6"/>
    <w:rsid w:val="00B732E9"/>
    <w:rsid w:val="00B91758"/>
    <w:rsid w:val="00C0526C"/>
    <w:rsid w:val="00C15A5F"/>
    <w:rsid w:val="00C35DEB"/>
    <w:rsid w:val="00C623A1"/>
    <w:rsid w:val="00CB39EC"/>
    <w:rsid w:val="00CF482E"/>
    <w:rsid w:val="00D9190D"/>
    <w:rsid w:val="00E07205"/>
    <w:rsid w:val="00E45098"/>
    <w:rsid w:val="00E62A1C"/>
    <w:rsid w:val="00E64626"/>
    <w:rsid w:val="00E8507E"/>
    <w:rsid w:val="00E859C6"/>
    <w:rsid w:val="00ED03BF"/>
    <w:rsid w:val="00EE740C"/>
    <w:rsid w:val="00EF1101"/>
    <w:rsid w:val="00F07834"/>
    <w:rsid w:val="00F20F4A"/>
    <w:rsid w:val="00F23633"/>
    <w:rsid w:val="00F24E45"/>
    <w:rsid w:val="00F50B93"/>
    <w:rsid w:val="00F801B3"/>
    <w:rsid w:val="00FB7A5E"/>
    <w:rsid w:val="00FE333F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0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B93"/>
    <w:pPr>
      <w:keepNext/>
      <w:keepLines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0B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styleId="a3">
    <w:name w:val="No Spacing"/>
    <w:uiPriority w:val="1"/>
    <w:qFormat/>
    <w:rsid w:val="00B91758"/>
    <w:pPr>
      <w:spacing w:after="0" w:line="240" w:lineRule="auto"/>
    </w:pPr>
  </w:style>
  <w:style w:type="table" w:styleId="a4">
    <w:name w:val="Table Grid"/>
    <w:basedOn w:val="a1"/>
    <w:uiPriority w:val="39"/>
    <w:rsid w:val="0058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9EC"/>
  </w:style>
  <w:style w:type="paragraph" w:styleId="a7">
    <w:name w:val="footer"/>
    <w:basedOn w:val="a"/>
    <w:link w:val="a8"/>
    <w:uiPriority w:val="99"/>
    <w:unhideWhenUsed/>
    <w:rsid w:val="00CB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9EC"/>
  </w:style>
  <w:style w:type="table" w:customStyle="1" w:styleId="11">
    <w:name w:val="Сетка таблицы1"/>
    <w:basedOn w:val="a1"/>
    <w:next w:val="a4"/>
    <w:uiPriority w:val="39"/>
    <w:rsid w:val="00C1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F50B93"/>
    <w:pPr>
      <w:suppressAutoHyphens/>
      <w:autoSpaceDN w:val="0"/>
      <w:spacing w:before="10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F50B93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b">
    <w:name w:val="Balloon Text"/>
    <w:basedOn w:val="a"/>
    <w:link w:val="aa"/>
    <w:uiPriority w:val="99"/>
    <w:semiHidden/>
    <w:unhideWhenUsed/>
    <w:rsid w:val="00F50B93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c">
    <w:name w:val="List Paragraph"/>
    <w:basedOn w:val="a"/>
    <w:uiPriority w:val="34"/>
    <w:qFormat/>
    <w:rsid w:val="00F50B9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styleId="ad">
    <w:name w:val="Hyperlink"/>
    <w:basedOn w:val="a0"/>
    <w:uiPriority w:val="99"/>
    <w:unhideWhenUsed/>
    <w:rsid w:val="00F50B9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F50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0B9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Гипертекстовая ссылка"/>
    <w:uiPriority w:val="99"/>
    <w:rsid w:val="00F50B93"/>
    <w:rPr>
      <w:b/>
      <w:color w:val="106BBE"/>
      <w:sz w:val="26"/>
    </w:rPr>
  </w:style>
  <w:style w:type="character" w:customStyle="1" w:styleId="apple-converted-space">
    <w:name w:val="apple-converted-space"/>
    <w:rsid w:val="00F50B93"/>
  </w:style>
  <w:style w:type="character" w:customStyle="1" w:styleId="af">
    <w:name w:val="Цветовое выделение"/>
    <w:uiPriority w:val="99"/>
    <w:rsid w:val="00F50B93"/>
    <w:rPr>
      <w:b/>
      <w:color w:val="26282F"/>
      <w:sz w:val="26"/>
    </w:rPr>
  </w:style>
  <w:style w:type="paragraph" w:customStyle="1" w:styleId="ConsPlusNonformat">
    <w:name w:val="ConsPlusNonformat"/>
    <w:uiPriority w:val="99"/>
    <w:rsid w:val="00F50B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F50B9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50B93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Нет"/>
    <w:qFormat/>
    <w:rsid w:val="00F50B93"/>
  </w:style>
  <w:style w:type="character" w:customStyle="1" w:styleId="Hyperlink0">
    <w:name w:val="Hyperlink.0"/>
    <w:basedOn w:val="af0"/>
    <w:qFormat/>
    <w:rsid w:val="00F50B93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yperlink1">
    <w:name w:val="Hyperlink.1"/>
    <w:basedOn w:val="af0"/>
    <w:qFormat/>
    <w:rsid w:val="00F50B93"/>
    <w:rPr>
      <w:lang w:val="ru-RU"/>
    </w:rPr>
  </w:style>
  <w:style w:type="paragraph" w:styleId="af1">
    <w:name w:val="footnote text"/>
    <w:basedOn w:val="a"/>
    <w:link w:val="af2"/>
    <w:unhideWhenUsed/>
    <w:rsid w:val="00F50B93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f2">
    <w:name w:val="Текст сноски Знак"/>
    <w:basedOn w:val="a0"/>
    <w:link w:val="af1"/>
    <w:rsid w:val="00F50B93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s14">
    <w:name w:val="s_14"/>
    <w:basedOn w:val="a"/>
    <w:rsid w:val="00F50B93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ubpunct">
    <w:name w:val="subpunct"/>
    <w:basedOn w:val="a"/>
    <w:rsid w:val="00F50B93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val="en-US" w:eastAsia="x-none"/>
    </w:rPr>
  </w:style>
  <w:style w:type="table" w:customStyle="1" w:styleId="23">
    <w:name w:val="Сетка таблицы2"/>
    <w:basedOn w:val="a1"/>
    <w:next w:val="a4"/>
    <w:uiPriority w:val="39"/>
    <w:rsid w:val="0046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0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B93"/>
    <w:pPr>
      <w:keepNext/>
      <w:keepLines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0B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styleId="a3">
    <w:name w:val="No Spacing"/>
    <w:uiPriority w:val="1"/>
    <w:qFormat/>
    <w:rsid w:val="00B91758"/>
    <w:pPr>
      <w:spacing w:after="0" w:line="240" w:lineRule="auto"/>
    </w:pPr>
  </w:style>
  <w:style w:type="table" w:styleId="a4">
    <w:name w:val="Table Grid"/>
    <w:basedOn w:val="a1"/>
    <w:uiPriority w:val="39"/>
    <w:rsid w:val="0058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9EC"/>
  </w:style>
  <w:style w:type="paragraph" w:styleId="a7">
    <w:name w:val="footer"/>
    <w:basedOn w:val="a"/>
    <w:link w:val="a8"/>
    <w:uiPriority w:val="99"/>
    <w:unhideWhenUsed/>
    <w:rsid w:val="00CB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9EC"/>
  </w:style>
  <w:style w:type="table" w:customStyle="1" w:styleId="11">
    <w:name w:val="Сетка таблицы1"/>
    <w:basedOn w:val="a1"/>
    <w:next w:val="a4"/>
    <w:uiPriority w:val="39"/>
    <w:rsid w:val="00C1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F50B93"/>
    <w:pPr>
      <w:suppressAutoHyphens/>
      <w:autoSpaceDN w:val="0"/>
      <w:spacing w:before="10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F50B93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b">
    <w:name w:val="Balloon Text"/>
    <w:basedOn w:val="a"/>
    <w:link w:val="aa"/>
    <w:uiPriority w:val="99"/>
    <w:semiHidden/>
    <w:unhideWhenUsed/>
    <w:rsid w:val="00F50B93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c">
    <w:name w:val="List Paragraph"/>
    <w:basedOn w:val="a"/>
    <w:uiPriority w:val="34"/>
    <w:qFormat/>
    <w:rsid w:val="00F50B9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styleId="ad">
    <w:name w:val="Hyperlink"/>
    <w:basedOn w:val="a0"/>
    <w:uiPriority w:val="99"/>
    <w:unhideWhenUsed/>
    <w:rsid w:val="00F50B9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F50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0B9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Гипертекстовая ссылка"/>
    <w:uiPriority w:val="99"/>
    <w:rsid w:val="00F50B93"/>
    <w:rPr>
      <w:b/>
      <w:color w:val="106BBE"/>
      <w:sz w:val="26"/>
    </w:rPr>
  </w:style>
  <w:style w:type="character" w:customStyle="1" w:styleId="apple-converted-space">
    <w:name w:val="apple-converted-space"/>
    <w:rsid w:val="00F50B93"/>
  </w:style>
  <w:style w:type="character" w:customStyle="1" w:styleId="af">
    <w:name w:val="Цветовое выделение"/>
    <w:uiPriority w:val="99"/>
    <w:rsid w:val="00F50B93"/>
    <w:rPr>
      <w:b/>
      <w:color w:val="26282F"/>
      <w:sz w:val="26"/>
    </w:rPr>
  </w:style>
  <w:style w:type="paragraph" w:customStyle="1" w:styleId="ConsPlusNonformat">
    <w:name w:val="ConsPlusNonformat"/>
    <w:uiPriority w:val="99"/>
    <w:rsid w:val="00F50B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F50B9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50B93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Нет"/>
    <w:qFormat/>
    <w:rsid w:val="00F50B93"/>
  </w:style>
  <w:style w:type="character" w:customStyle="1" w:styleId="Hyperlink0">
    <w:name w:val="Hyperlink.0"/>
    <w:basedOn w:val="af0"/>
    <w:qFormat/>
    <w:rsid w:val="00F50B93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yperlink1">
    <w:name w:val="Hyperlink.1"/>
    <w:basedOn w:val="af0"/>
    <w:qFormat/>
    <w:rsid w:val="00F50B93"/>
    <w:rPr>
      <w:lang w:val="ru-RU"/>
    </w:rPr>
  </w:style>
  <w:style w:type="paragraph" w:styleId="af1">
    <w:name w:val="footnote text"/>
    <w:basedOn w:val="a"/>
    <w:link w:val="af2"/>
    <w:unhideWhenUsed/>
    <w:rsid w:val="00F50B93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f2">
    <w:name w:val="Текст сноски Знак"/>
    <w:basedOn w:val="a0"/>
    <w:link w:val="af1"/>
    <w:rsid w:val="00F50B93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s14">
    <w:name w:val="s_14"/>
    <w:basedOn w:val="a"/>
    <w:rsid w:val="00F50B93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ubpunct">
    <w:name w:val="subpunct"/>
    <w:basedOn w:val="a"/>
    <w:rsid w:val="00F50B93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val="en-US" w:eastAsia="x-none"/>
    </w:rPr>
  </w:style>
  <w:style w:type="table" w:customStyle="1" w:styleId="23">
    <w:name w:val="Сетка таблицы2"/>
    <w:basedOn w:val="a1"/>
    <w:next w:val="a4"/>
    <w:uiPriority w:val="39"/>
    <w:rsid w:val="0046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50</Pages>
  <Words>15799</Words>
  <Characters>90055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Бодунова Татьяна Викторовна</dc:creator>
  <cp:lastModifiedBy>Бодунова Татьяна Викторовна</cp:lastModifiedBy>
  <cp:revision>4</cp:revision>
  <cp:lastPrinted>2024-10-16T04:51:00Z</cp:lastPrinted>
  <dcterms:created xsi:type="dcterms:W3CDTF">2024-12-06T12:11:00Z</dcterms:created>
  <dcterms:modified xsi:type="dcterms:W3CDTF">2024-12-06T12:54:00Z</dcterms:modified>
</cp:coreProperties>
</file>