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D2BBF" w:rsidRPr="00E21235" w:rsidRDefault="006D2BBF" w:rsidP="003D3358">
      <w:pPr>
        <w:pStyle w:val="af5"/>
        <w:spacing w:after="0"/>
        <w:ind w:left="0"/>
        <w:rPr>
          <w:rFonts w:ascii="PT Astra Serif" w:hAnsi="PT Astra Serif"/>
          <w:sz w:val="26"/>
          <w:szCs w:val="26"/>
          <w:u w:val="single"/>
        </w:rPr>
      </w:pPr>
    </w:p>
    <w:p w:rsidR="00E21235" w:rsidRPr="00E21235" w:rsidRDefault="00E21235" w:rsidP="003D3358">
      <w:pPr>
        <w:pStyle w:val="af5"/>
        <w:spacing w:after="0"/>
        <w:ind w:left="0"/>
        <w:rPr>
          <w:rFonts w:ascii="PT Astra Serif" w:hAnsi="PT Astra Serif"/>
          <w:sz w:val="26"/>
          <w:szCs w:val="26"/>
          <w:u w:val="single"/>
        </w:rPr>
      </w:pPr>
    </w:p>
    <w:p w:rsidR="00E21235" w:rsidRPr="00E21235" w:rsidRDefault="00E21235" w:rsidP="003D3358">
      <w:pPr>
        <w:pStyle w:val="af5"/>
        <w:spacing w:after="0"/>
        <w:ind w:left="0"/>
        <w:rPr>
          <w:rFonts w:ascii="PT Astra Serif" w:hAnsi="PT Astra Serif"/>
          <w:sz w:val="26"/>
          <w:szCs w:val="26"/>
          <w:u w:val="single"/>
        </w:rPr>
      </w:pPr>
    </w:p>
    <w:p w:rsidR="006D2BBF" w:rsidRPr="00E21235" w:rsidRDefault="006D2BBF" w:rsidP="003D3358">
      <w:pPr>
        <w:pStyle w:val="af5"/>
        <w:spacing w:after="0"/>
        <w:ind w:left="0"/>
        <w:rPr>
          <w:rFonts w:ascii="PT Astra Serif" w:hAnsi="PT Astra Serif"/>
          <w:sz w:val="26"/>
          <w:szCs w:val="26"/>
          <w:u w:val="single"/>
        </w:rPr>
      </w:pPr>
    </w:p>
    <w:p w:rsidR="00163212" w:rsidRPr="00E21235" w:rsidRDefault="00163212" w:rsidP="003D3358">
      <w:pPr>
        <w:pStyle w:val="af5"/>
        <w:spacing w:after="0"/>
        <w:ind w:left="0"/>
        <w:rPr>
          <w:rFonts w:ascii="PT Astra Serif" w:hAnsi="PT Astra Serif"/>
          <w:sz w:val="26"/>
          <w:szCs w:val="26"/>
          <w:u w:val="single"/>
        </w:rPr>
      </w:pPr>
    </w:p>
    <w:p w:rsidR="00163212" w:rsidRPr="00E21235" w:rsidRDefault="00163212" w:rsidP="003D3358">
      <w:pPr>
        <w:pStyle w:val="af5"/>
        <w:spacing w:after="0"/>
        <w:ind w:left="0"/>
        <w:rPr>
          <w:rFonts w:ascii="PT Astra Serif" w:hAnsi="PT Astra Serif"/>
          <w:sz w:val="22"/>
          <w:szCs w:val="22"/>
        </w:rPr>
      </w:pPr>
      <w:r w:rsidRPr="00E21235">
        <w:rPr>
          <w:rFonts w:ascii="PT Astra Serif" w:hAnsi="PT Astra Serif"/>
          <w:b/>
          <w:sz w:val="22"/>
          <w:szCs w:val="22"/>
        </w:rPr>
        <w:t xml:space="preserve"> </w:t>
      </w:r>
    </w:p>
    <w:p w:rsidR="00273B90" w:rsidRPr="00E21235" w:rsidRDefault="00273B90" w:rsidP="00163212">
      <w:pPr>
        <w:pStyle w:val="a1"/>
        <w:ind w:firstLine="0"/>
        <w:rPr>
          <w:rFonts w:ascii="PT Astra Serif" w:hAnsi="PT Astra Serif"/>
          <w:b/>
          <w:sz w:val="22"/>
          <w:szCs w:val="22"/>
        </w:rPr>
      </w:pPr>
    </w:p>
    <w:p w:rsidR="006D2BBF" w:rsidRPr="00E21235" w:rsidRDefault="006D2BBF" w:rsidP="006D2BBF">
      <w:pPr>
        <w:pStyle w:val="a1"/>
        <w:ind w:right="4535" w:firstLine="0"/>
        <w:rPr>
          <w:rFonts w:ascii="PT Astra Serif" w:hAnsi="PT Astra Serif" w:cs="PT Bold Arch"/>
          <w:b/>
          <w:sz w:val="26"/>
          <w:szCs w:val="26"/>
        </w:rPr>
      </w:pPr>
    </w:p>
    <w:p w:rsidR="00273B90" w:rsidRPr="00E21235" w:rsidRDefault="00273B90" w:rsidP="006D2BBF">
      <w:pPr>
        <w:pStyle w:val="a1"/>
        <w:ind w:right="-1" w:firstLine="0"/>
        <w:jc w:val="center"/>
        <w:rPr>
          <w:rFonts w:ascii="PT Astra Serif" w:hAnsi="PT Astra Serif" w:cs="PT Bold Arch"/>
          <w:b/>
          <w:szCs w:val="28"/>
        </w:rPr>
      </w:pPr>
      <w:r w:rsidRPr="00E21235">
        <w:rPr>
          <w:rFonts w:ascii="PT Astra Serif" w:hAnsi="PT Astra Serif" w:cs="PT Bold Arch"/>
          <w:b/>
          <w:szCs w:val="28"/>
        </w:rPr>
        <w:t xml:space="preserve">Об </w:t>
      </w:r>
      <w:r w:rsidR="00B15C51" w:rsidRPr="00E21235">
        <w:rPr>
          <w:rFonts w:ascii="PT Astra Serif" w:hAnsi="PT Astra Serif" w:cs="PT Bold Arch"/>
          <w:b/>
          <w:szCs w:val="28"/>
        </w:rPr>
        <w:t>утверждении административного</w:t>
      </w:r>
      <w:r w:rsidR="006D2BBF" w:rsidRPr="00E21235">
        <w:rPr>
          <w:rFonts w:ascii="PT Astra Serif" w:hAnsi="PT Astra Serif" w:cs="PT Bold Arch"/>
          <w:b/>
          <w:szCs w:val="28"/>
        </w:rPr>
        <w:t xml:space="preserve"> </w:t>
      </w:r>
      <w:r w:rsidR="00D91D6E" w:rsidRPr="00E21235">
        <w:rPr>
          <w:rFonts w:ascii="PT Astra Serif" w:hAnsi="PT Astra Serif" w:cs="PT Bold Arch"/>
          <w:b/>
          <w:szCs w:val="28"/>
        </w:rPr>
        <w:t>регламента предоставления</w:t>
      </w:r>
      <w:r w:rsidRPr="00E21235">
        <w:rPr>
          <w:rFonts w:ascii="PT Astra Serif" w:hAnsi="PT Astra Serif" w:cs="PT Bold Arch"/>
          <w:b/>
          <w:szCs w:val="28"/>
        </w:rPr>
        <w:t xml:space="preserve"> мун</w:t>
      </w:r>
      <w:r w:rsidR="007B30A8" w:rsidRPr="00E21235">
        <w:rPr>
          <w:rFonts w:ascii="PT Astra Serif" w:hAnsi="PT Astra Serif" w:cs="PT Bold Arch"/>
          <w:b/>
          <w:szCs w:val="28"/>
        </w:rPr>
        <w:t xml:space="preserve">иципальной услуги </w:t>
      </w:r>
      <w:r w:rsidR="00805274" w:rsidRPr="00E21235">
        <w:rPr>
          <w:rFonts w:ascii="PT Astra Serif" w:hAnsi="PT Astra Serif" w:cs="PT Bold Arch"/>
          <w:b/>
          <w:szCs w:val="28"/>
        </w:rPr>
        <w:t>«Включение</w:t>
      </w:r>
      <w:r w:rsidR="007B30A8" w:rsidRPr="00E21235">
        <w:rPr>
          <w:rFonts w:ascii="PT Astra Serif" w:hAnsi="PT Astra Serif" w:cs="PT Bold Arch"/>
          <w:b/>
          <w:szCs w:val="28"/>
        </w:rPr>
        <w:t xml:space="preserve"> сведений о месте (площадке) накопления твёрдых коммунальных отходов</w:t>
      </w:r>
      <w:r w:rsidR="0000578C" w:rsidRPr="00E21235">
        <w:rPr>
          <w:rFonts w:ascii="PT Astra Serif" w:hAnsi="PT Astra Serif" w:cs="PT Bold Arch"/>
          <w:b/>
          <w:szCs w:val="28"/>
        </w:rPr>
        <w:t xml:space="preserve"> в Реест</w:t>
      </w:r>
      <w:r w:rsidR="00E21235" w:rsidRPr="00E21235">
        <w:rPr>
          <w:rFonts w:ascii="PT Astra Serif" w:hAnsi="PT Astra Serif" w:cs="PT Bold Arch"/>
          <w:b/>
          <w:szCs w:val="28"/>
        </w:rPr>
        <w:t>р мест (площадок) накопления твё</w:t>
      </w:r>
      <w:r w:rsidR="0000578C" w:rsidRPr="00E21235">
        <w:rPr>
          <w:rFonts w:ascii="PT Astra Serif" w:hAnsi="PT Astra Serif" w:cs="PT Bold Arch"/>
          <w:b/>
          <w:szCs w:val="28"/>
        </w:rPr>
        <w:t>рдых коммунальных отходов</w:t>
      </w:r>
      <w:r w:rsidR="007B30A8" w:rsidRPr="00E21235">
        <w:rPr>
          <w:rFonts w:ascii="PT Astra Serif" w:hAnsi="PT Astra Serif" w:cs="PT Bold Arch"/>
          <w:b/>
          <w:szCs w:val="28"/>
        </w:rPr>
        <w:t xml:space="preserve"> </w:t>
      </w:r>
      <w:r w:rsidR="001702AB" w:rsidRPr="00E21235">
        <w:rPr>
          <w:rFonts w:ascii="PT Astra Serif" w:hAnsi="PT Astra Serif" w:cs="PT Bold Arch"/>
          <w:b/>
          <w:szCs w:val="28"/>
        </w:rPr>
        <w:t>на территории муниципального образования «город Ульяновск»</w:t>
      </w:r>
    </w:p>
    <w:p w:rsidR="006D2BBF" w:rsidRPr="00E21235" w:rsidRDefault="006D2BBF" w:rsidP="006D2BBF">
      <w:pPr>
        <w:pStyle w:val="a1"/>
        <w:ind w:right="4535" w:firstLine="0"/>
        <w:jc w:val="center"/>
        <w:rPr>
          <w:rFonts w:ascii="PT Astra Serif" w:hAnsi="PT Astra Serif" w:cs="PT Bold Arch"/>
          <w:b/>
          <w:szCs w:val="28"/>
        </w:rPr>
      </w:pPr>
    </w:p>
    <w:p w:rsidR="00273B90" w:rsidRPr="00E21235" w:rsidRDefault="00273B90" w:rsidP="006D2BBF">
      <w:pPr>
        <w:pStyle w:val="a1"/>
        <w:jc w:val="right"/>
        <w:rPr>
          <w:rFonts w:ascii="PT Astra Serif" w:hAnsi="PT Astra Serif" w:cs="PT Bold Arch"/>
          <w:szCs w:val="28"/>
        </w:rPr>
      </w:pPr>
    </w:p>
    <w:p w:rsidR="00273B90" w:rsidRPr="00E21235" w:rsidRDefault="001702AB" w:rsidP="00E21235">
      <w:pPr>
        <w:pStyle w:val="a1"/>
        <w:ind w:right="-1"/>
        <w:rPr>
          <w:rFonts w:ascii="PT Astra Serif" w:hAnsi="PT Astra Serif" w:cs="PT Bold Arch"/>
          <w:szCs w:val="28"/>
        </w:rPr>
      </w:pPr>
      <w:proofErr w:type="gramStart"/>
      <w:r w:rsidRPr="00E21235">
        <w:rPr>
          <w:rFonts w:ascii="PT Astra Serif" w:hAnsi="PT Astra Serif" w:cs="PT Bold Arch"/>
          <w:szCs w:val="28"/>
        </w:rPr>
        <w:t>В соответствии</w:t>
      </w:r>
      <w:r w:rsidR="00A65325" w:rsidRPr="00E21235">
        <w:rPr>
          <w:rFonts w:ascii="PT Astra Serif" w:hAnsi="PT Astra Serif" w:cs="PT Bold Arch"/>
          <w:szCs w:val="28"/>
        </w:rPr>
        <w:t xml:space="preserve"> с Федеральным законом от 06.10.2003 № 131-ФЗ «Об общих принципах организации местного самоуправления в Российской Федерации»,</w:t>
      </w:r>
      <w:r w:rsidRPr="00E21235">
        <w:rPr>
          <w:rFonts w:ascii="PT Astra Serif" w:hAnsi="PT Astra Serif" w:cs="PT Bold Arch"/>
          <w:szCs w:val="28"/>
        </w:rPr>
        <w:t xml:space="preserve"> Федеральным законом от 27.07.2010 № 210-ФЗ «Об организации предоставления государственных и муниципальных услуг», </w:t>
      </w:r>
      <w:r w:rsidR="00843C7D" w:rsidRPr="00E21235">
        <w:rPr>
          <w:rFonts w:ascii="PT Astra Serif" w:hAnsi="PT Astra Serif" w:cs="PT Bold Arch"/>
          <w:szCs w:val="28"/>
        </w:rPr>
        <w:t xml:space="preserve"> Федеральным законом</w:t>
      </w:r>
      <w:r w:rsidR="00B15C51" w:rsidRPr="00E21235">
        <w:rPr>
          <w:rFonts w:ascii="PT Astra Serif" w:hAnsi="PT Astra Serif" w:cs="PT Bold Arch"/>
          <w:szCs w:val="28"/>
        </w:rPr>
        <w:t xml:space="preserve"> </w:t>
      </w:r>
      <w:r w:rsidR="00843C7D" w:rsidRPr="00E21235">
        <w:rPr>
          <w:rFonts w:ascii="PT Astra Serif" w:hAnsi="PT Astra Serif" w:cs="PT Bold Arch"/>
          <w:szCs w:val="28"/>
        </w:rPr>
        <w:t>от 24.06.1998 № 89-ФЗ «Об отходах производства и потребления», постановлени</w:t>
      </w:r>
      <w:r w:rsidR="0036696A" w:rsidRPr="00E21235">
        <w:rPr>
          <w:rFonts w:ascii="PT Astra Serif" w:hAnsi="PT Astra Serif" w:cs="PT Bold Arch"/>
          <w:szCs w:val="28"/>
        </w:rPr>
        <w:t>ем</w:t>
      </w:r>
      <w:r w:rsidR="00843C7D" w:rsidRPr="00E21235">
        <w:rPr>
          <w:rFonts w:ascii="PT Astra Serif" w:hAnsi="PT Astra Serif" w:cs="PT Bold Arch"/>
          <w:szCs w:val="28"/>
        </w:rPr>
        <w:t xml:space="preserve"> Правительства Российской Федерации от 31.08.2018 №</w:t>
      </w:r>
      <w:r w:rsidRPr="00E21235">
        <w:rPr>
          <w:rFonts w:ascii="PT Astra Serif" w:hAnsi="PT Astra Serif" w:cs="PT Bold Arch"/>
          <w:szCs w:val="28"/>
        </w:rPr>
        <w:t xml:space="preserve"> </w:t>
      </w:r>
      <w:r w:rsidR="00843C7D" w:rsidRPr="00E21235">
        <w:rPr>
          <w:rFonts w:ascii="PT Astra Serif" w:hAnsi="PT Astra Serif" w:cs="PT Bold Arch"/>
          <w:szCs w:val="28"/>
        </w:rPr>
        <w:t>1039 «Об утверждении Правил обустройства мест (площадок) накопления тв</w:t>
      </w:r>
      <w:r w:rsidR="00F11A5D" w:rsidRPr="00E21235">
        <w:rPr>
          <w:rFonts w:ascii="PT Astra Serif" w:hAnsi="PT Astra Serif" w:cs="PT Bold Arch"/>
          <w:szCs w:val="28"/>
        </w:rPr>
        <w:t>ё</w:t>
      </w:r>
      <w:r w:rsidR="00843C7D" w:rsidRPr="00E21235">
        <w:rPr>
          <w:rFonts w:ascii="PT Astra Serif" w:hAnsi="PT Astra Serif" w:cs="PT Bold Arch"/>
          <w:szCs w:val="28"/>
        </w:rPr>
        <w:t>рдых коммунальных отходов и ведения их реестра</w:t>
      </w:r>
      <w:proofErr w:type="gramEnd"/>
      <w:r w:rsidR="00BF02EF" w:rsidRPr="00E21235">
        <w:rPr>
          <w:rFonts w:ascii="PT Astra Serif" w:hAnsi="PT Astra Serif" w:cs="PT Bold Arch"/>
          <w:szCs w:val="28"/>
        </w:rPr>
        <w:t>»,</w:t>
      </w:r>
      <w:r w:rsidR="00843C7D" w:rsidRPr="00E21235">
        <w:rPr>
          <w:rFonts w:ascii="PT Astra Serif" w:hAnsi="PT Astra Serif" w:cs="PT Bold Arch"/>
          <w:szCs w:val="28"/>
        </w:rPr>
        <w:t xml:space="preserve"> </w:t>
      </w:r>
      <w:r w:rsidRPr="00E21235">
        <w:rPr>
          <w:rFonts w:ascii="PT Astra Serif" w:hAnsi="PT Astra Serif" w:cs="PT Bold Arch"/>
          <w:szCs w:val="28"/>
        </w:rPr>
        <w:t xml:space="preserve">постановлением Правительства Российской Федерации от 20.07.2021 </w:t>
      </w:r>
      <w:r w:rsidR="004119D4">
        <w:rPr>
          <w:rFonts w:ascii="PT Astra Serif" w:hAnsi="PT Astra Serif" w:cs="PT Bold Arch"/>
          <w:szCs w:val="28"/>
        </w:rPr>
        <w:t xml:space="preserve">            </w:t>
      </w:r>
      <w:r w:rsidRPr="00E21235">
        <w:rPr>
          <w:rFonts w:ascii="PT Astra Serif" w:hAnsi="PT Astra Serif" w:cs="PT Bold Arch"/>
          <w:szCs w:val="28"/>
        </w:rPr>
        <w:t>№ 1228 «Об утверждении Правил разработки и утверждения административных регламентов</w:t>
      </w:r>
      <w:r w:rsidR="00CE5FDF" w:rsidRPr="00E21235">
        <w:rPr>
          <w:rFonts w:ascii="PT Astra Serif" w:hAnsi="PT Astra Serif" w:cs="PT Bold Arch"/>
          <w:szCs w:val="28"/>
        </w:rPr>
        <w:t xml:space="preserve"> предоставления государственных </w:t>
      </w:r>
      <w:r w:rsidRPr="00E21235">
        <w:rPr>
          <w:rFonts w:ascii="PT Astra Serif" w:hAnsi="PT Astra Serif" w:cs="PT Bold Arch"/>
          <w:szCs w:val="28"/>
        </w:rPr>
        <w:t xml:space="preserve">услуг, </w:t>
      </w:r>
      <w:r w:rsidR="000121AC">
        <w:rPr>
          <w:rFonts w:ascii="PT Astra Serif" w:hAnsi="PT Astra Serif" w:cs="PT Bold Arch"/>
          <w:szCs w:val="28"/>
        </w:rPr>
        <w:t xml:space="preserve">о внесении изменений в некоторые акты Правительства Российской Федерации и признании </w:t>
      </w:r>
      <w:proofErr w:type="gramStart"/>
      <w:r w:rsidR="000121AC">
        <w:rPr>
          <w:rFonts w:ascii="PT Astra Serif" w:hAnsi="PT Astra Serif" w:cs="PT Bold Arch"/>
          <w:szCs w:val="28"/>
        </w:rPr>
        <w:t>утратившими</w:t>
      </w:r>
      <w:proofErr w:type="gramEnd"/>
      <w:r w:rsidR="000121AC">
        <w:rPr>
          <w:rFonts w:ascii="PT Astra Serif" w:hAnsi="PT Astra Serif" w:cs="PT Bold Arch"/>
          <w:szCs w:val="28"/>
        </w:rPr>
        <w:t xml:space="preserve"> силу некоторых актов и отдельных положений актов Правительства Российской Федерации»</w:t>
      </w:r>
      <w:r w:rsidR="004119D4">
        <w:rPr>
          <w:rFonts w:ascii="PT Astra Serif" w:hAnsi="PT Astra Serif" w:cs="PT Bold Arch"/>
          <w:szCs w:val="28"/>
        </w:rPr>
        <w:t>,</w:t>
      </w:r>
      <w:r w:rsidR="000121AC">
        <w:rPr>
          <w:rFonts w:ascii="PT Astra Serif" w:hAnsi="PT Astra Serif" w:cs="PT Bold Arch"/>
          <w:szCs w:val="28"/>
        </w:rPr>
        <w:t xml:space="preserve"> </w:t>
      </w:r>
      <w:r w:rsidRPr="00E21235">
        <w:rPr>
          <w:rFonts w:ascii="PT Astra Serif" w:hAnsi="PT Astra Serif" w:cs="PT Bold Arch"/>
          <w:szCs w:val="28"/>
        </w:rPr>
        <w:t>руководствуясь Уставом муниципального образования «город Ульяновск»</w:t>
      </w:r>
      <w:r w:rsidR="00B15C51" w:rsidRPr="00E21235">
        <w:rPr>
          <w:rFonts w:ascii="PT Astra Serif" w:hAnsi="PT Astra Serif" w:cs="PT Bold Arch"/>
          <w:szCs w:val="28"/>
        </w:rPr>
        <w:t>,</w:t>
      </w:r>
    </w:p>
    <w:p w:rsidR="00273B90" w:rsidRPr="00E21235" w:rsidRDefault="00B15C51" w:rsidP="00B15C51">
      <w:pPr>
        <w:pStyle w:val="a1"/>
        <w:ind w:firstLine="0"/>
        <w:rPr>
          <w:rFonts w:ascii="PT Astra Serif" w:hAnsi="PT Astra Serif" w:cs="PT Bold Arch"/>
          <w:szCs w:val="28"/>
        </w:rPr>
      </w:pPr>
      <w:r w:rsidRPr="00E21235">
        <w:rPr>
          <w:rFonts w:ascii="PT Astra Serif" w:hAnsi="PT Astra Serif" w:cs="PT Bold Arch"/>
          <w:szCs w:val="28"/>
        </w:rPr>
        <w:t xml:space="preserve">АДМИНИСТРАЦИЯ ГОРОДА УЛЬЯНОВСКА </w:t>
      </w:r>
      <w:r w:rsidR="00273B90" w:rsidRPr="00E21235">
        <w:rPr>
          <w:rFonts w:ascii="PT Astra Serif" w:hAnsi="PT Astra Serif" w:cs="PT Bold Arch"/>
          <w:szCs w:val="28"/>
        </w:rPr>
        <w:t>ПОСТАНОВЛЯЕТ</w:t>
      </w:r>
      <w:r w:rsidR="00843C7D" w:rsidRPr="00E21235">
        <w:rPr>
          <w:rFonts w:ascii="PT Astra Serif" w:hAnsi="PT Astra Serif" w:cs="PT Bold Arch"/>
          <w:szCs w:val="28"/>
        </w:rPr>
        <w:t>:</w:t>
      </w:r>
    </w:p>
    <w:p w:rsidR="00843C7D" w:rsidRPr="00E21235" w:rsidRDefault="00843C7D">
      <w:pPr>
        <w:pStyle w:val="a1"/>
        <w:rPr>
          <w:rFonts w:ascii="PT Astra Serif" w:hAnsi="PT Astra Serif" w:cs="PT Bold Arch"/>
          <w:szCs w:val="28"/>
        </w:rPr>
      </w:pPr>
      <w:r w:rsidRPr="00E21235">
        <w:rPr>
          <w:rFonts w:ascii="PT Astra Serif" w:hAnsi="PT Astra Serif" w:cs="PT Bold Arch"/>
          <w:szCs w:val="28"/>
        </w:rPr>
        <w:t>1.</w:t>
      </w:r>
      <w:r w:rsidR="00273B90" w:rsidRPr="00E21235">
        <w:rPr>
          <w:rFonts w:ascii="PT Astra Serif" w:hAnsi="PT Astra Serif" w:cs="PT Bold Arch"/>
          <w:szCs w:val="28"/>
        </w:rPr>
        <w:t xml:space="preserve"> </w:t>
      </w:r>
      <w:r w:rsidRPr="00E21235">
        <w:rPr>
          <w:rFonts w:ascii="PT Astra Serif" w:hAnsi="PT Astra Serif" w:cs="PT Bold Arch"/>
          <w:szCs w:val="28"/>
        </w:rPr>
        <w:t>Утвердить</w:t>
      </w:r>
      <w:r w:rsidR="00B15C51" w:rsidRPr="00E21235">
        <w:rPr>
          <w:rFonts w:ascii="PT Astra Serif" w:hAnsi="PT Astra Serif" w:cs="PT Bold Arch"/>
          <w:szCs w:val="28"/>
        </w:rPr>
        <w:t xml:space="preserve"> прилагаемый</w:t>
      </w:r>
      <w:r w:rsidRPr="00E21235">
        <w:rPr>
          <w:rFonts w:ascii="PT Astra Serif" w:hAnsi="PT Astra Serif" w:cs="PT Bold Arch"/>
          <w:szCs w:val="28"/>
        </w:rPr>
        <w:t xml:space="preserve"> административный регламент</w:t>
      </w:r>
      <w:r w:rsidR="00B15C51" w:rsidRPr="00E21235">
        <w:rPr>
          <w:rFonts w:ascii="PT Astra Serif" w:hAnsi="PT Astra Serif" w:cs="PT Bold Arch"/>
          <w:szCs w:val="28"/>
        </w:rPr>
        <w:t xml:space="preserve"> предоставления</w:t>
      </w:r>
      <w:r w:rsidRPr="00E21235">
        <w:rPr>
          <w:rFonts w:ascii="PT Astra Serif" w:hAnsi="PT Astra Serif" w:cs="PT Bold Arch"/>
          <w:szCs w:val="28"/>
        </w:rPr>
        <w:t xml:space="preserve"> мун</w:t>
      </w:r>
      <w:r w:rsidR="007B30A8" w:rsidRPr="00E21235">
        <w:rPr>
          <w:rFonts w:ascii="PT Astra Serif" w:hAnsi="PT Astra Serif" w:cs="PT Bold Arch"/>
          <w:szCs w:val="28"/>
        </w:rPr>
        <w:t xml:space="preserve">иципальной услуги </w:t>
      </w:r>
      <w:r w:rsidR="008C7110" w:rsidRPr="00E21235">
        <w:rPr>
          <w:rFonts w:ascii="PT Astra Serif" w:hAnsi="PT Astra Serif" w:cs="PT Bold Arch"/>
          <w:szCs w:val="28"/>
        </w:rPr>
        <w:t>«Включение</w:t>
      </w:r>
      <w:r w:rsidR="007B30A8" w:rsidRPr="00E21235">
        <w:rPr>
          <w:rFonts w:ascii="PT Astra Serif" w:hAnsi="PT Astra Serif" w:cs="PT Bold Arch"/>
          <w:szCs w:val="28"/>
        </w:rPr>
        <w:t xml:space="preserve"> сведений о месте (площадке) накопления твёрдых коммунальных отходов</w:t>
      </w:r>
      <w:r w:rsidR="00DE03F9" w:rsidRPr="00E21235">
        <w:rPr>
          <w:rFonts w:ascii="PT Astra Serif" w:hAnsi="PT Astra Serif" w:cs="PT Bold Arch"/>
          <w:szCs w:val="28"/>
        </w:rPr>
        <w:t xml:space="preserve"> в Реест</w:t>
      </w:r>
      <w:r w:rsidR="00E21235" w:rsidRPr="00E21235">
        <w:rPr>
          <w:rFonts w:ascii="PT Astra Serif" w:hAnsi="PT Astra Serif" w:cs="PT Bold Arch"/>
          <w:szCs w:val="28"/>
        </w:rPr>
        <w:t>р мест (площадок) накопления твё</w:t>
      </w:r>
      <w:r w:rsidR="00DE03F9" w:rsidRPr="00E21235">
        <w:rPr>
          <w:rFonts w:ascii="PT Astra Serif" w:hAnsi="PT Astra Serif" w:cs="PT Bold Arch"/>
          <w:szCs w:val="28"/>
        </w:rPr>
        <w:t>рдых коммунальных отходов</w:t>
      </w:r>
      <w:r w:rsidR="008C7110" w:rsidRPr="00E21235">
        <w:rPr>
          <w:rFonts w:ascii="PT Astra Serif" w:hAnsi="PT Astra Serif" w:cs="PT Bold Arch"/>
          <w:szCs w:val="28"/>
        </w:rPr>
        <w:t>»</w:t>
      </w:r>
      <w:r w:rsidR="00B15C51" w:rsidRPr="00E21235">
        <w:rPr>
          <w:rFonts w:ascii="PT Astra Serif" w:hAnsi="PT Astra Serif" w:cs="PT Bold Arch"/>
          <w:szCs w:val="28"/>
        </w:rPr>
        <w:t xml:space="preserve"> на территории муниципального образования «город Ульяновск».</w:t>
      </w:r>
    </w:p>
    <w:p w:rsidR="00CE5FDF" w:rsidRPr="00E21235" w:rsidRDefault="00843C7D" w:rsidP="00B15C51">
      <w:pPr>
        <w:pStyle w:val="a1"/>
        <w:rPr>
          <w:rFonts w:ascii="PT Astra Serif" w:hAnsi="PT Astra Serif" w:cs="PT Bold Arch"/>
          <w:szCs w:val="28"/>
        </w:rPr>
      </w:pPr>
      <w:r w:rsidRPr="00E21235">
        <w:rPr>
          <w:rFonts w:ascii="PT Astra Serif" w:hAnsi="PT Astra Serif" w:cs="PT Bold Arch"/>
          <w:szCs w:val="28"/>
        </w:rPr>
        <w:t xml:space="preserve">2. </w:t>
      </w:r>
      <w:r w:rsidR="00B15C51" w:rsidRPr="00E21235">
        <w:rPr>
          <w:rFonts w:ascii="PT Astra Serif" w:hAnsi="PT Astra Serif" w:cs="PT Bold Arch"/>
          <w:szCs w:val="28"/>
        </w:rPr>
        <w:t>Настоящее пост</w:t>
      </w:r>
      <w:r w:rsidR="00E21235" w:rsidRPr="00E21235">
        <w:rPr>
          <w:rFonts w:ascii="PT Astra Serif" w:hAnsi="PT Astra Serif" w:cs="PT Bold Arch"/>
          <w:szCs w:val="28"/>
        </w:rPr>
        <w:t>ановление вступает в силу на следующий день после</w:t>
      </w:r>
      <w:r w:rsidR="00B15C51" w:rsidRPr="00E21235">
        <w:rPr>
          <w:rFonts w:ascii="PT Astra Serif" w:hAnsi="PT Astra Serif" w:cs="PT Bold Arch"/>
          <w:szCs w:val="28"/>
        </w:rPr>
        <w:t xml:space="preserve"> его официального опубликования в газете «Ульяновск сегодня».</w:t>
      </w:r>
    </w:p>
    <w:p w:rsidR="00843C7D" w:rsidRPr="00E21235" w:rsidRDefault="00843C7D" w:rsidP="00B15C51">
      <w:pPr>
        <w:pStyle w:val="a1"/>
        <w:rPr>
          <w:rFonts w:ascii="PT Astra Serif" w:hAnsi="PT Astra Serif" w:cs="PT Bold Arch"/>
          <w:szCs w:val="28"/>
        </w:rPr>
      </w:pPr>
    </w:p>
    <w:p w:rsidR="00843C7D" w:rsidRPr="00E21235" w:rsidRDefault="00843C7D">
      <w:pPr>
        <w:pStyle w:val="a1"/>
        <w:ind w:firstLine="0"/>
        <w:rPr>
          <w:rFonts w:ascii="PT Astra Serif" w:hAnsi="PT Astra Serif" w:cs="PT Bold Arch"/>
          <w:szCs w:val="28"/>
        </w:rPr>
      </w:pPr>
    </w:p>
    <w:p w:rsidR="00273B90" w:rsidRPr="00E21235" w:rsidRDefault="00273B90">
      <w:pPr>
        <w:pStyle w:val="a1"/>
        <w:ind w:firstLine="0"/>
        <w:rPr>
          <w:rFonts w:ascii="PT Astra Serif" w:hAnsi="PT Astra Serif" w:cs="PT Bold Arch"/>
          <w:szCs w:val="28"/>
        </w:rPr>
      </w:pPr>
    </w:p>
    <w:tbl>
      <w:tblPr>
        <w:tblW w:w="0" w:type="auto"/>
        <w:tblLook w:val="04A0"/>
      </w:tblPr>
      <w:tblGrid>
        <w:gridCol w:w="4724"/>
        <w:gridCol w:w="4706"/>
      </w:tblGrid>
      <w:tr w:rsidR="00BF02EF" w:rsidRPr="00E21235" w:rsidTr="00ED17FF">
        <w:tc>
          <w:tcPr>
            <w:tcW w:w="4804" w:type="dxa"/>
            <w:hideMark/>
          </w:tcPr>
          <w:p w:rsidR="00BF02EF" w:rsidRPr="00E21235" w:rsidRDefault="00BF02EF" w:rsidP="006D2BBF">
            <w:pPr>
              <w:widowControl/>
              <w:suppressAutoHyphens w:val="0"/>
              <w:rPr>
                <w:rFonts w:ascii="PT Astra Serif" w:eastAsia="Calibri" w:hAnsi="PT Astra Serif" w:cs="PT Bold Arch"/>
                <w:kern w:val="0"/>
                <w:szCs w:val="28"/>
                <w:lang w:eastAsia="en-US"/>
              </w:rPr>
            </w:pPr>
            <w:r w:rsidRPr="00E21235">
              <w:rPr>
                <w:rFonts w:ascii="PT Astra Serif" w:eastAsia="Calibri" w:hAnsi="PT Astra Serif" w:cs="PT Bold Arch"/>
                <w:kern w:val="0"/>
                <w:szCs w:val="28"/>
                <w:lang w:eastAsia="en-US"/>
              </w:rPr>
              <w:t xml:space="preserve">Глава </w:t>
            </w:r>
            <w:r w:rsidR="006D2BBF" w:rsidRPr="00E21235">
              <w:rPr>
                <w:rFonts w:ascii="PT Astra Serif" w:eastAsia="Calibri" w:hAnsi="PT Astra Serif" w:cs="PT Bold Arch"/>
                <w:kern w:val="0"/>
                <w:szCs w:val="28"/>
                <w:lang w:eastAsia="en-US"/>
              </w:rPr>
              <w:t>города</w:t>
            </w:r>
          </w:p>
        </w:tc>
        <w:tc>
          <w:tcPr>
            <w:tcW w:w="4767" w:type="dxa"/>
          </w:tcPr>
          <w:p w:rsidR="00BF02EF" w:rsidRPr="00E21235" w:rsidRDefault="00E21235" w:rsidP="00BF02EF">
            <w:pPr>
              <w:widowControl/>
              <w:suppressAutoHyphens w:val="0"/>
              <w:spacing w:line="360" w:lineRule="auto"/>
              <w:ind w:firstLine="709"/>
              <w:jc w:val="right"/>
              <w:rPr>
                <w:rFonts w:ascii="PT Astra Serif" w:eastAsia="Calibri" w:hAnsi="PT Astra Serif" w:cs="PT Bold Arch"/>
                <w:kern w:val="0"/>
                <w:szCs w:val="28"/>
                <w:lang w:eastAsia="en-US"/>
              </w:rPr>
            </w:pPr>
            <w:proofErr w:type="spellStart"/>
            <w:r w:rsidRPr="00E21235">
              <w:rPr>
                <w:rFonts w:ascii="PT Astra Serif" w:eastAsia="Calibri" w:hAnsi="PT Astra Serif" w:cs="PT Bold Arch"/>
                <w:kern w:val="0"/>
                <w:szCs w:val="28"/>
                <w:lang w:eastAsia="en-US"/>
              </w:rPr>
              <w:t>А.Е.</w:t>
            </w:r>
            <w:r w:rsidR="006D2BBF" w:rsidRPr="00E21235">
              <w:rPr>
                <w:rFonts w:ascii="PT Astra Serif" w:eastAsia="Calibri" w:hAnsi="PT Astra Serif" w:cs="PT Bold Arch"/>
                <w:kern w:val="0"/>
                <w:szCs w:val="28"/>
                <w:lang w:eastAsia="en-US"/>
              </w:rPr>
              <w:t>Болдакин</w:t>
            </w:r>
            <w:proofErr w:type="spellEnd"/>
          </w:p>
        </w:tc>
      </w:tr>
    </w:tbl>
    <w:p w:rsidR="00BF02EF" w:rsidRPr="00E21235" w:rsidRDefault="00BF02EF">
      <w:pPr>
        <w:tabs>
          <w:tab w:val="left" w:pos="8265"/>
        </w:tabs>
        <w:ind w:firstLine="5338"/>
        <w:rPr>
          <w:rFonts w:ascii="PT Astra Serif" w:hAnsi="PT Astra Serif" w:cs="PT Bold Arch"/>
          <w:bCs w:val="0"/>
          <w:szCs w:val="28"/>
        </w:rPr>
      </w:pPr>
    </w:p>
    <w:p w:rsidR="00B15C51" w:rsidRPr="00E21235" w:rsidRDefault="00BF02EF" w:rsidP="00F11A5D">
      <w:pPr>
        <w:tabs>
          <w:tab w:val="left" w:pos="8265"/>
        </w:tabs>
        <w:ind w:firstLine="5338"/>
        <w:jc w:val="center"/>
        <w:rPr>
          <w:rFonts w:ascii="PT Astra Serif" w:hAnsi="PT Astra Serif"/>
          <w:b/>
          <w:bCs w:val="0"/>
          <w:szCs w:val="28"/>
        </w:rPr>
      </w:pPr>
      <w:r w:rsidRPr="00E21235">
        <w:rPr>
          <w:rFonts w:ascii="PT Astra Serif" w:hAnsi="PT Astra Serif" w:cs="PT Bold Arch"/>
          <w:bCs w:val="0"/>
          <w:szCs w:val="28"/>
        </w:rPr>
        <w:br w:type="page"/>
      </w:r>
      <w:r w:rsidR="00B15C51" w:rsidRPr="00E21235">
        <w:rPr>
          <w:rFonts w:ascii="PT Astra Serif" w:hAnsi="PT Astra Serif"/>
          <w:b/>
          <w:bCs w:val="0"/>
          <w:szCs w:val="28"/>
        </w:rPr>
        <w:lastRenderedPageBreak/>
        <w:t>УТВЕРЖД</w:t>
      </w:r>
      <w:r w:rsidR="00F11A5D" w:rsidRPr="00E21235">
        <w:rPr>
          <w:rFonts w:ascii="PT Astra Serif" w:hAnsi="PT Astra Serif"/>
          <w:b/>
          <w:bCs w:val="0"/>
          <w:szCs w:val="28"/>
        </w:rPr>
        <w:t>Ё</w:t>
      </w:r>
      <w:r w:rsidR="00B15C51" w:rsidRPr="00E21235">
        <w:rPr>
          <w:rFonts w:ascii="PT Astra Serif" w:hAnsi="PT Astra Serif"/>
          <w:b/>
          <w:bCs w:val="0"/>
          <w:szCs w:val="28"/>
        </w:rPr>
        <w:t>Н</w:t>
      </w:r>
    </w:p>
    <w:p w:rsidR="00843C7D" w:rsidRPr="00E21235" w:rsidRDefault="00F11A5D" w:rsidP="00E21235">
      <w:pPr>
        <w:tabs>
          <w:tab w:val="left" w:pos="8265"/>
        </w:tabs>
        <w:ind w:left="4963"/>
        <w:jc w:val="center"/>
        <w:rPr>
          <w:rFonts w:ascii="PT Astra Serif" w:hAnsi="PT Astra Serif"/>
          <w:b/>
          <w:bCs w:val="0"/>
          <w:szCs w:val="28"/>
        </w:rPr>
      </w:pPr>
      <w:r w:rsidRPr="00E21235">
        <w:rPr>
          <w:rFonts w:ascii="PT Astra Serif" w:hAnsi="PT Astra Serif"/>
          <w:b/>
          <w:bCs w:val="0"/>
          <w:szCs w:val="28"/>
        </w:rPr>
        <w:t>постановлением администрации</w:t>
      </w:r>
    </w:p>
    <w:p w:rsidR="00F11A5D" w:rsidRPr="00E21235" w:rsidRDefault="00F11A5D" w:rsidP="00F11A5D">
      <w:pPr>
        <w:tabs>
          <w:tab w:val="left" w:pos="8265"/>
        </w:tabs>
        <w:ind w:firstLine="5338"/>
        <w:jc w:val="center"/>
        <w:rPr>
          <w:rFonts w:ascii="PT Astra Serif" w:hAnsi="PT Astra Serif"/>
          <w:b/>
          <w:bCs w:val="0"/>
          <w:szCs w:val="28"/>
        </w:rPr>
      </w:pPr>
      <w:r w:rsidRPr="00E21235">
        <w:rPr>
          <w:rFonts w:ascii="PT Astra Serif" w:hAnsi="PT Astra Serif"/>
          <w:b/>
          <w:bCs w:val="0"/>
          <w:szCs w:val="28"/>
        </w:rPr>
        <w:t>города Ульяновска</w:t>
      </w:r>
    </w:p>
    <w:p w:rsidR="001D0AD3" w:rsidRPr="00E21235" w:rsidRDefault="00E21235" w:rsidP="00F11A5D">
      <w:pPr>
        <w:tabs>
          <w:tab w:val="left" w:pos="8265"/>
        </w:tabs>
        <w:ind w:firstLine="5338"/>
        <w:jc w:val="center"/>
        <w:rPr>
          <w:rFonts w:ascii="PT Astra Serif" w:hAnsi="PT Astra Serif"/>
          <w:b/>
          <w:bCs w:val="0"/>
          <w:szCs w:val="28"/>
        </w:rPr>
      </w:pPr>
      <w:r>
        <w:rPr>
          <w:rFonts w:ascii="PT Astra Serif" w:hAnsi="PT Astra Serif"/>
          <w:b/>
          <w:bCs w:val="0"/>
          <w:szCs w:val="28"/>
        </w:rPr>
        <w:t>от ___________ №___________</w:t>
      </w:r>
    </w:p>
    <w:p w:rsidR="00843C7D" w:rsidRDefault="00843C7D">
      <w:pPr>
        <w:tabs>
          <w:tab w:val="left" w:pos="7890"/>
        </w:tabs>
        <w:rPr>
          <w:rFonts w:ascii="PT Astra Serif" w:hAnsi="PT Astra Serif"/>
          <w:b/>
          <w:bCs w:val="0"/>
          <w:szCs w:val="28"/>
        </w:rPr>
      </w:pPr>
    </w:p>
    <w:p w:rsidR="002470D1" w:rsidRDefault="002470D1">
      <w:pPr>
        <w:tabs>
          <w:tab w:val="left" w:pos="7890"/>
        </w:tabs>
        <w:rPr>
          <w:rFonts w:ascii="PT Astra Serif" w:hAnsi="PT Astra Serif"/>
          <w:b/>
          <w:bCs w:val="0"/>
          <w:szCs w:val="28"/>
        </w:rPr>
      </w:pPr>
    </w:p>
    <w:p w:rsidR="002470D1" w:rsidRPr="00E21235" w:rsidRDefault="002470D1">
      <w:pPr>
        <w:tabs>
          <w:tab w:val="left" w:pos="7890"/>
        </w:tabs>
        <w:rPr>
          <w:rFonts w:ascii="PT Astra Serif" w:hAnsi="PT Astra Serif"/>
          <w:b/>
          <w:bCs w:val="0"/>
          <w:szCs w:val="28"/>
        </w:rPr>
      </w:pPr>
    </w:p>
    <w:p w:rsidR="00843C7D" w:rsidRPr="00E21235" w:rsidRDefault="00843C7D">
      <w:pPr>
        <w:jc w:val="center"/>
        <w:rPr>
          <w:rFonts w:ascii="PT Astra Serif" w:hAnsi="PT Astra Serif"/>
          <w:b/>
          <w:bCs w:val="0"/>
          <w:szCs w:val="28"/>
        </w:rPr>
      </w:pPr>
      <w:r w:rsidRPr="00E21235">
        <w:rPr>
          <w:rFonts w:ascii="PT Astra Serif" w:hAnsi="PT Astra Serif"/>
          <w:b/>
          <w:bCs w:val="0"/>
          <w:szCs w:val="28"/>
        </w:rPr>
        <w:t>А</w:t>
      </w:r>
      <w:r w:rsidR="00F11A5D" w:rsidRPr="00E21235">
        <w:rPr>
          <w:rFonts w:ascii="PT Astra Serif" w:hAnsi="PT Astra Serif"/>
          <w:b/>
          <w:bCs w:val="0"/>
          <w:szCs w:val="28"/>
        </w:rPr>
        <w:t>ДМИНИСТРАТИВНЫЙ РЕГЛАМЕНТ</w:t>
      </w:r>
      <w:r w:rsidRPr="00E21235">
        <w:rPr>
          <w:rFonts w:ascii="PT Astra Serif" w:hAnsi="PT Astra Serif"/>
          <w:b/>
          <w:bCs w:val="0"/>
          <w:szCs w:val="28"/>
        </w:rPr>
        <w:t xml:space="preserve"> </w:t>
      </w:r>
    </w:p>
    <w:p w:rsidR="00D91D6E" w:rsidRPr="00E21235" w:rsidRDefault="00F11A5D" w:rsidP="00F11A5D">
      <w:pPr>
        <w:jc w:val="center"/>
        <w:rPr>
          <w:rFonts w:ascii="PT Astra Serif" w:hAnsi="PT Astra Serif"/>
          <w:b/>
          <w:szCs w:val="28"/>
        </w:rPr>
      </w:pPr>
      <w:r w:rsidRPr="00E21235">
        <w:rPr>
          <w:rFonts w:ascii="PT Astra Serif" w:hAnsi="PT Astra Serif"/>
          <w:b/>
          <w:bCs w:val="0"/>
          <w:szCs w:val="28"/>
        </w:rPr>
        <w:t>предоставления</w:t>
      </w:r>
      <w:r w:rsidR="00843C7D" w:rsidRPr="00E21235">
        <w:rPr>
          <w:rFonts w:ascii="PT Astra Serif" w:hAnsi="PT Astra Serif"/>
          <w:b/>
          <w:bCs w:val="0"/>
          <w:szCs w:val="28"/>
        </w:rPr>
        <w:t xml:space="preserve"> муниципальной </w:t>
      </w:r>
      <w:r w:rsidR="00D91D6E" w:rsidRPr="00E21235">
        <w:rPr>
          <w:rFonts w:ascii="PT Astra Serif" w:hAnsi="PT Astra Serif"/>
          <w:b/>
          <w:bCs w:val="0"/>
          <w:szCs w:val="28"/>
        </w:rPr>
        <w:t>услуги</w:t>
      </w:r>
      <w:r w:rsidR="007B30A8" w:rsidRPr="00E21235">
        <w:rPr>
          <w:rFonts w:ascii="PT Astra Serif" w:hAnsi="PT Astra Serif"/>
          <w:b/>
          <w:bCs w:val="0"/>
          <w:szCs w:val="28"/>
        </w:rPr>
        <w:t xml:space="preserve"> </w:t>
      </w:r>
      <w:r w:rsidR="008C7110" w:rsidRPr="00E21235">
        <w:rPr>
          <w:rFonts w:ascii="PT Astra Serif" w:hAnsi="PT Astra Serif"/>
          <w:b/>
          <w:bCs w:val="0"/>
          <w:szCs w:val="28"/>
        </w:rPr>
        <w:t>«В</w:t>
      </w:r>
      <w:r w:rsidR="007B30A8" w:rsidRPr="00E21235">
        <w:rPr>
          <w:rFonts w:ascii="PT Astra Serif" w:hAnsi="PT Astra Serif" w:cs="PT Bold Arch"/>
          <w:b/>
          <w:szCs w:val="28"/>
        </w:rPr>
        <w:t>ключени</w:t>
      </w:r>
      <w:r w:rsidR="008C7110" w:rsidRPr="00E21235">
        <w:rPr>
          <w:rFonts w:ascii="PT Astra Serif" w:hAnsi="PT Astra Serif" w:cs="PT Bold Arch"/>
          <w:b/>
          <w:szCs w:val="28"/>
        </w:rPr>
        <w:t>е</w:t>
      </w:r>
      <w:r w:rsidR="007B30A8" w:rsidRPr="00E21235">
        <w:rPr>
          <w:rFonts w:ascii="PT Astra Serif" w:hAnsi="PT Astra Serif" w:cs="PT Bold Arch"/>
          <w:b/>
          <w:szCs w:val="28"/>
        </w:rPr>
        <w:t xml:space="preserve"> сведений о месте (площадке) накопления твёрдых коммунальных отходов</w:t>
      </w:r>
      <w:r w:rsidR="00DE03F9" w:rsidRPr="00E21235">
        <w:rPr>
          <w:rFonts w:ascii="PT Astra Serif" w:hAnsi="PT Astra Serif" w:cs="PT Bold Arch"/>
          <w:b/>
          <w:szCs w:val="28"/>
        </w:rPr>
        <w:t xml:space="preserve"> в Реестр мест</w:t>
      </w:r>
      <w:r w:rsidR="00E21235">
        <w:rPr>
          <w:rFonts w:ascii="PT Astra Serif" w:hAnsi="PT Astra Serif" w:cs="PT Bold Arch"/>
          <w:b/>
          <w:szCs w:val="28"/>
        </w:rPr>
        <w:t xml:space="preserve"> (площадок) накопления твё</w:t>
      </w:r>
      <w:r w:rsidR="00DE03F9" w:rsidRPr="00E21235">
        <w:rPr>
          <w:rFonts w:ascii="PT Astra Serif" w:hAnsi="PT Astra Serif" w:cs="PT Bold Arch"/>
          <w:b/>
          <w:szCs w:val="28"/>
        </w:rPr>
        <w:t>рдых коммунальных отходов</w:t>
      </w:r>
    </w:p>
    <w:p w:rsidR="00F11A5D" w:rsidRPr="00E21235" w:rsidRDefault="00F11A5D" w:rsidP="00F11A5D">
      <w:pPr>
        <w:jc w:val="center"/>
        <w:rPr>
          <w:rFonts w:ascii="PT Astra Serif" w:hAnsi="PT Astra Serif"/>
          <w:b/>
          <w:bCs w:val="0"/>
          <w:szCs w:val="28"/>
        </w:rPr>
      </w:pPr>
      <w:r w:rsidRPr="00E21235">
        <w:rPr>
          <w:rFonts w:ascii="PT Astra Serif" w:hAnsi="PT Astra Serif"/>
          <w:b/>
          <w:szCs w:val="28"/>
        </w:rPr>
        <w:t xml:space="preserve"> на территории муниципального образования</w:t>
      </w:r>
      <w:r w:rsidR="00BE7AC5" w:rsidRPr="00E21235">
        <w:rPr>
          <w:rFonts w:ascii="PT Astra Serif" w:hAnsi="PT Astra Serif"/>
          <w:b/>
          <w:szCs w:val="28"/>
        </w:rPr>
        <w:t xml:space="preserve"> </w:t>
      </w:r>
      <w:r w:rsidRPr="00E21235">
        <w:rPr>
          <w:rFonts w:ascii="PT Astra Serif" w:hAnsi="PT Astra Serif"/>
          <w:b/>
          <w:szCs w:val="28"/>
        </w:rPr>
        <w:t>«город Ульяновск»</w:t>
      </w:r>
    </w:p>
    <w:p w:rsidR="00843C7D" w:rsidRPr="00E21235" w:rsidRDefault="00843C7D" w:rsidP="00F11A5D">
      <w:pPr>
        <w:tabs>
          <w:tab w:val="left" w:pos="142"/>
          <w:tab w:val="left" w:pos="284"/>
        </w:tabs>
        <w:ind w:left="-567" w:firstLine="340"/>
        <w:jc w:val="center"/>
        <w:rPr>
          <w:rFonts w:ascii="PT Astra Serif" w:hAnsi="PT Astra Serif"/>
          <w:b/>
          <w:bCs w:val="0"/>
          <w:szCs w:val="28"/>
        </w:rPr>
      </w:pPr>
    </w:p>
    <w:p w:rsidR="00843C7D" w:rsidRPr="00E21235" w:rsidRDefault="00843C7D" w:rsidP="00F11A5D">
      <w:pPr>
        <w:numPr>
          <w:ilvl w:val="0"/>
          <w:numId w:val="3"/>
        </w:numPr>
        <w:tabs>
          <w:tab w:val="left" w:pos="142"/>
          <w:tab w:val="left" w:pos="284"/>
        </w:tabs>
        <w:jc w:val="center"/>
        <w:rPr>
          <w:rFonts w:ascii="PT Astra Serif" w:hAnsi="PT Astra Serif"/>
          <w:bCs w:val="0"/>
          <w:szCs w:val="28"/>
        </w:rPr>
      </w:pPr>
      <w:r w:rsidRPr="00E21235">
        <w:rPr>
          <w:rFonts w:ascii="PT Astra Serif" w:hAnsi="PT Astra Serif"/>
          <w:bCs w:val="0"/>
          <w:szCs w:val="28"/>
        </w:rPr>
        <w:t>Общие положения</w:t>
      </w:r>
    </w:p>
    <w:p w:rsidR="00F11A5D" w:rsidRPr="00E21235" w:rsidRDefault="00F11A5D" w:rsidP="00F11A5D">
      <w:pPr>
        <w:tabs>
          <w:tab w:val="left" w:pos="142"/>
          <w:tab w:val="left" w:pos="284"/>
        </w:tabs>
        <w:ind w:left="555"/>
        <w:rPr>
          <w:rFonts w:ascii="PT Astra Serif" w:hAnsi="PT Astra Serif"/>
          <w:bCs w:val="0"/>
          <w:szCs w:val="28"/>
        </w:rPr>
      </w:pPr>
    </w:p>
    <w:p w:rsidR="00F11A5D" w:rsidRPr="00E21235" w:rsidRDefault="00F11A5D" w:rsidP="009C0662">
      <w:pPr>
        <w:pStyle w:val="13"/>
        <w:numPr>
          <w:ilvl w:val="1"/>
          <w:numId w:val="3"/>
        </w:numPr>
        <w:tabs>
          <w:tab w:val="clear" w:pos="710"/>
          <w:tab w:val="left" w:pos="709"/>
        </w:tabs>
        <w:spacing w:after="0" w:line="100" w:lineRule="atLeas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0" w:name="Bookmark"/>
      <w:r w:rsidRPr="00E21235">
        <w:rPr>
          <w:rFonts w:ascii="PT Astra Serif" w:hAnsi="PT Astra Serif" w:cs="Times New Roman"/>
          <w:sz w:val="28"/>
          <w:szCs w:val="28"/>
        </w:rPr>
        <w:t>Предмет регулирования административного регламента</w:t>
      </w:r>
      <w:r w:rsidR="00E21235">
        <w:rPr>
          <w:rFonts w:ascii="PT Astra Serif" w:hAnsi="PT Astra Serif" w:cs="Times New Roman"/>
          <w:sz w:val="28"/>
          <w:szCs w:val="28"/>
        </w:rPr>
        <w:t>.</w:t>
      </w:r>
    </w:p>
    <w:p w:rsidR="00152D62" w:rsidRPr="00E21235" w:rsidRDefault="00843C7D" w:rsidP="009C0662">
      <w:pPr>
        <w:pStyle w:val="13"/>
        <w:tabs>
          <w:tab w:val="left" w:pos="142"/>
          <w:tab w:val="left" w:pos="284"/>
          <w:tab w:val="left" w:pos="1418"/>
        </w:tabs>
        <w:spacing w:after="0" w:line="100" w:lineRule="atLeas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E21235">
        <w:rPr>
          <w:rFonts w:ascii="PT Astra Serif" w:hAnsi="PT Astra Serif" w:cs="Times New Roman"/>
          <w:sz w:val="28"/>
          <w:szCs w:val="28"/>
        </w:rPr>
        <w:t>Настоящий административный регламент предоставления муниципальной услуги</w:t>
      </w:r>
      <w:r w:rsidR="007B30A8" w:rsidRPr="00E21235">
        <w:rPr>
          <w:rFonts w:ascii="PT Astra Serif" w:hAnsi="PT Astra Serif" w:cs="Times New Roman"/>
          <w:sz w:val="28"/>
          <w:szCs w:val="28"/>
        </w:rPr>
        <w:t xml:space="preserve"> по включению сведений о месте (площадке) накопления твёрдых коммунальных отходов</w:t>
      </w:r>
      <w:r w:rsidR="00DE03F9" w:rsidRPr="00E21235">
        <w:rPr>
          <w:rFonts w:ascii="PT Astra Serif" w:hAnsi="PT Astra Serif" w:cs="Times New Roman"/>
          <w:sz w:val="28"/>
          <w:szCs w:val="28"/>
        </w:rPr>
        <w:t xml:space="preserve"> в Реест</w:t>
      </w:r>
      <w:r w:rsidR="00E21235">
        <w:rPr>
          <w:rFonts w:ascii="PT Astra Serif" w:hAnsi="PT Astra Serif" w:cs="Times New Roman"/>
          <w:sz w:val="28"/>
          <w:szCs w:val="28"/>
        </w:rPr>
        <w:t>р мест (площадок) накопления твё</w:t>
      </w:r>
      <w:r w:rsidR="00DE03F9" w:rsidRPr="00E21235">
        <w:rPr>
          <w:rFonts w:ascii="PT Astra Serif" w:hAnsi="PT Astra Serif" w:cs="Times New Roman"/>
          <w:sz w:val="28"/>
          <w:szCs w:val="28"/>
        </w:rPr>
        <w:t>рдых коммунальных отходов</w:t>
      </w:r>
      <w:r w:rsidR="007B30A8" w:rsidRPr="00E21235">
        <w:rPr>
          <w:rFonts w:ascii="PT Astra Serif" w:hAnsi="PT Astra Serif" w:cs="PT Bold Arch"/>
          <w:sz w:val="28"/>
          <w:szCs w:val="28"/>
        </w:rPr>
        <w:t xml:space="preserve">  </w:t>
      </w:r>
      <w:r w:rsidR="001D0AD3" w:rsidRPr="00E21235">
        <w:rPr>
          <w:rFonts w:ascii="PT Astra Serif" w:hAnsi="PT Astra Serif" w:cs="Times New Roman"/>
          <w:bCs w:val="0"/>
          <w:sz w:val="28"/>
          <w:szCs w:val="28"/>
        </w:rPr>
        <w:t>на территории муниципального образования «город Ульяновск»</w:t>
      </w:r>
      <w:r w:rsidR="00791975" w:rsidRPr="00E21235">
        <w:rPr>
          <w:rFonts w:ascii="PT Astra Serif" w:hAnsi="PT Astra Serif" w:cs="Times New Roman"/>
          <w:bCs w:val="0"/>
          <w:sz w:val="28"/>
          <w:szCs w:val="28"/>
        </w:rPr>
        <w:t xml:space="preserve"> </w:t>
      </w:r>
      <w:r w:rsidRPr="00E21235">
        <w:rPr>
          <w:rFonts w:ascii="PT Astra Serif" w:hAnsi="PT Astra Serif" w:cs="Times New Roman"/>
          <w:sz w:val="28"/>
          <w:szCs w:val="28"/>
        </w:rPr>
        <w:t xml:space="preserve">(далее – </w:t>
      </w:r>
      <w:r w:rsidR="008C7110" w:rsidRPr="00E21235">
        <w:rPr>
          <w:rFonts w:ascii="PT Astra Serif" w:hAnsi="PT Astra Serif" w:cs="Times New Roman"/>
          <w:sz w:val="28"/>
          <w:szCs w:val="28"/>
        </w:rPr>
        <w:t>а</w:t>
      </w:r>
      <w:r w:rsidRPr="00E21235">
        <w:rPr>
          <w:rFonts w:ascii="PT Astra Serif" w:hAnsi="PT Astra Serif" w:cs="Times New Roman"/>
          <w:sz w:val="28"/>
          <w:szCs w:val="28"/>
        </w:rPr>
        <w:t>дминистративный регламент</w:t>
      </w:r>
      <w:r w:rsidR="008C7110" w:rsidRPr="00E21235">
        <w:rPr>
          <w:rFonts w:ascii="PT Astra Serif" w:hAnsi="PT Astra Serif" w:cs="Times New Roman"/>
          <w:sz w:val="28"/>
          <w:szCs w:val="28"/>
        </w:rPr>
        <w:t>, муниципальная услуга</w:t>
      </w:r>
      <w:r w:rsidRPr="00E21235">
        <w:rPr>
          <w:rFonts w:ascii="PT Astra Serif" w:hAnsi="PT Astra Serif" w:cs="Times New Roman"/>
          <w:sz w:val="28"/>
          <w:szCs w:val="28"/>
        </w:rPr>
        <w:t>)</w:t>
      </w:r>
      <w:r w:rsidR="001D0AD3" w:rsidRPr="00E21235">
        <w:rPr>
          <w:rFonts w:ascii="PT Astra Serif" w:hAnsi="PT Astra Serif" w:cs="Times New Roman"/>
          <w:sz w:val="28"/>
          <w:szCs w:val="28"/>
        </w:rPr>
        <w:t xml:space="preserve"> устанавливает порядок </w:t>
      </w:r>
      <w:r w:rsidRPr="00E21235">
        <w:rPr>
          <w:rFonts w:ascii="PT Astra Serif" w:hAnsi="PT Astra Serif" w:cs="Times New Roman"/>
          <w:sz w:val="28"/>
          <w:szCs w:val="28"/>
        </w:rPr>
        <w:t xml:space="preserve"> и стандарт предоставления муниципальной услуги, определяет сроки и последовательность административных процедур (действий)</w:t>
      </w:r>
      <w:r w:rsidR="00E21235">
        <w:rPr>
          <w:rFonts w:ascii="PT Astra Serif" w:hAnsi="PT Astra Serif" w:cs="Times New Roman"/>
          <w:sz w:val="28"/>
          <w:szCs w:val="28"/>
        </w:rPr>
        <w:t xml:space="preserve"> администрации города Ульяновска (далее – администрация</w:t>
      </w:r>
      <w:r w:rsidRPr="00E21235">
        <w:rPr>
          <w:rFonts w:ascii="PT Astra Serif" w:hAnsi="PT Astra Serif" w:cs="Times New Roman"/>
          <w:sz w:val="28"/>
          <w:szCs w:val="28"/>
        </w:rPr>
        <w:t>) при предоставлении муниципальной услуги.</w:t>
      </w:r>
      <w:proofErr w:type="gramEnd"/>
    </w:p>
    <w:p w:rsidR="008C7110" w:rsidRPr="00E21235" w:rsidRDefault="00152D62" w:rsidP="009C0662">
      <w:pPr>
        <w:pStyle w:val="13"/>
        <w:numPr>
          <w:ilvl w:val="1"/>
          <w:numId w:val="3"/>
        </w:numPr>
        <w:tabs>
          <w:tab w:val="left" w:pos="284"/>
        </w:tabs>
        <w:spacing w:after="0" w:line="100" w:lineRule="atLeas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E21235">
        <w:rPr>
          <w:rFonts w:ascii="PT Astra Serif" w:hAnsi="PT Astra Serif" w:cs="Times New Roman"/>
          <w:sz w:val="28"/>
          <w:szCs w:val="28"/>
        </w:rPr>
        <w:t>Круг заявителей</w:t>
      </w:r>
      <w:r w:rsidR="00E21235">
        <w:rPr>
          <w:rFonts w:ascii="PT Astra Serif" w:hAnsi="PT Astra Serif" w:cs="Times New Roman"/>
          <w:sz w:val="28"/>
          <w:szCs w:val="28"/>
        </w:rPr>
        <w:t>.</w:t>
      </w:r>
    </w:p>
    <w:p w:rsidR="00843C7D" w:rsidRPr="00E21235" w:rsidRDefault="008C7110" w:rsidP="009C0662">
      <w:pPr>
        <w:pStyle w:val="13"/>
        <w:tabs>
          <w:tab w:val="left" w:pos="284"/>
        </w:tabs>
        <w:spacing w:after="0" w:line="100" w:lineRule="atLeas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E21235">
        <w:rPr>
          <w:rFonts w:ascii="PT Astra Serif" w:hAnsi="PT Astra Serif" w:cs="Times New Roman"/>
          <w:sz w:val="28"/>
          <w:szCs w:val="28"/>
        </w:rPr>
        <w:t xml:space="preserve">Муниципальная услуга предоставляется физическим или юридическим лицам (за исключением государственных органов и их территориальных </w:t>
      </w:r>
      <w:r w:rsidR="00C4605A" w:rsidRPr="00E21235">
        <w:rPr>
          <w:rFonts w:ascii="PT Astra Serif" w:hAnsi="PT Astra Serif" w:cs="Times New Roman"/>
          <w:sz w:val="28"/>
          <w:szCs w:val="28"/>
        </w:rPr>
        <w:t>органов, органов</w:t>
      </w:r>
      <w:r w:rsidRPr="00E21235">
        <w:rPr>
          <w:rFonts w:ascii="PT Astra Serif" w:hAnsi="PT Astra Serif" w:cs="Times New Roman"/>
          <w:sz w:val="28"/>
          <w:szCs w:val="28"/>
        </w:rPr>
        <w:t xml:space="preserve"> государственных внебюджетных фондов и их территориальных органов,</w:t>
      </w:r>
      <w:r w:rsidR="00C4605A" w:rsidRPr="00E21235">
        <w:rPr>
          <w:rFonts w:ascii="PT Astra Serif" w:hAnsi="PT Astra Serif" w:cs="Times New Roman"/>
          <w:sz w:val="28"/>
          <w:szCs w:val="28"/>
        </w:rPr>
        <w:t xml:space="preserve"> органов местного самоуправления), а также индивидуальным предпринимателям либо их уполномоченным представителям</w:t>
      </w:r>
      <w:r w:rsidR="00EC1CC8">
        <w:rPr>
          <w:rFonts w:ascii="PT Astra Serif" w:hAnsi="PT Astra Serif" w:cs="Times New Roman"/>
          <w:sz w:val="28"/>
          <w:szCs w:val="28"/>
        </w:rPr>
        <w:t xml:space="preserve">, </w:t>
      </w:r>
      <w:r w:rsidR="00EC1CC8" w:rsidRPr="00EC1CC8">
        <w:rPr>
          <w:rFonts w:ascii="PT Astra Serif" w:hAnsi="PT Astra Serif" w:cs="Times New Roman"/>
          <w:color w:val="7030A0"/>
          <w:sz w:val="28"/>
          <w:szCs w:val="28"/>
        </w:rPr>
        <w:t>создавшим место (площадку) накопления твёрдых коммунальных отходов на территории муниципального образования «город Ульяновск»</w:t>
      </w:r>
      <w:r w:rsidR="00C4605A" w:rsidRPr="00E21235">
        <w:rPr>
          <w:rFonts w:ascii="PT Astra Serif" w:hAnsi="PT Astra Serif" w:cs="Times New Roman"/>
          <w:sz w:val="28"/>
          <w:szCs w:val="28"/>
        </w:rPr>
        <w:t xml:space="preserve"> (далее - заявитель).</w:t>
      </w:r>
      <w:bookmarkStart w:id="1" w:name="sub_1001"/>
      <w:bookmarkEnd w:id="0"/>
    </w:p>
    <w:bookmarkEnd w:id="1"/>
    <w:p w:rsidR="00700A23" w:rsidRPr="009C0662" w:rsidRDefault="00685312" w:rsidP="009C0662">
      <w:pPr>
        <w:pStyle w:val="13"/>
        <w:tabs>
          <w:tab w:val="left" w:pos="142"/>
          <w:tab w:val="left" w:pos="284"/>
          <w:tab w:val="left" w:pos="567"/>
        </w:tabs>
        <w:spacing w:after="0" w:line="100" w:lineRule="atLeast"/>
        <w:ind w:left="0" w:firstLine="709"/>
        <w:jc w:val="both"/>
        <w:rPr>
          <w:rFonts w:ascii="PT Astra Serif" w:hAnsi="PT Astra Serif" w:cs="Times New Roman"/>
          <w:color w:val="0D0D0D"/>
          <w:sz w:val="28"/>
          <w:szCs w:val="28"/>
        </w:rPr>
      </w:pPr>
      <w:r w:rsidRPr="00E21235">
        <w:rPr>
          <w:rFonts w:ascii="PT Astra Serif" w:hAnsi="PT Astra Serif" w:cs="Times New Roman"/>
          <w:color w:val="0D0D0D"/>
          <w:sz w:val="28"/>
          <w:szCs w:val="28"/>
        </w:rPr>
        <w:t xml:space="preserve">1.3. </w:t>
      </w:r>
      <w:r w:rsidR="00C14ABF" w:rsidRPr="00E21235">
        <w:rPr>
          <w:rFonts w:ascii="PT Astra Serif" w:hAnsi="PT Astra Serif" w:cs="Times New Roman"/>
          <w:color w:val="0D0D0D"/>
          <w:sz w:val="28"/>
          <w:szCs w:val="28"/>
          <w:shd w:val="clear" w:color="auto" w:fill="FFFFFF"/>
        </w:rPr>
        <w:t> Требование предоставления заявителю муниципальной услуги в соответствии с вариантом предоставления муниципальной услуги, соответствующ</w:t>
      </w:r>
      <w:r w:rsidR="009C0662">
        <w:rPr>
          <w:rFonts w:ascii="PT Astra Serif" w:hAnsi="PT Astra Serif" w:cs="Times New Roman"/>
          <w:color w:val="0D0D0D"/>
          <w:sz w:val="28"/>
          <w:szCs w:val="28"/>
          <w:shd w:val="clear" w:color="auto" w:fill="FFFFFF"/>
        </w:rPr>
        <w:t>им признакам заявителя, определё</w:t>
      </w:r>
      <w:r w:rsidR="00C14ABF" w:rsidRPr="00E21235">
        <w:rPr>
          <w:rFonts w:ascii="PT Astra Serif" w:hAnsi="PT Astra Serif" w:cs="Times New Roman"/>
          <w:color w:val="0D0D0D"/>
          <w:sz w:val="28"/>
          <w:szCs w:val="28"/>
          <w:shd w:val="clear" w:color="auto" w:fill="FFFFFF"/>
        </w:rPr>
        <w:t>нным в результате анкетирования, проводимого органом, предоставляющим услугу (далее - профилирование), а также результата, за предоставление</w:t>
      </w:r>
      <w:r w:rsidR="009F4AA9" w:rsidRPr="00E21235">
        <w:rPr>
          <w:rFonts w:ascii="PT Astra Serif" w:hAnsi="PT Astra Serif" w:cs="Times New Roman"/>
          <w:color w:val="0D0D0D"/>
          <w:sz w:val="28"/>
          <w:szCs w:val="28"/>
          <w:shd w:val="clear" w:color="auto" w:fill="FFFFFF"/>
        </w:rPr>
        <w:t>м которого обратился заявитель</w:t>
      </w:r>
      <w:r w:rsidR="004B4ECF" w:rsidRPr="00E21235">
        <w:rPr>
          <w:rFonts w:ascii="PT Astra Serif" w:hAnsi="PT Astra Serif" w:cs="Times New Roman"/>
          <w:color w:val="0D0D0D"/>
          <w:sz w:val="28"/>
          <w:szCs w:val="28"/>
          <w:shd w:val="clear" w:color="auto" w:fill="FFFFFF"/>
        </w:rPr>
        <w:t>.</w:t>
      </w:r>
    </w:p>
    <w:p w:rsidR="00C14ABF" w:rsidRPr="00E21235" w:rsidRDefault="00C14ABF" w:rsidP="009C0662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PT Astra Serif" w:hAnsi="PT Astra Serif"/>
          <w:szCs w:val="28"/>
        </w:rPr>
      </w:pPr>
      <w:r w:rsidRPr="00E21235">
        <w:rPr>
          <w:rFonts w:ascii="PT Astra Serif" w:hAnsi="PT Astra Serif"/>
          <w:szCs w:val="28"/>
        </w:rPr>
        <w:t>Муниципальная услуга предоставляется заяви</w:t>
      </w:r>
      <w:r w:rsidR="009C0662">
        <w:rPr>
          <w:rFonts w:ascii="PT Astra Serif" w:hAnsi="PT Astra Serif"/>
          <w:szCs w:val="28"/>
        </w:rPr>
        <w:t>телю в соответствии с вариантом</w:t>
      </w:r>
      <w:r w:rsidRPr="00E21235">
        <w:rPr>
          <w:rFonts w:ascii="PT Astra Serif" w:hAnsi="PT Astra Serif"/>
          <w:szCs w:val="28"/>
        </w:rPr>
        <w:t xml:space="preserve"> предоставления муниципальной услуги, </w:t>
      </w:r>
      <w:r w:rsidR="001144FE" w:rsidRPr="00E21235">
        <w:rPr>
          <w:rFonts w:ascii="PT Astra Serif" w:hAnsi="PT Astra Serif"/>
          <w:szCs w:val="28"/>
        </w:rPr>
        <w:t>соответствующим признакам заявителя, определённым в результате профилирования, а также результатом предоставления муниципальной услуги, за предоставлением которой обратился заявитель (таблица 1 приложения</w:t>
      </w:r>
      <w:r w:rsidR="005B26A5" w:rsidRPr="00E21235">
        <w:rPr>
          <w:rFonts w:ascii="PT Astra Serif" w:hAnsi="PT Astra Serif"/>
          <w:szCs w:val="28"/>
        </w:rPr>
        <w:t xml:space="preserve"> </w:t>
      </w:r>
      <w:r w:rsidR="001144FE" w:rsidRPr="00E21235">
        <w:rPr>
          <w:rFonts w:ascii="PT Astra Serif" w:hAnsi="PT Astra Serif"/>
          <w:szCs w:val="28"/>
        </w:rPr>
        <w:t>1 к настоящему административному регламенту).</w:t>
      </w:r>
    </w:p>
    <w:p w:rsidR="001144FE" w:rsidRPr="00E21235" w:rsidRDefault="001144FE" w:rsidP="001144FE">
      <w:pPr>
        <w:pStyle w:val="13"/>
        <w:tabs>
          <w:tab w:val="left" w:pos="142"/>
          <w:tab w:val="left" w:pos="284"/>
        </w:tabs>
        <w:spacing w:after="0" w:line="100" w:lineRule="atLeast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E21235">
        <w:rPr>
          <w:rFonts w:ascii="PT Astra Serif" w:hAnsi="PT Astra Serif" w:cs="Times New Roman"/>
          <w:sz w:val="28"/>
          <w:szCs w:val="28"/>
        </w:rPr>
        <w:lastRenderedPageBreak/>
        <w:t>Вариант предоставления муниципальной услуги (далее</w:t>
      </w:r>
      <w:r w:rsidR="00C4605A" w:rsidRPr="00E21235">
        <w:rPr>
          <w:rFonts w:ascii="PT Astra Serif" w:hAnsi="PT Astra Serif" w:cs="Times New Roman"/>
          <w:sz w:val="28"/>
          <w:szCs w:val="28"/>
        </w:rPr>
        <w:t xml:space="preserve"> - </w:t>
      </w:r>
      <w:r w:rsidRPr="00E21235">
        <w:rPr>
          <w:rFonts w:ascii="PT Astra Serif" w:hAnsi="PT Astra Serif" w:cs="Times New Roman"/>
          <w:sz w:val="28"/>
          <w:szCs w:val="28"/>
        </w:rPr>
        <w:t>вариант) определяется в соответствии с таблицей 2 приложения 1 к настоящему административному регламенту, исходя из установленных в таблице</w:t>
      </w:r>
      <w:r w:rsidR="00C4605A" w:rsidRPr="00E21235">
        <w:rPr>
          <w:rFonts w:ascii="PT Astra Serif" w:hAnsi="PT Astra Serif" w:cs="Times New Roman"/>
          <w:sz w:val="28"/>
          <w:szCs w:val="28"/>
        </w:rPr>
        <w:t xml:space="preserve"> </w:t>
      </w:r>
      <w:r w:rsidRPr="00E21235">
        <w:rPr>
          <w:rFonts w:ascii="PT Astra Serif" w:hAnsi="PT Astra Serif" w:cs="Times New Roman"/>
          <w:sz w:val="28"/>
          <w:szCs w:val="28"/>
        </w:rPr>
        <w:t>1 приложения 1</w:t>
      </w:r>
      <w:r w:rsidR="009C0662">
        <w:rPr>
          <w:rFonts w:ascii="PT Astra Serif" w:hAnsi="PT Astra Serif" w:cs="Times New Roman"/>
          <w:sz w:val="28"/>
          <w:szCs w:val="28"/>
        </w:rPr>
        <w:t xml:space="preserve"> к настоящему административному регламенту</w:t>
      </w:r>
      <w:r w:rsidRPr="00E21235">
        <w:rPr>
          <w:rFonts w:ascii="PT Astra Serif" w:hAnsi="PT Astra Serif" w:cs="Times New Roman"/>
          <w:sz w:val="28"/>
          <w:szCs w:val="28"/>
        </w:rPr>
        <w:t xml:space="preserve">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B16CE7" w:rsidRDefault="001144FE" w:rsidP="009C0662">
      <w:pPr>
        <w:pStyle w:val="13"/>
        <w:tabs>
          <w:tab w:val="left" w:pos="142"/>
          <w:tab w:val="left" w:pos="284"/>
        </w:tabs>
        <w:spacing w:after="0" w:line="100" w:lineRule="atLeast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E21235">
        <w:rPr>
          <w:rFonts w:ascii="PT Astra Serif" w:hAnsi="PT Astra Serif" w:cs="Times New Roman"/>
          <w:sz w:val="28"/>
          <w:szCs w:val="28"/>
        </w:rPr>
        <w:t>Признаки заявителя определяются путём профилирования, осуществляемого в соответствии с настоящим административным регламентом.</w:t>
      </w:r>
    </w:p>
    <w:p w:rsidR="00871E68" w:rsidRPr="00E21235" w:rsidRDefault="00871E68" w:rsidP="009C0662">
      <w:pPr>
        <w:pStyle w:val="13"/>
        <w:tabs>
          <w:tab w:val="left" w:pos="142"/>
          <w:tab w:val="left" w:pos="284"/>
        </w:tabs>
        <w:spacing w:after="0" w:line="100" w:lineRule="atLeast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843C7D" w:rsidRPr="00E21235" w:rsidRDefault="00843C7D" w:rsidP="009C0662">
      <w:pPr>
        <w:pStyle w:val="13"/>
        <w:numPr>
          <w:ilvl w:val="0"/>
          <w:numId w:val="3"/>
        </w:numPr>
        <w:tabs>
          <w:tab w:val="left" w:pos="142"/>
          <w:tab w:val="left" w:pos="284"/>
        </w:tabs>
        <w:spacing w:after="0" w:line="100" w:lineRule="atLeast"/>
        <w:ind w:firstLine="154"/>
        <w:jc w:val="center"/>
        <w:rPr>
          <w:rFonts w:ascii="PT Astra Serif" w:hAnsi="PT Astra Serif" w:cs="Times New Roman"/>
          <w:bCs w:val="0"/>
          <w:sz w:val="28"/>
          <w:szCs w:val="28"/>
        </w:rPr>
      </w:pPr>
      <w:bookmarkStart w:id="2" w:name="Bookmark1"/>
      <w:r w:rsidRPr="00E21235">
        <w:rPr>
          <w:rFonts w:ascii="PT Astra Serif" w:hAnsi="PT Astra Serif" w:cs="Times New Roman"/>
          <w:bCs w:val="0"/>
          <w:sz w:val="28"/>
          <w:szCs w:val="28"/>
        </w:rPr>
        <w:t>Стандарт предоставления муниципальной услуги</w:t>
      </w:r>
    </w:p>
    <w:p w:rsidR="008F4537" w:rsidRPr="00E21235" w:rsidRDefault="008F4537" w:rsidP="008F4537">
      <w:pPr>
        <w:pStyle w:val="13"/>
        <w:tabs>
          <w:tab w:val="left" w:pos="142"/>
          <w:tab w:val="left" w:pos="284"/>
        </w:tabs>
        <w:spacing w:after="0" w:line="100" w:lineRule="atLeast"/>
        <w:ind w:left="555"/>
        <w:rPr>
          <w:rFonts w:ascii="PT Astra Serif" w:hAnsi="PT Astra Serif" w:cs="Times New Roman"/>
          <w:sz w:val="28"/>
          <w:szCs w:val="28"/>
        </w:rPr>
      </w:pPr>
    </w:p>
    <w:bookmarkEnd w:id="2"/>
    <w:p w:rsidR="008F4537" w:rsidRPr="00E21235" w:rsidRDefault="00843C7D">
      <w:pPr>
        <w:tabs>
          <w:tab w:val="left" w:pos="142"/>
          <w:tab w:val="left" w:pos="284"/>
        </w:tabs>
        <w:ind w:firstLine="709"/>
        <w:jc w:val="both"/>
        <w:rPr>
          <w:rFonts w:ascii="PT Astra Serif" w:hAnsi="PT Astra Serif"/>
          <w:szCs w:val="28"/>
        </w:rPr>
      </w:pPr>
      <w:r w:rsidRPr="00E21235">
        <w:rPr>
          <w:rFonts w:ascii="PT Astra Serif" w:hAnsi="PT Astra Serif"/>
          <w:szCs w:val="28"/>
        </w:rPr>
        <w:t xml:space="preserve">2.1. </w:t>
      </w:r>
      <w:r w:rsidR="008F4537" w:rsidRPr="00E21235">
        <w:rPr>
          <w:rFonts w:ascii="PT Astra Serif" w:hAnsi="PT Astra Serif"/>
          <w:szCs w:val="28"/>
        </w:rPr>
        <w:t>Наименован</w:t>
      </w:r>
      <w:r w:rsidR="009F4AA9" w:rsidRPr="00E21235">
        <w:rPr>
          <w:rFonts w:ascii="PT Astra Serif" w:hAnsi="PT Astra Serif"/>
          <w:szCs w:val="28"/>
        </w:rPr>
        <w:t>ие муниципальной услуги</w:t>
      </w:r>
      <w:r w:rsidR="004B4ECF" w:rsidRPr="00E21235">
        <w:rPr>
          <w:rFonts w:ascii="PT Astra Serif" w:hAnsi="PT Astra Serif"/>
          <w:szCs w:val="28"/>
        </w:rPr>
        <w:t>.</w:t>
      </w:r>
    </w:p>
    <w:p w:rsidR="009F4AA9" w:rsidRPr="00E21235" w:rsidRDefault="009C0662" w:rsidP="00845260">
      <w:pPr>
        <w:tabs>
          <w:tab w:val="left" w:pos="142"/>
          <w:tab w:val="left" w:pos="284"/>
        </w:tabs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 w:cs="PT Bold Arch"/>
          <w:szCs w:val="28"/>
        </w:rPr>
        <w:t>Включение</w:t>
      </w:r>
      <w:r w:rsidR="007B30A8" w:rsidRPr="00E21235">
        <w:rPr>
          <w:rFonts w:ascii="PT Astra Serif" w:hAnsi="PT Astra Serif" w:cs="PT Bold Arch"/>
          <w:szCs w:val="28"/>
        </w:rPr>
        <w:t xml:space="preserve"> сведений о месте (площадке) накопления твёрдых коммунальных отходов</w:t>
      </w:r>
      <w:r w:rsidR="00845260" w:rsidRPr="00E21235">
        <w:rPr>
          <w:rFonts w:ascii="PT Astra Serif" w:hAnsi="PT Astra Serif" w:cs="PT Bold Arch"/>
          <w:szCs w:val="28"/>
        </w:rPr>
        <w:t xml:space="preserve"> в Реестр мест (площадок) накоплен</w:t>
      </w:r>
      <w:r>
        <w:rPr>
          <w:rFonts w:ascii="PT Astra Serif" w:hAnsi="PT Astra Serif" w:cs="PT Bold Arch"/>
          <w:szCs w:val="28"/>
        </w:rPr>
        <w:t>ия твё</w:t>
      </w:r>
      <w:r w:rsidR="00845260" w:rsidRPr="00E21235">
        <w:rPr>
          <w:rFonts w:ascii="PT Astra Serif" w:hAnsi="PT Astra Serif" w:cs="PT Bold Arch"/>
          <w:szCs w:val="28"/>
        </w:rPr>
        <w:t>рдых коммунальных отходов</w:t>
      </w:r>
      <w:r w:rsidR="009E0231" w:rsidRPr="00E21235">
        <w:rPr>
          <w:rFonts w:ascii="PT Astra Serif" w:hAnsi="PT Astra Serif"/>
          <w:bCs w:val="0"/>
          <w:szCs w:val="28"/>
        </w:rPr>
        <w:t xml:space="preserve"> на территории муниципально</w:t>
      </w:r>
      <w:r w:rsidR="007B30A8" w:rsidRPr="00E21235">
        <w:rPr>
          <w:rFonts w:ascii="PT Astra Serif" w:hAnsi="PT Astra Serif"/>
          <w:bCs w:val="0"/>
          <w:szCs w:val="28"/>
        </w:rPr>
        <w:t>го образования «город Ульяновск»</w:t>
      </w:r>
      <w:r w:rsidR="00843C7D" w:rsidRPr="00E21235">
        <w:rPr>
          <w:rFonts w:ascii="PT Astra Serif" w:hAnsi="PT Astra Serif"/>
          <w:szCs w:val="28"/>
        </w:rPr>
        <w:t>.</w:t>
      </w:r>
      <w:bookmarkStart w:id="3" w:name="Bookmark2"/>
    </w:p>
    <w:p w:rsidR="008F4537" w:rsidRPr="00E21235" w:rsidRDefault="00843C7D">
      <w:pPr>
        <w:ind w:firstLine="709"/>
        <w:jc w:val="both"/>
        <w:rPr>
          <w:rFonts w:ascii="PT Astra Serif" w:hAnsi="PT Astra Serif"/>
          <w:szCs w:val="28"/>
        </w:rPr>
      </w:pPr>
      <w:r w:rsidRPr="00E21235">
        <w:rPr>
          <w:rFonts w:ascii="PT Astra Serif" w:hAnsi="PT Astra Serif"/>
          <w:szCs w:val="28"/>
        </w:rPr>
        <w:t xml:space="preserve">2.2. </w:t>
      </w:r>
      <w:r w:rsidR="008F4537" w:rsidRPr="00E21235">
        <w:rPr>
          <w:rFonts w:ascii="PT Astra Serif" w:hAnsi="PT Astra Serif"/>
          <w:szCs w:val="28"/>
        </w:rPr>
        <w:t>Наименование органа местного самоуправления, предос</w:t>
      </w:r>
      <w:r w:rsidR="009F4AA9" w:rsidRPr="00E21235">
        <w:rPr>
          <w:rFonts w:ascii="PT Astra Serif" w:hAnsi="PT Astra Serif"/>
          <w:szCs w:val="28"/>
        </w:rPr>
        <w:t>тавляющего муниципальную услугу</w:t>
      </w:r>
      <w:r w:rsidR="00972331" w:rsidRPr="00E21235">
        <w:rPr>
          <w:rFonts w:ascii="PT Astra Serif" w:hAnsi="PT Astra Serif"/>
          <w:szCs w:val="28"/>
        </w:rPr>
        <w:t>.</w:t>
      </w:r>
    </w:p>
    <w:p w:rsidR="00843C7D" w:rsidRPr="00E21235" w:rsidRDefault="008F4537">
      <w:pPr>
        <w:ind w:firstLine="709"/>
        <w:jc w:val="both"/>
        <w:rPr>
          <w:rFonts w:ascii="PT Astra Serif" w:hAnsi="PT Astra Serif"/>
          <w:szCs w:val="28"/>
        </w:rPr>
      </w:pPr>
      <w:r w:rsidRPr="00E21235">
        <w:rPr>
          <w:rFonts w:ascii="PT Astra Serif" w:hAnsi="PT Astra Serif"/>
          <w:szCs w:val="28"/>
        </w:rPr>
        <w:t>2.2.1. Муници</w:t>
      </w:r>
      <w:r w:rsidR="009C0662">
        <w:rPr>
          <w:rFonts w:ascii="PT Astra Serif" w:hAnsi="PT Astra Serif"/>
          <w:szCs w:val="28"/>
        </w:rPr>
        <w:t>пальная услуга предоставляется</w:t>
      </w:r>
      <w:r w:rsidR="00CF6A4A">
        <w:rPr>
          <w:rFonts w:ascii="PT Astra Serif" w:hAnsi="PT Astra Serif"/>
          <w:szCs w:val="28"/>
        </w:rPr>
        <w:t xml:space="preserve"> администрацией города Ульяновска в лице</w:t>
      </w:r>
      <w:r w:rsidR="009C0662">
        <w:rPr>
          <w:rFonts w:ascii="PT Astra Serif" w:hAnsi="PT Astra Serif"/>
          <w:szCs w:val="28"/>
        </w:rPr>
        <w:t xml:space="preserve"> у</w:t>
      </w:r>
      <w:r w:rsidRPr="00E21235">
        <w:rPr>
          <w:rFonts w:ascii="PT Astra Serif" w:hAnsi="PT Astra Serif"/>
          <w:szCs w:val="28"/>
        </w:rPr>
        <w:t>правлени</w:t>
      </w:r>
      <w:r w:rsidR="00CF6A4A">
        <w:rPr>
          <w:rFonts w:ascii="PT Astra Serif" w:hAnsi="PT Astra Serif"/>
          <w:szCs w:val="28"/>
        </w:rPr>
        <w:t>я</w:t>
      </w:r>
      <w:r w:rsidRPr="00E21235">
        <w:rPr>
          <w:rFonts w:ascii="PT Astra Serif" w:hAnsi="PT Astra Serif"/>
          <w:szCs w:val="28"/>
        </w:rPr>
        <w:t xml:space="preserve"> по благоустройству администрации города Ульяновска (далее – </w:t>
      </w:r>
      <w:r w:rsidR="00EC1CC8">
        <w:rPr>
          <w:rFonts w:ascii="PT Astra Serif" w:hAnsi="PT Astra Serif"/>
          <w:szCs w:val="28"/>
        </w:rPr>
        <w:t>Уполномоченный орган</w:t>
      </w:r>
      <w:r w:rsidRPr="00E21235">
        <w:rPr>
          <w:rFonts w:ascii="PT Astra Serif" w:hAnsi="PT Astra Serif"/>
          <w:szCs w:val="28"/>
        </w:rPr>
        <w:t>).</w:t>
      </w:r>
    </w:p>
    <w:p w:rsidR="008F4537" w:rsidRPr="00E21235" w:rsidRDefault="008F4537">
      <w:pPr>
        <w:ind w:firstLine="709"/>
        <w:jc w:val="both"/>
        <w:rPr>
          <w:rFonts w:ascii="PT Astra Serif" w:hAnsi="PT Astra Serif"/>
          <w:szCs w:val="28"/>
        </w:rPr>
      </w:pPr>
      <w:r w:rsidRPr="00E21235">
        <w:rPr>
          <w:rFonts w:ascii="PT Astra Serif" w:hAnsi="PT Astra Serif"/>
          <w:szCs w:val="28"/>
        </w:rPr>
        <w:t>2.2.2.</w:t>
      </w:r>
      <w:r w:rsidR="00C1537F" w:rsidRPr="00E21235">
        <w:rPr>
          <w:rFonts w:ascii="PT Astra Serif" w:hAnsi="PT Astra Serif"/>
          <w:szCs w:val="28"/>
        </w:rPr>
        <w:t xml:space="preserve"> </w:t>
      </w:r>
      <w:r w:rsidRPr="00E21235">
        <w:rPr>
          <w:rFonts w:ascii="PT Astra Serif" w:hAnsi="PT Astra Serif"/>
          <w:szCs w:val="28"/>
        </w:rPr>
        <w:t>Муниципальная услуга предоставляется областным государственным учреждением «Корпорация развития интернет-технологий</w:t>
      </w:r>
      <w:r w:rsidR="004D781D" w:rsidRPr="00E21235">
        <w:rPr>
          <w:rFonts w:ascii="PT Astra Serif" w:hAnsi="PT Astra Serif"/>
          <w:szCs w:val="28"/>
        </w:rPr>
        <w:t xml:space="preserve"> </w:t>
      </w:r>
      <w:r w:rsidRPr="00E21235">
        <w:rPr>
          <w:rFonts w:ascii="PT Astra Serif" w:hAnsi="PT Astra Serif"/>
          <w:szCs w:val="28"/>
        </w:rPr>
        <w:t>- многофункциональный центр предоставления государственных и муниципальных услуг в Ульяновской области» (далее – ОГКУ «Правительство для граждан») в соответствии с соглашением, заключённым между уполномоченным органом и О</w:t>
      </w:r>
      <w:r w:rsidR="00C1537F" w:rsidRPr="00E21235">
        <w:rPr>
          <w:rFonts w:ascii="PT Astra Serif" w:hAnsi="PT Astra Serif"/>
          <w:szCs w:val="28"/>
        </w:rPr>
        <w:t>ГКУ «Правительство для граждан» в части приёма заявления.</w:t>
      </w:r>
    </w:p>
    <w:p w:rsidR="009F4AA9" w:rsidRPr="00E21235" w:rsidRDefault="00D91D6E" w:rsidP="009C0662">
      <w:pPr>
        <w:ind w:firstLine="709"/>
        <w:jc w:val="both"/>
        <w:rPr>
          <w:rFonts w:ascii="PT Astra Serif" w:hAnsi="PT Astra Serif"/>
          <w:szCs w:val="28"/>
        </w:rPr>
      </w:pPr>
      <w:r w:rsidRPr="00E21235">
        <w:rPr>
          <w:rFonts w:ascii="PT Astra Serif" w:hAnsi="PT Astra Serif"/>
          <w:szCs w:val="28"/>
        </w:rPr>
        <w:t>ОГКУ «Правительство для граждан» может принять решение об отказе в приёме заявления о предоставлении муниципальной услуги,</w:t>
      </w:r>
      <w:r w:rsidR="009F4AA9" w:rsidRPr="00E21235">
        <w:rPr>
          <w:rFonts w:ascii="PT Astra Serif" w:hAnsi="PT Astra Serif"/>
          <w:szCs w:val="28"/>
        </w:rPr>
        <w:t xml:space="preserve"> документов и (или) информации, необходимых для её предоставления.</w:t>
      </w:r>
    </w:p>
    <w:p w:rsidR="00EB19E6" w:rsidRPr="00E21235" w:rsidRDefault="00C1537F" w:rsidP="009C0662">
      <w:pPr>
        <w:ind w:firstLine="709"/>
        <w:jc w:val="both"/>
        <w:rPr>
          <w:rFonts w:ascii="PT Astra Serif" w:hAnsi="PT Astra Serif"/>
          <w:szCs w:val="28"/>
        </w:rPr>
      </w:pPr>
      <w:r w:rsidRPr="00E21235">
        <w:rPr>
          <w:rFonts w:ascii="PT Astra Serif" w:hAnsi="PT Astra Serif"/>
          <w:szCs w:val="28"/>
        </w:rPr>
        <w:t>2.3. Результат пред</w:t>
      </w:r>
      <w:r w:rsidR="00BB30E4" w:rsidRPr="00E21235">
        <w:rPr>
          <w:rFonts w:ascii="PT Astra Serif" w:hAnsi="PT Astra Serif"/>
          <w:szCs w:val="28"/>
        </w:rPr>
        <w:t>оставления муниципальной услуги</w:t>
      </w:r>
      <w:r w:rsidR="009C0662">
        <w:rPr>
          <w:rFonts w:ascii="PT Astra Serif" w:hAnsi="PT Astra Serif"/>
          <w:szCs w:val="28"/>
        </w:rPr>
        <w:t>.</w:t>
      </w:r>
    </w:p>
    <w:p w:rsidR="002B0D80" w:rsidRPr="00E21235" w:rsidRDefault="009C0662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2.3.1. Результатами</w:t>
      </w:r>
      <w:r w:rsidR="002B0D80" w:rsidRPr="00E21235">
        <w:rPr>
          <w:rFonts w:ascii="PT Astra Serif" w:hAnsi="PT Astra Serif"/>
          <w:szCs w:val="28"/>
        </w:rPr>
        <w:t xml:space="preserve"> предоставления муниципальной услуги являются:</w:t>
      </w:r>
    </w:p>
    <w:p w:rsidR="00C1537F" w:rsidRPr="00E21235" w:rsidRDefault="00E266BE" w:rsidP="00C1537F">
      <w:pPr>
        <w:ind w:firstLine="709"/>
        <w:jc w:val="both"/>
        <w:rPr>
          <w:rFonts w:ascii="PT Astra Serif" w:hAnsi="PT Astra Serif"/>
          <w:szCs w:val="28"/>
        </w:rPr>
      </w:pPr>
      <w:r w:rsidRPr="00E21235">
        <w:rPr>
          <w:rFonts w:ascii="PT Astra Serif" w:hAnsi="PT Astra Serif"/>
          <w:szCs w:val="28"/>
        </w:rPr>
        <w:t>1) в</w:t>
      </w:r>
      <w:r w:rsidR="00C1537F" w:rsidRPr="00E21235">
        <w:rPr>
          <w:rFonts w:ascii="PT Astra Serif" w:hAnsi="PT Astra Serif"/>
          <w:szCs w:val="28"/>
        </w:rPr>
        <w:t xml:space="preserve"> части предоставления муниципальной услуги</w:t>
      </w:r>
      <w:r w:rsidR="004D781D" w:rsidRPr="00E21235">
        <w:rPr>
          <w:rFonts w:ascii="PT Astra Serif" w:hAnsi="PT Astra Serif"/>
          <w:szCs w:val="28"/>
        </w:rPr>
        <w:t xml:space="preserve"> </w:t>
      </w:r>
      <w:r w:rsidR="00BA15AB" w:rsidRPr="00E21235">
        <w:rPr>
          <w:rFonts w:ascii="PT Astra Serif" w:hAnsi="PT Astra Serif" w:cs="PT Bold Arch"/>
          <w:szCs w:val="28"/>
        </w:rPr>
        <w:t>по включению сведений о месте (площадке) накопления твёрдых коммунальных отходов в Реест</w:t>
      </w:r>
      <w:r w:rsidR="009C0662">
        <w:rPr>
          <w:rFonts w:ascii="PT Astra Serif" w:hAnsi="PT Astra Serif" w:cs="PT Bold Arch"/>
          <w:szCs w:val="28"/>
        </w:rPr>
        <w:t>р мест (площадок) накопления твё</w:t>
      </w:r>
      <w:r w:rsidR="00BA15AB" w:rsidRPr="00E21235">
        <w:rPr>
          <w:rFonts w:ascii="PT Astra Serif" w:hAnsi="PT Astra Serif" w:cs="PT Bold Arch"/>
          <w:szCs w:val="28"/>
        </w:rPr>
        <w:t>рдых коммунальных отходов</w:t>
      </w:r>
      <w:r w:rsidR="00C1537F" w:rsidRPr="00E21235">
        <w:rPr>
          <w:rFonts w:ascii="PT Astra Serif" w:hAnsi="PT Astra Serif"/>
          <w:szCs w:val="28"/>
        </w:rPr>
        <w:t>:</w:t>
      </w:r>
    </w:p>
    <w:p w:rsidR="00E266BE" w:rsidRPr="00E21235" w:rsidRDefault="009C0662" w:rsidP="00E266BE">
      <w:pPr>
        <w:tabs>
          <w:tab w:val="left" w:pos="142"/>
          <w:tab w:val="left" w:pos="284"/>
        </w:tabs>
        <w:ind w:firstLine="709"/>
        <w:jc w:val="both"/>
        <w:rPr>
          <w:rFonts w:ascii="PT Astra Serif" w:hAnsi="PT Astra Serif"/>
          <w:bCs w:val="0"/>
          <w:szCs w:val="28"/>
        </w:rPr>
      </w:pPr>
      <w:r>
        <w:rPr>
          <w:rFonts w:ascii="PT Astra Serif" w:hAnsi="PT Astra Serif"/>
          <w:szCs w:val="28"/>
        </w:rPr>
        <w:t xml:space="preserve">а) </w:t>
      </w:r>
      <w:r w:rsidR="00E266BE" w:rsidRPr="00E21235">
        <w:rPr>
          <w:rFonts w:ascii="PT Astra Serif" w:hAnsi="PT Astra Serif"/>
          <w:szCs w:val="28"/>
        </w:rPr>
        <w:t xml:space="preserve">заверенная копия </w:t>
      </w:r>
      <w:r w:rsidR="00586E54" w:rsidRPr="00E21235">
        <w:rPr>
          <w:rFonts w:ascii="PT Astra Serif" w:hAnsi="PT Astra Serif"/>
          <w:szCs w:val="28"/>
        </w:rPr>
        <w:t>р</w:t>
      </w:r>
      <w:r w:rsidR="00CF6A4A">
        <w:rPr>
          <w:rFonts w:ascii="PT Astra Serif" w:hAnsi="PT Astra Serif"/>
          <w:szCs w:val="28"/>
        </w:rPr>
        <w:t>ешения</w:t>
      </w:r>
      <w:r w:rsidR="00E266BE" w:rsidRPr="00E21235">
        <w:rPr>
          <w:rFonts w:ascii="PT Astra Serif" w:hAnsi="PT Astra Serif"/>
          <w:szCs w:val="28"/>
        </w:rPr>
        <w:t xml:space="preserve"> о включении </w:t>
      </w:r>
      <w:r w:rsidR="00845260" w:rsidRPr="00E21235">
        <w:rPr>
          <w:rFonts w:ascii="PT Astra Serif" w:hAnsi="PT Astra Serif"/>
          <w:szCs w:val="28"/>
        </w:rPr>
        <w:t>в Р</w:t>
      </w:r>
      <w:r w:rsidR="00E266BE" w:rsidRPr="00E21235">
        <w:rPr>
          <w:rFonts w:ascii="PT Astra Serif" w:hAnsi="PT Astra Serif"/>
          <w:szCs w:val="28"/>
        </w:rPr>
        <w:t xml:space="preserve">еестр </w:t>
      </w:r>
      <w:r w:rsidR="00E266BE" w:rsidRPr="00E21235">
        <w:rPr>
          <w:rFonts w:ascii="PT Astra Serif" w:hAnsi="PT Astra Serif"/>
          <w:bCs w:val="0"/>
          <w:szCs w:val="28"/>
        </w:rPr>
        <w:t>мест (площадок) накопления твёрдых коммунальных отходов</w:t>
      </w:r>
      <w:r w:rsidR="00586E54" w:rsidRPr="00E21235">
        <w:rPr>
          <w:rFonts w:ascii="PT Astra Serif" w:hAnsi="PT Astra Serif"/>
          <w:bCs w:val="0"/>
          <w:szCs w:val="28"/>
        </w:rPr>
        <w:t>, расположенных на территории муниципального образования «город Ульяновск</w:t>
      </w:r>
      <w:r w:rsidR="006A3C6B">
        <w:rPr>
          <w:rFonts w:ascii="PT Astra Serif" w:hAnsi="PT Astra Serif"/>
          <w:bCs w:val="0"/>
          <w:szCs w:val="28"/>
        </w:rPr>
        <w:t>»</w:t>
      </w:r>
      <w:r w:rsidR="00237494">
        <w:rPr>
          <w:rFonts w:ascii="PT Astra Serif" w:hAnsi="PT Astra Serif"/>
          <w:bCs w:val="0"/>
          <w:szCs w:val="28"/>
        </w:rPr>
        <w:t>, сведений о месте (площадке) накопления твёрдых коммунальных отходов</w:t>
      </w:r>
      <w:r w:rsidR="00E266BE" w:rsidRPr="00E21235">
        <w:rPr>
          <w:rFonts w:ascii="PT Astra Serif" w:hAnsi="PT Astra Serif"/>
          <w:bCs w:val="0"/>
          <w:szCs w:val="28"/>
        </w:rPr>
        <w:t xml:space="preserve"> (</w:t>
      </w:r>
      <w:r>
        <w:rPr>
          <w:rFonts w:ascii="PT Astra Serif" w:hAnsi="PT Astra Serif"/>
          <w:bCs w:val="0"/>
          <w:szCs w:val="28"/>
        </w:rPr>
        <w:t xml:space="preserve">далее - </w:t>
      </w:r>
      <w:r w:rsidR="00586E54" w:rsidRPr="00E21235">
        <w:rPr>
          <w:rFonts w:ascii="PT Astra Serif" w:hAnsi="PT Astra Serif"/>
          <w:bCs w:val="0"/>
          <w:szCs w:val="28"/>
        </w:rPr>
        <w:t>р</w:t>
      </w:r>
      <w:r w:rsidR="00EC1CC8">
        <w:rPr>
          <w:rFonts w:ascii="PT Astra Serif" w:hAnsi="PT Astra Serif"/>
          <w:bCs w:val="0"/>
          <w:szCs w:val="28"/>
        </w:rPr>
        <w:t>ешение</w:t>
      </w:r>
      <w:r w:rsidR="00586E54" w:rsidRPr="00E21235">
        <w:rPr>
          <w:rFonts w:ascii="PT Astra Serif" w:hAnsi="PT Astra Serif"/>
          <w:bCs w:val="0"/>
          <w:szCs w:val="28"/>
        </w:rPr>
        <w:t xml:space="preserve"> </w:t>
      </w:r>
      <w:r w:rsidR="00E266BE" w:rsidRPr="00E21235">
        <w:rPr>
          <w:rFonts w:ascii="PT Astra Serif" w:hAnsi="PT Astra Serif"/>
          <w:bCs w:val="0"/>
          <w:szCs w:val="28"/>
        </w:rPr>
        <w:t>о включении</w:t>
      </w:r>
      <w:r w:rsidR="00586E54" w:rsidRPr="00E21235">
        <w:rPr>
          <w:rFonts w:ascii="PT Astra Serif" w:hAnsi="PT Astra Serif"/>
          <w:bCs w:val="0"/>
          <w:szCs w:val="28"/>
        </w:rPr>
        <w:t xml:space="preserve"> в Реестр</w:t>
      </w:r>
      <w:r w:rsidR="00E266BE" w:rsidRPr="00E21235">
        <w:rPr>
          <w:rFonts w:ascii="PT Astra Serif" w:hAnsi="PT Astra Serif"/>
          <w:bCs w:val="0"/>
          <w:szCs w:val="28"/>
        </w:rPr>
        <w:t>)</w:t>
      </w:r>
      <w:r w:rsidR="00586E54" w:rsidRPr="00E21235">
        <w:rPr>
          <w:rFonts w:ascii="PT Astra Serif" w:hAnsi="PT Astra Serif"/>
          <w:bCs w:val="0"/>
          <w:szCs w:val="28"/>
        </w:rPr>
        <w:t xml:space="preserve"> </w:t>
      </w:r>
      <w:r w:rsidR="00237494">
        <w:rPr>
          <w:rFonts w:ascii="PT Astra Serif" w:hAnsi="PT Astra Serif"/>
          <w:bCs w:val="0"/>
          <w:szCs w:val="28"/>
        </w:rPr>
        <w:t>по форме согласно</w:t>
      </w:r>
      <w:r w:rsidR="00586E54" w:rsidRPr="00E21235">
        <w:rPr>
          <w:rFonts w:ascii="PT Astra Serif" w:hAnsi="PT Astra Serif"/>
          <w:bCs w:val="0"/>
          <w:szCs w:val="28"/>
        </w:rPr>
        <w:t xml:space="preserve"> приложени</w:t>
      </w:r>
      <w:r w:rsidR="00237494">
        <w:rPr>
          <w:rFonts w:ascii="PT Astra Serif" w:hAnsi="PT Astra Serif"/>
          <w:bCs w:val="0"/>
          <w:szCs w:val="28"/>
        </w:rPr>
        <w:t>ю</w:t>
      </w:r>
      <w:r w:rsidR="00586E54" w:rsidRPr="00E21235">
        <w:rPr>
          <w:rFonts w:ascii="PT Astra Serif" w:hAnsi="PT Astra Serif"/>
          <w:bCs w:val="0"/>
          <w:szCs w:val="28"/>
        </w:rPr>
        <w:t xml:space="preserve"> 3 к настоящему административному регламенту</w:t>
      </w:r>
      <w:r w:rsidR="00E266BE" w:rsidRPr="00E21235">
        <w:rPr>
          <w:rFonts w:ascii="PT Astra Serif" w:hAnsi="PT Astra Serif"/>
          <w:bCs w:val="0"/>
          <w:szCs w:val="28"/>
        </w:rPr>
        <w:t>;</w:t>
      </w:r>
    </w:p>
    <w:p w:rsidR="00E266BE" w:rsidRPr="00E21235" w:rsidRDefault="009C0662" w:rsidP="00E266BE">
      <w:pPr>
        <w:tabs>
          <w:tab w:val="left" w:pos="142"/>
          <w:tab w:val="left" w:pos="284"/>
        </w:tabs>
        <w:ind w:firstLine="709"/>
        <w:jc w:val="both"/>
        <w:rPr>
          <w:rFonts w:ascii="PT Astra Serif" w:hAnsi="PT Astra Serif"/>
          <w:bCs w:val="0"/>
          <w:szCs w:val="28"/>
        </w:rPr>
      </w:pPr>
      <w:r>
        <w:rPr>
          <w:rFonts w:ascii="PT Astra Serif" w:hAnsi="PT Astra Serif"/>
          <w:bCs w:val="0"/>
          <w:szCs w:val="28"/>
        </w:rPr>
        <w:t xml:space="preserve">б) </w:t>
      </w:r>
      <w:r w:rsidR="00E266BE" w:rsidRPr="00E21235">
        <w:rPr>
          <w:rFonts w:ascii="PT Astra Serif" w:hAnsi="PT Astra Serif"/>
          <w:bCs w:val="0"/>
          <w:szCs w:val="28"/>
        </w:rPr>
        <w:t xml:space="preserve">заверенная копия </w:t>
      </w:r>
      <w:r w:rsidR="00586E54" w:rsidRPr="00E21235">
        <w:rPr>
          <w:rFonts w:ascii="PT Astra Serif" w:hAnsi="PT Astra Serif"/>
          <w:bCs w:val="0"/>
          <w:szCs w:val="28"/>
        </w:rPr>
        <w:t>р</w:t>
      </w:r>
      <w:r w:rsidR="00CF6A4A">
        <w:rPr>
          <w:rFonts w:ascii="PT Astra Serif" w:hAnsi="PT Astra Serif"/>
          <w:bCs w:val="0"/>
          <w:szCs w:val="28"/>
        </w:rPr>
        <w:t xml:space="preserve">ешения </w:t>
      </w:r>
      <w:r w:rsidR="00E266BE" w:rsidRPr="00E21235">
        <w:rPr>
          <w:rFonts w:ascii="PT Astra Serif" w:hAnsi="PT Astra Serif"/>
          <w:bCs w:val="0"/>
          <w:szCs w:val="28"/>
        </w:rPr>
        <w:t>об отказе</w:t>
      </w:r>
      <w:r>
        <w:rPr>
          <w:rFonts w:ascii="PT Astra Serif" w:hAnsi="PT Astra Serif"/>
          <w:bCs w:val="0"/>
          <w:szCs w:val="28"/>
        </w:rPr>
        <w:t xml:space="preserve"> во включении</w:t>
      </w:r>
      <w:r w:rsidR="00E266BE" w:rsidRPr="00E21235">
        <w:rPr>
          <w:rFonts w:ascii="PT Astra Serif" w:hAnsi="PT Astra Serif"/>
          <w:bCs w:val="0"/>
          <w:szCs w:val="28"/>
        </w:rPr>
        <w:t xml:space="preserve"> </w:t>
      </w:r>
      <w:r w:rsidR="00845260" w:rsidRPr="00E21235">
        <w:rPr>
          <w:rFonts w:ascii="PT Astra Serif" w:hAnsi="PT Astra Serif"/>
          <w:szCs w:val="28"/>
        </w:rPr>
        <w:t xml:space="preserve">в </w:t>
      </w:r>
      <w:r w:rsidR="006A3C6B" w:rsidRPr="00E21235">
        <w:rPr>
          <w:rFonts w:ascii="PT Astra Serif" w:hAnsi="PT Astra Serif"/>
          <w:szCs w:val="28"/>
        </w:rPr>
        <w:t xml:space="preserve">Реестр </w:t>
      </w:r>
      <w:r w:rsidR="006A3C6B" w:rsidRPr="00E21235">
        <w:rPr>
          <w:rFonts w:ascii="PT Astra Serif" w:hAnsi="PT Astra Serif"/>
          <w:bCs w:val="0"/>
          <w:szCs w:val="28"/>
        </w:rPr>
        <w:t>мест (площадок) накопления твёрдых коммунальных отходов, расположенных на территории муниципального образования «город Ульяновск</w:t>
      </w:r>
      <w:r w:rsidR="006A3C6B">
        <w:rPr>
          <w:rFonts w:ascii="PT Astra Serif" w:hAnsi="PT Astra Serif"/>
          <w:bCs w:val="0"/>
          <w:szCs w:val="28"/>
        </w:rPr>
        <w:t xml:space="preserve">» </w:t>
      </w:r>
      <w:r w:rsidR="00586E54" w:rsidRPr="00E21235">
        <w:rPr>
          <w:rFonts w:ascii="PT Astra Serif" w:hAnsi="PT Astra Serif"/>
          <w:bCs w:val="0"/>
          <w:szCs w:val="28"/>
        </w:rPr>
        <w:t>(</w:t>
      </w:r>
      <w:r>
        <w:rPr>
          <w:rFonts w:ascii="PT Astra Serif" w:hAnsi="PT Astra Serif"/>
          <w:bCs w:val="0"/>
          <w:szCs w:val="28"/>
        </w:rPr>
        <w:t xml:space="preserve">далее - </w:t>
      </w:r>
      <w:r w:rsidR="00EC1CC8">
        <w:rPr>
          <w:rFonts w:ascii="PT Astra Serif" w:hAnsi="PT Astra Serif"/>
          <w:bCs w:val="0"/>
          <w:szCs w:val="28"/>
        </w:rPr>
        <w:lastRenderedPageBreak/>
        <w:t>решение</w:t>
      </w:r>
      <w:r w:rsidR="00586E54" w:rsidRPr="00E21235">
        <w:rPr>
          <w:rFonts w:ascii="PT Astra Serif" w:hAnsi="PT Astra Serif"/>
          <w:bCs w:val="0"/>
          <w:szCs w:val="28"/>
        </w:rPr>
        <w:t xml:space="preserve"> об отказе) </w:t>
      </w:r>
      <w:r w:rsidR="00237494">
        <w:rPr>
          <w:rFonts w:ascii="PT Astra Serif" w:hAnsi="PT Astra Serif"/>
          <w:bCs w:val="0"/>
          <w:szCs w:val="28"/>
        </w:rPr>
        <w:t>сведений о месте (площадке) накопления твёрдых коммунальных отходов по форме согласно приложени</w:t>
      </w:r>
      <w:r w:rsidR="004C043E">
        <w:rPr>
          <w:rFonts w:ascii="PT Astra Serif" w:hAnsi="PT Astra Serif"/>
          <w:bCs w:val="0"/>
          <w:szCs w:val="28"/>
        </w:rPr>
        <w:t>ю</w:t>
      </w:r>
      <w:r w:rsidR="00237494">
        <w:rPr>
          <w:rFonts w:ascii="PT Astra Serif" w:hAnsi="PT Astra Serif"/>
          <w:bCs w:val="0"/>
          <w:szCs w:val="28"/>
        </w:rPr>
        <w:t xml:space="preserve"> 4</w:t>
      </w:r>
      <w:r w:rsidR="00586E54" w:rsidRPr="00E21235">
        <w:rPr>
          <w:rFonts w:ascii="PT Astra Serif" w:hAnsi="PT Astra Serif"/>
          <w:bCs w:val="0"/>
          <w:szCs w:val="28"/>
        </w:rPr>
        <w:t xml:space="preserve"> к настоящему административному регламенту</w:t>
      </w:r>
      <w:r w:rsidR="00E266BE" w:rsidRPr="00E21235">
        <w:rPr>
          <w:rFonts w:ascii="PT Astra Serif" w:hAnsi="PT Astra Serif"/>
          <w:bCs w:val="0"/>
          <w:szCs w:val="28"/>
        </w:rPr>
        <w:t>;</w:t>
      </w:r>
    </w:p>
    <w:p w:rsidR="00E266BE" w:rsidRPr="00E21235" w:rsidRDefault="00E266BE" w:rsidP="00E266BE">
      <w:pPr>
        <w:tabs>
          <w:tab w:val="left" w:pos="142"/>
          <w:tab w:val="left" w:pos="284"/>
        </w:tabs>
        <w:ind w:firstLine="709"/>
        <w:jc w:val="both"/>
        <w:rPr>
          <w:rFonts w:ascii="PT Astra Serif" w:hAnsi="PT Astra Serif"/>
          <w:bCs w:val="0"/>
          <w:szCs w:val="28"/>
        </w:rPr>
      </w:pPr>
      <w:r w:rsidRPr="00E21235">
        <w:rPr>
          <w:rFonts w:ascii="PT Astra Serif" w:hAnsi="PT Astra Serif"/>
          <w:bCs w:val="0"/>
          <w:szCs w:val="28"/>
        </w:rPr>
        <w:t>2) в части исправления доп</w:t>
      </w:r>
      <w:r w:rsidR="009C0662">
        <w:rPr>
          <w:rFonts w:ascii="PT Astra Serif" w:hAnsi="PT Astra Serif"/>
          <w:bCs w:val="0"/>
          <w:szCs w:val="28"/>
        </w:rPr>
        <w:t>ущенных опечаток и (или) ошибок в</w:t>
      </w:r>
      <w:r w:rsidRPr="00E21235">
        <w:rPr>
          <w:rFonts w:ascii="PT Astra Serif" w:hAnsi="PT Astra Serif"/>
          <w:bCs w:val="0"/>
          <w:szCs w:val="28"/>
        </w:rPr>
        <w:t xml:space="preserve"> выданных в результате предоставления муниципальной услуги документах (далее</w:t>
      </w:r>
      <w:r w:rsidR="009C0662">
        <w:rPr>
          <w:rFonts w:ascii="PT Astra Serif" w:hAnsi="PT Astra Serif"/>
          <w:bCs w:val="0"/>
          <w:szCs w:val="28"/>
        </w:rPr>
        <w:t xml:space="preserve"> </w:t>
      </w:r>
      <w:r w:rsidRPr="00E21235">
        <w:rPr>
          <w:rFonts w:ascii="PT Astra Serif" w:hAnsi="PT Astra Serif"/>
          <w:bCs w:val="0"/>
          <w:szCs w:val="28"/>
        </w:rPr>
        <w:t>-</w:t>
      </w:r>
      <w:r w:rsidR="009C0662">
        <w:rPr>
          <w:rFonts w:ascii="PT Astra Serif" w:hAnsi="PT Astra Serif"/>
          <w:bCs w:val="0"/>
          <w:szCs w:val="28"/>
        </w:rPr>
        <w:t xml:space="preserve"> </w:t>
      </w:r>
      <w:r w:rsidRPr="00E21235">
        <w:rPr>
          <w:rFonts w:ascii="PT Astra Serif" w:hAnsi="PT Astra Serif"/>
          <w:bCs w:val="0"/>
          <w:szCs w:val="28"/>
        </w:rPr>
        <w:t>исправление ошибок):</w:t>
      </w:r>
    </w:p>
    <w:p w:rsidR="00E266BE" w:rsidRPr="00E70E24" w:rsidRDefault="009C0662" w:rsidP="00E70E2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bCs w:val="0"/>
          <w:kern w:val="0"/>
          <w:szCs w:val="28"/>
        </w:rPr>
      </w:pPr>
      <w:r>
        <w:rPr>
          <w:rFonts w:ascii="PT Astra Serif" w:hAnsi="PT Astra Serif"/>
          <w:bCs w:val="0"/>
          <w:szCs w:val="28"/>
        </w:rPr>
        <w:t xml:space="preserve">а) </w:t>
      </w:r>
      <w:r w:rsidR="00EC1CC8">
        <w:rPr>
          <w:rFonts w:ascii="PT Astra Serif" w:hAnsi="PT Astra Serif"/>
          <w:bCs w:val="0"/>
          <w:szCs w:val="28"/>
        </w:rPr>
        <w:t xml:space="preserve">заверенная копия </w:t>
      </w:r>
      <w:r w:rsidR="00CF6A4A">
        <w:rPr>
          <w:rFonts w:ascii="PT Astra Serif" w:hAnsi="PT Astra Serif"/>
          <w:bCs w:val="0"/>
          <w:szCs w:val="28"/>
        </w:rPr>
        <w:t>решени</w:t>
      </w:r>
      <w:r w:rsidR="00EC1CC8">
        <w:rPr>
          <w:rFonts w:ascii="PT Astra Serif" w:hAnsi="PT Astra Serif"/>
          <w:bCs w:val="0"/>
          <w:szCs w:val="28"/>
        </w:rPr>
        <w:t>я</w:t>
      </w:r>
      <w:r w:rsidR="00E266BE" w:rsidRPr="00E21235">
        <w:rPr>
          <w:rFonts w:ascii="PT Astra Serif" w:hAnsi="PT Astra Serif"/>
          <w:bCs w:val="0"/>
          <w:szCs w:val="28"/>
        </w:rPr>
        <w:t xml:space="preserve"> </w:t>
      </w:r>
      <w:r w:rsidR="00237494" w:rsidRPr="00E21235">
        <w:rPr>
          <w:rFonts w:ascii="PT Astra Serif" w:hAnsi="PT Astra Serif"/>
          <w:bCs w:val="0"/>
          <w:szCs w:val="28"/>
        </w:rPr>
        <w:t xml:space="preserve">о </w:t>
      </w:r>
      <w:r w:rsidR="00237494">
        <w:rPr>
          <w:rFonts w:ascii="PT Astra Serif" w:hAnsi="PT Astra Serif"/>
          <w:bCs w:val="0"/>
          <w:szCs w:val="28"/>
        </w:rPr>
        <w:t xml:space="preserve">внесении в </w:t>
      </w:r>
      <w:r w:rsidR="006A3C6B" w:rsidRPr="00E21235">
        <w:rPr>
          <w:rFonts w:ascii="PT Astra Serif" w:hAnsi="PT Astra Serif"/>
          <w:szCs w:val="28"/>
        </w:rPr>
        <w:t xml:space="preserve">Реестр </w:t>
      </w:r>
      <w:r w:rsidR="006A3C6B" w:rsidRPr="00E21235">
        <w:rPr>
          <w:rFonts w:ascii="PT Astra Serif" w:hAnsi="PT Astra Serif"/>
          <w:bCs w:val="0"/>
          <w:szCs w:val="28"/>
        </w:rPr>
        <w:t>мест (площадок) накопления твёрдых коммунальных отходов, расположенных на территории муниципального образования «город Ульяновск</w:t>
      </w:r>
      <w:r w:rsidR="006A3C6B">
        <w:rPr>
          <w:rFonts w:ascii="PT Astra Serif" w:hAnsi="PT Astra Serif"/>
          <w:bCs w:val="0"/>
          <w:szCs w:val="28"/>
        </w:rPr>
        <w:t>»</w:t>
      </w:r>
      <w:r w:rsidR="00237494">
        <w:rPr>
          <w:rFonts w:ascii="PT Astra Serif" w:hAnsi="PT Astra Serif"/>
          <w:bCs w:val="0"/>
          <w:szCs w:val="28"/>
        </w:rPr>
        <w:t xml:space="preserve"> изменений </w:t>
      </w:r>
      <w:r w:rsidR="00237494" w:rsidRPr="00E21235">
        <w:rPr>
          <w:rFonts w:ascii="PT Astra Serif" w:hAnsi="PT Astra Serif"/>
          <w:bCs w:val="0"/>
          <w:szCs w:val="28"/>
        </w:rPr>
        <w:t>(далее – р</w:t>
      </w:r>
      <w:r w:rsidR="00237494">
        <w:rPr>
          <w:rFonts w:ascii="PT Astra Serif" w:hAnsi="PT Astra Serif"/>
          <w:bCs w:val="0"/>
          <w:szCs w:val="28"/>
        </w:rPr>
        <w:t>ешение</w:t>
      </w:r>
      <w:r w:rsidR="00237494" w:rsidRPr="00E21235">
        <w:rPr>
          <w:rFonts w:ascii="PT Astra Serif" w:hAnsi="PT Astra Serif"/>
          <w:bCs w:val="0"/>
          <w:szCs w:val="28"/>
        </w:rPr>
        <w:t xml:space="preserve"> о внесении изменений)</w:t>
      </w:r>
      <w:r w:rsidR="00237494">
        <w:rPr>
          <w:rFonts w:ascii="PT Astra Serif" w:hAnsi="PT Astra Serif"/>
          <w:bCs w:val="0"/>
          <w:szCs w:val="28"/>
        </w:rPr>
        <w:t xml:space="preserve"> по форме согласно приложению 5 к </w:t>
      </w:r>
      <w:r w:rsidR="00237494" w:rsidRPr="00E21235">
        <w:rPr>
          <w:rFonts w:ascii="PT Astra Serif" w:hAnsi="PT Astra Serif"/>
          <w:bCs w:val="0"/>
          <w:szCs w:val="28"/>
        </w:rPr>
        <w:t>настоящему административному регламенту</w:t>
      </w:r>
      <w:r w:rsidR="002B0D80" w:rsidRPr="00E21235">
        <w:rPr>
          <w:rFonts w:ascii="PT Astra Serif" w:hAnsi="PT Astra Serif"/>
          <w:bCs w:val="0"/>
          <w:szCs w:val="28"/>
        </w:rPr>
        <w:t>;</w:t>
      </w:r>
    </w:p>
    <w:p w:rsidR="002B0D80" w:rsidRDefault="009C0662" w:rsidP="00E266BE">
      <w:pPr>
        <w:tabs>
          <w:tab w:val="left" w:pos="142"/>
          <w:tab w:val="left" w:pos="284"/>
        </w:tabs>
        <w:ind w:firstLine="709"/>
        <w:jc w:val="both"/>
        <w:rPr>
          <w:rFonts w:ascii="PT Astra Serif" w:hAnsi="PT Astra Serif"/>
          <w:bCs w:val="0"/>
          <w:szCs w:val="28"/>
        </w:rPr>
      </w:pPr>
      <w:r>
        <w:rPr>
          <w:rFonts w:ascii="PT Astra Serif" w:hAnsi="PT Astra Serif"/>
          <w:bCs w:val="0"/>
          <w:szCs w:val="28"/>
        </w:rPr>
        <w:t xml:space="preserve">б) </w:t>
      </w:r>
      <w:r w:rsidR="002B0D80" w:rsidRPr="00E21235">
        <w:rPr>
          <w:rFonts w:ascii="PT Astra Serif" w:hAnsi="PT Astra Serif"/>
          <w:bCs w:val="0"/>
          <w:szCs w:val="28"/>
        </w:rPr>
        <w:t>уведомление об отказе</w:t>
      </w:r>
      <w:r>
        <w:rPr>
          <w:rFonts w:ascii="PT Astra Serif" w:hAnsi="PT Astra Serif"/>
          <w:bCs w:val="0"/>
          <w:szCs w:val="28"/>
        </w:rPr>
        <w:t xml:space="preserve"> в исправлении допущенных опечаток</w:t>
      </w:r>
      <w:r w:rsidR="002B0D80" w:rsidRPr="00E21235">
        <w:rPr>
          <w:rFonts w:ascii="PT Astra Serif" w:hAnsi="PT Astra Serif"/>
          <w:bCs w:val="0"/>
          <w:szCs w:val="28"/>
        </w:rPr>
        <w:t xml:space="preserve"> и (или) </w:t>
      </w:r>
      <w:r>
        <w:rPr>
          <w:rFonts w:ascii="PT Astra Serif" w:hAnsi="PT Astra Serif"/>
          <w:bCs w:val="0"/>
          <w:szCs w:val="28"/>
        </w:rPr>
        <w:t>ошибок в</w:t>
      </w:r>
      <w:r w:rsidR="002B0D80" w:rsidRPr="00E21235">
        <w:rPr>
          <w:rFonts w:ascii="PT Astra Serif" w:hAnsi="PT Astra Serif"/>
          <w:bCs w:val="0"/>
          <w:szCs w:val="28"/>
        </w:rPr>
        <w:t xml:space="preserve"> выданных в результате предоставления муниципальной </w:t>
      </w:r>
      <w:r w:rsidR="006D63E9">
        <w:rPr>
          <w:rFonts w:ascii="PT Astra Serif" w:hAnsi="PT Astra Serif"/>
          <w:bCs w:val="0"/>
          <w:szCs w:val="28"/>
        </w:rPr>
        <w:t>услуги</w:t>
      </w:r>
      <w:r w:rsidR="002B0D80" w:rsidRPr="00E21235">
        <w:rPr>
          <w:rFonts w:ascii="PT Astra Serif" w:hAnsi="PT Astra Serif"/>
          <w:bCs w:val="0"/>
          <w:szCs w:val="28"/>
        </w:rPr>
        <w:t xml:space="preserve"> документах (далее – уведомление </w:t>
      </w:r>
      <w:r w:rsidR="00E70E24">
        <w:rPr>
          <w:rFonts w:ascii="PT Astra Serif" w:hAnsi="PT Astra Serif"/>
          <w:bCs w:val="0"/>
          <w:szCs w:val="28"/>
        </w:rPr>
        <w:t>об отказе в исправлении ошибок)</w:t>
      </w:r>
      <w:r w:rsidR="00237494">
        <w:rPr>
          <w:rFonts w:ascii="PT Astra Serif" w:hAnsi="PT Astra Serif"/>
          <w:bCs w:val="0"/>
          <w:szCs w:val="28"/>
        </w:rPr>
        <w:t xml:space="preserve"> по форме согласно приложению 6 к </w:t>
      </w:r>
      <w:r w:rsidR="00237494" w:rsidRPr="00E21235">
        <w:rPr>
          <w:rFonts w:ascii="PT Astra Serif" w:hAnsi="PT Astra Serif"/>
          <w:bCs w:val="0"/>
          <w:szCs w:val="28"/>
        </w:rPr>
        <w:t>настоящему административному регламенту</w:t>
      </w:r>
      <w:r w:rsidR="00E70E24">
        <w:rPr>
          <w:rFonts w:ascii="PT Astra Serif" w:hAnsi="PT Astra Serif"/>
          <w:bCs w:val="0"/>
          <w:szCs w:val="28"/>
        </w:rPr>
        <w:t>;</w:t>
      </w:r>
    </w:p>
    <w:p w:rsidR="00E70E24" w:rsidRPr="00237494" w:rsidRDefault="00E70E24" w:rsidP="00E266BE">
      <w:pPr>
        <w:tabs>
          <w:tab w:val="left" w:pos="142"/>
          <w:tab w:val="left" w:pos="284"/>
        </w:tabs>
        <w:ind w:firstLine="709"/>
        <w:jc w:val="both"/>
        <w:rPr>
          <w:rFonts w:ascii="PT Astra Serif" w:hAnsi="PT Astra Serif"/>
          <w:bCs w:val="0"/>
          <w:color w:val="7030A0"/>
          <w:szCs w:val="28"/>
        </w:rPr>
      </w:pPr>
      <w:r w:rsidRPr="00237494">
        <w:rPr>
          <w:rFonts w:ascii="PT Astra Serif" w:hAnsi="PT Astra Serif"/>
          <w:bCs w:val="0"/>
          <w:color w:val="7030A0"/>
          <w:szCs w:val="28"/>
        </w:rPr>
        <w:t>3) в части изменений сведений, содержащихся в Реестре мест (площадок) накопления твёрдых коммунальных отходов:</w:t>
      </w:r>
    </w:p>
    <w:p w:rsidR="00E70E24" w:rsidRPr="00237494" w:rsidRDefault="00237494" w:rsidP="00E266BE">
      <w:pPr>
        <w:tabs>
          <w:tab w:val="left" w:pos="142"/>
          <w:tab w:val="left" w:pos="284"/>
        </w:tabs>
        <w:ind w:firstLine="709"/>
        <w:jc w:val="both"/>
        <w:rPr>
          <w:rFonts w:ascii="PT Astra Serif" w:hAnsi="PT Astra Serif"/>
          <w:bCs w:val="0"/>
          <w:color w:val="7030A0"/>
          <w:szCs w:val="28"/>
        </w:rPr>
      </w:pPr>
      <w:r w:rsidRPr="00237494">
        <w:rPr>
          <w:rFonts w:ascii="PT Astra Serif" w:hAnsi="PT Astra Serif"/>
          <w:bCs w:val="0"/>
          <w:color w:val="7030A0"/>
          <w:szCs w:val="28"/>
        </w:rPr>
        <w:t>а</w:t>
      </w:r>
      <w:r w:rsidR="00E70E24" w:rsidRPr="00237494">
        <w:rPr>
          <w:rFonts w:ascii="PT Astra Serif" w:hAnsi="PT Astra Serif"/>
          <w:bCs w:val="0"/>
          <w:color w:val="7030A0"/>
          <w:szCs w:val="28"/>
        </w:rPr>
        <w:t xml:space="preserve">) </w:t>
      </w:r>
      <w:r w:rsidRPr="00237494">
        <w:rPr>
          <w:rFonts w:ascii="PT Astra Serif" w:hAnsi="PT Astra Serif"/>
          <w:bCs w:val="0"/>
          <w:color w:val="7030A0"/>
          <w:szCs w:val="28"/>
        </w:rPr>
        <w:t xml:space="preserve">заверенная копия решения о внесении </w:t>
      </w:r>
      <w:r w:rsidR="00FB4DDF" w:rsidRPr="00237494">
        <w:rPr>
          <w:rFonts w:ascii="PT Astra Serif" w:hAnsi="PT Astra Serif"/>
          <w:bCs w:val="0"/>
          <w:color w:val="7030A0"/>
          <w:szCs w:val="28"/>
        </w:rPr>
        <w:t xml:space="preserve">изменений </w:t>
      </w:r>
      <w:r w:rsidRPr="00237494">
        <w:rPr>
          <w:rFonts w:ascii="PT Astra Serif" w:hAnsi="PT Astra Serif"/>
          <w:bCs w:val="0"/>
          <w:color w:val="7030A0"/>
          <w:szCs w:val="28"/>
        </w:rPr>
        <w:t xml:space="preserve">в </w:t>
      </w:r>
      <w:r w:rsidR="006A3C6B" w:rsidRPr="00E21235">
        <w:rPr>
          <w:rFonts w:ascii="PT Astra Serif" w:hAnsi="PT Astra Serif"/>
          <w:szCs w:val="28"/>
        </w:rPr>
        <w:t xml:space="preserve">Реестр </w:t>
      </w:r>
      <w:r w:rsidR="006A3C6B" w:rsidRPr="00E21235">
        <w:rPr>
          <w:rFonts w:ascii="PT Astra Serif" w:hAnsi="PT Astra Serif"/>
          <w:bCs w:val="0"/>
          <w:szCs w:val="28"/>
        </w:rPr>
        <w:t>мест (площадок) накопления твёрдых коммунальных отходов, расположенных на территории муниципального образования «город Ульяновск</w:t>
      </w:r>
      <w:r w:rsidR="006A3C6B">
        <w:rPr>
          <w:rFonts w:ascii="PT Astra Serif" w:hAnsi="PT Astra Serif"/>
          <w:bCs w:val="0"/>
          <w:szCs w:val="28"/>
        </w:rPr>
        <w:t>»</w:t>
      </w:r>
      <w:r w:rsidRPr="00237494">
        <w:rPr>
          <w:rFonts w:ascii="PT Astra Serif" w:hAnsi="PT Astra Serif"/>
          <w:bCs w:val="0"/>
          <w:color w:val="7030A0"/>
          <w:szCs w:val="28"/>
        </w:rPr>
        <w:t xml:space="preserve"> (далее – решение о внесении изменений) по форме согласно приложению 5 к настоящему административному регламенту;</w:t>
      </w:r>
    </w:p>
    <w:p w:rsidR="00237494" w:rsidRPr="00237494" w:rsidRDefault="00237494" w:rsidP="00237494">
      <w:pPr>
        <w:tabs>
          <w:tab w:val="left" w:pos="142"/>
          <w:tab w:val="left" w:pos="284"/>
        </w:tabs>
        <w:ind w:firstLine="709"/>
        <w:jc w:val="both"/>
        <w:rPr>
          <w:rFonts w:ascii="PT Astra Serif" w:hAnsi="PT Astra Serif"/>
          <w:bCs w:val="0"/>
          <w:color w:val="7030A0"/>
          <w:szCs w:val="28"/>
        </w:rPr>
      </w:pPr>
      <w:r w:rsidRPr="00237494">
        <w:rPr>
          <w:rFonts w:ascii="PT Astra Serif" w:hAnsi="PT Astra Serif"/>
          <w:bCs w:val="0"/>
          <w:color w:val="7030A0"/>
          <w:szCs w:val="28"/>
        </w:rPr>
        <w:t xml:space="preserve">б) уведомление об отказе во внесении в </w:t>
      </w:r>
      <w:r w:rsidR="006A3C6B" w:rsidRPr="00E21235">
        <w:rPr>
          <w:rFonts w:ascii="PT Astra Serif" w:hAnsi="PT Astra Serif"/>
          <w:szCs w:val="28"/>
        </w:rPr>
        <w:t xml:space="preserve">Реестр </w:t>
      </w:r>
      <w:r w:rsidR="006A3C6B" w:rsidRPr="00E21235">
        <w:rPr>
          <w:rFonts w:ascii="PT Astra Serif" w:hAnsi="PT Astra Serif"/>
          <w:bCs w:val="0"/>
          <w:szCs w:val="28"/>
        </w:rPr>
        <w:t>мест (площадок) накопления твёрдых коммунальных отходов, расположенных на территории муниципального образования «город Ульяновск</w:t>
      </w:r>
      <w:r w:rsidR="006A3C6B">
        <w:rPr>
          <w:rFonts w:ascii="PT Astra Serif" w:hAnsi="PT Astra Serif"/>
          <w:bCs w:val="0"/>
          <w:szCs w:val="28"/>
        </w:rPr>
        <w:t>»</w:t>
      </w:r>
      <w:r w:rsidRPr="00237494">
        <w:rPr>
          <w:rFonts w:ascii="PT Astra Serif" w:hAnsi="PT Astra Serif"/>
          <w:bCs w:val="0"/>
          <w:color w:val="7030A0"/>
          <w:szCs w:val="28"/>
        </w:rPr>
        <w:t xml:space="preserve"> изменений (далее – уведомление об отказе во внесении изменений) по форме согласно приложению 7 к настоящему административному регламенту</w:t>
      </w:r>
      <w:r>
        <w:rPr>
          <w:rFonts w:ascii="PT Astra Serif" w:hAnsi="PT Astra Serif"/>
          <w:bCs w:val="0"/>
          <w:color w:val="7030A0"/>
          <w:szCs w:val="28"/>
        </w:rPr>
        <w:t>.</w:t>
      </w:r>
    </w:p>
    <w:p w:rsidR="002B0D80" w:rsidRPr="00E21235" w:rsidRDefault="002B0D80" w:rsidP="00E266BE">
      <w:pPr>
        <w:tabs>
          <w:tab w:val="left" w:pos="142"/>
          <w:tab w:val="left" w:pos="284"/>
        </w:tabs>
        <w:ind w:firstLine="709"/>
        <w:jc w:val="both"/>
        <w:rPr>
          <w:rFonts w:ascii="PT Astra Serif" w:hAnsi="PT Astra Serif"/>
          <w:bCs w:val="0"/>
          <w:szCs w:val="28"/>
        </w:rPr>
      </w:pPr>
      <w:r w:rsidRPr="00E21235">
        <w:rPr>
          <w:rFonts w:ascii="PT Astra Serif" w:hAnsi="PT Astra Serif"/>
          <w:bCs w:val="0"/>
          <w:szCs w:val="28"/>
        </w:rPr>
        <w:t>2.3.2. Документом, содержащим</w:t>
      </w:r>
      <w:r w:rsidR="00011E1B" w:rsidRPr="00E21235">
        <w:rPr>
          <w:rFonts w:ascii="PT Astra Serif" w:hAnsi="PT Astra Serif"/>
          <w:bCs w:val="0"/>
          <w:szCs w:val="28"/>
        </w:rPr>
        <w:t xml:space="preserve"> решение о предоставлении муниципальной услуги, на основании которого заявителю предоставляется результат предоставления муниципальной услуги, является соответствующее </w:t>
      </w:r>
      <w:r w:rsidR="00586E54" w:rsidRPr="00E21235">
        <w:rPr>
          <w:rFonts w:ascii="PT Astra Serif" w:hAnsi="PT Astra Serif"/>
          <w:bCs w:val="0"/>
          <w:szCs w:val="28"/>
        </w:rPr>
        <w:t>р</w:t>
      </w:r>
      <w:r w:rsidR="00CF6A4A">
        <w:rPr>
          <w:rFonts w:ascii="PT Astra Serif" w:hAnsi="PT Astra Serif"/>
          <w:bCs w:val="0"/>
          <w:szCs w:val="28"/>
        </w:rPr>
        <w:t>ешение</w:t>
      </w:r>
      <w:r w:rsidR="00011E1B" w:rsidRPr="00E21235">
        <w:rPr>
          <w:rFonts w:ascii="PT Astra Serif" w:hAnsi="PT Astra Serif"/>
          <w:bCs w:val="0"/>
          <w:szCs w:val="28"/>
        </w:rPr>
        <w:t xml:space="preserve"> (далее – </w:t>
      </w:r>
      <w:r w:rsidR="00586E54" w:rsidRPr="00E21235">
        <w:rPr>
          <w:rFonts w:ascii="PT Astra Serif" w:hAnsi="PT Astra Serif"/>
          <w:bCs w:val="0"/>
          <w:szCs w:val="28"/>
        </w:rPr>
        <w:t>р</w:t>
      </w:r>
      <w:r w:rsidR="00CF6A4A">
        <w:rPr>
          <w:rFonts w:ascii="PT Astra Serif" w:hAnsi="PT Astra Serif"/>
          <w:bCs w:val="0"/>
          <w:szCs w:val="28"/>
        </w:rPr>
        <w:t>ешение</w:t>
      </w:r>
      <w:r w:rsidR="00011E1B" w:rsidRPr="00E21235">
        <w:rPr>
          <w:rFonts w:ascii="PT Astra Serif" w:hAnsi="PT Astra Serif"/>
          <w:bCs w:val="0"/>
          <w:szCs w:val="28"/>
        </w:rPr>
        <w:t xml:space="preserve">). </w:t>
      </w:r>
    </w:p>
    <w:p w:rsidR="0082564C" w:rsidRDefault="00011E1B" w:rsidP="00E266BE">
      <w:pPr>
        <w:tabs>
          <w:tab w:val="left" w:pos="142"/>
          <w:tab w:val="left" w:pos="284"/>
        </w:tabs>
        <w:ind w:firstLine="709"/>
        <w:jc w:val="both"/>
        <w:rPr>
          <w:rFonts w:ascii="PT Astra Serif" w:hAnsi="PT Astra Serif"/>
          <w:bCs w:val="0"/>
          <w:szCs w:val="28"/>
        </w:rPr>
      </w:pPr>
      <w:r w:rsidRPr="00E21235">
        <w:rPr>
          <w:rFonts w:ascii="PT Astra Serif" w:hAnsi="PT Astra Serif"/>
          <w:bCs w:val="0"/>
          <w:szCs w:val="28"/>
        </w:rPr>
        <w:t xml:space="preserve">Реквизитами </w:t>
      </w:r>
      <w:r w:rsidR="00586E54" w:rsidRPr="00E21235">
        <w:rPr>
          <w:rFonts w:ascii="PT Astra Serif" w:hAnsi="PT Astra Serif"/>
          <w:bCs w:val="0"/>
          <w:szCs w:val="28"/>
        </w:rPr>
        <w:t>р</w:t>
      </w:r>
      <w:r w:rsidR="00DE3B0E">
        <w:rPr>
          <w:rFonts w:ascii="PT Astra Serif" w:hAnsi="PT Astra Serif"/>
          <w:bCs w:val="0"/>
          <w:szCs w:val="28"/>
        </w:rPr>
        <w:t>ешения</w:t>
      </w:r>
      <w:r w:rsidRPr="00E21235">
        <w:rPr>
          <w:rFonts w:ascii="PT Astra Serif" w:hAnsi="PT Astra Serif"/>
          <w:bCs w:val="0"/>
          <w:szCs w:val="28"/>
        </w:rPr>
        <w:t xml:space="preserve"> являются наименование </w:t>
      </w:r>
      <w:r w:rsidR="00586E54" w:rsidRPr="00E21235">
        <w:rPr>
          <w:rFonts w:ascii="PT Astra Serif" w:hAnsi="PT Astra Serif"/>
          <w:bCs w:val="0"/>
          <w:szCs w:val="28"/>
        </w:rPr>
        <w:t>р</w:t>
      </w:r>
      <w:r w:rsidR="00DE3B0E">
        <w:rPr>
          <w:rFonts w:ascii="PT Astra Serif" w:hAnsi="PT Astra Serif"/>
          <w:bCs w:val="0"/>
          <w:szCs w:val="28"/>
        </w:rPr>
        <w:t>ешения</w:t>
      </w:r>
      <w:r w:rsidRPr="00E21235">
        <w:rPr>
          <w:rFonts w:ascii="PT Astra Serif" w:hAnsi="PT Astra Serif"/>
          <w:bCs w:val="0"/>
          <w:szCs w:val="28"/>
        </w:rPr>
        <w:t xml:space="preserve">, его регистрационный номер, дата принятия, основания для принятия соответствующего решения, подпись </w:t>
      </w:r>
      <w:r w:rsidR="00DE3B0E">
        <w:rPr>
          <w:rFonts w:ascii="PT Astra Serif" w:hAnsi="PT Astra Serif"/>
          <w:bCs w:val="0"/>
          <w:szCs w:val="28"/>
        </w:rPr>
        <w:t>должностного лица</w:t>
      </w:r>
      <w:r w:rsidR="00740DA5">
        <w:rPr>
          <w:rFonts w:ascii="PT Astra Serif" w:hAnsi="PT Astra Serif"/>
          <w:bCs w:val="0"/>
          <w:szCs w:val="28"/>
        </w:rPr>
        <w:t xml:space="preserve"> </w:t>
      </w:r>
      <w:r w:rsidR="00DE3B0E">
        <w:rPr>
          <w:rFonts w:ascii="PT Astra Serif" w:hAnsi="PT Astra Serif"/>
          <w:bCs w:val="0"/>
          <w:szCs w:val="28"/>
        </w:rPr>
        <w:t>администрации города Ульяновска</w:t>
      </w:r>
      <w:r w:rsidRPr="00E21235">
        <w:rPr>
          <w:rFonts w:ascii="PT Astra Serif" w:hAnsi="PT Astra Serif"/>
          <w:bCs w:val="0"/>
          <w:szCs w:val="28"/>
        </w:rPr>
        <w:t>,</w:t>
      </w:r>
      <w:r w:rsidR="00DE3B0E">
        <w:rPr>
          <w:rFonts w:ascii="PT Astra Serif" w:hAnsi="PT Astra Serif"/>
          <w:bCs w:val="0"/>
          <w:szCs w:val="28"/>
        </w:rPr>
        <w:t xml:space="preserve"> уполномоченного на подписание решения</w:t>
      </w:r>
      <w:r w:rsidR="0082564C">
        <w:rPr>
          <w:rFonts w:ascii="PT Astra Serif" w:hAnsi="PT Astra Serif"/>
          <w:bCs w:val="0"/>
          <w:szCs w:val="28"/>
        </w:rPr>
        <w:t>.</w:t>
      </w:r>
    </w:p>
    <w:p w:rsidR="00011E1B" w:rsidRPr="00E21235" w:rsidRDefault="00011E1B" w:rsidP="00E266BE">
      <w:pPr>
        <w:tabs>
          <w:tab w:val="left" w:pos="142"/>
          <w:tab w:val="left" w:pos="284"/>
        </w:tabs>
        <w:ind w:firstLine="709"/>
        <w:jc w:val="both"/>
        <w:rPr>
          <w:rFonts w:ascii="PT Astra Serif" w:hAnsi="PT Astra Serif"/>
          <w:bCs w:val="0"/>
          <w:szCs w:val="28"/>
        </w:rPr>
      </w:pPr>
      <w:r w:rsidRPr="00E21235">
        <w:rPr>
          <w:rFonts w:ascii="PT Astra Serif" w:hAnsi="PT Astra Serif"/>
          <w:bCs w:val="0"/>
          <w:szCs w:val="28"/>
        </w:rPr>
        <w:t xml:space="preserve">На основании </w:t>
      </w:r>
      <w:r w:rsidR="00237494">
        <w:rPr>
          <w:rFonts w:ascii="PT Astra Serif" w:hAnsi="PT Astra Serif"/>
          <w:bCs w:val="0"/>
          <w:szCs w:val="28"/>
        </w:rPr>
        <w:t>решения</w:t>
      </w:r>
      <w:r w:rsidRPr="00E21235">
        <w:rPr>
          <w:rFonts w:ascii="PT Astra Serif" w:hAnsi="PT Astra Serif"/>
          <w:bCs w:val="0"/>
          <w:szCs w:val="28"/>
        </w:rPr>
        <w:t xml:space="preserve"> формируется реестровая запись на официальном сайте уполномоченного органа.</w:t>
      </w:r>
    </w:p>
    <w:p w:rsidR="00011E1B" w:rsidRPr="00E21235" w:rsidRDefault="00011E1B" w:rsidP="00E266BE">
      <w:pPr>
        <w:tabs>
          <w:tab w:val="left" w:pos="142"/>
          <w:tab w:val="left" w:pos="284"/>
        </w:tabs>
        <w:ind w:firstLine="709"/>
        <w:jc w:val="both"/>
        <w:rPr>
          <w:rFonts w:ascii="PT Astra Serif" w:hAnsi="PT Astra Serif"/>
          <w:bCs w:val="0"/>
          <w:szCs w:val="28"/>
        </w:rPr>
      </w:pPr>
      <w:r w:rsidRPr="00E21235">
        <w:rPr>
          <w:rFonts w:ascii="PT Astra Serif" w:hAnsi="PT Astra Serif"/>
          <w:bCs w:val="0"/>
          <w:szCs w:val="28"/>
        </w:rPr>
        <w:t>Информационной системы, в которой фиксируется факт получения заявителем результата предоставления муниципальной услуги, не предусмотрено.</w:t>
      </w:r>
    </w:p>
    <w:p w:rsidR="00011E1B" w:rsidRPr="00E21235" w:rsidRDefault="00011E1B" w:rsidP="00E266BE">
      <w:pPr>
        <w:tabs>
          <w:tab w:val="left" w:pos="142"/>
          <w:tab w:val="left" w:pos="284"/>
        </w:tabs>
        <w:ind w:firstLine="709"/>
        <w:jc w:val="both"/>
        <w:rPr>
          <w:rFonts w:ascii="PT Astra Serif" w:hAnsi="PT Astra Serif"/>
          <w:bCs w:val="0"/>
          <w:szCs w:val="28"/>
        </w:rPr>
      </w:pPr>
      <w:r w:rsidRPr="00E21235">
        <w:rPr>
          <w:rFonts w:ascii="PT Astra Serif" w:hAnsi="PT Astra Serif"/>
          <w:bCs w:val="0"/>
          <w:szCs w:val="28"/>
        </w:rPr>
        <w:t>2.3.3. Результат предоставления муниципальной услуги может</w:t>
      </w:r>
      <w:r w:rsidR="00BE1B71" w:rsidRPr="00E21235">
        <w:rPr>
          <w:rFonts w:ascii="PT Astra Serif" w:hAnsi="PT Astra Serif"/>
          <w:bCs w:val="0"/>
          <w:szCs w:val="28"/>
        </w:rPr>
        <w:t xml:space="preserve"> быть получен в </w:t>
      </w:r>
      <w:r w:rsidR="009360A8" w:rsidRPr="00E21235">
        <w:rPr>
          <w:rFonts w:ascii="PT Astra Serif" w:hAnsi="PT Astra Serif"/>
          <w:bCs w:val="0"/>
          <w:szCs w:val="28"/>
        </w:rPr>
        <w:t>уполномоченном органе</w:t>
      </w:r>
      <w:r w:rsidR="00BE1B71" w:rsidRPr="00E21235">
        <w:rPr>
          <w:rFonts w:ascii="PT Astra Serif" w:hAnsi="PT Astra Serif"/>
          <w:bCs w:val="0"/>
          <w:szCs w:val="28"/>
        </w:rPr>
        <w:t>, в ОГКУ «Правительство для граждан», в отделении почтовой связи в зависимости от способа получения результата предоставления муниципальной услуги, указанного в заявлении.</w:t>
      </w:r>
    </w:p>
    <w:p w:rsidR="009F4AA9" w:rsidRPr="006D63E9" w:rsidRDefault="00BE1B71" w:rsidP="006D63E9">
      <w:pPr>
        <w:tabs>
          <w:tab w:val="left" w:pos="142"/>
          <w:tab w:val="left" w:pos="284"/>
        </w:tabs>
        <w:ind w:firstLine="709"/>
        <w:jc w:val="both"/>
        <w:rPr>
          <w:rFonts w:ascii="PT Astra Serif" w:hAnsi="PT Astra Serif"/>
          <w:bCs w:val="0"/>
          <w:szCs w:val="28"/>
        </w:rPr>
      </w:pPr>
      <w:r w:rsidRPr="00E21235">
        <w:rPr>
          <w:rFonts w:ascii="PT Astra Serif" w:hAnsi="PT Astra Serif"/>
          <w:bCs w:val="0"/>
          <w:szCs w:val="28"/>
        </w:rPr>
        <w:t xml:space="preserve">Получение результата через ОГКУ «Правительство для граждан» </w:t>
      </w:r>
      <w:r w:rsidRPr="00E21235">
        <w:rPr>
          <w:rFonts w:ascii="PT Astra Serif" w:hAnsi="PT Astra Serif"/>
          <w:bCs w:val="0"/>
          <w:szCs w:val="28"/>
        </w:rPr>
        <w:lastRenderedPageBreak/>
        <w:t>возможно в случае подачи заявления через ОГКУ «Правительство для граждан».</w:t>
      </w:r>
    </w:p>
    <w:p w:rsidR="002813A8" w:rsidRPr="0059375C" w:rsidRDefault="0069072F" w:rsidP="002813A8">
      <w:pPr>
        <w:tabs>
          <w:tab w:val="left" w:pos="7290"/>
        </w:tabs>
        <w:ind w:firstLine="709"/>
        <w:jc w:val="both"/>
        <w:rPr>
          <w:rFonts w:ascii="PT Astra Serif" w:hAnsi="PT Astra Serif" w:cs="PT Bold Arch"/>
          <w:bCs w:val="0"/>
          <w:szCs w:val="28"/>
        </w:rPr>
      </w:pPr>
      <w:r w:rsidRPr="00DC09F5">
        <w:rPr>
          <w:rFonts w:ascii="PT Astra Serif" w:hAnsi="PT Astra Serif" w:cs="Calibri"/>
          <w:bCs w:val="0"/>
          <w:color w:val="7030A0"/>
          <w:szCs w:val="28"/>
        </w:rPr>
        <w:t xml:space="preserve">2.4. </w:t>
      </w:r>
      <w:r w:rsidR="002813A8" w:rsidRPr="0059375C">
        <w:rPr>
          <w:rFonts w:ascii="PT Astra Serif" w:hAnsi="PT Astra Serif" w:cs="PT Bold Arch"/>
          <w:bCs w:val="0"/>
          <w:szCs w:val="28"/>
        </w:rPr>
        <w:t>Срок предоставления муниципальной услуги</w:t>
      </w:r>
      <w:r w:rsidR="002813A8">
        <w:rPr>
          <w:rFonts w:ascii="PT Astra Serif" w:hAnsi="PT Astra Serif" w:cs="PT Bold Arch"/>
          <w:bCs w:val="0"/>
          <w:szCs w:val="28"/>
        </w:rPr>
        <w:t>.</w:t>
      </w:r>
      <w:r w:rsidR="002813A8">
        <w:rPr>
          <w:rFonts w:ascii="PT Astra Serif" w:hAnsi="PT Astra Serif" w:cs="PT Bold Arch"/>
          <w:bCs w:val="0"/>
          <w:szCs w:val="28"/>
        </w:rPr>
        <w:tab/>
      </w:r>
    </w:p>
    <w:p w:rsidR="002813A8" w:rsidRPr="0059375C" w:rsidRDefault="002813A8" w:rsidP="002813A8">
      <w:pPr>
        <w:ind w:firstLine="709"/>
        <w:jc w:val="both"/>
        <w:rPr>
          <w:rFonts w:ascii="PT Astra Serif" w:hAnsi="PT Astra Serif" w:cs="PT Bold Arch"/>
          <w:bCs w:val="0"/>
          <w:szCs w:val="28"/>
        </w:rPr>
      </w:pPr>
      <w:r>
        <w:rPr>
          <w:rFonts w:ascii="PT Astra Serif" w:hAnsi="PT Astra Serif" w:cs="PT Bold Arch"/>
          <w:bCs w:val="0"/>
          <w:szCs w:val="28"/>
        </w:rPr>
        <w:t xml:space="preserve">В случае обращения за предоставлением муниципальной услуги непосредственно в Уполномоченный орган со дня регистрации запроса и документов и (или) информации – максимальный срок 10 рабочих дней. </w:t>
      </w:r>
    </w:p>
    <w:p w:rsidR="002813A8" w:rsidRPr="0059375C" w:rsidRDefault="002813A8" w:rsidP="002813A8">
      <w:pPr>
        <w:ind w:firstLine="709"/>
        <w:jc w:val="both"/>
        <w:rPr>
          <w:rFonts w:ascii="PT Astra Serif" w:hAnsi="PT Astra Serif" w:cs="PT Bold Arch"/>
          <w:bCs w:val="0"/>
          <w:szCs w:val="28"/>
        </w:rPr>
      </w:pPr>
      <w:r>
        <w:rPr>
          <w:rFonts w:ascii="PT Astra Serif" w:hAnsi="PT Astra Serif" w:cs="PT Bold Arch"/>
          <w:bCs w:val="0"/>
          <w:szCs w:val="28"/>
        </w:rPr>
        <w:t>В случае обращения в Уполномоченный орган за предоставлением муниципальной услуги посредством почтового отправления со дня регистрации запроса и документов и (или) информации – максимальный срок 10 рабочих дней.</w:t>
      </w:r>
    </w:p>
    <w:p w:rsidR="002813A8" w:rsidRDefault="002813A8" w:rsidP="002813A8">
      <w:pPr>
        <w:ind w:firstLine="709"/>
        <w:jc w:val="both"/>
        <w:rPr>
          <w:rFonts w:ascii="PT Astra Serif" w:hAnsi="PT Astra Serif" w:cs="PT Bold Arch"/>
          <w:bCs w:val="0"/>
          <w:color w:val="000000" w:themeColor="text1"/>
          <w:szCs w:val="28"/>
        </w:rPr>
      </w:pPr>
      <w:r>
        <w:rPr>
          <w:rFonts w:ascii="PT Astra Serif" w:hAnsi="PT Astra Serif" w:cs="PT Bold Arch"/>
          <w:bCs w:val="0"/>
          <w:color w:val="000000" w:themeColor="text1"/>
          <w:szCs w:val="28"/>
        </w:rPr>
        <w:t>В</w:t>
      </w:r>
      <w:r w:rsidRPr="0059375C">
        <w:rPr>
          <w:rFonts w:ascii="PT Astra Serif" w:hAnsi="PT Astra Serif" w:cs="PT Bold Arch"/>
          <w:bCs w:val="0"/>
          <w:color w:val="000000" w:themeColor="text1"/>
          <w:szCs w:val="28"/>
        </w:rPr>
        <w:t xml:space="preserve"> случае обращения </w:t>
      </w:r>
      <w:r>
        <w:rPr>
          <w:rFonts w:ascii="PT Astra Serif" w:hAnsi="PT Astra Serif" w:cs="PT Bold Arch"/>
          <w:bCs w:val="0"/>
          <w:szCs w:val="28"/>
        </w:rPr>
        <w:t xml:space="preserve">в Уполномоченный орган за предоставлением муниципальной услуги </w:t>
      </w:r>
      <w:r w:rsidRPr="0059375C">
        <w:rPr>
          <w:rFonts w:ascii="PT Astra Serif" w:hAnsi="PT Astra Serif" w:cs="PT Bold Arch"/>
          <w:bCs w:val="0"/>
          <w:color w:val="000000" w:themeColor="text1"/>
          <w:szCs w:val="28"/>
        </w:rPr>
        <w:t>через ОГКУ «Правительство для граждан»</w:t>
      </w:r>
      <w:r w:rsidRPr="00852F68">
        <w:rPr>
          <w:rFonts w:ascii="PT Astra Serif" w:hAnsi="PT Astra Serif" w:cs="PT Bold Arch"/>
          <w:bCs w:val="0"/>
          <w:szCs w:val="28"/>
        </w:rPr>
        <w:t xml:space="preserve"> </w:t>
      </w:r>
      <w:r>
        <w:rPr>
          <w:rFonts w:ascii="PT Astra Serif" w:hAnsi="PT Astra Serif" w:cs="PT Bold Arch"/>
          <w:bCs w:val="0"/>
          <w:szCs w:val="28"/>
        </w:rPr>
        <w:t>со дня регистрации запроса и документов и (или) информации</w:t>
      </w:r>
      <w:r w:rsidRPr="0059375C">
        <w:rPr>
          <w:rFonts w:ascii="PT Astra Serif" w:hAnsi="PT Astra Serif" w:cs="PT Bold Arch"/>
          <w:bCs w:val="0"/>
          <w:color w:val="000000" w:themeColor="text1"/>
          <w:szCs w:val="28"/>
        </w:rPr>
        <w:t xml:space="preserve"> </w:t>
      </w:r>
      <w:r>
        <w:rPr>
          <w:rFonts w:ascii="PT Astra Serif" w:hAnsi="PT Astra Serif" w:cs="PT Bold Arch"/>
          <w:bCs w:val="0"/>
          <w:color w:val="000000" w:themeColor="text1"/>
          <w:szCs w:val="28"/>
        </w:rPr>
        <w:t>максимальный срок  – 10 рабочих дней.</w:t>
      </w:r>
    </w:p>
    <w:p w:rsidR="002813A8" w:rsidRPr="0059375C" w:rsidRDefault="002813A8" w:rsidP="002813A8">
      <w:pPr>
        <w:ind w:firstLine="709"/>
        <w:jc w:val="both"/>
        <w:rPr>
          <w:rFonts w:ascii="PT Astra Serif" w:hAnsi="PT Astra Serif" w:cs="PT Bold Arch"/>
          <w:bCs w:val="0"/>
          <w:color w:val="000000" w:themeColor="text1"/>
          <w:szCs w:val="28"/>
        </w:rPr>
      </w:pPr>
      <w:r>
        <w:rPr>
          <w:rFonts w:ascii="PT Astra Serif" w:hAnsi="PT Astra Serif" w:cs="PT Bold Arch"/>
          <w:bCs w:val="0"/>
          <w:color w:val="000000" w:themeColor="text1"/>
          <w:szCs w:val="28"/>
        </w:rPr>
        <w:t xml:space="preserve">В случае обращения </w:t>
      </w:r>
      <w:r>
        <w:rPr>
          <w:rFonts w:ascii="PT Astra Serif" w:hAnsi="PT Astra Serif" w:cs="PT Bold Arch"/>
          <w:bCs w:val="0"/>
          <w:szCs w:val="28"/>
        </w:rPr>
        <w:t>в Уполномоченный орган за предоставлением муниципальной услуги</w:t>
      </w:r>
      <w:r>
        <w:rPr>
          <w:rFonts w:ascii="PT Astra Serif" w:hAnsi="PT Astra Serif" w:cs="PT Bold Arch"/>
          <w:bCs w:val="0"/>
          <w:color w:val="000000" w:themeColor="text1"/>
          <w:szCs w:val="28"/>
        </w:rPr>
        <w:t xml:space="preserve"> на официальном сайте администрации города Ульяновска (</w:t>
      </w:r>
      <w:hyperlink r:id="rId8" w:history="1">
        <w:r w:rsidR="00DB054D" w:rsidRPr="00C45FD2">
          <w:rPr>
            <w:rStyle w:val="a6"/>
            <w:rFonts w:ascii="PT Astra Serif" w:hAnsi="PT Astra Serif" w:cs="PT Bold Arch"/>
            <w:bCs w:val="0"/>
            <w:szCs w:val="28"/>
          </w:rPr>
          <w:t>https://ulmeria.gosuslugi.ru/) со дня регистрации запроса и документов и (или) информации -</w:t>
        </w:r>
      </w:hyperlink>
      <w:r>
        <w:rPr>
          <w:rFonts w:ascii="PT Astra Serif" w:hAnsi="PT Astra Serif" w:cs="PT Bold Arch"/>
          <w:bCs w:val="0"/>
          <w:color w:val="000000" w:themeColor="text1"/>
          <w:szCs w:val="28"/>
        </w:rPr>
        <w:t xml:space="preserve"> максимальный срок 10 дней.</w:t>
      </w:r>
    </w:p>
    <w:p w:rsidR="00843C7D" w:rsidRPr="00E21235" w:rsidRDefault="00843C7D">
      <w:pPr>
        <w:tabs>
          <w:tab w:val="left" w:pos="142"/>
          <w:tab w:val="left" w:pos="284"/>
        </w:tabs>
        <w:ind w:firstLine="709"/>
        <w:jc w:val="both"/>
        <w:rPr>
          <w:rFonts w:ascii="PT Astra Serif" w:hAnsi="PT Astra Serif" w:cs="PT Bold Arch"/>
          <w:color w:val="000000" w:themeColor="text1"/>
          <w:szCs w:val="28"/>
        </w:rPr>
      </w:pPr>
      <w:bookmarkStart w:id="4" w:name="Bookmark4"/>
      <w:bookmarkEnd w:id="3"/>
      <w:r w:rsidRPr="00E21235">
        <w:rPr>
          <w:rFonts w:ascii="PT Astra Serif" w:hAnsi="PT Astra Serif" w:cs="PT Bold Arch"/>
          <w:color w:val="000000" w:themeColor="text1"/>
          <w:szCs w:val="28"/>
        </w:rPr>
        <w:t>2.5. Правовые основания для пред</w:t>
      </w:r>
      <w:r w:rsidR="00BB30E4" w:rsidRPr="00E21235">
        <w:rPr>
          <w:rFonts w:ascii="PT Astra Serif" w:hAnsi="PT Astra Serif" w:cs="PT Bold Arch"/>
          <w:color w:val="000000" w:themeColor="text1"/>
          <w:szCs w:val="28"/>
        </w:rPr>
        <w:t>оставления муниципальной услуги</w:t>
      </w:r>
      <w:r w:rsidR="00154E4E">
        <w:rPr>
          <w:rFonts w:ascii="PT Astra Serif" w:hAnsi="PT Astra Serif" w:cs="PT Bold Arch"/>
          <w:color w:val="000000" w:themeColor="text1"/>
          <w:szCs w:val="28"/>
        </w:rPr>
        <w:t>.</w:t>
      </w:r>
    </w:p>
    <w:p w:rsidR="00230CF1" w:rsidRPr="00422941" w:rsidRDefault="00154E4E" w:rsidP="00422941">
      <w:pPr>
        <w:pStyle w:val="ConsPlusNormal"/>
        <w:ind w:firstLine="709"/>
        <w:jc w:val="both"/>
        <w:rPr>
          <w:rFonts w:ascii="PT Astra Serif" w:hAnsi="PT Astra Serif" w:cs="PT Bold Arch"/>
          <w:color w:val="000000" w:themeColor="text1"/>
          <w:szCs w:val="28"/>
        </w:rPr>
      </w:pPr>
      <w:bookmarkStart w:id="5" w:name="Bookmark6"/>
      <w:bookmarkStart w:id="6" w:name="sub_121028"/>
      <w:bookmarkEnd w:id="4"/>
      <w:proofErr w:type="gramStart"/>
      <w:r>
        <w:rPr>
          <w:rFonts w:ascii="PT Astra Serif" w:hAnsi="PT Astra Serif" w:cs="PT Bold Arch"/>
          <w:color w:val="000000" w:themeColor="text1"/>
          <w:szCs w:val="28"/>
        </w:rPr>
        <w:t>Перечень нормативных</w:t>
      </w:r>
      <w:r w:rsidR="00106B7D" w:rsidRPr="00E21235">
        <w:rPr>
          <w:rFonts w:ascii="PT Astra Serif" w:hAnsi="PT Astra Serif" w:cs="PT Bold Arch"/>
          <w:color w:val="000000" w:themeColor="text1"/>
          <w:szCs w:val="28"/>
        </w:rPr>
        <w:t xml:space="preserve"> правовых актов, регулирующих предоставление муниципальной услуги (с указанием</w:t>
      </w:r>
      <w:r w:rsidR="00230CF1" w:rsidRPr="00E21235">
        <w:rPr>
          <w:rFonts w:ascii="PT Astra Serif" w:hAnsi="PT Astra Serif" w:cs="PT Bold Arch"/>
          <w:color w:val="000000" w:themeColor="text1"/>
          <w:szCs w:val="28"/>
        </w:rPr>
        <w:t xml:space="preserve"> их реквизитов и источников официального опубликования), информация о порядке досудебного (внесудебного) обжалования решений и действий (бездействия) уполномоченного органа, О</w:t>
      </w:r>
      <w:r w:rsidR="00287050" w:rsidRPr="00E21235">
        <w:rPr>
          <w:rFonts w:ascii="PT Astra Serif" w:hAnsi="PT Astra Serif" w:cs="PT Bold Arch"/>
          <w:color w:val="000000" w:themeColor="text1"/>
          <w:szCs w:val="28"/>
        </w:rPr>
        <w:t>ГКУ «Правительство для граждан»,</w:t>
      </w:r>
      <w:r w:rsidR="00230CF1" w:rsidRPr="00E21235">
        <w:rPr>
          <w:rFonts w:ascii="PT Astra Serif" w:hAnsi="PT Astra Serif" w:cs="PT Bold Arch"/>
          <w:color w:val="000000" w:themeColor="text1"/>
          <w:szCs w:val="28"/>
        </w:rPr>
        <w:t xml:space="preserve"> </w:t>
      </w:r>
      <w:r w:rsidR="00287050" w:rsidRPr="00E21235">
        <w:rPr>
          <w:rFonts w:ascii="PT Astra Serif" w:hAnsi="PT Astra Serif" w:cs="PT Bold Arch"/>
          <w:color w:val="000000" w:themeColor="text1"/>
          <w:szCs w:val="28"/>
        </w:rPr>
        <w:t>о</w:t>
      </w:r>
      <w:r w:rsidR="00230CF1" w:rsidRPr="00E21235">
        <w:rPr>
          <w:rFonts w:ascii="PT Astra Serif" w:hAnsi="PT Astra Serif" w:cs="PT Bold Arch"/>
          <w:color w:val="000000" w:themeColor="text1"/>
          <w:szCs w:val="28"/>
        </w:rPr>
        <w:t>рганизаций, предусмотренных частью 1.1. статьи 16 Федерального закона от 27.07.2010 № 210-ФЗ «Об организации предоставления государственных и муниципальных услуг» (далее – организации, осуществляющие функции по предоставлению муниципальных услуг), а также</w:t>
      </w:r>
      <w:proofErr w:type="gramEnd"/>
      <w:r w:rsidR="00230CF1" w:rsidRPr="00E21235">
        <w:rPr>
          <w:rFonts w:ascii="PT Astra Serif" w:hAnsi="PT Astra Serif" w:cs="PT Bold Arch"/>
          <w:color w:val="000000" w:themeColor="text1"/>
          <w:szCs w:val="28"/>
        </w:rPr>
        <w:t xml:space="preserve"> их должностных лиц, муниципальных служащих, работников, размещены на официальн</w:t>
      </w:r>
      <w:r w:rsidR="00287050" w:rsidRPr="00E21235">
        <w:rPr>
          <w:rFonts w:ascii="PT Astra Serif" w:hAnsi="PT Astra Serif" w:cs="PT Bold Arch"/>
          <w:color w:val="000000" w:themeColor="text1"/>
          <w:szCs w:val="28"/>
        </w:rPr>
        <w:t xml:space="preserve">ом сайте </w:t>
      </w:r>
      <w:r w:rsidR="00CF2958" w:rsidRPr="00E21235">
        <w:rPr>
          <w:rFonts w:ascii="PT Astra Serif" w:hAnsi="PT Astra Serif" w:cs="PT Bold Arch"/>
          <w:color w:val="000000" w:themeColor="text1"/>
          <w:szCs w:val="28"/>
        </w:rPr>
        <w:t xml:space="preserve">администрации города Ульяновска в информационно-телекоммуникационной </w:t>
      </w:r>
      <w:r>
        <w:rPr>
          <w:rFonts w:ascii="PT Astra Serif" w:hAnsi="PT Astra Serif" w:cs="PT Bold Arch"/>
          <w:color w:val="000000" w:themeColor="text1"/>
          <w:szCs w:val="28"/>
        </w:rPr>
        <w:t xml:space="preserve"> </w:t>
      </w:r>
      <w:r w:rsidR="00CF2958" w:rsidRPr="00E21235">
        <w:rPr>
          <w:rFonts w:ascii="PT Astra Serif" w:hAnsi="PT Astra Serif" w:cs="PT Bold Arch"/>
          <w:color w:val="000000" w:themeColor="text1"/>
          <w:szCs w:val="28"/>
        </w:rPr>
        <w:t>сети «Интернет»</w:t>
      </w:r>
      <w:r w:rsidR="00EA7006" w:rsidRPr="00E21235">
        <w:rPr>
          <w:rFonts w:ascii="PT Astra Serif" w:hAnsi="PT Astra Serif" w:cs="PT Bold Arch"/>
          <w:color w:val="000000" w:themeColor="text1"/>
          <w:szCs w:val="28"/>
        </w:rPr>
        <w:t xml:space="preserve"> (</w:t>
      </w:r>
      <w:hyperlink r:id="rId9" w:history="1">
        <w:r w:rsidR="00EA7006" w:rsidRPr="00E21235">
          <w:rPr>
            <w:rStyle w:val="a6"/>
            <w:rFonts w:ascii="PT Astra Serif" w:hAnsi="PT Astra Serif" w:cs="PT Bold Arch"/>
            <w:szCs w:val="28"/>
            <w:lang w:val="en-US"/>
          </w:rPr>
          <w:t>https</w:t>
        </w:r>
        <w:r w:rsidR="00EA7006" w:rsidRPr="00E21235">
          <w:rPr>
            <w:rStyle w:val="a6"/>
            <w:rFonts w:ascii="PT Astra Serif" w:hAnsi="PT Astra Serif" w:cs="PT Bold Arch"/>
            <w:szCs w:val="28"/>
          </w:rPr>
          <w:t>://</w:t>
        </w:r>
        <w:r w:rsidR="00EA7006" w:rsidRPr="00E21235">
          <w:rPr>
            <w:rStyle w:val="a6"/>
            <w:rFonts w:ascii="PT Astra Serif" w:hAnsi="PT Astra Serif" w:cs="PT Bold Arch"/>
            <w:szCs w:val="28"/>
            <w:lang w:val="en-US"/>
          </w:rPr>
          <w:t>ulmeria</w:t>
        </w:r>
        <w:r w:rsidR="00EA7006" w:rsidRPr="00E21235">
          <w:rPr>
            <w:rStyle w:val="a6"/>
            <w:rFonts w:ascii="PT Astra Serif" w:hAnsi="PT Astra Serif" w:cs="PT Bold Arch"/>
            <w:szCs w:val="28"/>
          </w:rPr>
          <w:t>.</w:t>
        </w:r>
        <w:r w:rsidR="00EA7006" w:rsidRPr="00E21235">
          <w:rPr>
            <w:rStyle w:val="a6"/>
            <w:rFonts w:ascii="PT Astra Serif" w:hAnsi="PT Astra Serif" w:cs="PT Bold Arch"/>
            <w:szCs w:val="28"/>
            <w:lang w:val="en-US"/>
          </w:rPr>
          <w:t>gosuslugi</w:t>
        </w:r>
        <w:r w:rsidR="00EA7006" w:rsidRPr="00E21235">
          <w:rPr>
            <w:rStyle w:val="a6"/>
            <w:rFonts w:ascii="PT Astra Serif" w:hAnsi="PT Astra Serif" w:cs="PT Bold Arch"/>
            <w:szCs w:val="28"/>
          </w:rPr>
          <w:t>.</w:t>
        </w:r>
        <w:r w:rsidR="00EA7006" w:rsidRPr="00E21235">
          <w:rPr>
            <w:rStyle w:val="a6"/>
            <w:rFonts w:ascii="PT Astra Serif" w:hAnsi="PT Astra Serif" w:cs="PT Bold Arch"/>
            <w:szCs w:val="28"/>
            <w:lang w:val="en-US"/>
          </w:rPr>
          <w:t>ru</w:t>
        </w:r>
      </w:hyperlink>
      <w:r w:rsidR="00EA7006" w:rsidRPr="00E21235">
        <w:rPr>
          <w:rFonts w:ascii="PT Astra Serif" w:hAnsi="PT Astra Serif" w:cs="PT Bold Arch"/>
          <w:color w:val="000000" w:themeColor="text1"/>
          <w:szCs w:val="28"/>
        </w:rPr>
        <w:t xml:space="preserve">) </w:t>
      </w:r>
      <w:r>
        <w:rPr>
          <w:rFonts w:ascii="PT Astra Serif" w:hAnsi="PT Astra Serif" w:cs="PT Bold Arch"/>
          <w:color w:val="000000" w:themeColor="text1"/>
          <w:szCs w:val="28"/>
        </w:rPr>
        <w:t>(</w:t>
      </w:r>
      <w:r w:rsidR="00EA7006" w:rsidRPr="00E21235">
        <w:rPr>
          <w:rFonts w:ascii="PT Astra Serif" w:hAnsi="PT Astra Serif" w:cs="PT Bold Arch"/>
          <w:color w:val="000000" w:themeColor="text1"/>
          <w:szCs w:val="28"/>
        </w:rPr>
        <w:t>да</w:t>
      </w:r>
      <w:r w:rsidR="00CF2958" w:rsidRPr="00E21235">
        <w:rPr>
          <w:rFonts w:ascii="PT Astra Serif" w:hAnsi="PT Astra Serif" w:cs="PT Bold Arch"/>
          <w:color w:val="000000" w:themeColor="text1"/>
          <w:szCs w:val="28"/>
        </w:rPr>
        <w:t>лее – официальный сайт уполномоченного органа)</w:t>
      </w:r>
      <w:r w:rsidR="00287050" w:rsidRPr="00E21235">
        <w:rPr>
          <w:rFonts w:ascii="PT Astra Serif" w:hAnsi="PT Astra Serif" w:cs="PT Bold Arch"/>
          <w:color w:val="000000" w:themeColor="text1"/>
          <w:szCs w:val="28"/>
        </w:rPr>
        <w:t>,</w:t>
      </w:r>
      <w:r w:rsidR="00CF2958" w:rsidRPr="00E21235">
        <w:rPr>
          <w:rFonts w:ascii="PT Astra Serif" w:hAnsi="PT Astra Serif" w:cs="PT Bold Arch"/>
          <w:color w:val="000000" w:themeColor="text1"/>
          <w:szCs w:val="28"/>
        </w:rPr>
        <w:t xml:space="preserve"> а также </w:t>
      </w:r>
      <w:r w:rsidR="00BD5E32">
        <w:rPr>
          <w:rFonts w:ascii="PT Astra Serif" w:hAnsi="PT Astra Serif" w:cs="PT Bold Arch"/>
          <w:bCs w:val="0"/>
          <w:color w:val="000000" w:themeColor="text1"/>
          <w:szCs w:val="28"/>
        </w:rPr>
        <w:t>«Единый портал государственных и муниципальных услуг (функций)» (далее – Единый портал государственных и муниципальных услуг),</w:t>
      </w:r>
      <w:r w:rsidR="00871364" w:rsidRPr="00E21235">
        <w:rPr>
          <w:rFonts w:ascii="PT Astra Serif" w:hAnsi="PT Astra Serif" w:cs="PT Bold Arch"/>
          <w:color w:val="000000" w:themeColor="text1"/>
          <w:szCs w:val="28"/>
        </w:rPr>
        <w:t xml:space="preserve"> (далее – Единый портал)</w:t>
      </w:r>
      <w:r w:rsidR="00CF2958" w:rsidRPr="00E21235">
        <w:rPr>
          <w:rFonts w:ascii="PT Astra Serif" w:hAnsi="PT Astra Serif" w:cs="PT Bold Arch"/>
          <w:color w:val="000000" w:themeColor="text1"/>
          <w:szCs w:val="28"/>
        </w:rPr>
        <w:t>.</w:t>
      </w:r>
      <w:r w:rsidR="00230CF1" w:rsidRPr="00E21235">
        <w:rPr>
          <w:rFonts w:ascii="PT Astra Serif" w:hAnsi="PT Astra Serif" w:cs="PT Bold Arch"/>
          <w:color w:val="000000" w:themeColor="text1"/>
          <w:szCs w:val="28"/>
        </w:rPr>
        <w:t xml:space="preserve"> </w:t>
      </w:r>
    </w:p>
    <w:p w:rsidR="00A46016" w:rsidRDefault="00843C7D" w:rsidP="00A46016">
      <w:pPr>
        <w:ind w:firstLine="709"/>
        <w:jc w:val="both"/>
        <w:rPr>
          <w:bCs w:val="0"/>
          <w:color w:val="7030A0"/>
          <w:kern w:val="0"/>
          <w:szCs w:val="28"/>
        </w:rPr>
      </w:pPr>
      <w:r w:rsidRPr="00E21235">
        <w:rPr>
          <w:rFonts w:ascii="PT Astra Serif" w:hAnsi="PT Astra Serif"/>
          <w:szCs w:val="28"/>
        </w:rPr>
        <w:t xml:space="preserve">2.6. </w:t>
      </w:r>
      <w:proofErr w:type="gramStart"/>
      <w:r w:rsidR="00A46016" w:rsidRPr="00E93D21">
        <w:rPr>
          <w:bCs w:val="0"/>
          <w:color w:val="7030A0"/>
          <w:kern w:val="0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Российской Федерации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</w:t>
      </w:r>
      <w:r w:rsidR="00A46016">
        <w:rPr>
          <w:bCs w:val="0"/>
          <w:color w:val="7030A0"/>
          <w:kern w:val="0"/>
          <w:szCs w:val="28"/>
        </w:rPr>
        <w:t>ё</w:t>
      </w:r>
      <w:r w:rsidR="00A46016" w:rsidRPr="00E93D21">
        <w:rPr>
          <w:bCs w:val="0"/>
          <w:color w:val="7030A0"/>
          <w:kern w:val="0"/>
          <w:szCs w:val="28"/>
        </w:rPr>
        <w:t xml:space="preserve">н в </w:t>
      </w:r>
      <w:hyperlink r:id="rId10" w:history="1">
        <w:r w:rsidR="00A46016" w:rsidRPr="00E93D21">
          <w:rPr>
            <w:bCs w:val="0"/>
            <w:color w:val="7030A0"/>
            <w:kern w:val="0"/>
            <w:szCs w:val="28"/>
          </w:rPr>
          <w:t xml:space="preserve">разделе </w:t>
        </w:r>
        <w:r w:rsidR="00A46016">
          <w:rPr>
            <w:bCs w:val="0"/>
            <w:color w:val="7030A0"/>
            <w:kern w:val="0"/>
            <w:szCs w:val="28"/>
          </w:rPr>
          <w:t>3</w:t>
        </w:r>
      </w:hyperlink>
      <w:r w:rsidR="00A46016" w:rsidRPr="00E93D21">
        <w:rPr>
          <w:bCs w:val="0"/>
          <w:color w:val="7030A0"/>
          <w:kern w:val="0"/>
          <w:szCs w:val="28"/>
        </w:rPr>
        <w:t xml:space="preserve"> настоящего </w:t>
      </w:r>
      <w:r w:rsidR="00A46016">
        <w:rPr>
          <w:bCs w:val="0"/>
          <w:color w:val="7030A0"/>
          <w:kern w:val="0"/>
          <w:szCs w:val="28"/>
        </w:rPr>
        <w:t>А</w:t>
      </w:r>
      <w:r w:rsidR="00A46016" w:rsidRPr="00E93D21">
        <w:rPr>
          <w:bCs w:val="0"/>
          <w:color w:val="7030A0"/>
          <w:kern w:val="0"/>
          <w:szCs w:val="28"/>
        </w:rPr>
        <w:t>дминистративного регламента в подразделах, содержащих описание вариантов</w:t>
      </w:r>
      <w:r w:rsidR="00A46016" w:rsidRPr="00380661">
        <w:rPr>
          <w:bCs w:val="0"/>
          <w:color w:val="7030A0"/>
          <w:kern w:val="0"/>
          <w:szCs w:val="28"/>
        </w:rPr>
        <w:t xml:space="preserve"> </w:t>
      </w:r>
      <w:r w:rsidR="00A46016" w:rsidRPr="00E93D21">
        <w:rPr>
          <w:bCs w:val="0"/>
          <w:color w:val="7030A0"/>
          <w:kern w:val="0"/>
          <w:szCs w:val="28"/>
        </w:rPr>
        <w:t>предоставления муниципальной услуги.</w:t>
      </w:r>
      <w:proofErr w:type="gramEnd"/>
    </w:p>
    <w:p w:rsidR="00766BEB" w:rsidRDefault="00766BEB" w:rsidP="00766BEB">
      <w:pPr>
        <w:ind w:firstLine="567"/>
        <w:jc w:val="both"/>
        <w:rPr>
          <w:bCs w:val="0"/>
          <w:color w:val="7030A0"/>
          <w:kern w:val="0"/>
          <w:szCs w:val="28"/>
        </w:rPr>
      </w:pPr>
      <w:r>
        <w:rPr>
          <w:bCs w:val="0"/>
          <w:color w:val="7030A0"/>
          <w:kern w:val="0"/>
          <w:szCs w:val="28"/>
        </w:rPr>
        <w:t>Способы подачи заявления о предоставлении муниципальной услуги приведены в описании вариантов предоставления муниципальной услуги, содержащихся в разделе 3 настоящего Административного регламента.</w:t>
      </w:r>
    </w:p>
    <w:p w:rsidR="00D0424F" w:rsidRPr="00E93D21" w:rsidRDefault="0061326F" w:rsidP="00D0424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bCs w:val="0"/>
          <w:color w:val="7030A0"/>
          <w:kern w:val="0"/>
          <w:szCs w:val="28"/>
        </w:rPr>
      </w:pPr>
      <w:r w:rsidRPr="00E21235">
        <w:rPr>
          <w:rFonts w:ascii="PT Astra Serif" w:hAnsi="PT Astra Serif"/>
          <w:szCs w:val="28"/>
        </w:rPr>
        <w:lastRenderedPageBreak/>
        <w:t xml:space="preserve">2.7. </w:t>
      </w:r>
      <w:r w:rsidR="00D0424F" w:rsidRPr="00E93D21">
        <w:rPr>
          <w:bCs w:val="0"/>
          <w:color w:val="7030A0"/>
          <w:kern w:val="0"/>
          <w:szCs w:val="28"/>
        </w:rPr>
        <w:t>Исчерпывающий перечень оснований для отказа в при</w:t>
      </w:r>
      <w:r w:rsidR="00D0424F">
        <w:rPr>
          <w:bCs w:val="0"/>
          <w:color w:val="7030A0"/>
          <w:kern w:val="0"/>
          <w:szCs w:val="28"/>
        </w:rPr>
        <w:t>ё</w:t>
      </w:r>
      <w:r w:rsidR="00D0424F" w:rsidRPr="00E93D21">
        <w:rPr>
          <w:bCs w:val="0"/>
          <w:color w:val="7030A0"/>
          <w:kern w:val="0"/>
          <w:szCs w:val="28"/>
        </w:rPr>
        <w:t>ме документов, необходимых для предоставления Услуги, определяется для каждого варианта предоставления муниципальной услуги и привед</w:t>
      </w:r>
      <w:r w:rsidR="00D0424F">
        <w:rPr>
          <w:bCs w:val="0"/>
          <w:color w:val="7030A0"/>
          <w:kern w:val="0"/>
          <w:szCs w:val="28"/>
        </w:rPr>
        <w:t>ё</w:t>
      </w:r>
      <w:r w:rsidR="00D0424F" w:rsidRPr="00E93D21">
        <w:rPr>
          <w:bCs w:val="0"/>
          <w:color w:val="7030A0"/>
          <w:kern w:val="0"/>
          <w:szCs w:val="28"/>
        </w:rPr>
        <w:t xml:space="preserve">н в их описании, содержащемся в </w:t>
      </w:r>
      <w:hyperlink r:id="rId11" w:history="1">
        <w:r w:rsidR="00D0424F" w:rsidRPr="00E93D21">
          <w:rPr>
            <w:bCs w:val="0"/>
            <w:color w:val="7030A0"/>
            <w:kern w:val="0"/>
            <w:szCs w:val="28"/>
          </w:rPr>
          <w:t xml:space="preserve">разделе </w:t>
        </w:r>
      </w:hyperlink>
      <w:r w:rsidR="00D0424F">
        <w:rPr>
          <w:bCs w:val="0"/>
          <w:color w:val="7030A0"/>
          <w:kern w:val="0"/>
          <w:szCs w:val="28"/>
        </w:rPr>
        <w:t xml:space="preserve">3 настоящего </w:t>
      </w:r>
      <w:r w:rsidR="00A46016">
        <w:rPr>
          <w:bCs w:val="0"/>
          <w:color w:val="7030A0"/>
          <w:kern w:val="0"/>
          <w:szCs w:val="28"/>
        </w:rPr>
        <w:t>А</w:t>
      </w:r>
      <w:r w:rsidR="00D0424F" w:rsidRPr="00E93D21">
        <w:rPr>
          <w:bCs w:val="0"/>
          <w:color w:val="7030A0"/>
          <w:kern w:val="0"/>
          <w:szCs w:val="28"/>
        </w:rPr>
        <w:t>дминистративного регламента.</w:t>
      </w:r>
    </w:p>
    <w:p w:rsidR="0061326F" w:rsidRPr="00E21235" w:rsidRDefault="00CE5FDF" w:rsidP="00230CF1">
      <w:pPr>
        <w:ind w:firstLine="709"/>
        <w:jc w:val="both"/>
        <w:rPr>
          <w:rFonts w:ascii="PT Astra Serif" w:hAnsi="PT Astra Serif"/>
          <w:szCs w:val="28"/>
        </w:rPr>
      </w:pPr>
      <w:r w:rsidRPr="00E21235">
        <w:rPr>
          <w:rFonts w:ascii="PT Astra Serif" w:hAnsi="PT Astra Serif"/>
          <w:szCs w:val="28"/>
        </w:rPr>
        <w:t>2.8. И</w:t>
      </w:r>
      <w:r w:rsidR="0061326F" w:rsidRPr="00E21235">
        <w:rPr>
          <w:rFonts w:ascii="PT Astra Serif" w:hAnsi="PT Astra Serif"/>
          <w:szCs w:val="28"/>
        </w:rPr>
        <w:t xml:space="preserve">счерпывающий </w:t>
      </w:r>
      <w:r w:rsidR="00761991" w:rsidRPr="00E21235">
        <w:rPr>
          <w:rFonts w:ascii="PT Astra Serif" w:hAnsi="PT Astra Serif"/>
          <w:szCs w:val="28"/>
        </w:rPr>
        <w:t>перечень оснований для приостановления предоставления муниципальной услуги или отказа в пред</w:t>
      </w:r>
      <w:r w:rsidR="00BB30E4" w:rsidRPr="00E21235">
        <w:rPr>
          <w:rFonts w:ascii="PT Astra Serif" w:hAnsi="PT Astra Serif"/>
          <w:szCs w:val="28"/>
        </w:rPr>
        <w:t>оставлении муниципальной услуги</w:t>
      </w:r>
      <w:r w:rsidR="00405AC5">
        <w:rPr>
          <w:rFonts w:ascii="PT Astra Serif" w:hAnsi="PT Astra Serif"/>
          <w:szCs w:val="28"/>
        </w:rPr>
        <w:t>.</w:t>
      </w:r>
    </w:p>
    <w:p w:rsidR="00761991" w:rsidRPr="00E21235" w:rsidRDefault="00761991" w:rsidP="00230CF1">
      <w:pPr>
        <w:ind w:firstLine="709"/>
        <w:jc w:val="both"/>
        <w:rPr>
          <w:rFonts w:ascii="PT Astra Serif" w:hAnsi="PT Astra Serif"/>
          <w:szCs w:val="28"/>
        </w:rPr>
      </w:pPr>
      <w:r w:rsidRPr="00E21235">
        <w:rPr>
          <w:rFonts w:ascii="PT Astra Serif" w:hAnsi="PT Astra Serif"/>
          <w:szCs w:val="28"/>
        </w:rPr>
        <w:t>2.8.1. Оснований для приостановления предоставления муниципальной услуги законодательством Российской Федерации, законодательством Ульяновской области не предусмотрено.</w:t>
      </w:r>
    </w:p>
    <w:p w:rsidR="00761991" w:rsidRPr="00E21235" w:rsidRDefault="00761991" w:rsidP="00405AC5">
      <w:pPr>
        <w:ind w:firstLine="709"/>
        <w:jc w:val="both"/>
        <w:rPr>
          <w:rFonts w:ascii="PT Astra Serif" w:hAnsi="PT Astra Serif"/>
          <w:szCs w:val="28"/>
        </w:rPr>
      </w:pPr>
      <w:r w:rsidRPr="00E21235">
        <w:rPr>
          <w:rFonts w:ascii="PT Astra Serif" w:hAnsi="PT Astra Serif"/>
          <w:szCs w:val="28"/>
        </w:rPr>
        <w:t>2.8.2. Исчерпывающий перечень оснований для отказа в предоставлении муниципальной услуги приведён в описании административных процедур в составе описания вариантов предоставления муниципальной услуги, содержащихся в разделе 3</w:t>
      </w:r>
      <w:r w:rsidR="00405AC5">
        <w:rPr>
          <w:rFonts w:ascii="PT Astra Serif" w:hAnsi="PT Astra Serif"/>
          <w:szCs w:val="28"/>
        </w:rPr>
        <w:t xml:space="preserve"> настоящего а</w:t>
      </w:r>
      <w:r w:rsidRPr="00E21235">
        <w:rPr>
          <w:rFonts w:ascii="PT Astra Serif" w:hAnsi="PT Astra Serif"/>
          <w:szCs w:val="28"/>
        </w:rPr>
        <w:t>дминистративного регламента.</w:t>
      </w:r>
    </w:p>
    <w:p w:rsidR="009F4AA9" w:rsidRPr="00E21235" w:rsidRDefault="00761991" w:rsidP="00230CF1">
      <w:pPr>
        <w:ind w:firstLine="709"/>
        <w:jc w:val="both"/>
        <w:rPr>
          <w:rFonts w:ascii="PT Astra Serif" w:hAnsi="PT Astra Serif"/>
          <w:szCs w:val="28"/>
        </w:rPr>
      </w:pPr>
      <w:r w:rsidRPr="00E21235">
        <w:rPr>
          <w:rFonts w:ascii="PT Astra Serif" w:hAnsi="PT Astra Serif"/>
          <w:szCs w:val="28"/>
        </w:rPr>
        <w:t>2.9. Размер платы, взимаемой с заявителя при предоставлении муниципально</w:t>
      </w:r>
      <w:r w:rsidR="009F4AA9" w:rsidRPr="00E21235">
        <w:rPr>
          <w:rFonts w:ascii="PT Astra Serif" w:hAnsi="PT Astra Serif"/>
          <w:szCs w:val="28"/>
        </w:rPr>
        <w:t>й услуги, и способы её взимания</w:t>
      </w:r>
      <w:r w:rsidR="00405AC5">
        <w:rPr>
          <w:rFonts w:ascii="PT Astra Serif" w:hAnsi="PT Astra Serif"/>
          <w:szCs w:val="28"/>
        </w:rPr>
        <w:t>.</w:t>
      </w:r>
    </w:p>
    <w:p w:rsidR="009F4AA9" w:rsidRPr="00E21235" w:rsidRDefault="00761991" w:rsidP="00405AC5">
      <w:pPr>
        <w:ind w:firstLine="709"/>
        <w:jc w:val="both"/>
        <w:rPr>
          <w:rFonts w:ascii="PT Astra Serif" w:hAnsi="PT Astra Serif"/>
          <w:szCs w:val="28"/>
        </w:rPr>
      </w:pPr>
      <w:r w:rsidRPr="00E21235">
        <w:rPr>
          <w:rFonts w:ascii="PT Astra Serif" w:hAnsi="PT Astra Serif"/>
          <w:szCs w:val="28"/>
        </w:rPr>
        <w:t>Муниципальная услуга предоставляется без взимания государственной пошлины или иной платы за предоставление муниципальной услуги.</w:t>
      </w:r>
    </w:p>
    <w:p w:rsidR="00263982" w:rsidRPr="00E21235" w:rsidRDefault="00761991" w:rsidP="00230CF1">
      <w:pPr>
        <w:ind w:firstLine="709"/>
        <w:jc w:val="both"/>
        <w:rPr>
          <w:rFonts w:ascii="PT Astra Serif" w:hAnsi="PT Astra Serif"/>
          <w:szCs w:val="28"/>
        </w:rPr>
      </w:pPr>
      <w:r w:rsidRPr="00E21235">
        <w:rPr>
          <w:rFonts w:ascii="PT Astra Serif" w:hAnsi="PT Astra Serif"/>
          <w:szCs w:val="28"/>
        </w:rPr>
        <w:t>2.10. Максимальный срок ожидания в очереди при подаче</w:t>
      </w:r>
      <w:r w:rsidR="00263982" w:rsidRPr="00E21235">
        <w:rPr>
          <w:rFonts w:ascii="PT Astra Serif" w:hAnsi="PT Astra Serif"/>
          <w:szCs w:val="28"/>
        </w:rPr>
        <w:t xml:space="preserve"> заявителем заявления о предоставлении муниципальной услуги и при получении результата пред</w:t>
      </w:r>
      <w:r w:rsidR="00BB30E4" w:rsidRPr="00E21235">
        <w:rPr>
          <w:rFonts w:ascii="PT Astra Serif" w:hAnsi="PT Astra Serif"/>
          <w:szCs w:val="28"/>
        </w:rPr>
        <w:t>оставления муниципальной услуги</w:t>
      </w:r>
      <w:r w:rsidR="00405AC5">
        <w:rPr>
          <w:rFonts w:ascii="PT Astra Serif" w:hAnsi="PT Astra Serif"/>
          <w:szCs w:val="28"/>
        </w:rPr>
        <w:t>.</w:t>
      </w:r>
    </w:p>
    <w:p w:rsidR="009F4AA9" w:rsidRPr="00E21235" w:rsidRDefault="00263982" w:rsidP="00405AC5">
      <w:pPr>
        <w:ind w:firstLine="709"/>
        <w:jc w:val="both"/>
        <w:rPr>
          <w:rFonts w:ascii="PT Astra Serif" w:hAnsi="PT Astra Serif"/>
          <w:szCs w:val="28"/>
        </w:rPr>
      </w:pPr>
      <w:r w:rsidRPr="00E21235">
        <w:rPr>
          <w:rFonts w:ascii="PT Astra Serif" w:hAnsi="PT Astra Serif"/>
          <w:szCs w:val="28"/>
        </w:rPr>
        <w:t xml:space="preserve"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(пятнадцати) минут. </w:t>
      </w:r>
    </w:p>
    <w:p w:rsidR="00755E18" w:rsidRPr="00E21235" w:rsidRDefault="00CE5FDF" w:rsidP="00230CF1">
      <w:pPr>
        <w:ind w:firstLine="709"/>
        <w:jc w:val="both"/>
        <w:rPr>
          <w:rFonts w:ascii="PT Astra Serif" w:hAnsi="PT Astra Serif"/>
          <w:szCs w:val="28"/>
        </w:rPr>
      </w:pPr>
      <w:r w:rsidRPr="00E21235">
        <w:rPr>
          <w:rFonts w:ascii="PT Astra Serif" w:hAnsi="PT Astra Serif"/>
          <w:szCs w:val="28"/>
        </w:rPr>
        <w:t xml:space="preserve">2.11. </w:t>
      </w:r>
      <w:r w:rsidR="00755E18" w:rsidRPr="00E21235">
        <w:rPr>
          <w:rFonts w:ascii="PT Astra Serif" w:hAnsi="PT Astra Serif"/>
          <w:szCs w:val="28"/>
        </w:rPr>
        <w:t>Срок регистрации заявления о пред</w:t>
      </w:r>
      <w:r w:rsidR="00BB30E4" w:rsidRPr="00E21235">
        <w:rPr>
          <w:rFonts w:ascii="PT Astra Serif" w:hAnsi="PT Astra Serif"/>
          <w:szCs w:val="28"/>
        </w:rPr>
        <w:t>оставлении муниципальной услуги</w:t>
      </w:r>
      <w:r w:rsidR="00405AC5">
        <w:rPr>
          <w:rFonts w:ascii="PT Astra Serif" w:hAnsi="PT Astra Serif"/>
          <w:szCs w:val="28"/>
        </w:rPr>
        <w:t>.</w:t>
      </w:r>
      <w:r w:rsidR="00755E18" w:rsidRPr="00E21235">
        <w:rPr>
          <w:rFonts w:ascii="PT Astra Serif" w:hAnsi="PT Astra Serif"/>
          <w:szCs w:val="28"/>
        </w:rPr>
        <w:t xml:space="preserve"> </w:t>
      </w:r>
    </w:p>
    <w:p w:rsidR="00755E18" w:rsidRPr="00E21235" w:rsidRDefault="00755E18" w:rsidP="00230CF1">
      <w:pPr>
        <w:ind w:firstLine="709"/>
        <w:jc w:val="both"/>
        <w:rPr>
          <w:rFonts w:ascii="PT Astra Serif" w:hAnsi="PT Astra Serif"/>
          <w:szCs w:val="28"/>
        </w:rPr>
      </w:pPr>
      <w:r w:rsidRPr="00E21235">
        <w:rPr>
          <w:rFonts w:ascii="PT Astra Serif" w:hAnsi="PT Astra Serif"/>
          <w:szCs w:val="28"/>
        </w:rPr>
        <w:t xml:space="preserve">При личном обращении заявителя в уполномоченный </w:t>
      </w:r>
      <w:r w:rsidR="00241DF5" w:rsidRPr="00E21235">
        <w:rPr>
          <w:rFonts w:ascii="PT Astra Serif" w:hAnsi="PT Astra Serif"/>
          <w:szCs w:val="28"/>
        </w:rPr>
        <w:t>орган срок</w:t>
      </w:r>
      <w:r w:rsidRPr="00E21235">
        <w:rPr>
          <w:rFonts w:ascii="PT Astra Serif" w:hAnsi="PT Astra Serif"/>
          <w:szCs w:val="28"/>
        </w:rPr>
        <w:t xml:space="preserve"> регистрации заявления о предоставлении муниципальной услуги составляет не более 15 (пятнадцати) минут.</w:t>
      </w:r>
    </w:p>
    <w:p w:rsidR="008E2C59" w:rsidRPr="00E21235" w:rsidRDefault="008E2C59" w:rsidP="00230CF1">
      <w:pPr>
        <w:ind w:firstLine="709"/>
        <w:jc w:val="both"/>
        <w:rPr>
          <w:rFonts w:ascii="PT Astra Serif" w:hAnsi="PT Astra Serif"/>
          <w:szCs w:val="28"/>
        </w:rPr>
      </w:pPr>
      <w:r w:rsidRPr="00E21235">
        <w:rPr>
          <w:rFonts w:ascii="PT Astra Serif" w:hAnsi="PT Astra Serif"/>
          <w:szCs w:val="28"/>
        </w:rPr>
        <w:t>При подаче за</w:t>
      </w:r>
      <w:r w:rsidR="006A3C6B">
        <w:rPr>
          <w:rFonts w:ascii="PT Astra Serif" w:hAnsi="PT Astra Serif"/>
          <w:szCs w:val="28"/>
        </w:rPr>
        <w:t>явления</w:t>
      </w:r>
      <w:r w:rsidRPr="00E21235">
        <w:rPr>
          <w:rFonts w:ascii="PT Astra Serif" w:hAnsi="PT Astra Serif"/>
          <w:szCs w:val="28"/>
        </w:rPr>
        <w:t xml:space="preserve"> через ОГКУ «Правительство для граждан», Единый портал срок регистрации за</w:t>
      </w:r>
      <w:r w:rsidR="006A3C6B">
        <w:rPr>
          <w:rFonts w:ascii="PT Astra Serif" w:hAnsi="PT Astra Serif"/>
          <w:szCs w:val="28"/>
        </w:rPr>
        <w:t>явления</w:t>
      </w:r>
      <w:r w:rsidRPr="00E21235">
        <w:rPr>
          <w:rFonts w:ascii="PT Astra Serif" w:hAnsi="PT Astra Serif"/>
          <w:szCs w:val="28"/>
        </w:rPr>
        <w:t xml:space="preserve"> о предоставлении муниципальной услуги составляет од</w:t>
      </w:r>
      <w:r w:rsidR="00512037" w:rsidRPr="00E21235">
        <w:rPr>
          <w:rFonts w:ascii="PT Astra Serif" w:hAnsi="PT Astra Serif"/>
          <w:szCs w:val="28"/>
        </w:rPr>
        <w:t>ин</w:t>
      </w:r>
      <w:r w:rsidRPr="00E21235">
        <w:rPr>
          <w:rFonts w:ascii="PT Astra Serif" w:hAnsi="PT Astra Serif"/>
          <w:szCs w:val="28"/>
        </w:rPr>
        <w:t xml:space="preserve"> рабочий день со дня</w:t>
      </w:r>
      <w:r w:rsidR="00512037" w:rsidRPr="00E21235">
        <w:rPr>
          <w:rFonts w:ascii="PT Astra Serif" w:hAnsi="PT Astra Serif"/>
          <w:szCs w:val="28"/>
        </w:rPr>
        <w:t xml:space="preserve"> его</w:t>
      </w:r>
      <w:r w:rsidR="00762FDC">
        <w:rPr>
          <w:rFonts w:ascii="PT Astra Serif" w:hAnsi="PT Astra Serif"/>
          <w:szCs w:val="28"/>
        </w:rPr>
        <w:t xml:space="preserve"> получения У</w:t>
      </w:r>
      <w:r w:rsidRPr="00E21235">
        <w:rPr>
          <w:rFonts w:ascii="PT Astra Serif" w:hAnsi="PT Astra Serif"/>
          <w:szCs w:val="28"/>
        </w:rPr>
        <w:t>полномоченным органом.</w:t>
      </w:r>
    </w:p>
    <w:p w:rsidR="008E2C59" w:rsidRPr="00E21235" w:rsidRDefault="00CE5FDF" w:rsidP="00230CF1">
      <w:pPr>
        <w:ind w:firstLine="709"/>
        <w:jc w:val="both"/>
        <w:rPr>
          <w:rFonts w:ascii="PT Astra Serif" w:hAnsi="PT Astra Serif"/>
          <w:szCs w:val="28"/>
        </w:rPr>
      </w:pPr>
      <w:r w:rsidRPr="00E21235">
        <w:rPr>
          <w:rFonts w:ascii="PT Astra Serif" w:hAnsi="PT Astra Serif"/>
          <w:szCs w:val="28"/>
        </w:rPr>
        <w:t>2.12. Т</w:t>
      </w:r>
      <w:r w:rsidR="008E2C59" w:rsidRPr="00E21235">
        <w:rPr>
          <w:rFonts w:ascii="PT Astra Serif" w:hAnsi="PT Astra Serif"/>
          <w:szCs w:val="28"/>
        </w:rPr>
        <w:t>ребования к помещениям, в которых предо</w:t>
      </w:r>
      <w:r w:rsidR="00BB30E4" w:rsidRPr="00E21235">
        <w:rPr>
          <w:rFonts w:ascii="PT Astra Serif" w:hAnsi="PT Astra Serif"/>
          <w:szCs w:val="28"/>
        </w:rPr>
        <w:t>ставляются муниципальные услуги</w:t>
      </w:r>
      <w:r w:rsidR="00871E68">
        <w:rPr>
          <w:rFonts w:ascii="PT Astra Serif" w:hAnsi="PT Astra Serif"/>
          <w:szCs w:val="28"/>
        </w:rPr>
        <w:t>.</w:t>
      </w:r>
    </w:p>
    <w:p w:rsidR="00131CB5" w:rsidRPr="00E21235" w:rsidRDefault="008E2C59" w:rsidP="00871E68">
      <w:pPr>
        <w:ind w:firstLine="709"/>
        <w:jc w:val="both"/>
        <w:rPr>
          <w:rFonts w:ascii="PT Astra Serif" w:hAnsi="PT Astra Serif"/>
          <w:szCs w:val="28"/>
        </w:rPr>
      </w:pPr>
      <w:proofErr w:type="gramStart"/>
      <w:r w:rsidRPr="00E21235">
        <w:rPr>
          <w:rFonts w:ascii="PT Astra Serif" w:hAnsi="PT Astra Serif"/>
          <w:szCs w:val="28"/>
        </w:rPr>
        <w:t>Требования</w:t>
      </w:r>
      <w:r w:rsidR="00871E68">
        <w:rPr>
          <w:rFonts w:ascii="PT Astra Serif" w:hAnsi="PT Astra Serif"/>
          <w:szCs w:val="28"/>
        </w:rPr>
        <w:t>,</w:t>
      </w:r>
      <w:r w:rsidRPr="00E21235">
        <w:rPr>
          <w:rFonts w:ascii="PT Astra Serif" w:hAnsi="PT Astra Serif"/>
          <w:szCs w:val="28"/>
        </w:rPr>
        <w:t xml:space="preserve"> </w:t>
      </w:r>
      <w:r w:rsidR="00871E68" w:rsidRPr="00E21235">
        <w:rPr>
          <w:rFonts w:ascii="PT Astra Serif" w:hAnsi="PT Astra Serif"/>
          <w:szCs w:val="28"/>
        </w:rPr>
        <w:t>которым должны соответствовать помещения</w:t>
      </w:r>
      <w:r w:rsidRPr="00E21235">
        <w:rPr>
          <w:rFonts w:ascii="PT Astra Serif" w:hAnsi="PT Astra Serif"/>
          <w:szCs w:val="28"/>
        </w:rPr>
        <w:t xml:space="preserve">, в которых предоставляются муниципальные услуги, в том числе к залу ожидания, местам для заполнения заявлений о предоставлении муниципальной услуги, </w:t>
      </w:r>
      <w:r w:rsidR="00263982" w:rsidRPr="00E21235">
        <w:rPr>
          <w:rFonts w:ascii="PT Astra Serif" w:hAnsi="PT Astra Serif"/>
          <w:szCs w:val="28"/>
        </w:rPr>
        <w:t xml:space="preserve"> </w:t>
      </w:r>
      <w:r w:rsidR="00131CB5" w:rsidRPr="00E21235">
        <w:rPr>
          <w:rFonts w:ascii="PT Astra Serif" w:hAnsi="PT Astra Serif"/>
          <w:szCs w:val="28"/>
        </w:rPr>
        <w:t>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а также требования к обеспечению доступности</w:t>
      </w:r>
      <w:r w:rsidR="00921E51" w:rsidRPr="00E21235">
        <w:rPr>
          <w:rFonts w:ascii="PT Astra Serif" w:hAnsi="PT Astra Serif"/>
          <w:szCs w:val="28"/>
        </w:rPr>
        <w:t xml:space="preserve"> объектов</w:t>
      </w:r>
      <w:r w:rsidR="00684A34" w:rsidRPr="00E21235">
        <w:rPr>
          <w:rFonts w:ascii="PT Astra Serif" w:hAnsi="PT Astra Serif"/>
          <w:szCs w:val="28"/>
        </w:rPr>
        <w:t xml:space="preserve"> </w:t>
      </w:r>
      <w:r w:rsidR="00131CB5" w:rsidRPr="00E21235">
        <w:rPr>
          <w:rFonts w:ascii="PT Astra Serif" w:hAnsi="PT Astra Serif"/>
          <w:szCs w:val="28"/>
        </w:rPr>
        <w:t xml:space="preserve"> для инвалидов в соответствии с законодательством Российской </w:t>
      </w:r>
      <w:r w:rsidR="00131CB5" w:rsidRPr="00E21235">
        <w:rPr>
          <w:rFonts w:ascii="PT Astra Serif" w:hAnsi="PT Astra Serif"/>
          <w:szCs w:val="28"/>
        </w:rPr>
        <w:lastRenderedPageBreak/>
        <w:t>Федерации о социальной защите</w:t>
      </w:r>
      <w:proofErr w:type="gramEnd"/>
      <w:r w:rsidR="00131CB5" w:rsidRPr="00E21235">
        <w:rPr>
          <w:rFonts w:ascii="PT Astra Serif" w:hAnsi="PT Astra Serif"/>
          <w:szCs w:val="28"/>
        </w:rPr>
        <w:t xml:space="preserve"> инвалидов, размещаются на официальном сайте </w:t>
      </w:r>
      <w:r w:rsidR="00A7244A" w:rsidRPr="00E21235">
        <w:rPr>
          <w:rFonts w:ascii="PT Astra Serif" w:hAnsi="PT Astra Serif"/>
          <w:szCs w:val="28"/>
        </w:rPr>
        <w:t>уполномоченного органа</w:t>
      </w:r>
      <w:r w:rsidR="00871E68">
        <w:rPr>
          <w:rFonts w:ascii="PT Astra Serif" w:hAnsi="PT Astra Serif"/>
          <w:szCs w:val="28"/>
        </w:rPr>
        <w:t xml:space="preserve"> и</w:t>
      </w:r>
      <w:r w:rsidR="00131CB5" w:rsidRPr="00E21235">
        <w:rPr>
          <w:rFonts w:ascii="PT Astra Serif" w:hAnsi="PT Astra Serif"/>
          <w:szCs w:val="28"/>
        </w:rPr>
        <w:t xml:space="preserve"> на Едином портале.</w:t>
      </w:r>
    </w:p>
    <w:p w:rsidR="00AB6A68" w:rsidRPr="00E21235" w:rsidRDefault="00131CB5" w:rsidP="00871E68">
      <w:pPr>
        <w:ind w:firstLine="709"/>
        <w:jc w:val="both"/>
        <w:rPr>
          <w:rFonts w:ascii="PT Astra Serif" w:hAnsi="PT Astra Serif"/>
          <w:szCs w:val="28"/>
        </w:rPr>
      </w:pPr>
      <w:r w:rsidRPr="00E21235">
        <w:rPr>
          <w:rFonts w:ascii="PT Astra Serif" w:hAnsi="PT Astra Serif"/>
          <w:szCs w:val="28"/>
        </w:rPr>
        <w:t xml:space="preserve">2.13. Показатели доступности </w:t>
      </w:r>
      <w:r w:rsidR="00BB30E4" w:rsidRPr="00E21235">
        <w:rPr>
          <w:rFonts w:ascii="PT Astra Serif" w:hAnsi="PT Astra Serif"/>
          <w:szCs w:val="28"/>
        </w:rPr>
        <w:t>и качества муниципальной услуги</w:t>
      </w:r>
      <w:r w:rsidR="00871E68">
        <w:rPr>
          <w:rFonts w:ascii="PT Astra Serif" w:hAnsi="PT Astra Serif"/>
          <w:szCs w:val="28"/>
        </w:rPr>
        <w:t>.</w:t>
      </w:r>
    </w:p>
    <w:p w:rsidR="00BB30E4" w:rsidRPr="00E21235" w:rsidRDefault="00131CB5" w:rsidP="00871E68">
      <w:pPr>
        <w:ind w:firstLine="709"/>
        <w:jc w:val="both"/>
        <w:rPr>
          <w:rFonts w:ascii="PT Astra Serif" w:hAnsi="PT Astra Serif"/>
          <w:szCs w:val="28"/>
        </w:rPr>
      </w:pPr>
      <w:proofErr w:type="gramStart"/>
      <w:r w:rsidRPr="00E21235">
        <w:rPr>
          <w:rFonts w:ascii="PT Astra Serif" w:hAnsi="PT Astra Serif"/>
          <w:szCs w:val="28"/>
        </w:rPr>
        <w:t>Перечень показателей качества и доступности муниципальной услуги</w:t>
      </w:r>
      <w:r w:rsidR="00871E68">
        <w:rPr>
          <w:rFonts w:ascii="PT Astra Serif" w:hAnsi="PT Astra Serif"/>
          <w:szCs w:val="28"/>
        </w:rPr>
        <w:t>:  доступность</w:t>
      </w:r>
      <w:r w:rsidRPr="00E21235">
        <w:rPr>
          <w:rFonts w:ascii="PT Astra Serif" w:hAnsi="PT Astra Serif"/>
          <w:szCs w:val="28"/>
        </w:rPr>
        <w:t xml:space="preserve"> электронных форм документов, необходимых для предоставления м</w:t>
      </w:r>
      <w:r w:rsidR="00871E68">
        <w:rPr>
          <w:rFonts w:ascii="PT Astra Serif" w:hAnsi="PT Astra Serif"/>
          <w:szCs w:val="28"/>
        </w:rPr>
        <w:t>униципальной услуги, возможность</w:t>
      </w:r>
      <w:r w:rsidRPr="00E21235">
        <w:rPr>
          <w:rFonts w:ascii="PT Astra Serif" w:hAnsi="PT Astra Serif"/>
          <w:szCs w:val="28"/>
        </w:rPr>
        <w:t xml:space="preserve"> подачи заявления на получение муниципальной услуги и документов в эл</w:t>
      </w:r>
      <w:r w:rsidR="00871E68">
        <w:rPr>
          <w:rFonts w:ascii="PT Astra Serif" w:hAnsi="PT Astra Serif"/>
          <w:szCs w:val="28"/>
        </w:rPr>
        <w:t>ектронной форме, своевременность</w:t>
      </w:r>
      <w:r w:rsidRPr="00E21235">
        <w:rPr>
          <w:rFonts w:ascii="PT Astra Serif" w:hAnsi="PT Astra Serif"/>
          <w:szCs w:val="28"/>
        </w:rPr>
        <w:t xml:space="preserve"> предоставления муниципальной услуги (отсутствие нарушений сроков предоставления муниципальной услуги), предоставление муниципальной услуги в соответствии с вариантом предоставления м</w:t>
      </w:r>
      <w:r w:rsidR="00871E68">
        <w:rPr>
          <w:rFonts w:ascii="PT Astra Serif" w:hAnsi="PT Astra Serif"/>
          <w:szCs w:val="28"/>
        </w:rPr>
        <w:t>униципальной услуги, доступность</w:t>
      </w:r>
      <w:r w:rsidRPr="00E21235">
        <w:rPr>
          <w:rFonts w:ascii="PT Astra Serif" w:hAnsi="PT Astra Serif"/>
          <w:szCs w:val="28"/>
        </w:rPr>
        <w:t xml:space="preserve"> инструментов совершения в электронном виде платежей, необходимых для получения муниципаль</w:t>
      </w:r>
      <w:r w:rsidR="00871E68">
        <w:rPr>
          <w:rFonts w:ascii="PT Astra Serif" w:hAnsi="PT Astra Serif"/>
          <w:szCs w:val="28"/>
        </w:rPr>
        <w:t>ной услуги</w:t>
      </w:r>
      <w:proofErr w:type="gramEnd"/>
      <w:r w:rsidR="00871E68">
        <w:rPr>
          <w:rFonts w:ascii="PT Astra Serif" w:hAnsi="PT Astra Serif"/>
          <w:szCs w:val="28"/>
        </w:rPr>
        <w:t>, удобство</w:t>
      </w:r>
      <w:r w:rsidRPr="00E21235">
        <w:rPr>
          <w:rFonts w:ascii="PT Astra Serif" w:hAnsi="PT Astra Serif"/>
          <w:szCs w:val="28"/>
        </w:rPr>
        <w:t xml:space="preserve"> информирования заявителя о ходе  </w:t>
      </w:r>
      <w:r w:rsidR="00B40C89" w:rsidRPr="00E21235">
        <w:rPr>
          <w:rFonts w:ascii="PT Astra Serif" w:hAnsi="PT Astra Serif"/>
          <w:szCs w:val="28"/>
        </w:rPr>
        <w:t>предоставления</w:t>
      </w:r>
      <w:r w:rsidRPr="00E21235">
        <w:rPr>
          <w:rFonts w:ascii="PT Astra Serif" w:hAnsi="PT Astra Serif"/>
          <w:szCs w:val="28"/>
        </w:rPr>
        <w:t xml:space="preserve"> муниципальной услуги, а также получения результата</w:t>
      </w:r>
      <w:r w:rsidR="009E4032" w:rsidRPr="00E21235">
        <w:rPr>
          <w:rFonts w:ascii="PT Astra Serif" w:hAnsi="PT Astra Serif"/>
          <w:szCs w:val="28"/>
        </w:rPr>
        <w:t xml:space="preserve"> предоставления муниципальной услуги</w:t>
      </w:r>
      <w:r w:rsidR="00871E68">
        <w:rPr>
          <w:rFonts w:ascii="PT Astra Serif" w:hAnsi="PT Astra Serif"/>
          <w:szCs w:val="28"/>
        </w:rPr>
        <w:t>, размещае</w:t>
      </w:r>
      <w:r w:rsidR="009E4032" w:rsidRPr="00E21235">
        <w:rPr>
          <w:rFonts w:ascii="PT Astra Serif" w:hAnsi="PT Astra Serif"/>
          <w:szCs w:val="28"/>
        </w:rPr>
        <w:t xml:space="preserve">тся на официальном сайте  </w:t>
      </w:r>
      <w:r w:rsidR="00A7244A" w:rsidRPr="00E21235">
        <w:rPr>
          <w:rFonts w:ascii="PT Astra Serif" w:hAnsi="PT Astra Serif"/>
          <w:szCs w:val="28"/>
        </w:rPr>
        <w:t>уполномоченного органа</w:t>
      </w:r>
      <w:r w:rsidR="00871E68">
        <w:rPr>
          <w:rFonts w:ascii="PT Astra Serif" w:hAnsi="PT Astra Serif"/>
          <w:szCs w:val="28"/>
        </w:rPr>
        <w:t xml:space="preserve"> и</w:t>
      </w:r>
      <w:r w:rsidR="009E4032" w:rsidRPr="00E21235">
        <w:rPr>
          <w:rFonts w:ascii="PT Astra Serif" w:hAnsi="PT Astra Serif"/>
          <w:szCs w:val="28"/>
        </w:rPr>
        <w:t xml:space="preserve"> на Едином портале.</w:t>
      </w:r>
      <w:r w:rsidRPr="00E21235">
        <w:rPr>
          <w:rFonts w:ascii="PT Astra Serif" w:hAnsi="PT Astra Serif"/>
          <w:szCs w:val="28"/>
        </w:rPr>
        <w:t xml:space="preserve"> </w:t>
      </w:r>
    </w:p>
    <w:p w:rsidR="00745166" w:rsidRPr="00E21235" w:rsidRDefault="00745166" w:rsidP="00230CF1">
      <w:pPr>
        <w:ind w:firstLine="709"/>
        <w:jc w:val="both"/>
        <w:rPr>
          <w:rFonts w:ascii="PT Astra Serif" w:hAnsi="PT Astra Serif"/>
          <w:szCs w:val="28"/>
        </w:rPr>
      </w:pPr>
      <w:r w:rsidRPr="00E21235">
        <w:rPr>
          <w:rFonts w:ascii="PT Astra Serif" w:hAnsi="PT Astra Serif"/>
          <w:szCs w:val="28"/>
        </w:rPr>
        <w:t xml:space="preserve">2.14. Иные требования к предоставлению муниципальной </w:t>
      </w:r>
      <w:r w:rsidR="001345E3" w:rsidRPr="00E21235">
        <w:rPr>
          <w:rFonts w:ascii="PT Astra Serif" w:hAnsi="PT Astra Serif"/>
          <w:szCs w:val="28"/>
        </w:rPr>
        <w:t>услуги, в</w:t>
      </w:r>
      <w:r w:rsidRPr="00E21235">
        <w:rPr>
          <w:rFonts w:ascii="PT Astra Serif" w:hAnsi="PT Astra Serif"/>
          <w:szCs w:val="28"/>
        </w:rPr>
        <w:t xml:space="preserve"> том числе учитывающие особенности предоставления муниципальных услуг в многофункциональных центрах и особенности предоставления муниципа</w:t>
      </w:r>
      <w:r w:rsidR="00BB30E4" w:rsidRPr="00E21235">
        <w:rPr>
          <w:rFonts w:ascii="PT Astra Serif" w:hAnsi="PT Astra Serif"/>
          <w:szCs w:val="28"/>
        </w:rPr>
        <w:t>льных услуг в электронной форме</w:t>
      </w:r>
      <w:r w:rsidR="00871E68">
        <w:rPr>
          <w:rFonts w:ascii="PT Astra Serif" w:hAnsi="PT Astra Serif"/>
          <w:szCs w:val="28"/>
        </w:rPr>
        <w:t>.</w:t>
      </w:r>
    </w:p>
    <w:p w:rsidR="00745166" w:rsidRPr="00E21235" w:rsidRDefault="00745166" w:rsidP="00230CF1">
      <w:pPr>
        <w:ind w:firstLine="709"/>
        <w:jc w:val="both"/>
        <w:rPr>
          <w:rFonts w:ascii="PT Astra Serif" w:hAnsi="PT Astra Serif"/>
          <w:szCs w:val="28"/>
        </w:rPr>
      </w:pPr>
      <w:r w:rsidRPr="00E21235">
        <w:rPr>
          <w:rFonts w:ascii="PT Astra Serif" w:hAnsi="PT Astra Serif"/>
          <w:szCs w:val="28"/>
        </w:rPr>
        <w:t>Услуги, которые являются необходимыми и обязательными для предоставления муниципальной услуги, законодательство</w:t>
      </w:r>
      <w:r w:rsidR="00871E68">
        <w:rPr>
          <w:rFonts w:ascii="PT Astra Serif" w:hAnsi="PT Astra Serif"/>
          <w:szCs w:val="28"/>
        </w:rPr>
        <w:t>м</w:t>
      </w:r>
      <w:r w:rsidRPr="00E21235">
        <w:rPr>
          <w:rFonts w:ascii="PT Astra Serif" w:hAnsi="PT Astra Serif"/>
          <w:szCs w:val="28"/>
        </w:rPr>
        <w:t xml:space="preserve"> Российской Федерации</w:t>
      </w:r>
      <w:r w:rsidR="005A275B" w:rsidRPr="00E21235">
        <w:rPr>
          <w:rFonts w:ascii="PT Astra Serif" w:hAnsi="PT Astra Serif"/>
          <w:szCs w:val="28"/>
        </w:rPr>
        <w:t xml:space="preserve"> не предусмотрены.</w:t>
      </w:r>
    </w:p>
    <w:p w:rsidR="005A275B" w:rsidRPr="00E21235" w:rsidRDefault="005A275B" w:rsidP="00230CF1">
      <w:pPr>
        <w:ind w:firstLine="709"/>
        <w:jc w:val="both"/>
        <w:rPr>
          <w:rFonts w:ascii="PT Astra Serif" w:hAnsi="PT Astra Serif"/>
          <w:szCs w:val="28"/>
        </w:rPr>
      </w:pPr>
      <w:r w:rsidRPr="00E21235">
        <w:rPr>
          <w:rFonts w:ascii="PT Astra Serif" w:hAnsi="PT Astra Serif"/>
          <w:szCs w:val="28"/>
        </w:rPr>
        <w:t xml:space="preserve">При предоставлении муниципальной услуги информационные системы не используются. </w:t>
      </w:r>
    </w:p>
    <w:p w:rsidR="005A275B" w:rsidRPr="00E21235" w:rsidRDefault="005A275B" w:rsidP="00230CF1">
      <w:pPr>
        <w:ind w:firstLine="709"/>
        <w:jc w:val="both"/>
        <w:rPr>
          <w:rFonts w:ascii="PT Astra Serif" w:hAnsi="PT Astra Serif"/>
          <w:szCs w:val="28"/>
        </w:rPr>
      </w:pPr>
      <w:r w:rsidRPr="00E21235">
        <w:rPr>
          <w:rFonts w:ascii="PT Astra Serif" w:hAnsi="PT Astra Serif"/>
          <w:szCs w:val="28"/>
        </w:rPr>
        <w:t>Предоставление муниципальной услуги осуществл</w:t>
      </w:r>
      <w:r w:rsidR="00B33061" w:rsidRPr="00E21235">
        <w:rPr>
          <w:rFonts w:ascii="PT Astra Serif" w:hAnsi="PT Astra Serif"/>
          <w:szCs w:val="28"/>
        </w:rPr>
        <w:t>яется через ОГКУ «Правительство</w:t>
      </w:r>
      <w:r w:rsidRPr="00E21235">
        <w:rPr>
          <w:rFonts w:ascii="PT Astra Serif" w:hAnsi="PT Astra Serif"/>
          <w:szCs w:val="28"/>
        </w:rPr>
        <w:t xml:space="preserve"> для граждан» в части подачи заявления и документов, получения результата предоставления муниципальной услуги.</w:t>
      </w:r>
    </w:p>
    <w:p w:rsidR="005A275B" w:rsidRPr="00E21235" w:rsidRDefault="005A275B" w:rsidP="00230CF1">
      <w:pPr>
        <w:ind w:firstLine="709"/>
        <w:jc w:val="both"/>
        <w:rPr>
          <w:rFonts w:ascii="PT Astra Serif" w:hAnsi="PT Astra Serif"/>
          <w:szCs w:val="28"/>
        </w:rPr>
      </w:pPr>
      <w:r w:rsidRPr="00E21235">
        <w:rPr>
          <w:rFonts w:ascii="PT Astra Serif" w:hAnsi="PT Astra Serif"/>
          <w:szCs w:val="28"/>
        </w:rPr>
        <w:t xml:space="preserve">Предоставление </w:t>
      </w:r>
      <w:r w:rsidR="00BD5E32">
        <w:rPr>
          <w:rFonts w:ascii="PT Astra Serif" w:hAnsi="PT Astra Serif"/>
          <w:szCs w:val="28"/>
        </w:rPr>
        <w:t xml:space="preserve">муниципальной </w:t>
      </w:r>
      <w:r w:rsidRPr="00E21235">
        <w:rPr>
          <w:rFonts w:ascii="PT Astra Serif" w:hAnsi="PT Astra Serif"/>
          <w:szCs w:val="28"/>
        </w:rPr>
        <w:t xml:space="preserve">услуги в результате комплексного запроса в ОГКУ «Правительство для граждан» не осуществляется (постановление администрации города Ульяновска от 18.09.2018 № 1800 «Об утверждении Перечня муниципальных услуг, предоставление которых администрацией муниципального образования «город Ульяновск» Ульяновской области посредством комплексного запроса не осуществляется»).  </w:t>
      </w:r>
    </w:p>
    <w:p w:rsidR="005A275B" w:rsidRPr="00E21235" w:rsidRDefault="005A275B" w:rsidP="00230CF1">
      <w:pPr>
        <w:ind w:firstLine="709"/>
        <w:jc w:val="both"/>
        <w:rPr>
          <w:rFonts w:ascii="PT Astra Serif" w:hAnsi="PT Astra Serif"/>
          <w:szCs w:val="28"/>
        </w:rPr>
      </w:pPr>
      <w:r w:rsidRPr="00E21235">
        <w:rPr>
          <w:rFonts w:ascii="PT Astra Serif" w:hAnsi="PT Astra Serif"/>
          <w:szCs w:val="28"/>
        </w:rPr>
        <w:t>Организации, предусмотренные частью 1.1 статьи 16 Федерального закона от 27.07.2010 № 210</w:t>
      </w:r>
      <w:r w:rsidR="00871E68">
        <w:rPr>
          <w:rFonts w:ascii="PT Astra Serif" w:hAnsi="PT Astra Serif"/>
          <w:szCs w:val="28"/>
        </w:rPr>
        <w:t xml:space="preserve"> - ФЗ</w:t>
      </w:r>
      <w:r w:rsidRPr="00E21235">
        <w:rPr>
          <w:rFonts w:ascii="PT Astra Serif" w:hAnsi="PT Astra Serif"/>
          <w:szCs w:val="28"/>
        </w:rPr>
        <w:t xml:space="preserve"> «Об организации предоставления государственных и муниципальных услуг», участие в предоставлении муниципальной услуги не принимают. </w:t>
      </w:r>
    </w:p>
    <w:p w:rsidR="005A275B" w:rsidRPr="00E21235" w:rsidRDefault="005A275B" w:rsidP="00230CF1">
      <w:pPr>
        <w:ind w:firstLine="709"/>
        <w:jc w:val="both"/>
        <w:rPr>
          <w:rFonts w:ascii="PT Astra Serif" w:hAnsi="PT Astra Serif"/>
          <w:szCs w:val="28"/>
        </w:rPr>
      </w:pPr>
      <w:r w:rsidRPr="00E21235">
        <w:rPr>
          <w:rFonts w:ascii="PT Astra Serif" w:hAnsi="PT Astra Serif"/>
          <w:szCs w:val="28"/>
        </w:rPr>
        <w:t xml:space="preserve">Муниципальная услуга по экстерриториальному принципу не предоставляется. </w:t>
      </w:r>
    </w:p>
    <w:p w:rsidR="005A275B" w:rsidRPr="00E21235" w:rsidRDefault="00B23551" w:rsidP="00B23551">
      <w:pPr>
        <w:jc w:val="both"/>
        <w:rPr>
          <w:rFonts w:ascii="PT Astra Serif" w:hAnsi="PT Astra Serif"/>
          <w:szCs w:val="28"/>
        </w:rPr>
      </w:pPr>
      <w:r w:rsidRPr="00E21235">
        <w:rPr>
          <w:rFonts w:ascii="PT Astra Serif" w:hAnsi="PT Astra Serif"/>
          <w:szCs w:val="28"/>
        </w:rPr>
        <w:tab/>
      </w:r>
    </w:p>
    <w:p w:rsidR="00B23551" w:rsidRPr="00E21235" w:rsidRDefault="00B23551" w:rsidP="00871E68">
      <w:pPr>
        <w:numPr>
          <w:ilvl w:val="0"/>
          <w:numId w:val="3"/>
        </w:numPr>
        <w:tabs>
          <w:tab w:val="clear" w:pos="0"/>
        </w:tabs>
        <w:ind w:left="0" w:firstLine="851"/>
        <w:jc w:val="center"/>
        <w:rPr>
          <w:rFonts w:ascii="PT Astra Serif" w:hAnsi="PT Astra Serif"/>
          <w:szCs w:val="28"/>
        </w:rPr>
      </w:pPr>
      <w:r w:rsidRPr="00E21235">
        <w:rPr>
          <w:rFonts w:ascii="PT Astra Serif" w:hAnsi="PT Astra Serif"/>
          <w:szCs w:val="28"/>
        </w:rPr>
        <w:t>Состав, последовательность и сроки выполнения административных процедур</w:t>
      </w:r>
    </w:p>
    <w:p w:rsidR="00B23551" w:rsidRPr="00E21235" w:rsidRDefault="00B23551" w:rsidP="00B23551">
      <w:pPr>
        <w:jc w:val="both"/>
        <w:rPr>
          <w:rFonts w:ascii="PT Astra Serif" w:hAnsi="PT Astra Serif"/>
          <w:szCs w:val="28"/>
        </w:rPr>
      </w:pPr>
    </w:p>
    <w:p w:rsidR="00B23551" w:rsidRPr="00E21235" w:rsidRDefault="00B23551" w:rsidP="00B23551">
      <w:pPr>
        <w:ind w:firstLine="851"/>
        <w:jc w:val="both"/>
        <w:rPr>
          <w:rFonts w:ascii="PT Astra Serif" w:hAnsi="PT Astra Serif"/>
          <w:szCs w:val="28"/>
        </w:rPr>
      </w:pPr>
      <w:r w:rsidRPr="00E21235">
        <w:rPr>
          <w:rFonts w:ascii="PT Astra Serif" w:hAnsi="PT Astra Serif"/>
          <w:szCs w:val="28"/>
        </w:rPr>
        <w:t xml:space="preserve">3.1. При обращении заявителя муниципальная услуга </w:t>
      </w:r>
      <w:r w:rsidRPr="00E21235">
        <w:rPr>
          <w:rFonts w:ascii="PT Astra Serif" w:hAnsi="PT Astra Serif"/>
          <w:szCs w:val="28"/>
        </w:rPr>
        <w:lastRenderedPageBreak/>
        <w:t>предоставляется в соответствии с вариантами, указанными в таблице 2 приложения 1 к настоящему административному регламенту.</w:t>
      </w:r>
    </w:p>
    <w:p w:rsidR="00B23551" w:rsidRPr="00E21235" w:rsidRDefault="00B23551" w:rsidP="00B23551">
      <w:pPr>
        <w:ind w:firstLine="720"/>
        <w:jc w:val="both"/>
        <w:rPr>
          <w:rFonts w:ascii="PT Astra Serif" w:hAnsi="PT Astra Serif"/>
          <w:szCs w:val="28"/>
        </w:rPr>
      </w:pPr>
      <w:r w:rsidRPr="00E21235">
        <w:rPr>
          <w:rFonts w:ascii="PT Astra Serif" w:hAnsi="PT Astra Serif"/>
          <w:szCs w:val="28"/>
        </w:rPr>
        <w:t>Возможность оставления заявления заявителя о предоставлении муниц</w:t>
      </w:r>
      <w:r w:rsidR="00B33061" w:rsidRPr="00E21235">
        <w:rPr>
          <w:rFonts w:ascii="PT Astra Serif" w:hAnsi="PT Astra Serif"/>
          <w:szCs w:val="28"/>
        </w:rPr>
        <w:t>ипальной услуги без рассмотрения</w:t>
      </w:r>
      <w:r w:rsidRPr="00E21235">
        <w:rPr>
          <w:rFonts w:ascii="PT Astra Serif" w:hAnsi="PT Astra Serif"/>
          <w:szCs w:val="28"/>
        </w:rPr>
        <w:t xml:space="preserve"> не предусмотрена.</w:t>
      </w:r>
    </w:p>
    <w:p w:rsidR="00B23551" w:rsidRPr="00E21235" w:rsidRDefault="00B23551" w:rsidP="00B23551">
      <w:pPr>
        <w:ind w:firstLine="720"/>
        <w:jc w:val="both"/>
        <w:rPr>
          <w:rFonts w:ascii="PT Astra Serif" w:hAnsi="PT Astra Serif"/>
          <w:szCs w:val="28"/>
        </w:rPr>
      </w:pPr>
      <w:r w:rsidRPr="00E21235">
        <w:rPr>
          <w:rFonts w:ascii="PT Astra Serif" w:hAnsi="PT Astra Serif"/>
          <w:szCs w:val="28"/>
        </w:rPr>
        <w:t>Профилирование заявителя.</w:t>
      </w:r>
    </w:p>
    <w:p w:rsidR="008D1B19" w:rsidRPr="00E21235" w:rsidRDefault="00B23551" w:rsidP="00B23551">
      <w:pPr>
        <w:ind w:firstLine="720"/>
        <w:jc w:val="both"/>
        <w:rPr>
          <w:rFonts w:ascii="PT Astra Serif" w:hAnsi="PT Astra Serif"/>
          <w:szCs w:val="28"/>
        </w:rPr>
      </w:pPr>
      <w:r w:rsidRPr="00E21235">
        <w:rPr>
          <w:rFonts w:ascii="PT Astra Serif" w:hAnsi="PT Astra Serif"/>
          <w:szCs w:val="28"/>
        </w:rPr>
        <w:t xml:space="preserve">Вариант определяется путём анкетирования заявителя, в процессе которого устанавливается результат </w:t>
      </w:r>
      <w:r w:rsidR="008D1B19" w:rsidRPr="00E21235">
        <w:rPr>
          <w:rFonts w:ascii="PT Astra Serif" w:hAnsi="PT Astra Serif"/>
          <w:szCs w:val="28"/>
        </w:rPr>
        <w:t>предоставления муниципальной</w:t>
      </w:r>
      <w:r w:rsidRPr="00E21235">
        <w:rPr>
          <w:rFonts w:ascii="PT Astra Serif" w:hAnsi="PT Astra Serif"/>
          <w:szCs w:val="28"/>
        </w:rPr>
        <w:t xml:space="preserve"> услуги, за предоставлением которого заявитель обратился, а также признаки заявителя. Вопросы, направленные на определение признаков заявителя</w:t>
      </w:r>
      <w:r w:rsidR="008D1B19" w:rsidRPr="00E21235">
        <w:rPr>
          <w:rFonts w:ascii="PT Astra Serif" w:hAnsi="PT Astra Serif"/>
          <w:szCs w:val="28"/>
        </w:rPr>
        <w:t>, приведены в таблице 1 приложения 1 к настоящему административному регламенту.</w:t>
      </w:r>
    </w:p>
    <w:p w:rsidR="00B23551" w:rsidRPr="00E21235" w:rsidRDefault="008D1B19" w:rsidP="00B23551">
      <w:pPr>
        <w:ind w:firstLine="720"/>
        <w:jc w:val="both"/>
        <w:rPr>
          <w:rFonts w:ascii="PT Astra Serif" w:hAnsi="PT Astra Serif"/>
          <w:szCs w:val="28"/>
        </w:rPr>
      </w:pPr>
      <w:r w:rsidRPr="00E21235">
        <w:rPr>
          <w:rFonts w:ascii="PT Astra Serif" w:hAnsi="PT Astra Serif"/>
          <w:szCs w:val="28"/>
        </w:rPr>
        <w:t xml:space="preserve">Профилирование осуществляется сотрудником </w:t>
      </w:r>
      <w:r w:rsidR="00C8155C" w:rsidRPr="00E21235">
        <w:rPr>
          <w:rFonts w:ascii="PT Astra Serif" w:hAnsi="PT Astra Serif"/>
          <w:szCs w:val="28"/>
        </w:rPr>
        <w:t>уполномоченного органа</w:t>
      </w:r>
      <w:r w:rsidRPr="00E21235">
        <w:rPr>
          <w:rFonts w:ascii="PT Astra Serif" w:hAnsi="PT Astra Serif"/>
          <w:szCs w:val="28"/>
        </w:rPr>
        <w:t xml:space="preserve"> или работником ОГКУ «Правительство для граждан».</w:t>
      </w:r>
    </w:p>
    <w:p w:rsidR="008D1B19" w:rsidRPr="00E21235" w:rsidRDefault="008D1B19" w:rsidP="00B23551">
      <w:pPr>
        <w:ind w:firstLine="720"/>
        <w:jc w:val="both"/>
        <w:rPr>
          <w:rFonts w:ascii="PT Astra Serif" w:hAnsi="PT Astra Serif"/>
          <w:szCs w:val="28"/>
        </w:rPr>
      </w:pPr>
      <w:r w:rsidRPr="00E21235">
        <w:rPr>
          <w:rFonts w:ascii="PT Astra Serif" w:hAnsi="PT Astra Serif"/>
          <w:szCs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соответствии с настоящим административным регламентом, каждая из которых соответствует одному варианту.</w:t>
      </w:r>
    </w:p>
    <w:p w:rsidR="00CE5FDF" w:rsidRPr="00E21235" w:rsidRDefault="00871E68" w:rsidP="00871E68">
      <w:pPr>
        <w:ind w:firstLine="72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Описание вариантов, приведённых в настоящем разделе, размещае</w:t>
      </w:r>
      <w:r w:rsidR="008D1B19" w:rsidRPr="00E21235">
        <w:rPr>
          <w:rFonts w:ascii="PT Astra Serif" w:hAnsi="PT Astra Serif"/>
          <w:szCs w:val="28"/>
        </w:rPr>
        <w:t xml:space="preserve">тся </w:t>
      </w:r>
      <w:r w:rsidR="00C8155C" w:rsidRPr="00E21235">
        <w:rPr>
          <w:rFonts w:ascii="PT Astra Serif" w:hAnsi="PT Astra Serif"/>
          <w:szCs w:val="28"/>
        </w:rPr>
        <w:t>уполномоченным органом</w:t>
      </w:r>
      <w:r w:rsidR="008D1B19" w:rsidRPr="00E21235">
        <w:rPr>
          <w:rFonts w:ascii="PT Astra Serif" w:hAnsi="PT Astra Serif"/>
          <w:szCs w:val="28"/>
        </w:rPr>
        <w:t xml:space="preserve"> в общедоступном для ознакомления месте.</w:t>
      </w:r>
    </w:p>
    <w:p w:rsidR="00EB19E6" w:rsidRPr="00E21235" w:rsidRDefault="008D1B19" w:rsidP="00871E68">
      <w:pPr>
        <w:ind w:firstLine="709"/>
        <w:jc w:val="both"/>
        <w:rPr>
          <w:rFonts w:ascii="PT Astra Serif" w:hAnsi="PT Astra Serif"/>
          <w:szCs w:val="28"/>
        </w:rPr>
      </w:pPr>
      <w:r w:rsidRPr="00E21235">
        <w:rPr>
          <w:rFonts w:ascii="PT Astra Serif" w:hAnsi="PT Astra Serif"/>
          <w:szCs w:val="28"/>
        </w:rPr>
        <w:t>3.2. Вариант 1</w:t>
      </w:r>
      <w:r w:rsidR="00762FDC">
        <w:rPr>
          <w:rFonts w:ascii="PT Astra Serif" w:hAnsi="PT Astra Serif"/>
          <w:szCs w:val="28"/>
        </w:rPr>
        <w:t>.</w:t>
      </w:r>
    </w:p>
    <w:p w:rsidR="008D1B19" w:rsidRPr="00E21235" w:rsidRDefault="008D1B19" w:rsidP="00B23551">
      <w:pPr>
        <w:ind w:firstLine="720"/>
        <w:jc w:val="both"/>
        <w:rPr>
          <w:rFonts w:ascii="PT Astra Serif" w:hAnsi="PT Astra Serif"/>
          <w:szCs w:val="28"/>
        </w:rPr>
      </w:pPr>
      <w:r w:rsidRPr="00E21235">
        <w:rPr>
          <w:rFonts w:ascii="PT Astra Serif" w:hAnsi="PT Astra Serif"/>
          <w:szCs w:val="28"/>
        </w:rPr>
        <w:t xml:space="preserve">3.2.1. Максимальный срок предоставления варианта составляет </w:t>
      </w:r>
      <w:r w:rsidR="00A5458E">
        <w:rPr>
          <w:rFonts w:ascii="PT Astra Serif" w:hAnsi="PT Astra Serif"/>
          <w:szCs w:val="28"/>
        </w:rPr>
        <w:t xml:space="preserve">        </w:t>
      </w:r>
      <w:r w:rsidRPr="00E21235">
        <w:rPr>
          <w:rFonts w:ascii="PT Astra Serif" w:hAnsi="PT Astra Serif"/>
          <w:szCs w:val="28"/>
        </w:rPr>
        <w:t>10 (десять) рабочих дней.</w:t>
      </w:r>
    </w:p>
    <w:p w:rsidR="00C13A82" w:rsidRPr="00E21235" w:rsidRDefault="00C13A82" w:rsidP="00762FDC">
      <w:pPr>
        <w:tabs>
          <w:tab w:val="left" w:pos="142"/>
          <w:tab w:val="left" w:pos="284"/>
        </w:tabs>
        <w:ind w:firstLine="709"/>
        <w:jc w:val="both"/>
        <w:rPr>
          <w:rFonts w:ascii="PT Astra Serif" w:hAnsi="PT Astra Serif"/>
          <w:szCs w:val="28"/>
        </w:rPr>
      </w:pPr>
      <w:r w:rsidRPr="00E21235">
        <w:rPr>
          <w:rFonts w:ascii="PT Astra Serif" w:hAnsi="PT Astra Serif"/>
          <w:szCs w:val="28"/>
        </w:rPr>
        <w:t xml:space="preserve">3.2.2. В результате предоставления муниципальной услуги в соответствии с настоящим вариантом заявителю предоставляется </w:t>
      </w:r>
      <w:r w:rsidR="00762FDC" w:rsidRPr="00E21235">
        <w:rPr>
          <w:rFonts w:ascii="PT Astra Serif" w:hAnsi="PT Astra Serif"/>
          <w:szCs w:val="28"/>
        </w:rPr>
        <w:t>заверенная копия р</w:t>
      </w:r>
      <w:r w:rsidR="00762FDC">
        <w:rPr>
          <w:rFonts w:ascii="PT Astra Serif" w:hAnsi="PT Astra Serif"/>
          <w:szCs w:val="28"/>
        </w:rPr>
        <w:t>ешения</w:t>
      </w:r>
      <w:r w:rsidR="00762FDC" w:rsidRPr="00E21235">
        <w:rPr>
          <w:rFonts w:ascii="PT Astra Serif" w:hAnsi="PT Astra Serif"/>
          <w:szCs w:val="28"/>
        </w:rPr>
        <w:t xml:space="preserve"> о включении в Реестр </w:t>
      </w:r>
      <w:r w:rsidRPr="00E21235">
        <w:rPr>
          <w:rFonts w:ascii="PT Astra Serif" w:hAnsi="PT Astra Serif"/>
          <w:szCs w:val="28"/>
        </w:rPr>
        <w:t>либо</w:t>
      </w:r>
      <w:r w:rsidR="00A5458E">
        <w:rPr>
          <w:rFonts w:ascii="PT Astra Serif" w:hAnsi="PT Astra Serif"/>
          <w:szCs w:val="28"/>
        </w:rPr>
        <w:t xml:space="preserve"> ре</w:t>
      </w:r>
      <w:r w:rsidR="00BD5E32">
        <w:rPr>
          <w:rFonts w:ascii="PT Astra Serif" w:hAnsi="PT Astra Serif"/>
          <w:szCs w:val="28"/>
        </w:rPr>
        <w:t>шение</w:t>
      </w:r>
      <w:r w:rsidR="00A5458E">
        <w:rPr>
          <w:rFonts w:ascii="PT Astra Serif" w:hAnsi="PT Astra Serif"/>
          <w:szCs w:val="28"/>
        </w:rPr>
        <w:t xml:space="preserve"> об</w:t>
      </w:r>
      <w:r w:rsidRPr="00E21235">
        <w:rPr>
          <w:rFonts w:ascii="PT Astra Serif" w:hAnsi="PT Astra Serif"/>
          <w:szCs w:val="28"/>
        </w:rPr>
        <w:t xml:space="preserve"> отказе</w:t>
      </w:r>
      <w:r w:rsidR="001009DD" w:rsidRPr="00E21235">
        <w:rPr>
          <w:rFonts w:ascii="PT Astra Serif" w:hAnsi="PT Astra Serif"/>
          <w:szCs w:val="28"/>
        </w:rPr>
        <w:t xml:space="preserve"> </w:t>
      </w:r>
      <w:r w:rsidRPr="00E21235">
        <w:rPr>
          <w:rFonts w:ascii="PT Astra Serif" w:hAnsi="PT Astra Serif"/>
          <w:szCs w:val="28"/>
        </w:rPr>
        <w:t xml:space="preserve">(документ на бумажном носителе). </w:t>
      </w:r>
    </w:p>
    <w:p w:rsidR="00A61E21" w:rsidRDefault="00A61E21" w:rsidP="001345E3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В течение пяти рабочих дней со дня принятия решения о включении в Реестр Уполномоченный орган формирует</w:t>
      </w:r>
      <w:r w:rsidR="00C13A82" w:rsidRPr="00E21235">
        <w:rPr>
          <w:rFonts w:ascii="PT Astra Serif" w:hAnsi="PT Astra Serif"/>
          <w:szCs w:val="28"/>
        </w:rPr>
        <w:t xml:space="preserve"> реестров</w:t>
      </w:r>
      <w:r>
        <w:rPr>
          <w:rFonts w:ascii="PT Astra Serif" w:hAnsi="PT Astra Serif"/>
          <w:szCs w:val="28"/>
        </w:rPr>
        <w:t>ую запись</w:t>
      </w:r>
      <w:r w:rsidR="00C13A82" w:rsidRPr="00E21235">
        <w:rPr>
          <w:rFonts w:ascii="PT Astra Serif" w:hAnsi="PT Astra Serif"/>
          <w:szCs w:val="28"/>
        </w:rPr>
        <w:t xml:space="preserve"> на официальном сайте </w:t>
      </w:r>
      <w:r w:rsidR="00BD5E32">
        <w:rPr>
          <w:rFonts w:ascii="PT Astra Serif" w:hAnsi="PT Astra Serif"/>
          <w:szCs w:val="28"/>
        </w:rPr>
        <w:t>администрации города Ульяновска</w:t>
      </w:r>
      <w:r w:rsidR="00762FDC">
        <w:rPr>
          <w:rFonts w:ascii="PT Astra Serif" w:hAnsi="PT Astra Serif"/>
          <w:szCs w:val="28"/>
        </w:rPr>
        <w:t xml:space="preserve"> в информационно-телекоммуникационной сети «Интернет»</w:t>
      </w:r>
      <w:r>
        <w:rPr>
          <w:rFonts w:ascii="PT Astra Serif" w:hAnsi="PT Astra Serif"/>
          <w:szCs w:val="28"/>
        </w:rPr>
        <w:t>.</w:t>
      </w:r>
    </w:p>
    <w:p w:rsidR="001345E3" w:rsidRPr="00E21235" w:rsidRDefault="001345E3" w:rsidP="00BB30E4">
      <w:pPr>
        <w:ind w:firstLine="709"/>
        <w:jc w:val="both"/>
        <w:rPr>
          <w:rFonts w:ascii="PT Astra Serif" w:hAnsi="PT Astra Serif"/>
          <w:szCs w:val="28"/>
        </w:rPr>
      </w:pPr>
      <w:r w:rsidRPr="00E21235">
        <w:rPr>
          <w:rFonts w:ascii="PT Astra Serif" w:hAnsi="PT Astra Serif"/>
          <w:szCs w:val="28"/>
        </w:rPr>
        <w:t>3.2.3. Административные процедуры, осуществляемые при предоставлении муниципальной услуги, в соответствии с настоящим вариантом:</w:t>
      </w:r>
    </w:p>
    <w:p w:rsidR="001345E3" w:rsidRPr="00E21235" w:rsidRDefault="001345E3" w:rsidP="00B23551">
      <w:pPr>
        <w:ind w:firstLine="720"/>
        <w:jc w:val="both"/>
        <w:rPr>
          <w:rFonts w:ascii="PT Astra Serif" w:hAnsi="PT Astra Serif"/>
          <w:szCs w:val="28"/>
        </w:rPr>
      </w:pPr>
      <w:r w:rsidRPr="00E21235">
        <w:rPr>
          <w:rFonts w:ascii="PT Astra Serif" w:hAnsi="PT Astra Serif"/>
          <w:szCs w:val="28"/>
        </w:rPr>
        <w:t>1) приём запроса, документов и (или) информации, необходимых для предоставления муниципальной услуги;</w:t>
      </w:r>
    </w:p>
    <w:p w:rsidR="00EA0F57" w:rsidRPr="00E21235" w:rsidRDefault="00EA0F57" w:rsidP="00B23551">
      <w:pPr>
        <w:ind w:firstLine="720"/>
        <w:jc w:val="both"/>
        <w:rPr>
          <w:rFonts w:ascii="PT Astra Serif" w:hAnsi="PT Astra Serif"/>
          <w:szCs w:val="28"/>
        </w:rPr>
      </w:pPr>
      <w:r w:rsidRPr="00E21235">
        <w:rPr>
          <w:rFonts w:ascii="PT Astra Serif" w:hAnsi="PT Astra Serif"/>
          <w:szCs w:val="28"/>
        </w:rPr>
        <w:t>2) межведомственное информационное взаимодействие;</w:t>
      </w:r>
    </w:p>
    <w:p w:rsidR="001345E3" w:rsidRPr="00E21235" w:rsidRDefault="00EA0F57" w:rsidP="00B23551">
      <w:pPr>
        <w:ind w:firstLine="720"/>
        <w:jc w:val="both"/>
        <w:rPr>
          <w:rFonts w:ascii="PT Astra Serif" w:hAnsi="PT Astra Serif"/>
          <w:szCs w:val="28"/>
        </w:rPr>
      </w:pPr>
      <w:r w:rsidRPr="00E21235">
        <w:rPr>
          <w:rFonts w:ascii="PT Astra Serif" w:hAnsi="PT Astra Serif"/>
          <w:szCs w:val="28"/>
        </w:rPr>
        <w:t>3</w:t>
      </w:r>
      <w:r w:rsidR="00160CC4" w:rsidRPr="00E21235">
        <w:rPr>
          <w:rFonts w:ascii="PT Astra Serif" w:hAnsi="PT Astra Serif"/>
          <w:szCs w:val="28"/>
        </w:rPr>
        <w:t xml:space="preserve">) </w:t>
      </w:r>
      <w:r w:rsidR="001345E3" w:rsidRPr="00E21235">
        <w:rPr>
          <w:rFonts w:ascii="PT Astra Serif" w:hAnsi="PT Astra Serif"/>
          <w:szCs w:val="28"/>
        </w:rPr>
        <w:t>принятие решения о предоставлении (об отказе в предоставлении</w:t>
      </w:r>
      <w:r w:rsidR="00B33061" w:rsidRPr="00E21235">
        <w:rPr>
          <w:rFonts w:ascii="PT Astra Serif" w:hAnsi="PT Astra Serif"/>
          <w:szCs w:val="28"/>
        </w:rPr>
        <w:t>)</w:t>
      </w:r>
      <w:r w:rsidR="001345E3" w:rsidRPr="00E21235">
        <w:rPr>
          <w:rFonts w:ascii="PT Astra Serif" w:hAnsi="PT Astra Serif"/>
          <w:szCs w:val="28"/>
        </w:rPr>
        <w:t xml:space="preserve"> муниципальной услуги;</w:t>
      </w:r>
    </w:p>
    <w:p w:rsidR="001345E3" w:rsidRPr="00E21235" w:rsidRDefault="00A5458E" w:rsidP="00B23551">
      <w:pPr>
        <w:ind w:firstLine="72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4</w:t>
      </w:r>
      <w:r w:rsidR="00845260" w:rsidRPr="00E21235">
        <w:rPr>
          <w:rFonts w:ascii="PT Astra Serif" w:hAnsi="PT Astra Serif"/>
          <w:szCs w:val="28"/>
        </w:rPr>
        <w:t>) предоставление</w:t>
      </w:r>
      <w:r w:rsidR="001345E3" w:rsidRPr="00E21235">
        <w:rPr>
          <w:rFonts w:ascii="PT Astra Serif" w:hAnsi="PT Astra Serif"/>
          <w:szCs w:val="28"/>
        </w:rPr>
        <w:t xml:space="preserve"> результата муниципальной услуги.</w:t>
      </w:r>
    </w:p>
    <w:p w:rsidR="001345E3" w:rsidRPr="00E21235" w:rsidRDefault="001345E3" w:rsidP="00B23551">
      <w:pPr>
        <w:ind w:firstLine="720"/>
        <w:jc w:val="both"/>
        <w:rPr>
          <w:rFonts w:ascii="PT Astra Serif" w:hAnsi="PT Astra Serif"/>
          <w:szCs w:val="28"/>
        </w:rPr>
      </w:pPr>
      <w:r w:rsidRPr="00E21235">
        <w:rPr>
          <w:rFonts w:ascii="PT Astra Serif" w:hAnsi="PT Astra Serif"/>
          <w:szCs w:val="28"/>
        </w:rPr>
        <w:t>3.2.4.</w:t>
      </w:r>
      <w:r w:rsidR="00BB30E4" w:rsidRPr="00E21235">
        <w:rPr>
          <w:rFonts w:ascii="PT Astra Serif" w:hAnsi="PT Astra Serif"/>
          <w:szCs w:val="28"/>
        </w:rPr>
        <w:t xml:space="preserve"> </w:t>
      </w:r>
      <w:r w:rsidRPr="00E21235">
        <w:rPr>
          <w:rFonts w:ascii="PT Astra Serif" w:hAnsi="PT Astra Serif"/>
          <w:szCs w:val="28"/>
        </w:rPr>
        <w:t>Настоящим вариантом административная процедура приостановления муниципальной услуги</w:t>
      </w:r>
      <w:r w:rsidR="001A5DE1" w:rsidRPr="00E21235">
        <w:rPr>
          <w:rFonts w:ascii="PT Astra Serif" w:hAnsi="PT Astra Serif"/>
          <w:szCs w:val="28"/>
        </w:rPr>
        <w:t xml:space="preserve"> не предусмотрена.</w:t>
      </w:r>
    </w:p>
    <w:p w:rsidR="001A5DE1" w:rsidRDefault="001A5DE1" w:rsidP="00B23551">
      <w:pPr>
        <w:ind w:firstLine="720"/>
        <w:jc w:val="both"/>
        <w:rPr>
          <w:rFonts w:ascii="PT Astra Serif" w:hAnsi="PT Astra Serif"/>
          <w:szCs w:val="28"/>
        </w:rPr>
      </w:pPr>
      <w:r w:rsidRPr="00E21235">
        <w:rPr>
          <w:rFonts w:ascii="PT Astra Serif" w:hAnsi="PT Astra Serif"/>
          <w:szCs w:val="28"/>
        </w:rPr>
        <w:t>3.2.5. Приём запроса, документов и (или) информации, необходимых для предоставления муниципальной услуги.</w:t>
      </w:r>
    </w:p>
    <w:p w:rsidR="00732899" w:rsidRPr="00E21235" w:rsidRDefault="00732899" w:rsidP="00732899">
      <w:pPr>
        <w:ind w:firstLine="709"/>
        <w:jc w:val="both"/>
        <w:rPr>
          <w:rFonts w:ascii="PT Astra Serif" w:hAnsi="PT Astra Serif"/>
          <w:bCs w:val="0"/>
          <w:szCs w:val="28"/>
        </w:rPr>
      </w:pPr>
      <w:r>
        <w:rPr>
          <w:rFonts w:ascii="PT Astra Serif" w:hAnsi="PT Astra Serif"/>
          <w:bCs w:val="0"/>
          <w:szCs w:val="28"/>
        </w:rPr>
        <w:t>В административной процедуре принимает участие</w:t>
      </w:r>
      <w:r w:rsidR="001B477F">
        <w:rPr>
          <w:rFonts w:ascii="PT Astra Serif" w:hAnsi="PT Astra Serif"/>
          <w:bCs w:val="0"/>
          <w:szCs w:val="28"/>
        </w:rPr>
        <w:t xml:space="preserve">                       </w:t>
      </w:r>
      <w:r>
        <w:rPr>
          <w:rFonts w:ascii="PT Astra Serif" w:hAnsi="PT Astra Serif"/>
          <w:bCs w:val="0"/>
          <w:szCs w:val="28"/>
        </w:rPr>
        <w:t xml:space="preserve"> ОГКУ «Правительство для граждан».</w:t>
      </w:r>
    </w:p>
    <w:p w:rsidR="00A61E21" w:rsidRDefault="001A5DE1" w:rsidP="001A5DE1">
      <w:pPr>
        <w:ind w:firstLine="709"/>
        <w:jc w:val="both"/>
        <w:rPr>
          <w:rFonts w:ascii="PT Astra Serif" w:hAnsi="PT Astra Serif"/>
          <w:bCs w:val="0"/>
          <w:szCs w:val="28"/>
        </w:rPr>
      </w:pPr>
      <w:proofErr w:type="gramStart"/>
      <w:r w:rsidRPr="00E21235">
        <w:rPr>
          <w:rFonts w:ascii="PT Astra Serif" w:hAnsi="PT Astra Serif"/>
          <w:szCs w:val="28"/>
        </w:rPr>
        <w:t>Заявителю</w:t>
      </w:r>
      <w:r w:rsidR="00732899">
        <w:rPr>
          <w:rFonts w:ascii="PT Astra Serif" w:hAnsi="PT Astra Serif"/>
          <w:szCs w:val="28"/>
        </w:rPr>
        <w:t xml:space="preserve"> или его представителю</w:t>
      </w:r>
      <w:r w:rsidRPr="00E21235">
        <w:rPr>
          <w:rFonts w:ascii="PT Astra Serif" w:hAnsi="PT Astra Serif"/>
          <w:szCs w:val="28"/>
        </w:rPr>
        <w:t xml:space="preserve"> для получения муниципальной </w:t>
      </w:r>
      <w:r w:rsidRPr="00E21235">
        <w:rPr>
          <w:rFonts w:ascii="PT Astra Serif" w:hAnsi="PT Astra Serif"/>
          <w:szCs w:val="28"/>
        </w:rPr>
        <w:lastRenderedPageBreak/>
        <w:t>услуги необходимо предо</w:t>
      </w:r>
      <w:r w:rsidR="00A61E21">
        <w:rPr>
          <w:rFonts w:ascii="PT Astra Serif" w:hAnsi="PT Astra Serif"/>
          <w:szCs w:val="28"/>
        </w:rPr>
        <w:t xml:space="preserve">ставить в Уполномоченный орган </w:t>
      </w:r>
      <w:r w:rsidR="00081A30">
        <w:rPr>
          <w:rFonts w:ascii="PT Astra Serif" w:hAnsi="PT Astra Serif"/>
          <w:szCs w:val="28"/>
        </w:rPr>
        <w:t>непосредственно либо почтовым отправлением, либо через</w:t>
      </w:r>
      <w:r w:rsidR="00081A30" w:rsidRPr="0059375C">
        <w:rPr>
          <w:rFonts w:ascii="PT Astra Serif" w:hAnsi="PT Astra Serif"/>
          <w:szCs w:val="28"/>
        </w:rPr>
        <w:t xml:space="preserve"> ОГКУ «Правительство для граждан» </w:t>
      </w:r>
      <w:r w:rsidR="00B33061" w:rsidRPr="00E21235">
        <w:rPr>
          <w:rFonts w:ascii="PT Astra Serif" w:hAnsi="PT Astra Serif"/>
          <w:szCs w:val="28"/>
        </w:rPr>
        <w:t xml:space="preserve">заявку </w:t>
      </w:r>
      <w:r w:rsidR="00A7244A" w:rsidRPr="00E21235">
        <w:rPr>
          <w:rFonts w:ascii="PT Astra Serif" w:hAnsi="PT Astra Serif"/>
          <w:szCs w:val="28"/>
        </w:rPr>
        <w:t>о</w:t>
      </w:r>
      <w:r w:rsidRPr="00E21235">
        <w:rPr>
          <w:rFonts w:ascii="PT Astra Serif" w:hAnsi="PT Astra Serif"/>
          <w:szCs w:val="28"/>
        </w:rPr>
        <w:t xml:space="preserve"> в</w:t>
      </w:r>
      <w:r w:rsidR="00B33061" w:rsidRPr="00E21235">
        <w:rPr>
          <w:rFonts w:ascii="PT Astra Serif" w:hAnsi="PT Astra Serif"/>
          <w:bCs w:val="0"/>
          <w:szCs w:val="28"/>
        </w:rPr>
        <w:t>ключени</w:t>
      </w:r>
      <w:r w:rsidR="00A7244A" w:rsidRPr="00E21235">
        <w:rPr>
          <w:rFonts w:ascii="PT Astra Serif" w:hAnsi="PT Astra Serif"/>
          <w:bCs w:val="0"/>
          <w:szCs w:val="28"/>
        </w:rPr>
        <w:t>и</w:t>
      </w:r>
      <w:r w:rsidR="00CE2F41" w:rsidRPr="00E21235">
        <w:rPr>
          <w:rFonts w:ascii="PT Astra Serif" w:hAnsi="PT Astra Serif"/>
          <w:bCs w:val="0"/>
          <w:szCs w:val="28"/>
        </w:rPr>
        <w:t xml:space="preserve"> </w:t>
      </w:r>
      <w:r w:rsidR="00A61E21">
        <w:rPr>
          <w:rFonts w:ascii="PT Astra Serif" w:hAnsi="PT Astra Serif"/>
          <w:bCs w:val="0"/>
          <w:szCs w:val="28"/>
        </w:rPr>
        <w:t xml:space="preserve">места (площадки) накопления твёрдых коммунальных отходов </w:t>
      </w:r>
      <w:r w:rsidR="00CE2F41" w:rsidRPr="00E21235">
        <w:rPr>
          <w:rFonts w:ascii="PT Astra Serif" w:hAnsi="PT Astra Serif"/>
          <w:bCs w:val="0"/>
          <w:szCs w:val="28"/>
        </w:rPr>
        <w:t xml:space="preserve">в </w:t>
      </w:r>
      <w:r w:rsidR="006A3C6B" w:rsidRPr="00E21235">
        <w:rPr>
          <w:rFonts w:ascii="PT Astra Serif" w:hAnsi="PT Astra Serif"/>
          <w:szCs w:val="28"/>
        </w:rPr>
        <w:t xml:space="preserve">Реестр </w:t>
      </w:r>
      <w:r w:rsidR="006A3C6B" w:rsidRPr="00E21235">
        <w:rPr>
          <w:rFonts w:ascii="PT Astra Serif" w:hAnsi="PT Astra Serif"/>
          <w:bCs w:val="0"/>
          <w:szCs w:val="28"/>
        </w:rPr>
        <w:t>мест (площадок) накопления твёрдых коммунальных отходов, расположенных на территории муниципального образования «город Ульяновск</w:t>
      </w:r>
      <w:r w:rsidR="006A3C6B">
        <w:rPr>
          <w:rFonts w:ascii="PT Astra Serif" w:hAnsi="PT Astra Serif"/>
          <w:bCs w:val="0"/>
          <w:szCs w:val="28"/>
        </w:rPr>
        <w:t>»</w:t>
      </w:r>
      <w:r w:rsidRPr="00E21235">
        <w:rPr>
          <w:rFonts w:ascii="PT Astra Serif" w:hAnsi="PT Astra Serif"/>
          <w:bCs w:val="0"/>
          <w:szCs w:val="28"/>
        </w:rPr>
        <w:t xml:space="preserve"> по форме согласно приложению 2 к настояще</w:t>
      </w:r>
      <w:r w:rsidR="00A61E21">
        <w:rPr>
          <w:rFonts w:ascii="PT Astra Serif" w:hAnsi="PT Astra Serif"/>
          <w:bCs w:val="0"/>
          <w:szCs w:val="28"/>
        </w:rPr>
        <w:t>му административному регламенту</w:t>
      </w:r>
      <w:r w:rsidR="00081A30">
        <w:rPr>
          <w:rFonts w:ascii="PT Astra Serif" w:hAnsi="PT Astra Serif"/>
          <w:bCs w:val="0"/>
          <w:szCs w:val="28"/>
        </w:rPr>
        <w:t xml:space="preserve"> (далее – заявка)</w:t>
      </w:r>
      <w:r w:rsidR="00A61E21">
        <w:rPr>
          <w:rFonts w:ascii="PT Astra Serif" w:hAnsi="PT Astra Serif"/>
          <w:bCs w:val="0"/>
          <w:szCs w:val="28"/>
        </w:rPr>
        <w:t xml:space="preserve">. </w:t>
      </w:r>
      <w:r w:rsidRPr="00E21235">
        <w:rPr>
          <w:rFonts w:ascii="PT Astra Serif" w:hAnsi="PT Astra Serif"/>
          <w:bCs w:val="0"/>
          <w:szCs w:val="28"/>
        </w:rPr>
        <w:t xml:space="preserve"> </w:t>
      </w:r>
      <w:proofErr w:type="gramEnd"/>
    </w:p>
    <w:p w:rsidR="00C531EF" w:rsidRPr="00E21235" w:rsidRDefault="001A5DE1" w:rsidP="001A5DE1">
      <w:pPr>
        <w:ind w:firstLine="709"/>
        <w:jc w:val="both"/>
        <w:rPr>
          <w:rFonts w:ascii="PT Astra Serif" w:hAnsi="PT Astra Serif"/>
          <w:bCs w:val="0"/>
          <w:szCs w:val="28"/>
        </w:rPr>
      </w:pPr>
      <w:r w:rsidRPr="00E21235">
        <w:rPr>
          <w:rFonts w:ascii="PT Astra Serif" w:hAnsi="PT Astra Serif"/>
          <w:bCs w:val="0"/>
          <w:szCs w:val="28"/>
        </w:rPr>
        <w:t>3.2.5.1. Исчерпывающий перечень документов и (или) информации</w:t>
      </w:r>
      <w:r w:rsidR="00A61E21">
        <w:rPr>
          <w:rFonts w:ascii="PT Astra Serif" w:hAnsi="PT Astra Serif"/>
          <w:bCs w:val="0"/>
          <w:szCs w:val="28"/>
        </w:rPr>
        <w:t>,</w:t>
      </w:r>
      <w:r w:rsidRPr="00E21235">
        <w:rPr>
          <w:rFonts w:ascii="PT Astra Serif" w:hAnsi="PT Astra Serif"/>
          <w:bCs w:val="0"/>
          <w:szCs w:val="28"/>
        </w:rPr>
        <w:t xml:space="preserve"> необходимых в соответствии с законодательными или иными нормативными правовыми актами</w:t>
      </w:r>
      <w:r w:rsidR="00C531EF" w:rsidRPr="00E21235">
        <w:rPr>
          <w:rFonts w:ascii="PT Astra Serif" w:hAnsi="PT Astra Serif"/>
          <w:bCs w:val="0"/>
          <w:szCs w:val="28"/>
        </w:rPr>
        <w:t xml:space="preserve"> для предоставления муниципальной услуги, которые заявитель</w:t>
      </w:r>
      <w:r w:rsidR="00732899">
        <w:rPr>
          <w:rFonts w:ascii="PT Astra Serif" w:hAnsi="PT Astra Serif"/>
          <w:bCs w:val="0"/>
          <w:szCs w:val="28"/>
        </w:rPr>
        <w:t xml:space="preserve"> или его представитель</w:t>
      </w:r>
      <w:r w:rsidR="00C531EF" w:rsidRPr="00E21235">
        <w:rPr>
          <w:rFonts w:ascii="PT Astra Serif" w:hAnsi="PT Astra Serif"/>
          <w:bCs w:val="0"/>
          <w:szCs w:val="28"/>
        </w:rPr>
        <w:t xml:space="preserve"> должен представить самостоятельно:</w:t>
      </w:r>
    </w:p>
    <w:p w:rsidR="007941BA" w:rsidRPr="00E21235" w:rsidRDefault="00C531EF" w:rsidP="001A5DE1">
      <w:pPr>
        <w:ind w:firstLine="709"/>
        <w:jc w:val="both"/>
        <w:rPr>
          <w:rFonts w:ascii="PT Astra Serif" w:hAnsi="PT Astra Serif"/>
          <w:bCs w:val="0"/>
          <w:szCs w:val="28"/>
        </w:rPr>
      </w:pPr>
      <w:r w:rsidRPr="00E21235">
        <w:rPr>
          <w:rFonts w:ascii="PT Astra Serif" w:hAnsi="PT Astra Serif"/>
          <w:bCs w:val="0"/>
          <w:szCs w:val="28"/>
        </w:rPr>
        <w:t xml:space="preserve">1) </w:t>
      </w:r>
      <w:r w:rsidR="00A5458E">
        <w:rPr>
          <w:rFonts w:ascii="PT Astra Serif" w:hAnsi="PT Astra Serif"/>
          <w:bCs w:val="0"/>
          <w:szCs w:val="28"/>
        </w:rPr>
        <w:t>з</w:t>
      </w:r>
      <w:r w:rsidR="007941BA" w:rsidRPr="00E21235">
        <w:rPr>
          <w:rFonts w:ascii="PT Astra Serif" w:hAnsi="PT Astra Serif"/>
          <w:bCs w:val="0"/>
          <w:szCs w:val="28"/>
        </w:rPr>
        <w:t>аявка</w:t>
      </w:r>
      <w:r w:rsidR="00EC3654" w:rsidRPr="00E21235">
        <w:rPr>
          <w:rFonts w:ascii="PT Astra Serif" w:hAnsi="PT Astra Serif"/>
          <w:bCs w:val="0"/>
          <w:szCs w:val="28"/>
        </w:rPr>
        <w:t>.</w:t>
      </w:r>
    </w:p>
    <w:p w:rsidR="00EC3654" w:rsidRPr="00E21235" w:rsidRDefault="00EC3654" w:rsidP="00EC3654">
      <w:pPr>
        <w:ind w:firstLine="709"/>
        <w:jc w:val="both"/>
        <w:rPr>
          <w:rFonts w:ascii="PT Astra Serif" w:hAnsi="PT Astra Serif"/>
          <w:bCs w:val="0"/>
          <w:szCs w:val="28"/>
        </w:rPr>
      </w:pPr>
      <w:r w:rsidRPr="00E21235">
        <w:rPr>
          <w:rFonts w:ascii="PT Astra Serif" w:hAnsi="PT Astra Serif"/>
          <w:bCs w:val="0"/>
          <w:szCs w:val="28"/>
        </w:rPr>
        <w:t>Требования, предъявляемые к документу при подаче:</w:t>
      </w:r>
    </w:p>
    <w:p w:rsidR="00EC3654" w:rsidRPr="00E21235" w:rsidRDefault="00EC3654" w:rsidP="00EC3654">
      <w:pPr>
        <w:ind w:firstLine="709"/>
        <w:jc w:val="both"/>
        <w:rPr>
          <w:rFonts w:ascii="PT Astra Serif" w:hAnsi="PT Astra Serif"/>
          <w:bCs w:val="0"/>
          <w:szCs w:val="28"/>
        </w:rPr>
      </w:pPr>
      <w:r w:rsidRPr="00E21235">
        <w:rPr>
          <w:rFonts w:ascii="PT Astra Serif" w:hAnsi="PT Astra Serif"/>
          <w:bCs w:val="0"/>
          <w:szCs w:val="28"/>
        </w:rPr>
        <w:t xml:space="preserve">в - </w:t>
      </w:r>
      <w:r w:rsidR="00081A30">
        <w:rPr>
          <w:rFonts w:ascii="PT Astra Serif" w:hAnsi="PT Astra Serif"/>
          <w:bCs w:val="0"/>
          <w:szCs w:val="28"/>
        </w:rPr>
        <w:t>Уполномоченный орган</w:t>
      </w:r>
      <w:r w:rsidR="00081A30" w:rsidRPr="0059375C">
        <w:rPr>
          <w:rFonts w:ascii="PT Astra Serif" w:hAnsi="PT Astra Serif"/>
          <w:bCs w:val="0"/>
          <w:szCs w:val="28"/>
        </w:rPr>
        <w:t xml:space="preserve"> </w:t>
      </w:r>
      <w:r w:rsidR="00081A30">
        <w:rPr>
          <w:rFonts w:ascii="PT Astra Serif" w:hAnsi="PT Astra Serif"/>
          <w:bCs w:val="0"/>
          <w:szCs w:val="28"/>
        </w:rPr>
        <w:t xml:space="preserve">непосредственно - </w:t>
      </w:r>
      <w:r w:rsidRPr="00E21235">
        <w:rPr>
          <w:rFonts w:ascii="PT Astra Serif" w:hAnsi="PT Astra Serif"/>
          <w:bCs w:val="0"/>
          <w:szCs w:val="28"/>
        </w:rPr>
        <w:t>оригинал;</w:t>
      </w:r>
    </w:p>
    <w:p w:rsidR="00EC3654" w:rsidRPr="00E21235" w:rsidRDefault="00081A30" w:rsidP="00EC3654">
      <w:pPr>
        <w:ind w:firstLine="709"/>
        <w:jc w:val="both"/>
        <w:rPr>
          <w:rFonts w:ascii="PT Astra Serif" w:hAnsi="PT Astra Serif"/>
          <w:bCs w:val="0"/>
          <w:szCs w:val="28"/>
        </w:rPr>
      </w:pPr>
      <w:r>
        <w:rPr>
          <w:rFonts w:ascii="PT Astra Serif" w:hAnsi="PT Astra Serif"/>
          <w:bCs w:val="0"/>
          <w:szCs w:val="28"/>
        </w:rPr>
        <w:t>через</w:t>
      </w:r>
      <w:r w:rsidR="00EC3654" w:rsidRPr="00E21235">
        <w:rPr>
          <w:rFonts w:ascii="PT Astra Serif" w:hAnsi="PT Astra Serif"/>
          <w:bCs w:val="0"/>
          <w:szCs w:val="28"/>
        </w:rPr>
        <w:t xml:space="preserve"> отделение почтовой связи – нотариально заверенная копия;</w:t>
      </w:r>
    </w:p>
    <w:p w:rsidR="00EC3654" w:rsidRPr="00E21235" w:rsidRDefault="00081A30" w:rsidP="00EC3654">
      <w:pPr>
        <w:ind w:firstLine="709"/>
        <w:jc w:val="both"/>
        <w:rPr>
          <w:rFonts w:ascii="PT Astra Serif" w:hAnsi="PT Astra Serif"/>
          <w:bCs w:val="0"/>
          <w:szCs w:val="28"/>
        </w:rPr>
      </w:pPr>
      <w:r>
        <w:rPr>
          <w:rFonts w:ascii="PT Astra Serif" w:hAnsi="PT Astra Serif"/>
          <w:bCs w:val="0"/>
          <w:szCs w:val="28"/>
        </w:rPr>
        <w:t>через</w:t>
      </w:r>
      <w:r w:rsidR="00EC3654" w:rsidRPr="00E21235">
        <w:rPr>
          <w:rFonts w:ascii="PT Astra Serif" w:hAnsi="PT Astra Serif"/>
          <w:bCs w:val="0"/>
          <w:szCs w:val="28"/>
        </w:rPr>
        <w:t xml:space="preserve"> ОГКУ «Правит</w:t>
      </w:r>
      <w:r w:rsidR="00A5458E">
        <w:rPr>
          <w:rFonts w:ascii="PT Astra Serif" w:hAnsi="PT Astra Serif"/>
          <w:bCs w:val="0"/>
          <w:szCs w:val="28"/>
        </w:rPr>
        <w:t>ельство для граждан» - оригинал;</w:t>
      </w:r>
    </w:p>
    <w:p w:rsidR="00C531EF" w:rsidRPr="00E21235" w:rsidRDefault="007941BA" w:rsidP="001A5DE1">
      <w:pPr>
        <w:ind w:firstLine="709"/>
        <w:jc w:val="both"/>
        <w:rPr>
          <w:rFonts w:ascii="PT Astra Serif" w:hAnsi="PT Astra Serif"/>
          <w:bCs w:val="0"/>
          <w:szCs w:val="28"/>
        </w:rPr>
      </w:pPr>
      <w:r w:rsidRPr="00E21235">
        <w:rPr>
          <w:rFonts w:ascii="PT Astra Serif" w:hAnsi="PT Astra Serif"/>
          <w:bCs w:val="0"/>
          <w:szCs w:val="28"/>
        </w:rPr>
        <w:t>2)</w:t>
      </w:r>
      <w:r w:rsidR="00A5458E">
        <w:rPr>
          <w:rFonts w:ascii="PT Astra Serif" w:hAnsi="PT Astra Serif"/>
          <w:bCs w:val="0"/>
          <w:szCs w:val="28"/>
        </w:rPr>
        <w:t xml:space="preserve"> д</w:t>
      </w:r>
      <w:r w:rsidR="00C531EF" w:rsidRPr="00E21235">
        <w:rPr>
          <w:rFonts w:ascii="PT Astra Serif" w:hAnsi="PT Astra Serif"/>
          <w:bCs w:val="0"/>
          <w:szCs w:val="28"/>
        </w:rPr>
        <w:t>окумент, удостоверяющий личность заявителя</w:t>
      </w:r>
      <w:r w:rsidR="00081A30">
        <w:rPr>
          <w:rFonts w:ascii="PT Astra Serif" w:hAnsi="PT Astra Serif"/>
          <w:bCs w:val="0"/>
          <w:szCs w:val="28"/>
        </w:rPr>
        <w:t xml:space="preserve"> – физического лица, представителя юридического лица</w:t>
      </w:r>
      <w:r w:rsidR="00C531EF" w:rsidRPr="00E21235">
        <w:rPr>
          <w:rFonts w:ascii="PT Astra Serif" w:hAnsi="PT Astra Serif"/>
          <w:bCs w:val="0"/>
          <w:szCs w:val="28"/>
        </w:rPr>
        <w:t xml:space="preserve"> - паспорт гражданина Российской Федерации, временное удостоверение личности гражданина Российской Федерации.</w:t>
      </w:r>
    </w:p>
    <w:p w:rsidR="00C531EF" w:rsidRPr="00E21235" w:rsidRDefault="00C531EF" w:rsidP="001A5DE1">
      <w:pPr>
        <w:ind w:firstLine="709"/>
        <w:jc w:val="both"/>
        <w:rPr>
          <w:rFonts w:ascii="PT Astra Serif" w:hAnsi="PT Astra Serif"/>
          <w:bCs w:val="0"/>
          <w:szCs w:val="28"/>
        </w:rPr>
      </w:pPr>
      <w:r w:rsidRPr="00E21235">
        <w:rPr>
          <w:rFonts w:ascii="PT Astra Serif" w:hAnsi="PT Astra Serif"/>
          <w:bCs w:val="0"/>
          <w:szCs w:val="28"/>
        </w:rPr>
        <w:t>Требования, предъявляемые к документу при подаче:</w:t>
      </w:r>
    </w:p>
    <w:p w:rsidR="00C531EF" w:rsidRPr="00E21235" w:rsidRDefault="00C531EF" w:rsidP="001A5DE1">
      <w:pPr>
        <w:ind w:firstLine="709"/>
        <w:jc w:val="both"/>
        <w:rPr>
          <w:rFonts w:ascii="PT Astra Serif" w:hAnsi="PT Astra Serif"/>
          <w:bCs w:val="0"/>
          <w:szCs w:val="28"/>
        </w:rPr>
      </w:pPr>
      <w:r w:rsidRPr="00E21235">
        <w:rPr>
          <w:rFonts w:ascii="PT Astra Serif" w:hAnsi="PT Astra Serif"/>
          <w:bCs w:val="0"/>
          <w:szCs w:val="28"/>
        </w:rPr>
        <w:t xml:space="preserve">в </w:t>
      </w:r>
      <w:r w:rsidR="00081A30">
        <w:rPr>
          <w:rFonts w:ascii="PT Astra Serif" w:hAnsi="PT Astra Serif"/>
          <w:bCs w:val="0"/>
          <w:szCs w:val="28"/>
        </w:rPr>
        <w:t>Уполномоченный орган непосредственно</w:t>
      </w:r>
      <w:r w:rsidRPr="00E21235">
        <w:rPr>
          <w:rFonts w:ascii="PT Astra Serif" w:hAnsi="PT Astra Serif"/>
          <w:bCs w:val="0"/>
          <w:szCs w:val="28"/>
        </w:rPr>
        <w:t xml:space="preserve"> - оригинал;</w:t>
      </w:r>
    </w:p>
    <w:p w:rsidR="00C531EF" w:rsidRPr="00E21235" w:rsidRDefault="00081A30" w:rsidP="001A5DE1">
      <w:pPr>
        <w:ind w:firstLine="709"/>
        <w:jc w:val="both"/>
        <w:rPr>
          <w:rFonts w:ascii="PT Astra Serif" w:hAnsi="PT Astra Serif"/>
          <w:bCs w:val="0"/>
          <w:szCs w:val="28"/>
        </w:rPr>
      </w:pPr>
      <w:r>
        <w:rPr>
          <w:rFonts w:ascii="PT Astra Serif" w:hAnsi="PT Astra Serif"/>
          <w:bCs w:val="0"/>
          <w:szCs w:val="28"/>
        </w:rPr>
        <w:t>через</w:t>
      </w:r>
      <w:r w:rsidR="00C531EF" w:rsidRPr="00E21235">
        <w:rPr>
          <w:rFonts w:ascii="PT Astra Serif" w:hAnsi="PT Astra Serif"/>
          <w:bCs w:val="0"/>
          <w:szCs w:val="28"/>
        </w:rPr>
        <w:t xml:space="preserve"> отделение почтовой связи – нотариально заверенная копия;</w:t>
      </w:r>
    </w:p>
    <w:p w:rsidR="00C531EF" w:rsidRPr="00E21235" w:rsidRDefault="00081A30" w:rsidP="001A5DE1">
      <w:pPr>
        <w:ind w:firstLine="709"/>
        <w:jc w:val="both"/>
        <w:rPr>
          <w:rFonts w:ascii="PT Astra Serif" w:hAnsi="PT Astra Serif"/>
          <w:bCs w:val="0"/>
          <w:szCs w:val="28"/>
        </w:rPr>
      </w:pPr>
      <w:r>
        <w:rPr>
          <w:rFonts w:ascii="PT Astra Serif" w:hAnsi="PT Astra Serif"/>
          <w:bCs w:val="0"/>
          <w:szCs w:val="28"/>
        </w:rPr>
        <w:t>через</w:t>
      </w:r>
      <w:r w:rsidR="00C531EF" w:rsidRPr="00E21235">
        <w:rPr>
          <w:rFonts w:ascii="PT Astra Serif" w:hAnsi="PT Astra Serif"/>
          <w:bCs w:val="0"/>
          <w:szCs w:val="28"/>
        </w:rPr>
        <w:t xml:space="preserve"> ОГКУ «Правительство для граждан» - оригинал;</w:t>
      </w:r>
    </w:p>
    <w:p w:rsidR="00C531EF" w:rsidRPr="00E21235" w:rsidRDefault="00EC3654" w:rsidP="00EC3654">
      <w:pPr>
        <w:ind w:firstLine="709"/>
        <w:jc w:val="both"/>
        <w:rPr>
          <w:rFonts w:ascii="PT Astra Serif" w:hAnsi="PT Astra Serif"/>
          <w:bCs w:val="0"/>
          <w:szCs w:val="28"/>
        </w:rPr>
      </w:pPr>
      <w:r w:rsidRPr="00E21235">
        <w:rPr>
          <w:rFonts w:ascii="PT Astra Serif" w:hAnsi="PT Astra Serif"/>
          <w:bCs w:val="0"/>
          <w:szCs w:val="28"/>
        </w:rPr>
        <w:t>3</w:t>
      </w:r>
      <w:r w:rsidR="00C531EF" w:rsidRPr="00E21235">
        <w:rPr>
          <w:rFonts w:ascii="PT Astra Serif" w:hAnsi="PT Astra Serif"/>
          <w:bCs w:val="0"/>
          <w:szCs w:val="28"/>
        </w:rPr>
        <w:t>)</w:t>
      </w:r>
      <w:r w:rsidR="00313045" w:rsidRPr="00E21235">
        <w:rPr>
          <w:rFonts w:ascii="PT Astra Serif" w:hAnsi="PT Astra Serif"/>
          <w:bCs w:val="0"/>
          <w:szCs w:val="28"/>
        </w:rPr>
        <w:t xml:space="preserve"> </w:t>
      </w:r>
      <w:r w:rsidRPr="00E21235">
        <w:rPr>
          <w:rFonts w:ascii="PT Astra Serif" w:hAnsi="PT Astra Serif"/>
          <w:bCs w:val="0"/>
          <w:szCs w:val="28"/>
        </w:rPr>
        <w:t>Документы, подтверждающие полномочия представителя заявителя (в случае, если от имени заявителя действует его представитель).</w:t>
      </w:r>
    </w:p>
    <w:p w:rsidR="00534D43" w:rsidRPr="00E21235" w:rsidRDefault="00534D43" w:rsidP="00534D43">
      <w:pPr>
        <w:ind w:firstLine="709"/>
        <w:jc w:val="both"/>
        <w:rPr>
          <w:rFonts w:ascii="PT Astra Serif" w:hAnsi="PT Astra Serif"/>
          <w:bCs w:val="0"/>
          <w:szCs w:val="28"/>
        </w:rPr>
      </w:pPr>
      <w:r w:rsidRPr="00E21235">
        <w:rPr>
          <w:rFonts w:ascii="PT Astra Serif" w:hAnsi="PT Astra Serif"/>
          <w:bCs w:val="0"/>
          <w:szCs w:val="28"/>
        </w:rPr>
        <w:t>Требования, предъявляемые к документу при подаче:</w:t>
      </w:r>
    </w:p>
    <w:p w:rsidR="00534D43" w:rsidRPr="00E21235" w:rsidRDefault="00534D43" w:rsidP="00534D43">
      <w:pPr>
        <w:ind w:firstLine="709"/>
        <w:jc w:val="both"/>
        <w:rPr>
          <w:rFonts w:ascii="PT Astra Serif" w:hAnsi="PT Astra Serif"/>
          <w:bCs w:val="0"/>
          <w:szCs w:val="28"/>
        </w:rPr>
      </w:pPr>
      <w:r w:rsidRPr="00E21235">
        <w:rPr>
          <w:rFonts w:ascii="PT Astra Serif" w:hAnsi="PT Astra Serif"/>
          <w:bCs w:val="0"/>
          <w:szCs w:val="28"/>
        </w:rPr>
        <w:t xml:space="preserve">в </w:t>
      </w:r>
      <w:r w:rsidR="00081A30">
        <w:rPr>
          <w:rFonts w:ascii="PT Astra Serif" w:hAnsi="PT Astra Serif"/>
          <w:bCs w:val="0"/>
          <w:szCs w:val="28"/>
        </w:rPr>
        <w:t>Уполномоченный орган непосредственно</w:t>
      </w:r>
      <w:r w:rsidRPr="00E21235">
        <w:rPr>
          <w:rFonts w:ascii="PT Astra Serif" w:hAnsi="PT Astra Serif"/>
          <w:bCs w:val="0"/>
          <w:szCs w:val="28"/>
        </w:rPr>
        <w:t xml:space="preserve"> - оригинал;</w:t>
      </w:r>
    </w:p>
    <w:p w:rsidR="00534D43" w:rsidRPr="00E21235" w:rsidRDefault="00081A30" w:rsidP="00534D43">
      <w:pPr>
        <w:ind w:firstLine="709"/>
        <w:jc w:val="both"/>
        <w:rPr>
          <w:rFonts w:ascii="PT Astra Serif" w:hAnsi="PT Astra Serif"/>
          <w:bCs w:val="0"/>
          <w:szCs w:val="28"/>
        </w:rPr>
      </w:pPr>
      <w:r>
        <w:rPr>
          <w:rFonts w:ascii="PT Astra Serif" w:hAnsi="PT Astra Serif"/>
          <w:bCs w:val="0"/>
          <w:szCs w:val="28"/>
        </w:rPr>
        <w:t>через</w:t>
      </w:r>
      <w:r w:rsidR="00534D43" w:rsidRPr="00E21235">
        <w:rPr>
          <w:rFonts w:ascii="PT Astra Serif" w:hAnsi="PT Astra Serif"/>
          <w:bCs w:val="0"/>
          <w:szCs w:val="28"/>
        </w:rPr>
        <w:t xml:space="preserve"> отделение почтовой связи – нотариально заверенная копия;</w:t>
      </w:r>
    </w:p>
    <w:p w:rsidR="00534D43" w:rsidRPr="00E21235" w:rsidRDefault="00081A30" w:rsidP="00534D43">
      <w:pPr>
        <w:ind w:firstLine="709"/>
        <w:jc w:val="both"/>
        <w:rPr>
          <w:rFonts w:ascii="PT Astra Serif" w:hAnsi="PT Astra Serif"/>
          <w:bCs w:val="0"/>
          <w:szCs w:val="28"/>
        </w:rPr>
      </w:pPr>
      <w:r>
        <w:rPr>
          <w:rFonts w:ascii="PT Astra Serif" w:hAnsi="PT Astra Serif"/>
          <w:bCs w:val="0"/>
          <w:szCs w:val="28"/>
        </w:rPr>
        <w:t>через</w:t>
      </w:r>
      <w:r w:rsidR="00534D43" w:rsidRPr="00E21235">
        <w:rPr>
          <w:rFonts w:ascii="PT Astra Serif" w:hAnsi="PT Astra Serif"/>
          <w:bCs w:val="0"/>
          <w:szCs w:val="28"/>
        </w:rPr>
        <w:t xml:space="preserve"> ОГКУ «Правительс</w:t>
      </w:r>
      <w:r>
        <w:rPr>
          <w:rFonts w:ascii="PT Astra Serif" w:hAnsi="PT Astra Serif"/>
          <w:bCs w:val="0"/>
          <w:szCs w:val="28"/>
        </w:rPr>
        <w:t>тво для граждан» - оригинал.</w:t>
      </w:r>
    </w:p>
    <w:p w:rsidR="00837A74" w:rsidRPr="00E21235" w:rsidRDefault="00611560" w:rsidP="00837A74">
      <w:pPr>
        <w:ind w:firstLine="709"/>
        <w:jc w:val="both"/>
        <w:rPr>
          <w:rFonts w:ascii="PT Astra Serif" w:hAnsi="PT Astra Serif"/>
          <w:bCs w:val="0"/>
          <w:szCs w:val="28"/>
        </w:rPr>
      </w:pPr>
      <w:r w:rsidRPr="00E21235">
        <w:rPr>
          <w:rFonts w:ascii="PT Astra Serif" w:hAnsi="PT Astra Serif"/>
          <w:bCs w:val="0"/>
          <w:szCs w:val="28"/>
        </w:rPr>
        <w:t>3.2.5.</w:t>
      </w:r>
      <w:r w:rsidR="00703179" w:rsidRPr="00E21235">
        <w:rPr>
          <w:rFonts w:ascii="PT Astra Serif" w:hAnsi="PT Astra Serif"/>
          <w:bCs w:val="0"/>
          <w:szCs w:val="28"/>
        </w:rPr>
        <w:t>2</w:t>
      </w:r>
      <w:r w:rsidRPr="00E21235">
        <w:rPr>
          <w:rFonts w:ascii="PT Astra Serif" w:hAnsi="PT Astra Serif"/>
          <w:bCs w:val="0"/>
          <w:szCs w:val="28"/>
        </w:rPr>
        <w:t>. Вне зависимости от способа подачи заявления 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DD4471" w:rsidRPr="00E21235" w:rsidRDefault="00DD4471" w:rsidP="00DD4471">
      <w:pPr>
        <w:ind w:firstLine="709"/>
        <w:jc w:val="both"/>
        <w:rPr>
          <w:rFonts w:ascii="PT Astra Serif" w:hAnsi="PT Astra Serif"/>
          <w:bCs w:val="0"/>
          <w:szCs w:val="28"/>
        </w:rPr>
      </w:pPr>
      <w:r w:rsidRPr="00E21235">
        <w:rPr>
          <w:rFonts w:ascii="PT Astra Serif" w:hAnsi="PT Astra Serif"/>
          <w:bCs w:val="0"/>
          <w:szCs w:val="28"/>
        </w:rPr>
        <w:t>3.2.6.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которые заявитель вправе предоставить по собственной инициативе, так как они подлежат предоставлению в рамках межведомственного информационного взаимодействия:</w:t>
      </w:r>
      <w:r w:rsidR="00117CA5">
        <w:rPr>
          <w:rFonts w:ascii="PT Astra Serif" w:hAnsi="PT Astra Serif"/>
          <w:bCs w:val="0"/>
          <w:szCs w:val="28"/>
        </w:rPr>
        <w:t xml:space="preserve"> не предусмотрен.</w:t>
      </w:r>
    </w:p>
    <w:p w:rsidR="00117CA5" w:rsidRDefault="00DD4471" w:rsidP="00117CA5">
      <w:pPr>
        <w:ind w:firstLine="709"/>
        <w:jc w:val="both"/>
        <w:rPr>
          <w:rFonts w:ascii="PT Astra Serif" w:hAnsi="PT Astra Serif"/>
          <w:bCs w:val="0"/>
          <w:szCs w:val="28"/>
        </w:rPr>
      </w:pPr>
      <w:r w:rsidRPr="00E21235">
        <w:rPr>
          <w:rFonts w:ascii="PT Astra Serif" w:hAnsi="PT Astra Serif"/>
          <w:bCs w:val="0"/>
          <w:szCs w:val="28"/>
        </w:rPr>
        <w:t>3.2.6.</w:t>
      </w:r>
      <w:r w:rsidR="00117CA5">
        <w:rPr>
          <w:rFonts w:ascii="PT Astra Serif" w:hAnsi="PT Astra Serif"/>
          <w:bCs w:val="0"/>
          <w:szCs w:val="28"/>
        </w:rPr>
        <w:t>7</w:t>
      </w:r>
      <w:r w:rsidRPr="00E21235">
        <w:rPr>
          <w:rFonts w:ascii="PT Astra Serif" w:hAnsi="PT Astra Serif"/>
          <w:bCs w:val="0"/>
          <w:szCs w:val="28"/>
        </w:rPr>
        <w:t xml:space="preserve">. </w:t>
      </w:r>
      <w:r w:rsidR="00117CA5" w:rsidRPr="0059375C">
        <w:rPr>
          <w:rFonts w:ascii="PT Astra Serif" w:hAnsi="PT Astra Serif"/>
          <w:bCs w:val="0"/>
          <w:szCs w:val="28"/>
        </w:rPr>
        <w:t>Исчерпывающий перечень оснований для отказа в приёме документов, необходимых для пред</w:t>
      </w:r>
      <w:r w:rsidR="00117CA5">
        <w:rPr>
          <w:rFonts w:ascii="PT Astra Serif" w:hAnsi="PT Astra Serif"/>
          <w:bCs w:val="0"/>
          <w:szCs w:val="28"/>
        </w:rPr>
        <w:t>оставления муниципальной услуги:</w:t>
      </w:r>
    </w:p>
    <w:p w:rsidR="00117CA5" w:rsidRDefault="00117CA5" w:rsidP="00117CA5">
      <w:pPr>
        <w:widowControl/>
        <w:suppressAutoHyphens w:val="0"/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PT Astra Serif" w:hAnsi="PT Astra Serif" w:cs="PT Astra Serif"/>
          <w:bCs w:val="0"/>
          <w:kern w:val="0"/>
          <w:szCs w:val="28"/>
        </w:rPr>
      </w:pPr>
      <w:r>
        <w:rPr>
          <w:rFonts w:ascii="PT Astra Serif" w:hAnsi="PT Astra Serif" w:cs="PT Astra Serif"/>
          <w:bCs w:val="0"/>
          <w:kern w:val="0"/>
          <w:szCs w:val="28"/>
        </w:rPr>
        <w:t>1) не представлен документ, удостоверяющий в соответствии с законодательством Российской Федерации личность заявителя;</w:t>
      </w:r>
    </w:p>
    <w:p w:rsidR="00117CA5" w:rsidRDefault="00117CA5" w:rsidP="00117CA5">
      <w:pPr>
        <w:widowControl/>
        <w:suppressAutoHyphens w:val="0"/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PT Astra Serif" w:hAnsi="PT Astra Serif" w:cs="PT Astra Serif"/>
          <w:bCs w:val="0"/>
          <w:kern w:val="0"/>
          <w:szCs w:val="28"/>
        </w:rPr>
      </w:pPr>
      <w:r>
        <w:rPr>
          <w:rFonts w:ascii="PT Astra Serif" w:hAnsi="PT Astra Serif" w:cs="PT Astra Serif"/>
          <w:bCs w:val="0"/>
          <w:kern w:val="0"/>
          <w:szCs w:val="28"/>
        </w:rPr>
        <w:t>2) документ, удостоверяющий в соответствии с законодательством Российской Федерации личность заявителя, утратил силу на момент обращения за услугой;</w:t>
      </w:r>
    </w:p>
    <w:p w:rsidR="00117CA5" w:rsidRDefault="00117CA5" w:rsidP="00117CA5">
      <w:pPr>
        <w:widowControl/>
        <w:suppressAutoHyphens w:val="0"/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PT Astra Serif" w:hAnsi="PT Astra Serif" w:cs="PT Astra Serif"/>
          <w:bCs w:val="0"/>
          <w:kern w:val="0"/>
          <w:szCs w:val="28"/>
        </w:rPr>
      </w:pPr>
      <w:r>
        <w:rPr>
          <w:rFonts w:ascii="PT Astra Serif" w:hAnsi="PT Astra Serif" w:cs="PT Astra Serif"/>
          <w:bCs w:val="0"/>
          <w:kern w:val="0"/>
          <w:szCs w:val="28"/>
        </w:rPr>
        <w:lastRenderedPageBreak/>
        <w:t>3) не представлен документ, подтверждающий в соответствии с законодательством Российской Федерации личность представителя заявителя (в случае обращения представителя заявителя);</w:t>
      </w:r>
    </w:p>
    <w:p w:rsidR="00117CA5" w:rsidRDefault="00117CA5" w:rsidP="00117CA5">
      <w:pPr>
        <w:widowControl/>
        <w:suppressAutoHyphens w:val="0"/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PT Astra Serif" w:hAnsi="PT Astra Serif" w:cs="PT Astra Serif"/>
          <w:bCs w:val="0"/>
          <w:kern w:val="0"/>
          <w:szCs w:val="28"/>
        </w:rPr>
      </w:pPr>
      <w:r>
        <w:rPr>
          <w:rFonts w:ascii="PT Astra Serif" w:hAnsi="PT Astra Serif" w:cs="PT Astra Serif"/>
          <w:bCs w:val="0"/>
          <w:kern w:val="0"/>
          <w:szCs w:val="28"/>
        </w:rPr>
        <w:t>4) не представлен документ, подтверждающий в соответствии с законодательством Российской Федерации полномочия представителя заявителя (в случае обращения представителя заявителя);</w:t>
      </w:r>
    </w:p>
    <w:p w:rsidR="00117CA5" w:rsidRDefault="00117CA5" w:rsidP="00117CA5">
      <w:pPr>
        <w:widowControl/>
        <w:suppressAutoHyphens w:val="0"/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PT Astra Serif" w:hAnsi="PT Astra Serif" w:cs="PT Astra Serif"/>
          <w:bCs w:val="0"/>
          <w:kern w:val="0"/>
          <w:szCs w:val="28"/>
        </w:rPr>
      </w:pPr>
      <w:r>
        <w:rPr>
          <w:rFonts w:ascii="PT Astra Serif" w:hAnsi="PT Astra Serif" w:cs="PT Astra Serif"/>
          <w:bCs w:val="0"/>
          <w:kern w:val="0"/>
          <w:szCs w:val="28"/>
        </w:rPr>
        <w:t>5) документ, удостоверяющий личность представителя заявителя, утратил силу на момент обращения за услугой (в случае обращения представителя заявителя);</w:t>
      </w:r>
    </w:p>
    <w:p w:rsidR="00117CA5" w:rsidRDefault="00117CA5" w:rsidP="00117CA5">
      <w:pPr>
        <w:widowControl/>
        <w:suppressAutoHyphens w:val="0"/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PT Astra Serif" w:hAnsi="PT Astra Serif" w:cs="PT Astra Serif"/>
          <w:bCs w:val="0"/>
          <w:kern w:val="0"/>
          <w:szCs w:val="28"/>
        </w:rPr>
      </w:pPr>
      <w:r>
        <w:rPr>
          <w:rFonts w:ascii="PT Astra Serif" w:hAnsi="PT Astra Serif" w:cs="PT Astra Serif"/>
          <w:bCs w:val="0"/>
          <w:kern w:val="0"/>
          <w:szCs w:val="28"/>
        </w:rPr>
        <w:t>6) документ, подтверждающий полномочия представителя заявителя в соответствии с законодательством Российской Федерации, утратил силу на момент обращения за услугой (в случае обращения представителя заявителя).</w:t>
      </w:r>
    </w:p>
    <w:p w:rsidR="00117CA5" w:rsidRPr="0059375C" w:rsidRDefault="00117CA5" w:rsidP="00117CA5">
      <w:pPr>
        <w:ind w:firstLine="709"/>
        <w:jc w:val="both"/>
        <w:rPr>
          <w:rFonts w:ascii="PT Astra Serif" w:hAnsi="PT Astra Serif"/>
          <w:bCs w:val="0"/>
          <w:szCs w:val="28"/>
        </w:rPr>
      </w:pPr>
      <w:r>
        <w:rPr>
          <w:rFonts w:ascii="PT Astra Serif" w:hAnsi="PT Astra Serif"/>
          <w:bCs w:val="0"/>
          <w:szCs w:val="28"/>
        </w:rPr>
        <w:t>Отказ в приё</w:t>
      </w:r>
      <w:r w:rsidRPr="0059375C">
        <w:rPr>
          <w:rFonts w:ascii="PT Astra Serif" w:hAnsi="PT Astra Serif"/>
          <w:bCs w:val="0"/>
          <w:szCs w:val="28"/>
        </w:rPr>
        <w:t>ме заяв</w:t>
      </w:r>
      <w:r>
        <w:rPr>
          <w:rFonts w:ascii="PT Astra Serif" w:hAnsi="PT Astra Serif"/>
          <w:bCs w:val="0"/>
          <w:szCs w:val="28"/>
        </w:rPr>
        <w:t>ки</w:t>
      </w:r>
      <w:r w:rsidRPr="0059375C">
        <w:rPr>
          <w:rFonts w:ascii="PT Astra Serif" w:hAnsi="PT Astra Serif"/>
          <w:bCs w:val="0"/>
          <w:szCs w:val="28"/>
        </w:rPr>
        <w:t xml:space="preserve"> и прилагаемых к не</w:t>
      </w:r>
      <w:r>
        <w:rPr>
          <w:rFonts w:ascii="PT Astra Serif" w:hAnsi="PT Astra Serif"/>
          <w:bCs w:val="0"/>
          <w:szCs w:val="28"/>
        </w:rPr>
        <w:t>й</w:t>
      </w:r>
      <w:r w:rsidRPr="0059375C">
        <w:rPr>
          <w:rFonts w:ascii="PT Astra Serif" w:hAnsi="PT Astra Serif"/>
          <w:bCs w:val="0"/>
          <w:szCs w:val="28"/>
        </w:rPr>
        <w:t xml:space="preserve"> документов в иных случаях не допускается.</w:t>
      </w:r>
    </w:p>
    <w:p w:rsidR="00DD4471" w:rsidRPr="00E21235" w:rsidRDefault="00DD4471" w:rsidP="00DD4471">
      <w:pPr>
        <w:pStyle w:val="aff0"/>
        <w:ind w:firstLine="709"/>
        <w:jc w:val="both"/>
        <w:rPr>
          <w:rFonts w:ascii="PT Astra Serif" w:hAnsi="PT Astra Serif"/>
          <w:szCs w:val="28"/>
        </w:rPr>
      </w:pPr>
      <w:r w:rsidRPr="00E21235">
        <w:rPr>
          <w:rFonts w:ascii="PT Astra Serif" w:hAnsi="PT Astra Serif"/>
          <w:szCs w:val="28"/>
        </w:rPr>
        <w:t xml:space="preserve">3.2.6.2. Муниципальная услуга не </w:t>
      </w:r>
      <w:r w:rsidR="00A5458E">
        <w:rPr>
          <w:rFonts w:ascii="PT Astra Serif" w:hAnsi="PT Astra Serif"/>
          <w:szCs w:val="28"/>
        </w:rPr>
        <w:t>предусматривает возможность приё</w:t>
      </w:r>
      <w:r w:rsidRPr="00E21235">
        <w:rPr>
          <w:rFonts w:ascii="PT Astra Serif" w:hAnsi="PT Astra Serif"/>
          <w:szCs w:val="28"/>
        </w:rPr>
        <w:t>ма за</w:t>
      </w:r>
      <w:r w:rsidR="00117CA5">
        <w:rPr>
          <w:rFonts w:ascii="PT Astra Serif" w:hAnsi="PT Astra Serif"/>
          <w:szCs w:val="28"/>
        </w:rPr>
        <w:t>явки</w:t>
      </w:r>
      <w:r w:rsidRPr="00E21235">
        <w:rPr>
          <w:rFonts w:ascii="PT Astra Serif" w:hAnsi="PT Astra Serif"/>
          <w:szCs w:val="28"/>
        </w:rPr>
        <w:t xml:space="preserve"> и документов, необходимых для предоставления варианта муниципальной услуги по выбору заявителя, независимо от места его нахождения.</w:t>
      </w:r>
    </w:p>
    <w:p w:rsidR="00DD4471" w:rsidRPr="00E21235" w:rsidRDefault="00DD4471" w:rsidP="00DD4471">
      <w:pPr>
        <w:ind w:firstLine="709"/>
        <w:jc w:val="both"/>
        <w:rPr>
          <w:rFonts w:ascii="PT Astra Serif" w:hAnsi="PT Astra Serif"/>
          <w:bCs w:val="0"/>
          <w:szCs w:val="28"/>
        </w:rPr>
      </w:pPr>
      <w:r w:rsidRPr="00E21235">
        <w:rPr>
          <w:rFonts w:ascii="PT Astra Serif" w:hAnsi="PT Astra Serif"/>
          <w:bCs w:val="0"/>
          <w:szCs w:val="28"/>
        </w:rPr>
        <w:t>3.2.6.3. Срок регистрации за</w:t>
      </w:r>
      <w:r w:rsidR="00117CA5">
        <w:rPr>
          <w:rFonts w:ascii="PT Astra Serif" w:hAnsi="PT Astra Serif"/>
          <w:bCs w:val="0"/>
          <w:szCs w:val="28"/>
        </w:rPr>
        <w:t>явки</w:t>
      </w:r>
      <w:r w:rsidRPr="00E21235">
        <w:rPr>
          <w:rFonts w:ascii="PT Astra Serif" w:hAnsi="PT Astra Serif"/>
          <w:bCs w:val="0"/>
          <w:szCs w:val="28"/>
        </w:rPr>
        <w:t xml:space="preserve"> и документов, необходимых для предоставления муни</w:t>
      </w:r>
      <w:r w:rsidR="00117CA5">
        <w:rPr>
          <w:rFonts w:ascii="PT Astra Serif" w:hAnsi="PT Astra Serif"/>
          <w:bCs w:val="0"/>
          <w:szCs w:val="28"/>
        </w:rPr>
        <w:t>ципальной услуги, составляет в У</w:t>
      </w:r>
      <w:r w:rsidRPr="00E21235">
        <w:rPr>
          <w:rFonts w:ascii="PT Astra Serif" w:hAnsi="PT Astra Serif"/>
          <w:bCs w:val="0"/>
          <w:szCs w:val="28"/>
        </w:rPr>
        <w:t>полномоченном органе, ОГКУ «Правительство для граждан» не более 15 минут с момента поступления документов, необходимых для предоставления муниципальной услуги.</w:t>
      </w:r>
    </w:p>
    <w:p w:rsidR="00B13F3C" w:rsidRPr="0059375C" w:rsidRDefault="00DD4471" w:rsidP="00B13F3C">
      <w:pPr>
        <w:ind w:firstLine="709"/>
        <w:jc w:val="both"/>
        <w:rPr>
          <w:rFonts w:ascii="PT Astra Serif" w:hAnsi="PT Astra Serif"/>
          <w:bCs w:val="0"/>
          <w:szCs w:val="28"/>
        </w:rPr>
      </w:pPr>
      <w:r w:rsidRPr="00E21235">
        <w:rPr>
          <w:rFonts w:ascii="PT Astra Serif" w:hAnsi="PT Astra Serif"/>
          <w:bCs w:val="0"/>
          <w:szCs w:val="28"/>
        </w:rPr>
        <w:t>3.2.</w:t>
      </w:r>
      <w:r w:rsidR="00EA0F57" w:rsidRPr="00E21235">
        <w:rPr>
          <w:rFonts w:ascii="PT Astra Serif" w:hAnsi="PT Astra Serif"/>
          <w:bCs w:val="0"/>
          <w:szCs w:val="28"/>
        </w:rPr>
        <w:t>7</w:t>
      </w:r>
      <w:r w:rsidRPr="00E21235">
        <w:rPr>
          <w:rFonts w:ascii="PT Astra Serif" w:hAnsi="PT Astra Serif"/>
          <w:bCs w:val="0"/>
          <w:szCs w:val="28"/>
        </w:rPr>
        <w:t xml:space="preserve">. </w:t>
      </w:r>
      <w:r w:rsidR="00B13F3C" w:rsidRPr="0059375C">
        <w:rPr>
          <w:rFonts w:ascii="PT Astra Serif" w:hAnsi="PT Astra Serif"/>
          <w:bCs w:val="0"/>
          <w:szCs w:val="28"/>
        </w:rPr>
        <w:t>Межведомственно</w:t>
      </w:r>
      <w:r w:rsidR="00B13F3C">
        <w:rPr>
          <w:rFonts w:ascii="PT Astra Serif" w:hAnsi="PT Astra Serif"/>
          <w:bCs w:val="0"/>
          <w:szCs w:val="28"/>
        </w:rPr>
        <w:t xml:space="preserve">е информационное взаимодействие осуществляется посредством направления для предоставления муниципальной </w:t>
      </w:r>
      <w:proofErr w:type="gramStart"/>
      <w:r w:rsidR="00B13F3C">
        <w:rPr>
          <w:rFonts w:ascii="PT Astra Serif" w:hAnsi="PT Astra Serif"/>
          <w:bCs w:val="0"/>
          <w:szCs w:val="28"/>
        </w:rPr>
        <w:t>услуги</w:t>
      </w:r>
      <w:proofErr w:type="gramEnd"/>
      <w:r w:rsidR="00B13F3C">
        <w:rPr>
          <w:rFonts w:ascii="PT Astra Serif" w:hAnsi="PT Astra Serif"/>
          <w:bCs w:val="0"/>
          <w:szCs w:val="28"/>
        </w:rPr>
        <w:t xml:space="preserve"> следующих межведомственных запросов:</w:t>
      </w:r>
    </w:p>
    <w:p w:rsidR="00B13F3C" w:rsidRDefault="00DD4471" w:rsidP="00B13F3C">
      <w:pPr>
        <w:widowControl/>
        <w:suppressAutoHyphens w:val="0"/>
        <w:autoSpaceDE w:val="0"/>
        <w:autoSpaceDN w:val="0"/>
        <w:adjustRightInd w:val="0"/>
        <w:spacing w:line="0" w:lineRule="atLeast"/>
        <w:ind w:firstLine="539"/>
        <w:contextualSpacing/>
        <w:jc w:val="both"/>
        <w:rPr>
          <w:rFonts w:ascii="PT Astra Serif" w:hAnsi="PT Astra Serif" w:cs="PT Astra Serif"/>
          <w:bCs w:val="0"/>
          <w:kern w:val="0"/>
          <w:szCs w:val="28"/>
        </w:rPr>
      </w:pPr>
      <w:r w:rsidRPr="00E21235">
        <w:rPr>
          <w:rFonts w:ascii="PT Astra Serif" w:hAnsi="PT Astra Serif"/>
          <w:bCs w:val="0"/>
          <w:szCs w:val="28"/>
        </w:rPr>
        <w:t>3.2.</w:t>
      </w:r>
      <w:r w:rsidR="00EA0F57" w:rsidRPr="00E21235">
        <w:rPr>
          <w:rFonts w:ascii="PT Astra Serif" w:hAnsi="PT Astra Serif"/>
          <w:bCs w:val="0"/>
          <w:szCs w:val="28"/>
        </w:rPr>
        <w:t>7</w:t>
      </w:r>
      <w:r w:rsidRPr="00E21235">
        <w:rPr>
          <w:rFonts w:ascii="PT Astra Serif" w:hAnsi="PT Astra Serif"/>
          <w:bCs w:val="0"/>
          <w:szCs w:val="28"/>
        </w:rPr>
        <w:t xml:space="preserve">.1. </w:t>
      </w:r>
      <w:r w:rsidR="00B13F3C">
        <w:rPr>
          <w:rFonts w:ascii="PT Astra Serif" w:hAnsi="PT Astra Serif" w:cs="PT Astra Serif"/>
          <w:bCs w:val="0"/>
          <w:kern w:val="0"/>
          <w:szCs w:val="28"/>
        </w:rPr>
        <w:t>Межведомственный запрос выписки из Единого государственного реестра юридических лиц.</w:t>
      </w:r>
    </w:p>
    <w:p w:rsidR="00B13F3C" w:rsidRDefault="00B13F3C" w:rsidP="00B13F3C">
      <w:pPr>
        <w:widowControl/>
        <w:suppressAutoHyphens w:val="0"/>
        <w:autoSpaceDE w:val="0"/>
        <w:autoSpaceDN w:val="0"/>
        <w:adjustRightInd w:val="0"/>
        <w:spacing w:line="0" w:lineRule="atLeast"/>
        <w:ind w:firstLine="539"/>
        <w:contextualSpacing/>
        <w:jc w:val="both"/>
        <w:rPr>
          <w:rFonts w:ascii="PT Astra Serif" w:hAnsi="PT Astra Serif" w:cs="PT Astra Serif"/>
          <w:bCs w:val="0"/>
          <w:kern w:val="0"/>
          <w:szCs w:val="28"/>
        </w:rPr>
      </w:pPr>
      <w:r>
        <w:rPr>
          <w:rFonts w:ascii="PT Astra Serif" w:hAnsi="PT Astra Serif" w:cs="PT Astra Serif"/>
          <w:bCs w:val="0"/>
          <w:kern w:val="0"/>
          <w:szCs w:val="28"/>
        </w:rPr>
        <w:t>Основанием для направления запроса является заявка.</w:t>
      </w:r>
    </w:p>
    <w:p w:rsidR="00B13F3C" w:rsidRDefault="00B13F3C" w:rsidP="00B13F3C">
      <w:pPr>
        <w:widowControl/>
        <w:suppressAutoHyphens w:val="0"/>
        <w:autoSpaceDE w:val="0"/>
        <w:autoSpaceDN w:val="0"/>
        <w:adjustRightInd w:val="0"/>
        <w:spacing w:line="0" w:lineRule="atLeast"/>
        <w:ind w:firstLine="539"/>
        <w:contextualSpacing/>
        <w:jc w:val="both"/>
        <w:rPr>
          <w:rFonts w:ascii="PT Astra Serif" w:hAnsi="PT Astra Serif" w:cs="PT Astra Serif"/>
          <w:bCs w:val="0"/>
          <w:kern w:val="0"/>
          <w:szCs w:val="28"/>
        </w:rPr>
      </w:pPr>
      <w:r>
        <w:rPr>
          <w:rFonts w:ascii="PT Astra Serif" w:hAnsi="PT Astra Serif" w:cs="PT Astra Serif"/>
          <w:bCs w:val="0"/>
          <w:kern w:val="0"/>
          <w:szCs w:val="28"/>
        </w:rPr>
        <w:t>Межведомственный запрос направляется в течение 2 (двух) рабочих дней со дня регистрации заявки в Уполномоченном органе.</w:t>
      </w:r>
    </w:p>
    <w:p w:rsidR="00B13F3C" w:rsidRDefault="00B13F3C" w:rsidP="00B13F3C">
      <w:pPr>
        <w:widowControl/>
        <w:suppressAutoHyphens w:val="0"/>
        <w:autoSpaceDE w:val="0"/>
        <w:autoSpaceDN w:val="0"/>
        <w:adjustRightInd w:val="0"/>
        <w:spacing w:line="0" w:lineRule="atLeast"/>
        <w:ind w:firstLine="539"/>
        <w:contextualSpacing/>
        <w:jc w:val="both"/>
        <w:rPr>
          <w:rFonts w:ascii="PT Astra Serif" w:hAnsi="PT Astra Serif" w:cs="PT Astra Serif"/>
          <w:bCs w:val="0"/>
          <w:kern w:val="0"/>
          <w:szCs w:val="28"/>
        </w:rPr>
      </w:pPr>
      <w:r>
        <w:rPr>
          <w:rFonts w:ascii="PT Astra Serif" w:hAnsi="PT Astra Serif" w:cs="PT Astra Serif"/>
          <w:bCs w:val="0"/>
          <w:kern w:val="0"/>
          <w:szCs w:val="28"/>
        </w:rPr>
        <w:t>Поставщиком сведений является Федеральная налоговая служба.</w:t>
      </w:r>
    </w:p>
    <w:p w:rsidR="00B13F3C" w:rsidRDefault="00B13F3C" w:rsidP="00B13F3C">
      <w:pPr>
        <w:widowControl/>
        <w:suppressAutoHyphens w:val="0"/>
        <w:autoSpaceDE w:val="0"/>
        <w:autoSpaceDN w:val="0"/>
        <w:adjustRightInd w:val="0"/>
        <w:spacing w:line="0" w:lineRule="atLeast"/>
        <w:ind w:firstLine="539"/>
        <w:contextualSpacing/>
        <w:jc w:val="both"/>
        <w:rPr>
          <w:rFonts w:ascii="PT Astra Serif" w:hAnsi="PT Astra Serif" w:cs="PT Astra Serif"/>
          <w:bCs w:val="0"/>
          <w:kern w:val="0"/>
          <w:szCs w:val="28"/>
        </w:rPr>
      </w:pPr>
      <w:r>
        <w:rPr>
          <w:rFonts w:ascii="PT Astra Serif" w:hAnsi="PT Astra Serif" w:cs="PT Astra Serif"/>
          <w:bCs w:val="0"/>
          <w:kern w:val="0"/>
          <w:szCs w:val="28"/>
        </w:rPr>
        <w:t xml:space="preserve">Срок получения ответа на информационный запрос составляет 3 (три) рабочих дня </w:t>
      </w:r>
      <w:proofErr w:type="gramStart"/>
      <w:r>
        <w:rPr>
          <w:rFonts w:ascii="PT Astra Serif" w:hAnsi="PT Astra Serif" w:cs="PT Astra Serif"/>
          <w:bCs w:val="0"/>
          <w:kern w:val="0"/>
          <w:szCs w:val="28"/>
        </w:rPr>
        <w:t>с даты направления</w:t>
      </w:r>
      <w:proofErr w:type="gramEnd"/>
      <w:r>
        <w:rPr>
          <w:rFonts w:ascii="PT Astra Serif" w:hAnsi="PT Astra Serif" w:cs="PT Astra Serif"/>
          <w:bCs w:val="0"/>
          <w:kern w:val="0"/>
          <w:szCs w:val="28"/>
        </w:rPr>
        <w:t xml:space="preserve"> запроса.</w:t>
      </w:r>
    </w:p>
    <w:p w:rsidR="00B13F3C" w:rsidRDefault="00B13F3C" w:rsidP="00B13F3C">
      <w:pPr>
        <w:widowControl/>
        <w:suppressAutoHyphens w:val="0"/>
        <w:autoSpaceDE w:val="0"/>
        <w:autoSpaceDN w:val="0"/>
        <w:adjustRightInd w:val="0"/>
        <w:spacing w:line="0" w:lineRule="atLeast"/>
        <w:ind w:firstLine="539"/>
        <w:contextualSpacing/>
        <w:jc w:val="both"/>
        <w:rPr>
          <w:rFonts w:ascii="PT Astra Serif" w:hAnsi="PT Astra Serif" w:cs="PT Astra Serif"/>
          <w:bCs w:val="0"/>
          <w:kern w:val="0"/>
          <w:szCs w:val="28"/>
        </w:rPr>
      </w:pPr>
      <w:r>
        <w:rPr>
          <w:rFonts w:ascii="PT Astra Serif" w:hAnsi="PT Astra Serif" w:cs="PT Astra Serif"/>
          <w:bCs w:val="0"/>
          <w:kern w:val="0"/>
          <w:szCs w:val="28"/>
        </w:rPr>
        <w:t>3.2.7.2. Межведомственный запрос выписки из Единого государственного реестра индивидуальных предпринимателей.</w:t>
      </w:r>
    </w:p>
    <w:p w:rsidR="00B13F3C" w:rsidRDefault="00B13F3C" w:rsidP="00B13F3C">
      <w:pPr>
        <w:widowControl/>
        <w:suppressAutoHyphens w:val="0"/>
        <w:autoSpaceDE w:val="0"/>
        <w:autoSpaceDN w:val="0"/>
        <w:adjustRightInd w:val="0"/>
        <w:spacing w:line="0" w:lineRule="atLeast"/>
        <w:ind w:firstLine="540"/>
        <w:jc w:val="both"/>
        <w:rPr>
          <w:rFonts w:ascii="PT Astra Serif" w:hAnsi="PT Astra Serif" w:cs="PT Astra Serif"/>
          <w:bCs w:val="0"/>
          <w:kern w:val="0"/>
          <w:szCs w:val="28"/>
        </w:rPr>
      </w:pPr>
      <w:r>
        <w:rPr>
          <w:rFonts w:ascii="PT Astra Serif" w:hAnsi="PT Astra Serif" w:cs="PT Astra Serif"/>
          <w:bCs w:val="0"/>
          <w:kern w:val="0"/>
          <w:szCs w:val="28"/>
        </w:rPr>
        <w:t>Основанием для направления запроса является заявка.</w:t>
      </w:r>
    </w:p>
    <w:p w:rsidR="00B13F3C" w:rsidRDefault="00B13F3C" w:rsidP="00B13F3C">
      <w:pPr>
        <w:widowControl/>
        <w:suppressAutoHyphens w:val="0"/>
        <w:autoSpaceDE w:val="0"/>
        <w:autoSpaceDN w:val="0"/>
        <w:adjustRightInd w:val="0"/>
        <w:spacing w:line="0" w:lineRule="atLeast"/>
        <w:ind w:firstLine="539"/>
        <w:contextualSpacing/>
        <w:jc w:val="both"/>
        <w:rPr>
          <w:rFonts w:ascii="PT Astra Serif" w:hAnsi="PT Astra Serif" w:cs="PT Astra Serif"/>
          <w:bCs w:val="0"/>
          <w:kern w:val="0"/>
          <w:szCs w:val="28"/>
        </w:rPr>
      </w:pPr>
      <w:r>
        <w:rPr>
          <w:rFonts w:ascii="PT Astra Serif" w:hAnsi="PT Astra Serif" w:cs="PT Astra Serif"/>
          <w:bCs w:val="0"/>
          <w:kern w:val="0"/>
          <w:szCs w:val="28"/>
        </w:rPr>
        <w:t>Межведомственный запрос направляется в течение 2 (двух) рабочих дней со дня регистрации заявки в Уполномоченном органе.</w:t>
      </w:r>
    </w:p>
    <w:p w:rsidR="00B13F3C" w:rsidRDefault="00B13F3C" w:rsidP="00B13F3C">
      <w:pPr>
        <w:widowControl/>
        <w:suppressAutoHyphens w:val="0"/>
        <w:autoSpaceDE w:val="0"/>
        <w:autoSpaceDN w:val="0"/>
        <w:adjustRightInd w:val="0"/>
        <w:spacing w:line="0" w:lineRule="atLeast"/>
        <w:ind w:firstLine="539"/>
        <w:contextualSpacing/>
        <w:jc w:val="both"/>
        <w:rPr>
          <w:rFonts w:ascii="PT Astra Serif" w:hAnsi="PT Astra Serif" w:cs="PT Astra Serif"/>
          <w:bCs w:val="0"/>
          <w:kern w:val="0"/>
          <w:szCs w:val="28"/>
        </w:rPr>
      </w:pPr>
      <w:r>
        <w:rPr>
          <w:rFonts w:ascii="PT Astra Serif" w:hAnsi="PT Astra Serif" w:cs="PT Astra Serif"/>
          <w:bCs w:val="0"/>
          <w:kern w:val="0"/>
          <w:szCs w:val="28"/>
        </w:rPr>
        <w:t>Поставщиком сведений является Федеральная налоговая служба.</w:t>
      </w:r>
    </w:p>
    <w:p w:rsidR="00B13F3C" w:rsidRDefault="00B13F3C" w:rsidP="00B13F3C">
      <w:pPr>
        <w:widowControl/>
        <w:suppressAutoHyphens w:val="0"/>
        <w:autoSpaceDE w:val="0"/>
        <w:autoSpaceDN w:val="0"/>
        <w:adjustRightInd w:val="0"/>
        <w:spacing w:line="0" w:lineRule="atLeast"/>
        <w:ind w:firstLine="539"/>
        <w:contextualSpacing/>
        <w:jc w:val="both"/>
        <w:rPr>
          <w:rFonts w:ascii="PT Astra Serif" w:hAnsi="PT Astra Serif" w:cs="PT Astra Serif"/>
          <w:bCs w:val="0"/>
          <w:kern w:val="0"/>
          <w:szCs w:val="28"/>
        </w:rPr>
      </w:pPr>
      <w:r>
        <w:rPr>
          <w:rFonts w:ascii="PT Astra Serif" w:hAnsi="PT Astra Serif" w:cs="PT Astra Serif"/>
          <w:bCs w:val="0"/>
          <w:kern w:val="0"/>
          <w:szCs w:val="28"/>
        </w:rPr>
        <w:t xml:space="preserve">Срок получения ответа на информационный запрос составляет 3 (три) рабочих дня </w:t>
      </w:r>
      <w:proofErr w:type="gramStart"/>
      <w:r>
        <w:rPr>
          <w:rFonts w:ascii="PT Astra Serif" w:hAnsi="PT Astra Serif" w:cs="PT Astra Serif"/>
          <w:bCs w:val="0"/>
          <w:kern w:val="0"/>
          <w:szCs w:val="28"/>
        </w:rPr>
        <w:t>с даты направления</w:t>
      </w:r>
      <w:proofErr w:type="gramEnd"/>
      <w:r>
        <w:rPr>
          <w:rFonts w:ascii="PT Astra Serif" w:hAnsi="PT Astra Serif" w:cs="PT Astra Serif"/>
          <w:bCs w:val="0"/>
          <w:kern w:val="0"/>
          <w:szCs w:val="28"/>
        </w:rPr>
        <w:t xml:space="preserve"> запроса.</w:t>
      </w:r>
    </w:p>
    <w:p w:rsidR="00B13F3C" w:rsidRDefault="00B13F3C" w:rsidP="00B13F3C">
      <w:pPr>
        <w:widowControl/>
        <w:suppressAutoHyphens w:val="0"/>
        <w:autoSpaceDE w:val="0"/>
        <w:autoSpaceDN w:val="0"/>
        <w:adjustRightInd w:val="0"/>
        <w:spacing w:line="0" w:lineRule="atLeast"/>
        <w:ind w:firstLine="539"/>
        <w:contextualSpacing/>
        <w:jc w:val="both"/>
        <w:rPr>
          <w:rFonts w:ascii="PT Astra Serif" w:hAnsi="PT Astra Serif" w:cs="PT Astra Serif"/>
          <w:bCs w:val="0"/>
          <w:kern w:val="0"/>
          <w:szCs w:val="28"/>
        </w:rPr>
      </w:pPr>
      <w:r>
        <w:rPr>
          <w:rFonts w:ascii="PT Astra Serif" w:hAnsi="PT Astra Serif" w:cs="PT Astra Serif"/>
          <w:bCs w:val="0"/>
          <w:kern w:val="0"/>
          <w:szCs w:val="28"/>
        </w:rPr>
        <w:t xml:space="preserve">3.2.7.3. </w:t>
      </w:r>
      <w:proofErr w:type="gramStart"/>
      <w:r>
        <w:rPr>
          <w:rFonts w:ascii="PT Astra Serif" w:hAnsi="PT Astra Serif" w:cs="PT Astra Serif"/>
          <w:bCs w:val="0"/>
          <w:kern w:val="0"/>
          <w:szCs w:val="28"/>
        </w:rPr>
        <w:t xml:space="preserve">Межведомственный запрос выписки из Единого государственного реестра недвижимости об объекте недвижимости (земельном участке, в границах которого расположены координаты места </w:t>
      </w:r>
      <w:r>
        <w:rPr>
          <w:rFonts w:ascii="PT Astra Serif" w:hAnsi="PT Astra Serif" w:cs="PT Astra Serif"/>
          <w:bCs w:val="0"/>
          <w:kern w:val="0"/>
          <w:szCs w:val="28"/>
        </w:rPr>
        <w:lastRenderedPageBreak/>
        <w:t>(площадки) накопления твёрдых коммунальных отходов, указанные в заявке.</w:t>
      </w:r>
      <w:proofErr w:type="gramEnd"/>
    </w:p>
    <w:p w:rsidR="00B13F3C" w:rsidRDefault="00B13F3C" w:rsidP="00B13F3C">
      <w:pPr>
        <w:widowControl/>
        <w:suppressAutoHyphens w:val="0"/>
        <w:autoSpaceDE w:val="0"/>
        <w:autoSpaceDN w:val="0"/>
        <w:adjustRightInd w:val="0"/>
        <w:spacing w:line="0" w:lineRule="atLeast"/>
        <w:ind w:firstLine="540"/>
        <w:jc w:val="both"/>
        <w:rPr>
          <w:rFonts w:ascii="PT Astra Serif" w:hAnsi="PT Astra Serif" w:cs="PT Astra Serif"/>
          <w:bCs w:val="0"/>
          <w:kern w:val="0"/>
          <w:szCs w:val="28"/>
        </w:rPr>
      </w:pPr>
      <w:r>
        <w:rPr>
          <w:rFonts w:ascii="PT Astra Serif" w:hAnsi="PT Astra Serif" w:cs="PT Astra Serif"/>
          <w:bCs w:val="0"/>
          <w:kern w:val="0"/>
          <w:szCs w:val="28"/>
        </w:rPr>
        <w:t>Основанием для направления запроса является заявка.</w:t>
      </w:r>
    </w:p>
    <w:p w:rsidR="00B13F3C" w:rsidRDefault="00B13F3C" w:rsidP="00B13F3C">
      <w:pPr>
        <w:widowControl/>
        <w:suppressAutoHyphens w:val="0"/>
        <w:autoSpaceDE w:val="0"/>
        <w:autoSpaceDN w:val="0"/>
        <w:adjustRightInd w:val="0"/>
        <w:spacing w:line="0" w:lineRule="atLeast"/>
        <w:ind w:firstLine="539"/>
        <w:contextualSpacing/>
        <w:jc w:val="both"/>
        <w:rPr>
          <w:rFonts w:ascii="PT Astra Serif" w:hAnsi="PT Astra Serif" w:cs="PT Astra Serif"/>
          <w:bCs w:val="0"/>
          <w:kern w:val="0"/>
          <w:szCs w:val="28"/>
        </w:rPr>
      </w:pPr>
      <w:r>
        <w:rPr>
          <w:rFonts w:ascii="PT Astra Serif" w:hAnsi="PT Astra Serif" w:cs="PT Astra Serif"/>
          <w:bCs w:val="0"/>
          <w:kern w:val="0"/>
          <w:szCs w:val="28"/>
        </w:rPr>
        <w:t>Межведомственный запрос направляется в течение 2 (двух) рабочих дней со дня регистрации заявки в Уполномоченном органе.</w:t>
      </w:r>
    </w:p>
    <w:p w:rsidR="00B13F3C" w:rsidRDefault="00B13F3C" w:rsidP="00B13F3C">
      <w:pPr>
        <w:widowControl/>
        <w:suppressAutoHyphens w:val="0"/>
        <w:autoSpaceDE w:val="0"/>
        <w:autoSpaceDN w:val="0"/>
        <w:adjustRightInd w:val="0"/>
        <w:spacing w:line="0" w:lineRule="atLeast"/>
        <w:ind w:firstLine="539"/>
        <w:contextualSpacing/>
        <w:jc w:val="both"/>
        <w:rPr>
          <w:rFonts w:ascii="PT Astra Serif" w:hAnsi="PT Astra Serif" w:cs="PT Astra Serif"/>
          <w:bCs w:val="0"/>
          <w:kern w:val="0"/>
          <w:szCs w:val="28"/>
        </w:rPr>
      </w:pPr>
      <w:r>
        <w:rPr>
          <w:rFonts w:ascii="PT Astra Serif" w:hAnsi="PT Astra Serif" w:cs="PT Astra Serif"/>
          <w:bCs w:val="0"/>
          <w:kern w:val="0"/>
          <w:szCs w:val="28"/>
        </w:rPr>
        <w:t>Поставщиком сведений является Управление Росреестра по Ульяновской области.</w:t>
      </w:r>
    </w:p>
    <w:p w:rsidR="00B13F3C" w:rsidRDefault="00B13F3C" w:rsidP="00B13F3C">
      <w:pPr>
        <w:widowControl/>
        <w:suppressAutoHyphens w:val="0"/>
        <w:autoSpaceDE w:val="0"/>
        <w:autoSpaceDN w:val="0"/>
        <w:adjustRightInd w:val="0"/>
        <w:spacing w:line="0" w:lineRule="atLeast"/>
        <w:ind w:firstLine="539"/>
        <w:contextualSpacing/>
        <w:jc w:val="both"/>
        <w:rPr>
          <w:rFonts w:ascii="PT Astra Serif" w:hAnsi="PT Astra Serif" w:cs="PT Astra Serif"/>
          <w:bCs w:val="0"/>
          <w:kern w:val="0"/>
          <w:szCs w:val="28"/>
        </w:rPr>
      </w:pPr>
      <w:r>
        <w:rPr>
          <w:rFonts w:ascii="PT Astra Serif" w:hAnsi="PT Astra Serif" w:cs="PT Astra Serif"/>
          <w:bCs w:val="0"/>
          <w:kern w:val="0"/>
          <w:szCs w:val="28"/>
        </w:rPr>
        <w:t xml:space="preserve">Срок получения ответа на информационный запрос составляет 3 (три) рабочих дня </w:t>
      </w:r>
      <w:proofErr w:type="gramStart"/>
      <w:r>
        <w:rPr>
          <w:rFonts w:ascii="PT Astra Serif" w:hAnsi="PT Astra Serif" w:cs="PT Astra Serif"/>
          <w:bCs w:val="0"/>
          <w:kern w:val="0"/>
          <w:szCs w:val="28"/>
        </w:rPr>
        <w:t>с даты поступления</w:t>
      </w:r>
      <w:proofErr w:type="gramEnd"/>
      <w:r>
        <w:rPr>
          <w:rFonts w:ascii="PT Astra Serif" w:hAnsi="PT Astra Serif" w:cs="PT Astra Serif"/>
          <w:bCs w:val="0"/>
          <w:kern w:val="0"/>
          <w:szCs w:val="28"/>
        </w:rPr>
        <w:t xml:space="preserve"> запроса.</w:t>
      </w:r>
    </w:p>
    <w:p w:rsidR="00DD4471" w:rsidRDefault="00B13F3C" w:rsidP="00B13F3C">
      <w:pPr>
        <w:ind w:firstLine="709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/>
          <w:bCs w:val="0"/>
          <w:color w:val="1A1A1A"/>
          <w:kern w:val="0"/>
          <w:szCs w:val="28"/>
        </w:rPr>
        <w:t xml:space="preserve">3.2.7.4. Межведомственный запрос копии </w:t>
      </w:r>
      <w:r>
        <w:rPr>
          <w:rFonts w:ascii="PT Astra Serif" w:hAnsi="PT Astra Serif" w:cs="PT Astra Serif"/>
          <w:szCs w:val="28"/>
        </w:rPr>
        <w:t>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сервитута, в отношении мест (площадок) накопления твё</w:t>
      </w:r>
      <w:r w:rsidRPr="00AB25B3">
        <w:rPr>
          <w:rFonts w:ascii="PT Astra Serif" w:hAnsi="PT Astra Serif" w:cs="PT Astra Serif"/>
          <w:szCs w:val="28"/>
        </w:rPr>
        <w:t>рдых коммунальных отходов</w:t>
      </w:r>
      <w:r>
        <w:rPr>
          <w:rFonts w:ascii="PT Astra Serif" w:hAnsi="PT Astra Serif" w:cs="PT Astra Serif"/>
          <w:szCs w:val="28"/>
        </w:rPr>
        <w:t>.</w:t>
      </w:r>
    </w:p>
    <w:p w:rsidR="00B13F3C" w:rsidRDefault="00B13F3C" w:rsidP="00B13F3C">
      <w:pPr>
        <w:widowControl/>
        <w:suppressAutoHyphens w:val="0"/>
        <w:autoSpaceDE w:val="0"/>
        <w:autoSpaceDN w:val="0"/>
        <w:adjustRightInd w:val="0"/>
        <w:spacing w:line="0" w:lineRule="atLeast"/>
        <w:ind w:firstLine="540"/>
        <w:jc w:val="both"/>
        <w:rPr>
          <w:rFonts w:ascii="PT Astra Serif" w:hAnsi="PT Astra Serif" w:cs="PT Astra Serif"/>
          <w:bCs w:val="0"/>
          <w:kern w:val="0"/>
          <w:szCs w:val="28"/>
        </w:rPr>
      </w:pPr>
      <w:r>
        <w:rPr>
          <w:rFonts w:ascii="PT Astra Serif" w:hAnsi="PT Astra Serif" w:cs="PT Astra Serif"/>
          <w:bCs w:val="0"/>
          <w:kern w:val="0"/>
          <w:szCs w:val="28"/>
        </w:rPr>
        <w:t>Основанием для направления запроса является заявка.</w:t>
      </w:r>
    </w:p>
    <w:p w:rsidR="00B13F3C" w:rsidRDefault="00B13F3C" w:rsidP="00B13F3C">
      <w:pPr>
        <w:widowControl/>
        <w:suppressAutoHyphens w:val="0"/>
        <w:autoSpaceDE w:val="0"/>
        <w:autoSpaceDN w:val="0"/>
        <w:adjustRightInd w:val="0"/>
        <w:spacing w:line="0" w:lineRule="atLeast"/>
        <w:ind w:firstLine="539"/>
        <w:contextualSpacing/>
        <w:jc w:val="both"/>
        <w:rPr>
          <w:rFonts w:ascii="PT Astra Serif" w:hAnsi="PT Astra Serif" w:cs="PT Astra Serif"/>
          <w:bCs w:val="0"/>
          <w:kern w:val="0"/>
          <w:szCs w:val="28"/>
        </w:rPr>
      </w:pPr>
      <w:r>
        <w:rPr>
          <w:rFonts w:ascii="PT Astra Serif" w:hAnsi="PT Astra Serif" w:cs="PT Astra Serif"/>
          <w:bCs w:val="0"/>
          <w:kern w:val="0"/>
          <w:szCs w:val="28"/>
        </w:rPr>
        <w:t>Межведомственный запрос направляется в течение 2 (двух) рабочих дней со дня регистрации заявки в Уполномоченном органе.</w:t>
      </w:r>
    </w:p>
    <w:p w:rsidR="00B13F3C" w:rsidRDefault="00B13F3C" w:rsidP="00B13F3C">
      <w:pPr>
        <w:widowControl/>
        <w:suppressAutoHyphens w:val="0"/>
        <w:autoSpaceDE w:val="0"/>
        <w:autoSpaceDN w:val="0"/>
        <w:adjustRightInd w:val="0"/>
        <w:spacing w:line="0" w:lineRule="atLeast"/>
        <w:ind w:firstLine="539"/>
        <w:contextualSpacing/>
        <w:jc w:val="both"/>
        <w:rPr>
          <w:rFonts w:ascii="PT Astra Serif" w:hAnsi="PT Astra Serif" w:cs="PT Astra Serif"/>
          <w:bCs w:val="0"/>
          <w:kern w:val="0"/>
          <w:szCs w:val="28"/>
        </w:rPr>
      </w:pPr>
      <w:r>
        <w:rPr>
          <w:rFonts w:ascii="PT Astra Serif" w:hAnsi="PT Astra Serif" w:cs="PT Astra Serif"/>
          <w:bCs w:val="0"/>
          <w:kern w:val="0"/>
          <w:szCs w:val="28"/>
        </w:rPr>
        <w:t>Поставщиком сведений является Министерство имущественных отношений и архитектуры Ульяновской области.</w:t>
      </w:r>
    </w:p>
    <w:p w:rsidR="00B13F3C" w:rsidRDefault="00B13F3C" w:rsidP="00B13F3C">
      <w:pPr>
        <w:widowControl/>
        <w:suppressAutoHyphens w:val="0"/>
        <w:autoSpaceDE w:val="0"/>
        <w:autoSpaceDN w:val="0"/>
        <w:adjustRightInd w:val="0"/>
        <w:spacing w:line="0" w:lineRule="atLeast"/>
        <w:ind w:firstLine="539"/>
        <w:contextualSpacing/>
        <w:jc w:val="both"/>
        <w:rPr>
          <w:rFonts w:ascii="PT Astra Serif" w:hAnsi="PT Astra Serif" w:cs="PT Astra Serif"/>
          <w:bCs w:val="0"/>
          <w:kern w:val="0"/>
          <w:szCs w:val="28"/>
        </w:rPr>
      </w:pPr>
      <w:r>
        <w:rPr>
          <w:rFonts w:ascii="PT Astra Serif" w:hAnsi="PT Astra Serif" w:cs="PT Astra Serif"/>
          <w:bCs w:val="0"/>
          <w:kern w:val="0"/>
          <w:szCs w:val="28"/>
        </w:rPr>
        <w:t xml:space="preserve">Срок получения ответа на информационный запрос составляет 5 (пять) рабочих дней </w:t>
      </w:r>
      <w:proofErr w:type="gramStart"/>
      <w:r>
        <w:rPr>
          <w:rFonts w:ascii="PT Astra Serif" w:hAnsi="PT Astra Serif" w:cs="PT Astra Serif"/>
          <w:bCs w:val="0"/>
          <w:kern w:val="0"/>
          <w:szCs w:val="28"/>
        </w:rPr>
        <w:t>с даты поступления</w:t>
      </w:r>
      <w:proofErr w:type="gramEnd"/>
      <w:r>
        <w:rPr>
          <w:rFonts w:ascii="PT Astra Serif" w:hAnsi="PT Astra Serif" w:cs="PT Astra Serif"/>
          <w:bCs w:val="0"/>
          <w:kern w:val="0"/>
          <w:szCs w:val="28"/>
        </w:rPr>
        <w:t xml:space="preserve"> запроса.</w:t>
      </w:r>
    </w:p>
    <w:p w:rsidR="003C518E" w:rsidRPr="00E21235" w:rsidRDefault="003C518E" w:rsidP="00C20310">
      <w:pPr>
        <w:ind w:firstLine="709"/>
        <w:jc w:val="both"/>
        <w:rPr>
          <w:rFonts w:ascii="PT Astra Serif" w:hAnsi="PT Astra Serif"/>
          <w:bCs w:val="0"/>
          <w:szCs w:val="28"/>
        </w:rPr>
      </w:pPr>
      <w:r w:rsidRPr="00E21235">
        <w:rPr>
          <w:rFonts w:ascii="PT Astra Serif" w:hAnsi="PT Astra Serif"/>
          <w:bCs w:val="0"/>
          <w:szCs w:val="28"/>
        </w:rPr>
        <w:t>3.2.</w:t>
      </w:r>
      <w:r w:rsidR="00A60EC7" w:rsidRPr="00E21235">
        <w:rPr>
          <w:rFonts w:ascii="PT Astra Serif" w:hAnsi="PT Astra Serif"/>
          <w:bCs w:val="0"/>
          <w:szCs w:val="28"/>
        </w:rPr>
        <w:t>8</w:t>
      </w:r>
      <w:r w:rsidRPr="00E21235">
        <w:rPr>
          <w:rFonts w:ascii="PT Astra Serif" w:hAnsi="PT Astra Serif"/>
          <w:bCs w:val="0"/>
          <w:szCs w:val="28"/>
        </w:rPr>
        <w:t>. Принятие решения о предоставлении (об отказе в предоставлении</w:t>
      </w:r>
      <w:r w:rsidR="00BB30E4" w:rsidRPr="00E21235">
        <w:rPr>
          <w:rFonts w:ascii="PT Astra Serif" w:hAnsi="PT Astra Serif"/>
          <w:bCs w:val="0"/>
          <w:szCs w:val="28"/>
        </w:rPr>
        <w:t>)</w:t>
      </w:r>
      <w:r w:rsidRPr="00E21235">
        <w:rPr>
          <w:rFonts w:ascii="PT Astra Serif" w:hAnsi="PT Astra Serif"/>
          <w:bCs w:val="0"/>
          <w:szCs w:val="28"/>
        </w:rPr>
        <w:t xml:space="preserve"> муниципальной услуги.</w:t>
      </w:r>
    </w:p>
    <w:p w:rsidR="006A3C6B" w:rsidRDefault="006A3C6B" w:rsidP="00C20310">
      <w:pPr>
        <w:ind w:firstLine="709"/>
        <w:jc w:val="both"/>
        <w:rPr>
          <w:rFonts w:ascii="PT Astra Serif" w:hAnsi="PT Astra Serif"/>
          <w:bCs w:val="0"/>
          <w:szCs w:val="28"/>
        </w:rPr>
      </w:pPr>
      <w:r>
        <w:rPr>
          <w:rFonts w:ascii="PT Astra Serif" w:hAnsi="PT Astra Serif"/>
          <w:bCs w:val="0"/>
          <w:szCs w:val="28"/>
        </w:rPr>
        <w:t xml:space="preserve">Основания отказа Уполномоченного органа во включении сведений о месте (площадке) накопления твёрдых коммунальных отходов в </w:t>
      </w:r>
      <w:r w:rsidRPr="00E21235">
        <w:rPr>
          <w:rFonts w:ascii="PT Astra Serif" w:hAnsi="PT Astra Serif"/>
          <w:szCs w:val="28"/>
        </w:rPr>
        <w:t xml:space="preserve">Реестр </w:t>
      </w:r>
      <w:r w:rsidRPr="00E21235">
        <w:rPr>
          <w:rFonts w:ascii="PT Astra Serif" w:hAnsi="PT Astra Serif"/>
          <w:bCs w:val="0"/>
          <w:szCs w:val="28"/>
        </w:rPr>
        <w:t>мест (площадок) накопления твёрдых коммунальных отходов, расположенных на территории муниципального образования «город Ульяновск</w:t>
      </w:r>
      <w:r>
        <w:rPr>
          <w:rFonts w:ascii="PT Astra Serif" w:hAnsi="PT Astra Serif"/>
          <w:bCs w:val="0"/>
          <w:szCs w:val="28"/>
        </w:rPr>
        <w:t>»:</w:t>
      </w:r>
    </w:p>
    <w:p w:rsidR="003C518E" w:rsidRPr="00E21235" w:rsidRDefault="003C518E" w:rsidP="00C20310">
      <w:pPr>
        <w:ind w:firstLine="709"/>
        <w:jc w:val="both"/>
        <w:rPr>
          <w:rFonts w:ascii="PT Astra Serif" w:hAnsi="PT Astra Serif"/>
          <w:bCs w:val="0"/>
          <w:szCs w:val="28"/>
        </w:rPr>
      </w:pPr>
      <w:r w:rsidRPr="00E21235">
        <w:rPr>
          <w:rFonts w:ascii="PT Astra Serif" w:hAnsi="PT Astra Serif"/>
          <w:bCs w:val="0"/>
          <w:szCs w:val="28"/>
        </w:rPr>
        <w:t>Решение о</w:t>
      </w:r>
      <w:r w:rsidR="006A3C6B">
        <w:rPr>
          <w:rFonts w:ascii="PT Astra Serif" w:hAnsi="PT Astra Serif"/>
          <w:bCs w:val="0"/>
          <w:szCs w:val="28"/>
        </w:rPr>
        <w:t xml:space="preserve">б отказе в </w:t>
      </w:r>
      <w:r w:rsidRPr="00E21235">
        <w:rPr>
          <w:rFonts w:ascii="PT Astra Serif" w:hAnsi="PT Astra Serif"/>
          <w:bCs w:val="0"/>
          <w:szCs w:val="28"/>
        </w:rPr>
        <w:t>предоставлении муници</w:t>
      </w:r>
      <w:r w:rsidR="00C3153F">
        <w:rPr>
          <w:rFonts w:ascii="PT Astra Serif" w:hAnsi="PT Astra Serif"/>
          <w:bCs w:val="0"/>
          <w:szCs w:val="28"/>
        </w:rPr>
        <w:t>пальной услуги принимается</w:t>
      </w:r>
      <w:r w:rsidRPr="00E21235">
        <w:rPr>
          <w:rFonts w:ascii="PT Astra Serif" w:hAnsi="PT Astra Serif"/>
          <w:bCs w:val="0"/>
          <w:szCs w:val="28"/>
        </w:rPr>
        <w:t xml:space="preserve"> </w:t>
      </w:r>
      <w:r w:rsidR="006A3C6B">
        <w:rPr>
          <w:rFonts w:ascii="PT Astra Serif" w:hAnsi="PT Astra Serif"/>
          <w:bCs w:val="0"/>
          <w:szCs w:val="28"/>
        </w:rPr>
        <w:t xml:space="preserve">Уполномоченным органом </w:t>
      </w:r>
      <w:r w:rsidR="00F0191D" w:rsidRPr="00E21235">
        <w:rPr>
          <w:rFonts w:ascii="PT Astra Serif" w:hAnsi="PT Astra Serif"/>
          <w:bCs w:val="0"/>
          <w:szCs w:val="28"/>
        </w:rPr>
        <w:t>при наличии следующих оснований:</w:t>
      </w:r>
    </w:p>
    <w:p w:rsidR="006A3C6B" w:rsidRDefault="006A3C6B" w:rsidP="006A3C6B">
      <w:pPr>
        <w:widowControl/>
        <w:suppressAutoHyphens w:val="0"/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PT Astra Serif" w:hAnsi="PT Astra Serif" w:cs="PT Astra Serif"/>
          <w:bCs w:val="0"/>
          <w:kern w:val="0"/>
          <w:szCs w:val="28"/>
        </w:rPr>
      </w:pPr>
      <w:r>
        <w:rPr>
          <w:rFonts w:ascii="PT Astra Serif" w:hAnsi="PT Astra Serif" w:cs="PT Astra Serif"/>
          <w:bCs w:val="0"/>
          <w:kern w:val="0"/>
          <w:szCs w:val="28"/>
        </w:rPr>
        <w:t>несоответствие заявки о включении сведений о месте (площадке) накопления твёрдых коммунальных отходов в реестр установленной форме;</w:t>
      </w:r>
    </w:p>
    <w:p w:rsidR="006A3C6B" w:rsidRDefault="006A3C6B" w:rsidP="006A3C6B">
      <w:pPr>
        <w:widowControl/>
        <w:suppressAutoHyphens w:val="0"/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PT Astra Serif" w:hAnsi="PT Astra Serif" w:cs="PT Astra Serif"/>
          <w:bCs w:val="0"/>
          <w:kern w:val="0"/>
          <w:szCs w:val="28"/>
        </w:rPr>
      </w:pPr>
      <w:r>
        <w:rPr>
          <w:rFonts w:ascii="PT Astra Serif" w:hAnsi="PT Astra Serif" w:cs="PT Astra Serif"/>
          <w:bCs w:val="0"/>
          <w:kern w:val="0"/>
          <w:szCs w:val="28"/>
        </w:rPr>
        <w:t xml:space="preserve">наличие в заявке о включении сведений о месте (площадке) накопления твёрдых коммунальных отходов в реестр </w:t>
      </w:r>
      <w:r w:rsidR="00847282">
        <w:rPr>
          <w:rFonts w:ascii="PT Astra Serif" w:hAnsi="PT Astra Serif" w:cs="PT Astra Serif"/>
          <w:bCs w:val="0"/>
          <w:kern w:val="0"/>
          <w:szCs w:val="28"/>
        </w:rPr>
        <w:t xml:space="preserve">неполной и (или) </w:t>
      </w:r>
      <w:r>
        <w:rPr>
          <w:rFonts w:ascii="PT Astra Serif" w:hAnsi="PT Astra Serif" w:cs="PT Astra Serif"/>
          <w:bCs w:val="0"/>
          <w:kern w:val="0"/>
          <w:szCs w:val="28"/>
        </w:rPr>
        <w:t>недостоверной информации;</w:t>
      </w:r>
    </w:p>
    <w:p w:rsidR="006A3C6B" w:rsidRDefault="006A3C6B" w:rsidP="006A3C6B">
      <w:pPr>
        <w:widowControl/>
        <w:suppressAutoHyphens w:val="0"/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PT Astra Serif" w:hAnsi="PT Astra Serif"/>
          <w:bCs w:val="0"/>
          <w:szCs w:val="28"/>
        </w:rPr>
      </w:pPr>
      <w:r>
        <w:rPr>
          <w:rFonts w:ascii="PT Astra Serif" w:hAnsi="PT Astra Serif" w:cs="PT Astra Serif"/>
          <w:bCs w:val="0"/>
          <w:kern w:val="0"/>
          <w:szCs w:val="28"/>
        </w:rPr>
        <w:t xml:space="preserve">отсутствие согласования </w:t>
      </w:r>
      <w:r w:rsidR="00A46016">
        <w:rPr>
          <w:rFonts w:ascii="PT Astra Serif" w:hAnsi="PT Astra Serif" w:cs="PT Astra Serif"/>
          <w:bCs w:val="0"/>
          <w:kern w:val="0"/>
          <w:szCs w:val="28"/>
        </w:rPr>
        <w:t>У</w:t>
      </w:r>
      <w:r>
        <w:rPr>
          <w:rFonts w:ascii="PT Astra Serif" w:hAnsi="PT Astra Serif" w:cs="PT Astra Serif"/>
          <w:bCs w:val="0"/>
          <w:kern w:val="0"/>
          <w:szCs w:val="28"/>
        </w:rPr>
        <w:t>полномоченным органом создания места (площадки) накопления твёрдых коммунальных отходов.</w:t>
      </w:r>
    </w:p>
    <w:p w:rsidR="006A3C6B" w:rsidRDefault="0030238F" w:rsidP="00C20310">
      <w:pPr>
        <w:ind w:firstLine="709"/>
        <w:jc w:val="both"/>
        <w:rPr>
          <w:rFonts w:ascii="PT Astra Serif" w:hAnsi="PT Astra Serif"/>
          <w:bCs w:val="0"/>
          <w:szCs w:val="28"/>
        </w:rPr>
      </w:pPr>
      <w:r w:rsidRPr="00E21235">
        <w:rPr>
          <w:rFonts w:ascii="PT Astra Serif" w:hAnsi="PT Astra Serif"/>
          <w:bCs w:val="0"/>
          <w:szCs w:val="28"/>
        </w:rPr>
        <w:t>Решение о</w:t>
      </w:r>
      <w:r w:rsidR="006A3C6B">
        <w:rPr>
          <w:rFonts w:ascii="PT Astra Serif" w:hAnsi="PT Astra Serif"/>
          <w:bCs w:val="0"/>
          <w:szCs w:val="28"/>
        </w:rPr>
        <w:t xml:space="preserve"> включении сведений о месте (площадке) накопления твёрдых коммунальных отходов в </w:t>
      </w:r>
      <w:r w:rsidR="006A3C6B" w:rsidRPr="00E21235">
        <w:rPr>
          <w:rFonts w:ascii="PT Astra Serif" w:hAnsi="PT Astra Serif"/>
          <w:szCs w:val="28"/>
        </w:rPr>
        <w:t xml:space="preserve">Реестр </w:t>
      </w:r>
      <w:r w:rsidR="006A3C6B" w:rsidRPr="00E21235">
        <w:rPr>
          <w:rFonts w:ascii="PT Astra Serif" w:hAnsi="PT Astra Serif"/>
          <w:bCs w:val="0"/>
          <w:szCs w:val="28"/>
        </w:rPr>
        <w:t>мест (площадок) накопления твёрдых коммунальных отходов, расположенных на территории муниципального образования «город Ульяновск</w:t>
      </w:r>
      <w:r w:rsidR="006A3C6B">
        <w:rPr>
          <w:rFonts w:ascii="PT Astra Serif" w:hAnsi="PT Astra Serif"/>
          <w:bCs w:val="0"/>
          <w:szCs w:val="28"/>
        </w:rPr>
        <w:t>» принимается при отсутствии оснований для отказа в предоставлении муниципальной услуги.</w:t>
      </w:r>
    </w:p>
    <w:p w:rsidR="0030238F" w:rsidRPr="00E21235" w:rsidRDefault="0030238F" w:rsidP="00C20310">
      <w:pPr>
        <w:ind w:firstLine="709"/>
        <w:jc w:val="both"/>
        <w:rPr>
          <w:rFonts w:ascii="PT Astra Serif" w:hAnsi="PT Astra Serif"/>
          <w:bCs w:val="0"/>
          <w:szCs w:val="28"/>
        </w:rPr>
      </w:pPr>
      <w:r w:rsidRPr="00E21235">
        <w:rPr>
          <w:rFonts w:ascii="PT Astra Serif" w:hAnsi="PT Astra Serif"/>
          <w:bCs w:val="0"/>
          <w:szCs w:val="28"/>
        </w:rPr>
        <w:t xml:space="preserve">Принятие решения о предоставлении муниципальной услуги осуществляется в срок, не превышающий </w:t>
      </w:r>
      <w:r w:rsidR="00A46016">
        <w:rPr>
          <w:rFonts w:ascii="PT Astra Serif" w:hAnsi="PT Astra Serif"/>
          <w:bCs w:val="0"/>
          <w:szCs w:val="28"/>
        </w:rPr>
        <w:t>9</w:t>
      </w:r>
      <w:r w:rsidRPr="00E21235">
        <w:rPr>
          <w:rFonts w:ascii="PT Astra Serif" w:hAnsi="PT Astra Serif"/>
          <w:bCs w:val="0"/>
          <w:szCs w:val="28"/>
        </w:rPr>
        <w:t xml:space="preserve"> (де</w:t>
      </w:r>
      <w:r w:rsidR="00A46016">
        <w:rPr>
          <w:rFonts w:ascii="PT Astra Serif" w:hAnsi="PT Astra Serif"/>
          <w:bCs w:val="0"/>
          <w:szCs w:val="28"/>
        </w:rPr>
        <w:t>в</w:t>
      </w:r>
      <w:r w:rsidR="002B4043" w:rsidRPr="00E21235">
        <w:rPr>
          <w:rFonts w:ascii="PT Astra Serif" w:hAnsi="PT Astra Serif"/>
          <w:bCs w:val="0"/>
          <w:szCs w:val="28"/>
        </w:rPr>
        <w:t>яти</w:t>
      </w:r>
      <w:r w:rsidR="00C3153F">
        <w:rPr>
          <w:rFonts w:ascii="PT Astra Serif" w:hAnsi="PT Astra Serif"/>
          <w:bCs w:val="0"/>
          <w:szCs w:val="28"/>
        </w:rPr>
        <w:t>) рабочих дней, и исчисляе</w:t>
      </w:r>
      <w:r w:rsidRPr="00E21235">
        <w:rPr>
          <w:rFonts w:ascii="PT Astra Serif" w:hAnsi="PT Astra Serif"/>
          <w:bCs w:val="0"/>
          <w:szCs w:val="28"/>
        </w:rPr>
        <w:t xml:space="preserve">тся со дня </w:t>
      </w:r>
      <w:r w:rsidR="00DB054D">
        <w:rPr>
          <w:rFonts w:ascii="PT Astra Serif" w:hAnsi="PT Astra Serif"/>
          <w:bCs w:val="0"/>
          <w:szCs w:val="28"/>
        </w:rPr>
        <w:t>регистрации</w:t>
      </w:r>
      <w:r w:rsidRPr="00E21235">
        <w:rPr>
          <w:rFonts w:ascii="PT Astra Serif" w:hAnsi="PT Astra Serif"/>
          <w:bCs w:val="0"/>
          <w:szCs w:val="28"/>
        </w:rPr>
        <w:t xml:space="preserve"> </w:t>
      </w:r>
      <w:r w:rsidR="00A46016">
        <w:rPr>
          <w:rFonts w:ascii="PT Astra Serif" w:hAnsi="PT Astra Serif"/>
          <w:bCs w:val="0"/>
          <w:szCs w:val="28"/>
        </w:rPr>
        <w:t>У</w:t>
      </w:r>
      <w:r w:rsidRPr="00E21235">
        <w:rPr>
          <w:rFonts w:ascii="PT Astra Serif" w:hAnsi="PT Astra Serif"/>
          <w:bCs w:val="0"/>
          <w:szCs w:val="28"/>
        </w:rPr>
        <w:t xml:space="preserve">полномоченным органом </w:t>
      </w:r>
      <w:r w:rsidR="00A46016">
        <w:rPr>
          <w:rFonts w:ascii="PT Astra Serif" w:hAnsi="PT Astra Serif"/>
          <w:bCs w:val="0"/>
          <w:szCs w:val="28"/>
        </w:rPr>
        <w:t xml:space="preserve">заявки и документов, </w:t>
      </w:r>
      <w:r w:rsidRPr="00E21235">
        <w:rPr>
          <w:rFonts w:ascii="PT Astra Serif" w:hAnsi="PT Astra Serif"/>
          <w:bCs w:val="0"/>
          <w:szCs w:val="28"/>
        </w:rPr>
        <w:t xml:space="preserve">необходимых для принятия такого решения. </w:t>
      </w:r>
    </w:p>
    <w:p w:rsidR="0030238F" w:rsidRPr="00E21235" w:rsidRDefault="0030238F" w:rsidP="00C20310">
      <w:pPr>
        <w:ind w:firstLine="709"/>
        <w:jc w:val="both"/>
        <w:rPr>
          <w:rFonts w:ascii="PT Astra Serif" w:hAnsi="PT Astra Serif"/>
          <w:bCs w:val="0"/>
          <w:szCs w:val="28"/>
        </w:rPr>
      </w:pPr>
      <w:r w:rsidRPr="00E21235">
        <w:rPr>
          <w:rFonts w:ascii="PT Astra Serif" w:hAnsi="PT Astra Serif"/>
          <w:bCs w:val="0"/>
          <w:szCs w:val="28"/>
        </w:rPr>
        <w:lastRenderedPageBreak/>
        <w:t>3.2.</w:t>
      </w:r>
      <w:r w:rsidR="00A60EC7" w:rsidRPr="00E21235">
        <w:rPr>
          <w:rFonts w:ascii="PT Astra Serif" w:hAnsi="PT Astra Serif"/>
          <w:bCs w:val="0"/>
          <w:szCs w:val="28"/>
        </w:rPr>
        <w:t>9</w:t>
      </w:r>
      <w:r w:rsidRPr="00E21235">
        <w:rPr>
          <w:rFonts w:ascii="PT Astra Serif" w:hAnsi="PT Astra Serif"/>
          <w:bCs w:val="0"/>
          <w:szCs w:val="28"/>
        </w:rPr>
        <w:t>. Предоставление результата муниципальной услуги.</w:t>
      </w:r>
    </w:p>
    <w:p w:rsidR="00EF59F9" w:rsidRDefault="0030238F" w:rsidP="00C20310">
      <w:pPr>
        <w:ind w:firstLine="709"/>
        <w:jc w:val="both"/>
        <w:rPr>
          <w:rFonts w:ascii="PT Astra Serif" w:hAnsi="PT Astra Serif"/>
          <w:bCs w:val="0"/>
          <w:szCs w:val="28"/>
        </w:rPr>
      </w:pPr>
      <w:r w:rsidRPr="00E21235">
        <w:rPr>
          <w:rFonts w:ascii="PT Astra Serif" w:hAnsi="PT Astra Serif"/>
          <w:bCs w:val="0"/>
          <w:szCs w:val="28"/>
        </w:rPr>
        <w:t xml:space="preserve">Результат предоставления муниципальной услуги может быть получен в </w:t>
      </w:r>
      <w:r w:rsidR="00EF59F9">
        <w:rPr>
          <w:rFonts w:ascii="PT Astra Serif" w:hAnsi="PT Astra Serif"/>
          <w:bCs w:val="0"/>
          <w:szCs w:val="28"/>
        </w:rPr>
        <w:t>соответствии с указанным в заявлении выбранным способом.</w:t>
      </w:r>
    </w:p>
    <w:p w:rsidR="001C61CF" w:rsidRPr="00E21235" w:rsidRDefault="001C61CF" w:rsidP="00C20310">
      <w:pPr>
        <w:ind w:firstLine="709"/>
        <w:jc w:val="both"/>
        <w:rPr>
          <w:rFonts w:ascii="PT Astra Serif" w:hAnsi="PT Astra Serif"/>
          <w:bCs w:val="0"/>
          <w:szCs w:val="28"/>
        </w:rPr>
      </w:pPr>
      <w:r w:rsidRPr="00E21235">
        <w:rPr>
          <w:rFonts w:ascii="PT Astra Serif" w:hAnsi="PT Astra Serif"/>
          <w:bCs w:val="0"/>
          <w:szCs w:val="28"/>
        </w:rPr>
        <w:t>Предоставление результата муниципальной услуги осуществляет</w:t>
      </w:r>
      <w:r w:rsidR="00307CDB">
        <w:rPr>
          <w:rFonts w:ascii="PT Astra Serif" w:hAnsi="PT Astra Serif"/>
          <w:bCs w:val="0"/>
          <w:szCs w:val="28"/>
        </w:rPr>
        <w:t>ся</w:t>
      </w:r>
      <w:r w:rsidRPr="00E21235">
        <w:rPr>
          <w:rFonts w:ascii="PT Astra Serif" w:hAnsi="PT Astra Serif"/>
          <w:bCs w:val="0"/>
          <w:szCs w:val="28"/>
        </w:rPr>
        <w:t xml:space="preserve"> в срок, не превышающий 1 (одного) рабочего дня, и исчисляется со дня принятия решения о предоставлении муниципальной услуги. </w:t>
      </w:r>
    </w:p>
    <w:p w:rsidR="001C61CF" w:rsidRPr="00E21235" w:rsidRDefault="001C61CF" w:rsidP="00A02314">
      <w:pPr>
        <w:ind w:firstLine="709"/>
        <w:jc w:val="both"/>
        <w:rPr>
          <w:rFonts w:ascii="PT Astra Serif" w:hAnsi="PT Astra Serif"/>
          <w:bCs w:val="0"/>
          <w:szCs w:val="28"/>
        </w:rPr>
      </w:pPr>
      <w:r w:rsidRPr="00E21235">
        <w:rPr>
          <w:rFonts w:ascii="PT Astra Serif" w:hAnsi="PT Astra Serif"/>
          <w:bCs w:val="0"/>
          <w:szCs w:val="28"/>
        </w:rPr>
        <w:t xml:space="preserve">Результат предоставления муниципальной услуги не может быть предоставлен по выбору заявителя независимо от места его нахождения. </w:t>
      </w:r>
    </w:p>
    <w:p w:rsidR="00EB19E6" w:rsidRPr="00E21235" w:rsidRDefault="001C61CF" w:rsidP="00A02314">
      <w:pPr>
        <w:ind w:firstLine="709"/>
        <w:rPr>
          <w:rFonts w:ascii="PT Astra Serif" w:hAnsi="PT Astra Serif"/>
          <w:bCs w:val="0"/>
          <w:szCs w:val="28"/>
        </w:rPr>
      </w:pPr>
      <w:r w:rsidRPr="00E21235">
        <w:rPr>
          <w:rFonts w:ascii="PT Astra Serif" w:hAnsi="PT Astra Serif"/>
          <w:bCs w:val="0"/>
          <w:szCs w:val="28"/>
        </w:rPr>
        <w:t>3.3. Вариант 2</w:t>
      </w:r>
      <w:r w:rsidR="00EF59F9">
        <w:rPr>
          <w:rFonts w:ascii="PT Astra Serif" w:hAnsi="PT Astra Serif"/>
          <w:bCs w:val="0"/>
          <w:szCs w:val="28"/>
        </w:rPr>
        <w:t>.</w:t>
      </w:r>
    </w:p>
    <w:p w:rsidR="001C61CF" w:rsidRPr="00E21235" w:rsidRDefault="001C61CF" w:rsidP="001C61CF">
      <w:pPr>
        <w:ind w:firstLine="720"/>
        <w:jc w:val="both"/>
        <w:rPr>
          <w:rFonts w:ascii="PT Astra Serif" w:hAnsi="PT Astra Serif"/>
          <w:szCs w:val="28"/>
        </w:rPr>
      </w:pPr>
      <w:r w:rsidRPr="00E21235">
        <w:rPr>
          <w:rFonts w:ascii="PT Astra Serif" w:hAnsi="PT Astra Serif"/>
          <w:bCs w:val="0"/>
          <w:szCs w:val="28"/>
        </w:rPr>
        <w:t xml:space="preserve">3.3.1. </w:t>
      </w:r>
      <w:r w:rsidRPr="00E21235">
        <w:rPr>
          <w:rFonts w:ascii="PT Astra Serif" w:hAnsi="PT Astra Serif"/>
          <w:szCs w:val="28"/>
        </w:rPr>
        <w:t xml:space="preserve">Максимальный срок предоставления варианта составляет </w:t>
      </w:r>
      <w:r w:rsidR="00A02314">
        <w:rPr>
          <w:rFonts w:ascii="PT Astra Serif" w:hAnsi="PT Astra Serif"/>
          <w:szCs w:val="28"/>
        </w:rPr>
        <w:t xml:space="preserve">        </w:t>
      </w:r>
      <w:r w:rsidRPr="00E21235">
        <w:rPr>
          <w:rFonts w:ascii="PT Astra Serif" w:hAnsi="PT Astra Serif"/>
          <w:szCs w:val="28"/>
        </w:rPr>
        <w:t>10 (десять) рабочих дней.</w:t>
      </w:r>
    </w:p>
    <w:p w:rsidR="00EF59F9" w:rsidRDefault="001C61CF" w:rsidP="001C61CF">
      <w:pPr>
        <w:ind w:firstLine="720"/>
        <w:jc w:val="both"/>
        <w:rPr>
          <w:rFonts w:ascii="PT Astra Serif" w:hAnsi="PT Astra Serif"/>
          <w:szCs w:val="28"/>
        </w:rPr>
      </w:pPr>
      <w:r w:rsidRPr="00E21235">
        <w:rPr>
          <w:rFonts w:ascii="PT Astra Serif" w:hAnsi="PT Astra Serif"/>
          <w:szCs w:val="28"/>
        </w:rPr>
        <w:t>3.3.2. В результате предоставления муниципальной услуги в соответствии с настоящим вариантом заявителю предоставляется</w:t>
      </w:r>
      <w:r w:rsidR="00EF59F9">
        <w:rPr>
          <w:rFonts w:ascii="PT Astra Serif" w:hAnsi="PT Astra Serif"/>
          <w:szCs w:val="28"/>
        </w:rPr>
        <w:t>:</w:t>
      </w:r>
    </w:p>
    <w:p w:rsidR="00EF59F9" w:rsidRPr="00E70E24" w:rsidRDefault="00EF59F9" w:rsidP="00EF59F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bCs w:val="0"/>
          <w:kern w:val="0"/>
          <w:szCs w:val="28"/>
        </w:rPr>
      </w:pPr>
      <w:r>
        <w:rPr>
          <w:rFonts w:ascii="PT Astra Serif" w:hAnsi="PT Astra Serif"/>
          <w:bCs w:val="0"/>
          <w:szCs w:val="28"/>
        </w:rPr>
        <w:t>заверенная копия решения</w:t>
      </w:r>
      <w:r w:rsidRPr="00E21235">
        <w:rPr>
          <w:rFonts w:ascii="PT Astra Serif" w:hAnsi="PT Astra Serif"/>
          <w:bCs w:val="0"/>
          <w:szCs w:val="28"/>
        </w:rPr>
        <w:t xml:space="preserve"> о </w:t>
      </w:r>
      <w:r>
        <w:rPr>
          <w:rFonts w:ascii="PT Astra Serif" w:hAnsi="PT Astra Serif"/>
          <w:bCs w:val="0"/>
          <w:szCs w:val="28"/>
        </w:rPr>
        <w:t xml:space="preserve">внесении </w:t>
      </w:r>
      <w:r w:rsidR="00FB4DDF">
        <w:rPr>
          <w:rFonts w:ascii="PT Astra Serif" w:hAnsi="PT Astra Serif"/>
          <w:bCs w:val="0"/>
          <w:szCs w:val="28"/>
        </w:rPr>
        <w:t xml:space="preserve">изменений </w:t>
      </w:r>
      <w:r>
        <w:rPr>
          <w:rFonts w:ascii="PT Astra Serif" w:hAnsi="PT Astra Serif"/>
          <w:bCs w:val="0"/>
          <w:szCs w:val="28"/>
        </w:rPr>
        <w:t xml:space="preserve">в </w:t>
      </w:r>
      <w:r w:rsidRPr="00E21235">
        <w:rPr>
          <w:rFonts w:ascii="PT Astra Serif" w:hAnsi="PT Astra Serif"/>
          <w:szCs w:val="28"/>
        </w:rPr>
        <w:t xml:space="preserve">Реестр </w:t>
      </w:r>
      <w:r w:rsidRPr="00E21235">
        <w:rPr>
          <w:rFonts w:ascii="PT Astra Serif" w:hAnsi="PT Astra Serif"/>
          <w:bCs w:val="0"/>
          <w:szCs w:val="28"/>
        </w:rPr>
        <w:t>мест (площадок) накопления твёрдых коммунальных отходов, расположенных на территории муниципального образования «город Ульяновск</w:t>
      </w:r>
      <w:r>
        <w:rPr>
          <w:rFonts w:ascii="PT Astra Serif" w:hAnsi="PT Astra Serif"/>
          <w:bCs w:val="0"/>
          <w:szCs w:val="28"/>
        </w:rPr>
        <w:t xml:space="preserve">» </w:t>
      </w:r>
      <w:r w:rsidRPr="00E21235">
        <w:rPr>
          <w:rFonts w:ascii="PT Astra Serif" w:hAnsi="PT Astra Serif"/>
          <w:bCs w:val="0"/>
          <w:szCs w:val="28"/>
        </w:rPr>
        <w:t>(далее – р</w:t>
      </w:r>
      <w:r>
        <w:rPr>
          <w:rFonts w:ascii="PT Astra Serif" w:hAnsi="PT Astra Serif"/>
          <w:bCs w:val="0"/>
          <w:szCs w:val="28"/>
        </w:rPr>
        <w:t>ешение</w:t>
      </w:r>
      <w:r w:rsidRPr="00E21235">
        <w:rPr>
          <w:rFonts w:ascii="PT Astra Serif" w:hAnsi="PT Astra Serif"/>
          <w:bCs w:val="0"/>
          <w:szCs w:val="28"/>
        </w:rPr>
        <w:t xml:space="preserve"> о внесении изменений)</w:t>
      </w:r>
      <w:r>
        <w:rPr>
          <w:rFonts w:ascii="PT Astra Serif" w:hAnsi="PT Astra Serif"/>
          <w:bCs w:val="0"/>
          <w:szCs w:val="28"/>
        </w:rPr>
        <w:t xml:space="preserve"> по форме согласно приложению 5 к </w:t>
      </w:r>
      <w:r w:rsidRPr="00E21235">
        <w:rPr>
          <w:rFonts w:ascii="PT Astra Serif" w:hAnsi="PT Astra Serif"/>
          <w:bCs w:val="0"/>
          <w:szCs w:val="28"/>
        </w:rPr>
        <w:t>настоящему административному регламенту;</w:t>
      </w:r>
    </w:p>
    <w:p w:rsidR="00EF59F9" w:rsidRDefault="00EF59F9" w:rsidP="00EF59F9">
      <w:pPr>
        <w:tabs>
          <w:tab w:val="left" w:pos="142"/>
          <w:tab w:val="left" w:pos="284"/>
        </w:tabs>
        <w:ind w:firstLine="709"/>
        <w:jc w:val="both"/>
        <w:rPr>
          <w:rFonts w:ascii="PT Astra Serif" w:hAnsi="PT Astra Serif"/>
          <w:bCs w:val="0"/>
          <w:szCs w:val="28"/>
        </w:rPr>
      </w:pPr>
      <w:r w:rsidRPr="00E21235">
        <w:rPr>
          <w:rFonts w:ascii="PT Astra Serif" w:hAnsi="PT Astra Serif"/>
          <w:bCs w:val="0"/>
          <w:szCs w:val="28"/>
        </w:rPr>
        <w:t>уведомление об отказе</w:t>
      </w:r>
      <w:r>
        <w:rPr>
          <w:rFonts w:ascii="PT Astra Serif" w:hAnsi="PT Astra Serif"/>
          <w:bCs w:val="0"/>
          <w:szCs w:val="28"/>
        </w:rPr>
        <w:t xml:space="preserve"> в исправлении допущенных опечаток</w:t>
      </w:r>
      <w:r w:rsidRPr="00E21235">
        <w:rPr>
          <w:rFonts w:ascii="PT Astra Serif" w:hAnsi="PT Astra Serif"/>
          <w:bCs w:val="0"/>
          <w:szCs w:val="28"/>
        </w:rPr>
        <w:t xml:space="preserve"> и (или) </w:t>
      </w:r>
      <w:r>
        <w:rPr>
          <w:rFonts w:ascii="PT Astra Serif" w:hAnsi="PT Astra Serif"/>
          <w:bCs w:val="0"/>
          <w:szCs w:val="28"/>
        </w:rPr>
        <w:t>ошибок в</w:t>
      </w:r>
      <w:r w:rsidRPr="00E21235">
        <w:rPr>
          <w:rFonts w:ascii="PT Astra Serif" w:hAnsi="PT Astra Serif"/>
          <w:bCs w:val="0"/>
          <w:szCs w:val="28"/>
        </w:rPr>
        <w:t xml:space="preserve"> выданных в результате предоставления муниципальной </w:t>
      </w:r>
      <w:r>
        <w:rPr>
          <w:rFonts w:ascii="PT Astra Serif" w:hAnsi="PT Astra Serif"/>
          <w:bCs w:val="0"/>
          <w:szCs w:val="28"/>
        </w:rPr>
        <w:t>услуги</w:t>
      </w:r>
      <w:r w:rsidRPr="00E21235">
        <w:rPr>
          <w:rFonts w:ascii="PT Astra Serif" w:hAnsi="PT Astra Serif"/>
          <w:bCs w:val="0"/>
          <w:szCs w:val="28"/>
        </w:rPr>
        <w:t xml:space="preserve"> документах (далее – уведомление </w:t>
      </w:r>
      <w:r>
        <w:rPr>
          <w:rFonts w:ascii="PT Astra Serif" w:hAnsi="PT Astra Serif"/>
          <w:bCs w:val="0"/>
          <w:szCs w:val="28"/>
        </w:rPr>
        <w:t xml:space="preserve">об отказе в исправлении ошибок) по форме согласно приложению 6 к </w:t>
      </w:r>
      <w:r w:rsidRPr="00E21235">
        <w:rPr>
          <w:rFonts w:ascii="PT Astra Serif" w:hAnsi="PT Astra Serif"/>
          <w:bCs w:val="0"/>
          <w:szCs w:val="28"/>
        </w:rPr>
        <w:t>настоящему административному регламенту</w:t>
      </w:r>
      <w:r>
        <w:rPr>
          <w:rFonts w:ascii="PT Astra Serif" w:hAnsi="PT Astra Serif"/>
          <w:bCs w:val="0"/>
          <w:szCs w:val="28"/>
        </w:rPr>
        <w:t>.</w:t>
      </w:r>
    </w:p>
    <w:p w:rsidR="001C61CF" w:rsidRPr="00E21235" w:rsidRDefault="001C61CF" w:rsidP="001C61CF">
      <w:pPr>
        <w:ind w:firstLine="709"/>
        <w:jc w:val="both"/>
        <w:rPr>
          <w:rFonts w:ascii="PT Astra Serif" w:hAnsi="PT Astra Serif"/>
          <w:szCs w:val="28"/>
        </w:rPr>
      </w:pPr>
      <w:r w:rsidRPr="00E21235">
        <w:rPr>
          <w:rFonts w:ascii="PT Astra Serif" w:hAnsi="PT Astra Serif"/>
          <w:szCs w:val="28"/>
        </w:rPr>
        <w:t>3.3.3. Административные процедуры, осуществляемые при предоставлении муниципальной услуги, в соответствии с настоящим вариантом:</w:t>
      </w:r>
    </w:p>
    <w:p w:rsidR="001C61CF" w:rsidRPr="00E21235" w:rsidRDefault="001C61CF" w:rsidP="001C61CF">
      <w:pPr>
        <w:ind w:firstLine="720"/>
        <w:jc w:val="both"/>
        <w:rPr>
          <w:rFonts w:ascii="PT Astra Serif" w:hAnsi="PT Astra Serif"/>
          <w:szCs w:val="28"/>
        </w:rPr>
      </w:pPr>
      <w:r w:rsidRPr="0057301B">
        <w:rPr>
          <w:rFonts w:ascii="PT Astra Serif" w:hAnsi="PT Astra Serif"/>
          <w:szCs w:val="28"/>
        </w:rPr>
        <w:t>1) приём</w:t>
      </w:r>
      <w:r w:rsidR="00626F88" w:rsidRPr="0057301B">
        <w:rPr>
          <w:rFonts w:ascii="PT Astra Serif" w:hAnsi="PT Astra Serif"/>
          <w:szCs w:val="28"/>
        </w:rPr>
        <w:t xml:space="preserve"> и регистрация</w:t>
      </w:r>
      <w:r w:rsidRPr="0057301B">
        <w:rPr>
          <w:rFonts w:ascii="PT Astra Serif" w:hAnsi="PT Astra Serif"/>
          <w:szCs w:val="28"/>
        </w:rPr>
        <w:t xml:space="preserve"> запроса, документов и (или) информации, необходимых для предоставления</w:t>
      </w:r>
      <w:r w:rsidRPr="00E21235">
        <w:rPr>
          <w:rFonts w:ascii="PT Astra Serif" w:hAnsi="PT Astra Serif"/>
          <w:szCs w:val="28"/>
        </w:rPr>
        <w:t xml:space="preserve"> муниципальной услуги;</w:t>
      </w:r>
    </w:p>
    <w:p w:rsidR="00626F88" w:rsidRPr="00E21235" w:rsidRDefault="00626F88" w:rsidP="001C61CF">
      <w:pPr>
        <w:ind w:firstLine="720"/>
        <w:jc w:val="both"/>
        <w:rPr>
          <w:rFonts w:ascii="PT Astra Serif" w:hAnsi="PT Astra Serif"/>
          <w:szCs w:val="28"/>
        </w:rPr>
      </w:pPr>
      <w:r w:rsidRPr="00E21235">
        <w:rPr>
          <w:rFonts w:ascii="PT Astra Serif" w:hAnsi="PT Astra Serif"/>
          <w:szCs w:val="28"/>
        </w:rPr>
        <w:t xml:space="preserve">2) </w:t>
      </w:r>
      <w:r w:rsidR="001B477F">
        <w:rPr>
          <w:rFonts w:ascii="PT Astra Serif" w:hAnsi="PT Astra Serif"/>
          <w:szCs w:val="28"/>
        </w:rPr>
        <w:t>межведомственное информационное взаимодействие</w:t>
      </w:r>
      <w:r w:rsidRPr="00E21235">
        <w:rPr>
          <w:rFonts w:ascii="PT Astra Serif" w:hAnsi="PT Astra Serif"/>
          <w:szCs w:val="28"/>
        </w:rPr>
        <w:t>;</w:t>
      </w:r>
    </w:p>
    <w:p w:rsidR="001C61CF" w:rsidRPr="00E21235" w:rsidRDefault="00626F88" w:rsidP="001C61CF">
      <w:pPr>
        <w:ind w:firstLine="720"/>
        <w:jc w:val="both"/>
        <w:rPr>
          <w:rFonts w:ascii="PT Astra Serif" w:hAnsi="PT Astra Serif"/>
          <w:szCs w:val="28"/>
        </w:rPr>
      </w:pPr>
      <w:r w:rsidRPr="00E21235">
        <w:rPr>
          <w:rFonts w:ascii="PT Astra Serif" w:hAnsi="PT Astra Serif"/>
          <w:szCs w:val="28"/>
        </w:rPr>
        <w:t>3</w:t>
      </w:r>
      <w:r w:rsidR="00325C82" w:rsidRPr="00E21235">
        <w:rPr>
          <w:rFonts w:ascii="PT Astra Serif" w:hAnsi="PT Astra Serif"/>
          <w:szCs w:val="28"/>
        </w:rPr>
        <w:t xml:space="preserve">) </w:t>
      </w:r>
      <w:r w:rsidR="001B477F">
        <w:rPr>
          <w:rFonts w:ascii="PT Astra Serif" w:hAnsi="PT Astra Serif"/>
          <w:szCs w:val="28"/>
        </w:rPr>
        <w:t>п</w:t>
      </w:r>
      <w:r w:rsidR="001C61CF" w:rsidRPr="00E21235">
        <w:rPr>
          <w:rFonts w:ascii="PT Astra Serif" w:hAnsi="PT Astra Serif"/>
          <w:szCs w:val="28"/>
        </w:rPr>
        <w:t>ринятие решения о предоставлении</w:t>
      </w:r>
      <w:r w:rsidR="00A02314">
        <w:rPr>
          <w:rFonts w:ascii="PT Astra Serif" w:hAnsi="PT Astra Serif"/>
          <w:szCs w:val="28"/>
        </w:rPr>
        <w:t xml:space="preserve"> или об отказе в предоставлении  муниципальной услуги</w:t>
      </w:r>
      <w:r w:rsidR="001C61CF" w:rsidRPr="00E21235">
        <w:rPr>
          <w:rFonts w:ascii="PT Astra Serif" w:hAnsi="PT Astra Serif"/>
          <w:szCs w:val="28"/>
        </w:rPr>
        <w:t>;</w:t>
      </w:r>
    </w:p>
    <w:p w:rsidR="001C61CF" w:rsidRPr="00E21235" w:rsidRDefault="00A02314" w:rsidP="001C61CF">
      <w:pPr>
        <w:ind w:firstLine="72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4</w:t>
      </w:r>
      <w:r w:rsidR="00CE2F41" w:rsidRPr="00E21235">
        <w:rPr>
          <w:rFonts w:ascii="PT Astra Serif" w:hAnsi="PT Astra Serif"/>
          <w:szCs w:val="28"/>
        </w:rPr>
        <w:t>) предоставление</w:t>
      </w:r>
      <w:r w:rsidR="001C61CF" w:rsidRPr="00E21235">
        <w:rPr>
          <w:rFonts w:ascii="PT Astra Serif" w:hAnsi="PT Astra Serif"/>
          <w:szCs w:val="28"/>
        </w:rPr>
        <w:t xml:space="preserve"> результата муниципальной услуги.</w:t>
      </w:r>
    </w:p>
    <w:p w:rsidR="001C61CF" w:rsidRPr="00E21235" w:rsidRDefault="001C61CF" w:rsidP="001C61CF">
      <w:pPr>
        <w:ind w:firstLine="720"/>
        <w:jc w:val="both"/>
        <w:rPr>
          <w:rFonts w:ascii="PT Astra Serif" w:hAnsi="PT Astra Serif"/>
          <w:szCs w:val="28"/>
        </w:rPr>
      </w:pPr>
      <w:r w:rsidRPr="00E21235">
        <w:rPr>
          <w:rFonts w:ascii="PT Astra Serif" w:hAnsi="PT Astra Serif"/>
          <w:szCs w:val="28"/>
        </w:rPr>
        <w:t>3.3.4. Настоящим вариантом административная процедура приостановления муниципальной услуги не предусмотрена.</w:t>
      </w:r>
    </w:p>
    <w:p w:rsidR="001C61CF" w:rsidRPr="00E21235" w:rsidRDefault="001C61CF" w:rsidP="001C61CF">
      <w:pPr>
        <w:ind w:firstLine="720"/>
        <w:jc w:val="both"/>
        <w:rPr>
          <w:rFonts w:ascii="PT Astra Serif" w:hAnsi="PT Astra Serif"/>
          <w:szCs w:val="28"/>
        </w:rPr>
      </w:pPr>
      <w:r w:rsidRPr="00E21235">
        <w:rPr>
          <w:rFonts w:ascii="PT Astra Serif" w:hAnsi="PT Astra Serif"/>
          <w:szCs w:val="28"/>
        </w:rPr>
        <w:t>3.3.5. Приём запроса, документов и (или) информации, необходимых для предоставления муниципальной услуги.</w:t>
      </w:r>
    </w:p>
    <w:p w:rsidR="00EF59F9" w:rsidRDefault="00EF59F9" w:rsidP="00EF59F9">
      <w:pPr>
        <w:ind w:firstLine="709"/>
        <w:jc w:val="both"/>
        <w:rPr>
          <w:rFonts w:ascii="PT Astra Serif" w:hAnsi="PT Astra Serif"/>
          <w:bCs w:val="0"/>
          <w:szCs w:val="28"/>
        </w:rPr>
      </w:pPr>
      <w:proofErr w:type="gramStart"/>
      <w:r w:rsidRPr="0059375C">
        <w:rPr>
          <w:rFonts w:ascii="PT Astra Serif" w:hAnsi="PT Astra Serif"/>
          <w:szCs w:val="28"/>
        </w:rPr>
        <w:t>Заявителю</w:t>
      </w:r>
      <w:r>
        <w:rPr>
          <w:rFonts w:ascii="PT Astra Serif" w:hAnsi="PT Astra Serif"/>
          <w:szCs w:val="28"/>
        </w:rPr>
        <w:t xml:space="preserve"> либо его представителю</w:t>
      </w:r>
      <w:r w:rsidRPr="0059375C">
        <w:rPr>
          <w:rFonts w:ascii="PT Astra Serif" w:hAnsi="PT Astra Serif"/>
          <w:szCs w:val="28"/>
        </w:rPr>
        <w:t xml:space="preserve"> для получения муниципальной ус</w:t>
      </w:r>
      <w:r>
        <w:rPr>
          <w:rFonts w:ascii="PT Astra Serif" w:hAnsi="PT Astra Serif"/>
          <w:szCs w:val="28"/>
        </w:rPr>
        <w:t>луги необходимо предоставить в У</w:t>
      </w:r>
      <w:r w:rsidRPr="0059375C">
        <w:rPr>
          <w:rFonts w:ascii="PT Astra Serif" w:hAnsi="PT Astra Serif"/>
          <w:szCs w:val="28"/>
        </w:rPr>
        <w:t>п</w:t>
      </w:r>
      <w:r>
        <w:rPr>
          <w:rFonts w:ascii="PT Astra Serif" w:hAnsi="PT Astra Serif"/>
          <w:szCs w:val="28"/>
        </w:rPr>
        <w:t>олномоченный орган непосредственно либо почтовым отправлением, либо через</w:t>
      </w:r>
      <w:r w:rsidRPr="0059375C">
        <w:rPr>
          <w:rFonts w:ascii="PT Astra Serif" w:hAnsi="PT Astra Serif"/>
          <w:szCs w:val="28"/>
        </w:rPr>
        <w:t xml:space="preserve"> ОГКУ «Правительство для граждан» заяв</w:t>
      </w:r>
      <w:r>
        <w:rPr>
          <w:rFonts w:ascii="PT Astra Serif" w:hAnsi="PT Astra Serif"/>
          <w:szCs w:val="28"/>
        </w:rPr>
        <w:t xml:space="preserve">ление об исправлении в </w:t>
      </w:r>
      <w:r w:rsidR="004F7A82" w:rsidRPr="00E21235">
        <w:rPr>
          <w:rFonts w:ascii="PT Astra Serif" w:hAnsi="PT Astra Serif"/>
          <w:szCs w:val="28"/>
        </w:rPr>
        <w:t>Реестр</w:t>
      </w:r>
      <w:r w:rsidR="004F7A82">
        <w:rPr>
          <w:rFonts w:ascii="PT Astra Serif" w:hAnsi="PT Astra Serif"/>
          <w:szCs w:val="28"/>
        </w:rPr>
        <w:t>е</w:t>
      </w:r>
      <w:r w:rsidR="004F7A82" w:rsidRPr="00E21235">
        <w:rPr>
          <w:rFonts w:ascii="PT Astra Serif" w:hAnsi="PT Astra Serif"/>
          <w:szCs w:val="28"/>
        </w:rPr>
        <w:t xml:space="preserve"> </w:t>
      </w:r>
      <w:r w:rsidR="004F7A82" w:rsidRPr="00E21235">
        <w:rPr>
          <w:rFonts w:ascii="PT Astra Serif" w:hAnsi="PT Astra Serif"/>
          <w:bCs w:val="0"/>
          <w:szCs w:val="28"/>
        </w:rPr>
        <w:t>мест (площадок) накопления твёрдых коммунальных отходов, расположенных на территории муниципального образования «город Ульяновск</w:t>
      </w:r>
      <w:r w:rsidR="004F7A82">
        <w:rPr>
          <w:rFonts w:ascii="PT Astra Serif" w:hAnsi="PT Astra Serif"/>
          <w:bCs w:val="0"/>
          <w:szCs w:val="28"/>
        </w:rPr>
        <w:t xml:space="preserve">», </w:t>
      </w:r>
      <w:r>
        <w:rPr>
          <w:rFonts w:ascii="PT Astra Serif" w:hAnsi="PT Astra Serif" w:cs="PT Bold Arch"/>
          <w:szCs w:val="28"/>
        </w:rPr>
        <w:t xml:space="preserve">допущенных опечаток и (или) ошибок по </w:t>
      </w:r>
      <w:r w:rsidR="004F7A82">
        <w:rPr>
          <w:rFonts w:ascii="PT Astra Serif" w:hAnsi="PT Astra Serif" w:cs="PT Bold Arch"/>
          <w:szCs w:val="28"/>
        </w:rPr>
        <w:t xml:space="preserve">рекомендуемой </w:t>
      </w:r>
      <w:r>
        <w:rPr>
          <w:rFonts w:ascii="PT Astra Serif" w:hAnsi="PT Astra Serif" w:cs="PT Bold Arch"/>
          <w:szCs w:val="28"/>
        </w:rPr>
        <w:t xml:space="preserve">форме согласно приложению 3 </w:t>
      </w:r>
      <w:r w:rsidRPr="0059375C">
        <w:rPr>
          <w:rFonts w:ascii="PT Astra Serif" w:hAnsi="PT Astra Serif"/>
          <w:bCs w:val="0"/>
          <w:szCs w:val="28"/>
        </w:rPr>
        <w:t>к настоящему административному регламенту</w:t>
      </w:r>
      <w:r w:rsidR="004F7A82">
        <w:rPr>
          <w:rFonts w:ascii="PT Astra Serif" w:hAnsi="PT Astra Serif"/>
          <w:bCs w:val="0"/>
          <w:szCs w:val="28"/>
        </w:rPr>
        <w:t xml:space="preserve"> (далее – заявка)</w:t>
      </w:r>
      <w:r w:rsidRPr="0059375C">
        <w:rPr>
          <w:rFonts w:ascii="PT Astra Serif" w:hAnsi="PT Astra Serif"/>
          <w:bCs w:val="0"/>
          <w:szCs w:val="28"/>
        </w:rPr>
        <w:t>, а также</w:t>
      </w:r>
      <w:proofErr w:type="gramEnd"/>
      <w:r w:rsidRPr="0059375C">
        <w:rPr>
          <w:rFonts w:ascii="PT Astra Serif" w:hAnsi="PT Astra Serif"/>
          <w:bCs w:val="0"/>
          <w:szCs w:val="28"/>
        </w:rPr>
        <w:t xml:space="preserve"> документы, </w:t>
      </w:r>
      <w:r>
        <w:rPr>
          <w:rFonts w:ascii="PT Astra Serif" w:hAnsi="PT Astra Serif"/>
          <w:bCs w:val="0"/>
          <w:szCs w:val="28"/>
        </w:rPr>
        <w:t>подтверждающие наличие ошибок и (или) опечаток в случае, если такие документы отсутствуют у Уполномоченного органа.</w:t>
      </w:r>
    </w:p>
    <w:p w:rsidR="00640699" w:rsidRPr="00E21235" w:rsidRDefault="001C61CF" w:rsidP="001C61CF">
      <w:pPr>
        <w:ind w:firstLine="709"/>
        <w:jc w:val="both"/>
        <w:rPr>
          <w:rFonts w:ascii="PT Astra Serif" w:hAnsi="PT Astra Serif"/>
          <w:bCs w:val="0"/>
          <w:szCs w:val="28"/>
        </w:rPr>
      </w:pPr>
      <w:r w:rsidRPr="00E21235">
        <w:rPr>
          <w:rFonts w:ascii="PT Astra Serif" w:hAnsi="PT Astra Serif"/>
          <w:bCs w:val="0"/>
          <w:szCs w:val="28"/>
        </w:rPr>
        <w:lastRenderedPageBreak/>
        <w:t>3.</w:t>
      </w:r>
      <w:r w:rsidR="00325C82" w:rsidRPr="00E21235">
        <w:rPr>
          <w:rFonts w:ascii="PT Astra Serif" w:hAnsi="PT Astra Serif"/>
          <w:bCs w:val="0"/>
          <w:szCs w:val="28"/>
        </w:rPr>
        <w:t>3</w:t>
      </w:r>
      <w:bookmarkStart w:id="7" w:name="_GoBack"/>
      <w:bookmarkEnd w:id="7"/>
      <w:r w:rsidRPr="00E21235">
        <w:rPr>
          <w:rFonts w:ascii="PT Astra Serif" w:hAnsi="PT Astra Serif"/>
          <w:bCs w:val="0"/>
          <w:szCs w:val="28"/>
        </w:rPr>
        <w:t xml:space="preserve">.5.1. </w:t>
      </w:r>
      <w:r w:rsidR="00640699" w:rsidRPr="00E21235">
        <w:rPr>
          <w:rFonts w:ascii="PT Astra Serif" w:hAnsi="PT Astra Serif"/>
          <w:bCs w:val="0"/>
          <w:szCs w:val="28"/>
        </w:rPr>
        <w:t xml:space="preserve">В административной процедуре принимает участие </w:t>
      </w:r>
      <w:r w:rsidR="001B477F">
        <w:rPr>
          <w:rFonts w:ascii="PT Astra Serif" w:hAnsi="PT Astra Serif"/>
          <w:bCs w:val="0"/>
          <w:szCs w:val="28"/>
        </w:rPr>
        <w:t xml:space="preserve">           </w:t>
      </w:r>
      <w:r w:rsidR="00640699" w:rsidRPr="00E21235">
        <w:rPr>
          <w:rFonts w:ascii="PT Astra Serif" w:hAnsi="PT Astra Serif"/>
          <w:bCs w:val="0"/>
          <w:szCs w:val="28"/>
        </w:rPr>
        <w:t>ОГКУ «Правительство для граждан».</w:t>
      </w:r>
    </w:p>
    <w:p w:rsidR="004F7A82" w:rsidRPr="00E21235" w:rsidRDefault="00640699" w:rsidP="004F7A82">
      <w:pPr>
        <w:ind w:firstLine="709"/>
        <w:jc w:val="both"/>
        <w:rPr>
          <w:rFonts w:ascii="PT Astra Serif" w:hAnsi="PT Astra Serif"/>
          <w:bCs w:val="0"/>
          <w:szCs w:val="28"/>
        </w:rPr>
      </w:pPr>
      <w:r w:rsidRPr="00E21235">
        <w:rPr>
          <w:rFonts w:ascii="PT Astra Serif" w:hAnsi="PT Astra Serif"/>
          <w:bCs w:val="0"/>
          <w:szCs w:val="28"/>
        </w:rPr>
        <w:t xml:space="preserve">3.3.5.2. </w:t>
      </w:r>
      <w:r w:rsidR="004F7A82" w:rsidRPr="00E21235">
        <w:rPr>
          <w:rFonts w:ascii="PT Astra Serif" w:hAnsi="PT Astra Serif"/>
          <w:bCs w:val="0"/>
          <w:szCs w:val="28"/>
        </w:rPr>
        <w:t>Исчерпывающий перечень документов и (или) информации</w:t>
      </w:r>
      <w:r w:rsidR="004F7A82">
        <w:rPr>
          <w:rFonts w:ascii="PT Astra Serif" w:hAnsi="PT Astra Serif"/>
          <w:bCs w:val="0"/>
          <w:szCs w:val="28"/>
        </w:rPr>
        <w:t>,</w:t>
      </w:r>
      <w:r w:rsidR="004F7A82" w:rsidRPr="00E21235">
        <w:rPr>
          <w:rFonts w:ascii="PT Astra Serif" w:hAnsi="PT Astra Serif"/>
          <w:bCs w:val="0"/>
          <w:szCs w:val="28"/>
        </w:rPr>
        <w:t xml:space="preserve"> необходимых в соответствии с законодательными или иными нормативными правовыми актами для предоставления муниципальной услуги, которые заявитель</w:t>
      </w:r>
      <w:r w:rsidR="004F7A82">
        <w:rPr>
          <w:rFonts w:ascii="PT Astra Serif" w:hAnsi="PT Astra Serif"/>
          <w:bCs w:val="0"/>
          <w:szCs w:val="28"/>
        </w:rPr>
        <w:t xml:space="preserve"> или его представитель</w:t>
      </w:r>
      <w:r w:rsidR="004F7A82" w:rsidRPr="00E21235">
        <w:rPr>
          <w:rFonts w:ascii="PT Astra Serif" w:hAnsi="PT Astra Serif"/>
          <w:bCs w:val="0"/>
          <w:szCs w:val="28"/>
        </w:rPr>
        <w:t xml:space="preserve"> должен представить самостоятельно:</w:t>
      </w:r>
    </w:p>
    <w:p w:rsidR="004F7A82" w:rsidRPr="00E21235" w:rsidRDefault="004F7A82" w:rsidP="004F7A82">
      <w:pPr>
        <w:ind w:firstLine="709"/>
        <w:jc w:val="both"/>
        <w:rPr>
          <w:rFonts w:ascii="PT Astra Serif" w:hAnsi="PT Astra Serif"/>
          <w:bCs w:val="0"/>
          <w:szCs w:val="28"/>
        </w:rPr>
      </w:pPr>
      <w:r w:rsidRPr="00E21235">
        <w:rPr>
          <w:rFonts w:ascii="PT Astra Serif" w:hAnsi="PT Astra Serif"/>
          <w:bCs w:val="0"/>
          <w:szCs w:val="28"/>
        </w:rPr>
        <w:t xml:space="preserve">1) </w:t>
      </w:r>
      <w:r>
        <w:rPr>
          <w:rFonts w:ascii="PT Astra Serif" w:hAnsi="PT Astra Serif"/>
          <w:bCs w:val="0"/>
          <w:szCs w:val="28"/>
        </w:rPr>
        <w:t>з</w:t>
      </w:r>
      <w:r w:rsidRPr="00E21235">
        <w:rPr>
          <w:rFonts w:ascii="PT Astra Serif" w:hAnsi="PT Astra Serif"/>
          <w:bCs w:val="0"/>
          <w:szCs w:val="28"/>
        </w:rPr>
        <w:t>аявка.</w:t>
      </w:r>
    </w:p>
    <w:p w:rsidR="004F7A82" w:rsidRPr="00E21235" w:rsidRDefault="004F7A82" w:rsidP="004F7A82">
      <w:pPr>
        <w:ind w:firstLine="709"/>
        <w:jc w:val="both"/>
        <w:rPr>
          <w:rFonts w:ascii="PT Astra Serif" w:hAnsi="PT Astra Serif"/>
          <w:bCs w:val="0"/>
          <w:szCs w:val="28"/>
        </w:rPr>
      </w:pPr>
      <w:r w:rsidRPr="00E21235">
        <w:rPr>
          <w:rFonts w:ascii="PT Astra Serif" w:hAnsi="PT Astra Serif"/>
          <w:bCs w:val="0"/>
          <w:szCs w:val="28"/>
        </w:rPr>
        <w:t>Требования, предъявляемые к документу при подаче:</w:t>
      </w:r>
    </w:p>
    <w:p w:rsidR="004F7A82" w:rsidRPr="00E21235" w:rsidRDefault="004F7A82" w:rsidP="004F7A82">
      <w:pPr>
        <w:ind w:firstLine="709"/>
        <w:jc w:val="both"/>
        <w:rPr>
          <w:rFonts w:ascii="PT Astra Serif" w:hAnsi="PT Astra Serif"/>
          <w:bCs w:val="0"/>
          <w:szCs w:val="28"/>
        </w:rPr>
      </w:pPr>
      <w:r w:rsidRPr="00E21235">
        <w:rPr>
          <w:rFonts w:ascii="PT Astra Serif" w:hAnsi="PT Astra Serif"/>
          <w:bCs w:val="0"/>
          <w:szCs w:val="28"/>
        </w:rPr>
        <w:t xml:space="preserve">в - </w:t>
      </w:r>
      <w:r>
        <w:rPr>
          <w:rFonts w:ascii="PT Astra Serif" w:hAnsi="PT Astra Serif"/>
          <w:bCs w:val="0"/>
          <w:szCs w:val="28"/>
        </w:rPr>
        <w:t>Уполномоченный орган</w:t>
      </w:r>
      <w:r w:rsidRPr="0059375C">
        <w:rPr>
          <w:rFonts w:ascii="PT Astra Serif" w:hAnsi="PT Astra Serif"/>
          <w:bCs w:val="0"/>
          <w:szCs w:val="28"/>
        </w:rPr>
        <w:t xml:space="preserve"> </w:t>
      </w:r>
      <w:r>
        <w:rPr>
          <w:rFonts w:ascii="PT Astra Serif" w:hAnsi="PT Astra Serif"/>
          <w:bCs w:val="0"/>
          <w:szCs w:val="28"/>
        </w:rPr>
        <w:t xml:space="preserve">непосредственно - </w:t>
      </w:r>
      <w:r w:rsidRPr="00E21235">
        <w:rPr>
          <w:rFonts w:ascii="PT Astra Serif" w:hAnsi="PT Astra Serif"/>
          <w:bCs w:val="0"/>
          <w:szCs w:val="28"/>
        </w:rPr>
        <w:t>оригинал;</w:t>
      </w:r>
    </w:p>
    <w:p w:rsidR="004F7A82" w:rsidRPr="00E21235" w:rsidRDefault="004F7A82" w:rsidP="004F7A82">
      <w:pPr>
        <w:ind w:firstLine="709"/>
        <w:jc w:val="both"/>
        <w:rPr>
          <w:rFonts w:ascii="PT Astra Serif" w:hAnsi="PT Astra Serif"/>
          <w:bCs w:val="0"/>
          <w:szCs w:val="28"/>
        </w:rPr>
      </w:pPr>
      <w:r>
        <w:rPr>
          <w:rFonts w:ascii="PT Astra Serif" w:hAnsi="PT Astra Serif"/>
          <w:bCs w:val="0"/>
          <w:szCs w:val="28"/>
        </w:rPr>
        <w:t>через</w:t>
      </w:r>
      <w:r w:rsidRPr="00E21235">
        <w:rPr>
          <w:rFonts w:ascii="PT Astra Serif" w:hAnsi="PT Astra Serif"/>
          <w:bCs w:val="0"/>
          <w:szCs w:val="28"/>
        </w:rPr>
        <w:t xml:space="preserve"> отделение почтовой связи – нотариально заверенная копия;</w:t>
      </w:r>
    </w:p>
    <w:p w:rsidR="004F7A82" w:rsidRPr="00E21235" w:rsidRDefault="004F7A82" w:rsidP="004F7A82">
      <w:pPr>
        <w:ind w:firstLine="709"/>
        <w:jc w:val="both"/>
        <w:rPr>
          <w:rFonts w:ascii="PT Astra Serif" w:hAnsi="PT Astra Serif"/>
          <w:bCs w:val="0"/>
          <w:szCs w:val="28"/>
        </w:rPr>
      </w:pPr>
      <w:r>
        <w:rPr>
          <w:rFonts w:ascii="PT Astra Serif" w:hAnsi="PT Astra Serif"/>
          <w:bCs w:val="0"/>
          <w:szCs w:val="28"/>
        </w:rPr>
        <w:t>через</w:t>
      </w:r>
      <w:r w:rsidRPr="00E21235">
        <w:rPr>
          <w:rFonts w:ascii="PT Astra Serif" w:hAnsi="PT Astra Serif"/>
          <w:bCs w:val="0"/>
          <w:szCs w:val="28"/>
        </w:rPr>
        <w:t xml:space="preserve"> ОГКУ «Правит</w:t>
      </w:r>
      <w:r>
        <w:rPr>
          <w:rFonts w:ascii="PT Astra Serif" w:hAnsi="PT Astra Serif"/>
          <w:bCs w:val="0"/>
          <w:szCs w:val="28"/>
        </w:rPr>
        <w:t>ельство для граждан» - оригинал;</w:t>
      </w:r>
    </w:p>
    <w:p w:rsidR="004F7A82" w:rsidRPr="00E21235" w:rsidRDefault="004F7A82" w:rsidP="004F7A82">
      <w:pPr>
        <w:ind w:firstLine="709"/>
        <w:jc w:val="both"/>
        <w:rPr>
          <w:rFonts w:ascii="PT Astra Serif" w:hAnsi="PT Astra Serif"/>
          <w:bCs w:val="0"/>
          <w:szCs w:val="28"/>
        </w:rPr>
      </w:pPr>
      <w:r w:rsidRPr="00E21235">
        <w:rPr>
          <w:rFonts w:ascii="PT Astra Serif" w:hAnsi="PT Astra Serif"/>
          <w:bCs w:val="0"/>
          <w:szCs w:val="28"/>
        </w:rPr>
        <w:t>2)</w:t>
      </w:r>
      <w:r>
        <w:rPr>
          <w:rFonts w:ascii="PT Astra Serif" w:hAnsi="PT Astra Serif"/>
          <w:bCs w:val="0"/>
          <w:szCs w:val="28"/>
        </w:rPr>
        <w:t xml:space="preserve"> д</w:t>
      </w:r>
      <w:r w:rsidRPr="00E21235">
        <w:rPr>
          <w:rFonts w:ascii="PT Astra Serif" w:hAnsi="PT Astra Serif"/>
          <w:bCs w:val="0"/>
          <w:szCs w:val="28"/>
        </w:rPr>
        <w:t>окумент, удостоверяющий личность заявителя</w:t>
      </w:r>
      <w:r>
        <w:rPr>
          <w:rFonts w:ascii="PT Astra Serif" w:hAnsi="PT Astra Serif"/>
          <w:bCs w:val="0"/>
          <w:szCs w:val="28"/>
        </w:rPr>
        <w:t xml:space="preserve"> – физического лица, представителя юридического лица</w:t>
      </w:r>
      <w:r w:rsidRPr="00E21235">
        <w:rPr>
          <w:rFonts w:ascii="PT Astra Serif" w:hAnsi="PT Astra Serif"/>
          <w:bCs w:val="0"/>
          <w:szCs w:val="28"/>
        </w:rPr>
        <w:t xml:space="preserve"> - паспорт гражданина Российской Федерации, временное удостоверение личности гражданина Российской Федерации.</w:t>
      </w:r>
    </w:p>
    <w:p w:rsidR="004F7A82" w:rsidRPr="00E21235" w:rsidRDefault="004F7A82" w:rsidP="004F7A82">
      <w:pPr>
        <w:ind w:firstLine="709"/>
        <w:jc w:val="both"/>
        <w:rPr>
          <w:rFonts w:ascii="PT Astra Serif" w:hAnsi="PT Astra Serif"/>
          <w:bCs w:val="0"/>
          <w:szCs w:val="28"/>
        </w:rPr>
      </w:pPr>
      <w:r w:rsidRPr="00E21235">
        <w:rPr>
          <w:rFonts w:ascii="PT Astra Serif" w:hAnsi="PT Astra Serif"/>
          <w:bCs w:val="0"/>
          <w:szCs w:val="28"/>
        </w:rPr>
        <w:t>Требования, предъявляемые к документу при подаче:</w:t>
      </w:r>
    </w:p>
    <w:p w:rsidR="004F7A82" w:rsidRPr="00E21235" w:rsidRDefault="004F7A82" w:rsidP="004F7A82">
      <w:pPr>
        <w:ind w:firstLine="709"/>
        <w:jc w:val="both"/>
        <w:rPr>
          <w:rFonts w:ascii="PT Astra Serif" w:hAnsi="PT Astra Serif"/>
          <w:bCs w:val="0"/>
          <w:szCs w:val="28"/>
        </w:rPr>
      </w:pPr>
      <w:r w:rsidRPr="00E21235">
        <w:rPr>
          <w:rFonts w:ascii="PT Astra Serif" w:hAnsi="PT Astra Serif"/>
          <w:bCs w:val="0"/>
          <w:szCs w:val="28"/>
        </w:rPr>
        <w:t xml:space="preserve">в </w:t>
      </w:r>
      <w:r>
        <w:rPr>
          <w:rFonts w:ascii="PT Astra Serif" w:hAnsi="PT Astra Serif"/>
          <w:bCs w:val="0"/>
          <w:szCs w:val="28"/>
        </w:rPr>
        <w:t>Уполномоченный орган непосредственно</w:t>
      </w:r>
      <w:r w:rsidRPr="00E21235">
        <w:rPr>
          <w:rFonts w:ascii="PT Astra Serif" w:hAnsi="PT Astra Serif"/>
          <w:bCs w:val="0"/>
          <w:szCs w:val="28"/>
        </w:rPr>
        <w:t xml:space="preserve"> - оригинал;</w:t>
      </w:r>
    </w:p>
    <w:p w:rsidR="004F7A82" w:rsidRPr="00E21235" w:rsidRDefault="004F7A82" w:rsidP="004F7A82">
      <w:pPr>
        <w:ind w:firstLine="709"/>
        <w:jc w:val="both"/>
        <w:rPr>
          <w:rFonts w:ascii="PT Astra Serif" w:hAnsi="PT Astra Serif"/>
          <w:bCs w:val="0"/>
          <w:szCs w:val="28"/>
        </w:rPr>
      </w:pPr>
      <w:r>
        <w:rPr>
          <w:rFonts w:ascii="PT Astra Serif" w:hAnsi="PT Astra Serif"/>
          <w:bCs w:val="0"/>
          <w:szCs w:val="28"/>
        </w:rPr>
        <w:t>через</w:t>
      </w:r>
      <w:r w:rsidRPr="00E21235">
        <w:rPr>
          <w:rFonts w:ascii="PT Astra Serif" w:hAnsi="PT Astra Serif"/>
          <w:bCs w:val="0"/>
          <w:szCs w:val="28"/>
        </w:rPr>
        <w:t xml:space="preserve"> отделение почтовой связи – нотариально заверенная копия;</w:t>
      </w:r>
    </w:p>
    <w:p w:rsidR="004F7A82" w:rsidRPr="00E21235" w:rsidRDefault="004F7A82" w:rsidP="004F7A82">
      <w:pPr>
        <w:ind w:firstLine="709"/>
        <w:jc w:val="both"/>
        <w:rPr>
          <w:rFonts w:ascii="PT Astra Serif" w:hAnsi="PT Astra Serif"/>
          <w:bCs w:val="0"/>
          <w:szCs w:val="28"/>
        </w:rPr>
      </w:pPr>
      <w:r>
        <w:rPr>
          <w:rFonts w:ascii="PT Astra Serif" w:hAnsi="PT Astra Serif"/>
          <w:bCs w:val="0"/>
          <w:szCs w:val="28"/>
        </w:rPr>
        <w:t>через</w:t>
      </w:r>
      <w:r w:rsidRPr="00E21235">
        <w:rPr>
          <w:rFonts w:ascii="PT Astra Serif" w:hAnsi="PT Astra Serif"/>
          <w:bCs w:val="0"/>
          <w:szCs w:val="28"/>
        </w:rPr>
        <w:t xml:space="preserve"> ОГКУ «Правительство для граждан» - оригинал;</w:t>
      </w:r>
    </w:p>
    <w:p w:rsidR="004F7A82" w:rsidRPr="00E21235" w:rsidRDefault="004F7A82" w:rsidP="004F7A82">
      <w:pPr>
        <w:ind w:firstLine="709"/>
        <w:jc w:val="both"/>
        <w:rPr>
          <w:rFonts w:ascii="PT Astra Serif" w:hAnsi="PT Astra Serif"/>
          <w:bCs w:val="0"/>
          <w:szCs w:val="28"/>
        </w:rPr>
      </w:pPr>
      <w:r w:rsidRPr="00E21235">
        <w:rPr>
          <w:rFonts w:ascii="PT Astra Serif" w:hAnsi="PT Astra Serif"/>
          <w:bCs w:val="0"/>
          <w:szCs w:val="28"/>
        </w:rPr>
        <w:t>3) Документы, подтверждающие полномочия представителя заявителя (в случае, если от имени заявителя действует его представитель).</w:t>
      </w:r>
    </w:p>
    <w:p w:rsidR="004F7A82" w:rsidRPr="00E21235" w:rsidRDefault="004F7A82" w:rsidP="004F7A82">
      <w:pPr>
        <w:ind w:firstLine="709"/>
        <w:jc w:val="both"/>
        <w:rPr>
          <w:rFonts w:ascii="PT Astra Serif" w:hAnsi="PT Astra Serif"/>
          <w:bCs w:val="0"/>
          <w:szCs w:val="28"/>
        </w:rPr>
      </w:pPr>
      <w:r w:rsidRPr="00E21235">
        <w:rPr>
          <w:rFonts w:ascii="PT Astra Serif" w:hAnsi="PT Astra Serif"/>
          <w:bCs w:val="0"/>
          <w:szCs w:val="28"/>
        </w:rPr>
        <w:t>Требования, предъявляемые к документу при подаче:</w:t>
      </w:r>
    </w:p>
    <w:p w:rsidR="004F7A82" w:rsidRPr="00E21235" w:rsidRDefault="004F7A82" w:rsidP="004F7A82">
      <w:pPr>
        <w:ind w:firstLine="709"/>
        <w:jc w:val="both"/>
        <w:rPr>
          <w:rFonts w:ascii="PT Astra Serif" w:hAnsi="PT Astra Serif"/>
          <w:bCs w:val="0"/>
          <w:szCs w:val="28"/>
        </w:rPr>
      </w:pPr>
      <w:r w:rsidRPr="00E21235">
        <w:rPr>
          <w:rFonts w:ascii="PT Astra Serif" w:hAnsi="PT Astra Serif"/>
          <w:bCs w:val="0"/>
          <w:szCs w:val="28"/>
        </w:rPr>
        <w:t xml:space="preserve">в </w:t>
      </w:r>
      <w:r>
        <w:rPr>
          <w:rFonts w:ascii="PT Astra Serif" w:hAnsi="PT Astra Serif"/>
          <w:bCs w:val="0"/>
          <w:szCs w:val="28"/>
        </w:rPr>
        <w:t>Уполномоченный орган непосредственно</w:t>
      </w:r>
      <w:r w:rsidRPr="00E21235">
        <w:rPr>
          <w:rFonts w:ascii="PT Astra Serif" w:hAnsi="PT Astra Serif"/>
          <w:bCs w:val="0"/>
          <w:szCs w:val="28"/>
        </w:rPr>
        <w:t xml:space="preserve"> - оригинал;</w:t>
      </w:r>
    </w:p>
    <w:p w:rsidR="004F7A82" w:rsidRPr="00E21235" w:rsidRDefault="004F7A82" w:rsidP="004F7A82">
      <w:pPr>
        <w:ind w:firstLine="709"/>
        <w:jc w:val="both"/>
        <w:rPr>
          <w:rFonts w:ascii="PT Astra Serif" w:hAnsi="PT Astra Serif"/>
          <w:bCs w:val="0"/>
          <w:szCs w:val="28"/>
        </w:rPr>
      </w:pPr>
      <w:r>
        <w:rPr>
          <w:rFonts w:ascii="PT Astra Serif" w:hAnsi="PT Astra Serif"/>
          <w:bCs w:val="0"/>
          <w:szCs w:val="28"/>
        </w:rPr>
        <w:t>через</w:t>
      </w:r>
      <w:r w:rsidRPr="00E21235">
        <w:rPr>
          <w:rFonts w:ascii="PT Astra Serif" w:hAnsi="PT Astra Serif"/>
          <w:bCs w:val="0"/>
          <w:szCs w:val="28"/>
        </w:rPr>
        <w:t xml:space="preserve"> отделение почтовой связи – нотариально заверенная копия;</w:t>
      </w:r>
    </w:p>
    <w:p w:rsidR="004F7A82" w:rsidRPr="00E21235" w:rsidRDefault="004F7A82" w:rsidP="004F7A82">
      <w:pPr>
        <w:ind w:firstLine="709"/>
        <w:jc w:val="both"/>
        <w:rPr>
          <w:rFonts w:ascii="PT Astra Serif" w:hAnsi="PT Astra Serif"/>
          <w:bCs w:val="0"/>
          <w:szCs w:val="28"/>
        </w:rPr>
      </w:pPr>
      <w:r>
        <w:rPr>
          <w:rFonts w:ascii="PT Astra Serif" w:hAnsi="PT Astra Serif"/>
          <w:bCs w:val="0"/>
          <w:szCs w:val="28"/>
        </w:rPr>
        <w:t>через</w:t>
      </w:r>
      <w:r w:rsidRPr="00E21235">
        <w:rPr>
          <w:rFonts w:ascii="PT Astra Serif" w:hAnsi="PT Astra Serif"/>
          <w:bCs w:val="0"/>
          <w:szCs w:val="28"/>
        </w:rPr>
        <w:t xml:space="preserve"> ОГКУ «Правительс</w:t>
      </w:r>
      <w:r>
        <w:rPr>
          <w:rFonts w:ascii="PT Astra Serif" w:hAnsi="PT Astra Serif"/>
          <w:bCs w:val="0"/>
          <w:szCs w:val="28"/>
        </w:rPr>
        <w:t>тво для граждан» - оригинал.</w:t>
      </w:r>
    </w:p>
    <w:p w:rsidR="004F7A82" w:rsidRPr="00C35AE9" w:rsidRDefault="004F7A82" w:rsidP="004F7A8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bCs w:val="0"/>
          <w:kern w:val="0"/>
          <w:szCs w:val="28"/>
        </w:rPr>
      </w:pPr>
      <w:r w:rsidRPr="00C35AE9">
        <w:rPr>
          <w:rFonts w:ascii="PT Astra Serif" w:hAnsi="PT Astra Serif"/>
          <w:bCs w:val="0"/>
          <w:szCs w:val="28"/>
        </w:rPr>
        <w:t>4)</w:t>
      </w:r>
      <w:r w:rsidRPr="00C35AE9">
        <w:rPr>
          <w:rFonts w:ascii="PT Astra Serif" w:hAnsi="PT Astra Serif" w:cs="PT Astra Serif"/>
          <w:bCs w:val="0"/>
          <w:kern w:val="0"/>
          <w:szCs w:val="28"/>
        </w:rPr>
        <w:t xml:space="preserve"> документ (документы), подтверждающие наличие опечатки (опечаток), ошибки (ошибок)</w:t>
      </w:r>
      <w:r>
        <w:rPr>
          <w:rFonts w:ascii="PT Astra Serif" w:hAnsi="PT Astra Serif" w:cs="PT Astra Serif"/>
          <w:bCs w:val="0"/>
          <w:kern w:val="0"/>
          <w:szCs w:val="28"/>
        </w:rPr>
        <w:t>, имеющие юридическую силу и содержащие правильные данные, -</w:t>
      </w:r>
      <w:r w:rsidRPr="00C35AE9">
        <w:rPr>
          <w:rFonts w:ascii="PT Astra Serif" w:hAnsi="PT Astra Serif" w:cs="PT Astra Serif"/>
          <w:bCs w:val="0"/>
          <w:kern w:val="0"/>
          <w:szCs w:val="28"/>
        </w:rPr>
        <w:t xml:space="preserve"> в случае отсутствия соответствующего документа (документов) у Уполномоченного органа.</w:t>
      </w:r>
    </w:p>
    <w:p w:rsidR="004F7A82" w:rsidRPr="0059375C" w:rsidRDefault="004F7A82" w:rsidP="004F7A82">
      <w:pPr>
        <w:ind w:firstLine="709"/>
        <w:jc w:val="both"/>
        <w:rPr>
          <w:rFonts w:ascii="PT Astra Serif" w:hAnsi="PT Astra Serif"/>
          <w:bCs w:val="0"/>
          <w:szCs w:val="28"/>
        </w:rPr>
      </w:pPr>
      <w:r w:rsidRPr="0059375C">
        <w:rPr>
          <w:rFonts w:ascii="PT Astra Serif" w:hAnsi="PT Astra Serif"/>
          <w:bCs w:val="0"/>
          <w:szCs w:val="28"/>
        </w:rPr>
        <w:t>Требования, предъявляемые к документу при подаче:</w:t>
      </w:r>
    </w:p>
    <w:p w:rsidR="004F7A82" w:rsidRPr="0059375C" w:rsidRDefault="004F7A82" w:rsidP="004F7A82">
      <w:pPr>
        <w:ind w:firstLine="709"/>
        <w:jc w:val="both"/>
        <w:rPr>
          <w:rFonts w:ascii="PT Astra Serif" w:hAnsi="PT Astra Serif"/>
          <w:bCs w:val="0"/>
          <w:szCs w:val="28"/>
        </w:rPr>
      </w:pPr>
      <w:r>
        <w:rPr>
          <w:rFonts w:ascii="PT Astra Serif" w:hAnsi="PT Astra Serif"/>
          <w:bCs w:val="0"/>
          <w:szCs w:val="28"/>
        </w:rPr>
        <w:t>в У</w:t>
      </w:r>
      <w:r w:rsidRPr="0059375C">
        <w:rPr>
          <w:rFonts w:ascii="PT Astra Serif" w:hAnsi="PT Astra Serif"/>
          <w:bCs w:val="0"/>
          <w:szCs w:val="28"/>
        </w:rPr>
        <w:t>п</w:t>
      </w:r>
      <w:r>
        <w:rPr>
          <w:rFonts w:ascii="PT Astra Serif" w:hAnsi="PT Astra Serif"/>
          <w:bCs w:val="0"/>
          <w:szCs w:val="28"/>
        </w:rPr>
        <w:t>олномоченный орган</w:t>
      </w:r>
      <w:r w:rsidRPr="0059375C">
        <w:rPr>
          <w:rFonts w:ascii="PT Astra Serif" w:hAnsi="PT Astra Serif"/>
          <w:bCs w:val="0"/>
          <w:szCs w:val="28"/>
        </w:rPr>
        <w:t xml:space="preserve"> </w:t>
      </w:r>
      <w:r>
        <w:rPr>
          <w:rFonts w:ascii="PT Astra Serif" w:hAnsi="PT Astra Serif"/>
          <w:bCs w:val="0"/>
          <w:szCs w:val="28"/>
        </w:rPr>
        <w:t xml:space="preserve">непосредственно </w:t>
      </w:r>
      <w:r w:rsidRPr="0059375C">
        <w:rPr>
          <w:rFonts w:ascii="PT Astra Serif" w:hAnsi="PT Astra Serif"/>
          <w:bCs w:val="0"/>
          <w:szCs w:val="28"/>
        </w:rPr>
        <w:t>- оригинал;</w:t>
      </w:r>
    </w:p>
    <w:p w:rsidR="004F7A82" w:rsidRPr="0059375C" w:rsidRDefault="004F7A82" w:rsidP="004F7A82">
      <w:pPr>
        <w:ind w:firstLine="709"/>
        <w:jc w:val="both"/>
        <w:rPr>
          <w:rFonts w:ascii="PT Astra Serif" w:hAnsi="PT Astra Serif"/>
          <w:bCs w:val="0"/>
          <w:szCs w:val="28"/>
        </w:rPr>
      </w:pPr>
      <w:r>
        <w:rPr>
          <w:rFonts w:ascii="PT Astra Serif" w:hAnsi="PT Astra Serif"/>
          <w:bCs w:val="0"/>
          <w:szCs w:val="28"/>
        </w:rPr>
        <w:t>через</w:t>
      </w:r>
      <w:r w:rsidRPr="0059375C">
        <w:rPr>
          <w:rFonts w:ascii="PT Astra Serif" w:hAnsi="PT Astra Serif"/>
          <w:bCs w:val="0"/>
          <w:szCs w:val="28"/>
        </w:rPr>
        <w:t xml:space="preserve"> отделение почтовой связи – нотариально заверенная копия;</w:t>
      </w:r>
    </w:p>
    <w:p w:rsidR="004F7A82" w:rsidRPr="0059375C" w:rsidRDefault="004F7A82" w:rsidP="004F7A82">
      <w:pPr>
        <w:ind w:firstLine="709"/>
        <w:jc w:val="both"/>
        <w:rPr>
          <w:rFonts w:ascii="PT Astra Serif" w:hAnsi="PT Astra Serif"/>
          <w:bCs w:val="0"/>
          <w:szCs w:val="28"/>
        </w:rPr>
      </w:pPr>
      <w:r>
        <w:rPr>
          <w:rFonts w:ascii="PT Astra Serif" w:hAnsi="PT Astra Serif"/>
          <w:bCs w:val="0"/>
          <w:szCs w:val="28"/>
        </w:rPr>
        <w:t>через</w:t>
      </w:r>
      <w:r w:rsidRPr="0059375C">
        <w:rPr>
          <w:rFonts w:ascii="PT Astra Serif" w:hAnsi="PT Astra Serif"/>
          <w:bCs w:val="0"/>
          <w:szCs w:val="28"/>
        </w:rPr>
        <w:t xml:space="preserve"> ОГКУ «Правит</w:t>
      </w:r>
      <w:r>
        <w:rPr>
          <w:rFonts w:ascii="PT Astra Serif" w:hAnsi="PT Astra Serif"/>
          <w:bCs w:val="0"/>
          <w:szCs w:val="28"/>
        </w:rPr>
        <w:t>ельство для граждан» - оригинал.</w:t>
      </w:r>
    </w:p>
    <w:p w:rsidR="00FF3430" w:rsidRPr="00E21235" w:rsidRDefault="001C61CF" w:rsidP="00FF3430">
      <w:pPr>
        <w:ind w:firstLine="709"/>
        <w:jc w:val="both"/>
        <w:rPr>
          <w:rFonts w:ascii="PT Astra Serif" w:hAnsi="PT Astra Serif"/>
          <w:bCs w:val="0"/>
          <w:szCs w:val="28"/>
        </w:rPr>
      </w:pPr>
      <w:r w:rsidRPr="00E21235">
        <w:rPr>
          <w:rFonts w:ascii="PT Astra Serif" w:hAnsi="PT Astra Serif"/>
          <w:bCs w:val="0"/>
          <w:szCs w:val="28"/>
        </w:rPr>
        <w:t>3.</w:t>
      </w:r>
      <w:r w:rsidR="00FF3430" w:rsidRPr="00E21235">
        <w:rPr>
          <w:rFonts w:ascii="PT Astra Serif" w:hAnsi="PT Astra Serif"/>
          <w:bCs w:val="0"/>
          <w:szCs w:val="28"/>
        </w:rPr>
        <w:t>3</w:t>
      </w:r>
      <w:r w:rsidRPr="00E21235">
        <w:rPr>
          <w:rFonts w:ascii="PT Astra Serif" w:hAnsi="PT Astra Serif"/>
          <w:bCs w:val="0"/>
          <w:szCs w:val="28"/>
        </w:rPr>
        <w:t>.5.3.</w:t>
      </w:r>
      <w:r w:rsidR="00FF3430" w:rsidRPr="00E21235">
        <w:rPr>
          <w:rFonts w:ascii="PT Astra Serif" w:hAnsi="PT Astra Serif"/>
          <w:bCs w:val="0"/>
          <w:szCs w:val="28"/>
        </w:rPr>
        <w:t xml:space="preserve"> Документы, необходимые в соответствии с законодательными или иными нормативными правовыми актами для предоставления муниципальной услуги, которые заявитель вправе предоставить по собственной инициативе, не предусмотрены. </w:t>
      </w:r>
    </w:p>
    <w:p w:rsidR="001C61CF" w:rsidRDefault="001C61CF" w:rsidP="001C61CF">
      <w:pPr>
        <w:ind w:firstLine="709"/>
        <w:jc w:val="both"/>
        <w:rPr>
          <w:rFonts w:ascii="PT Astra Serif" w:hAnsi="PT Astra Serif"/>
          <w:bCs w:val="0"/>
          <w:szCs w:val="28"/>
        </w:rPr>
      </w:pPr>
      <w:r w:rsidRPr="00E21235">
        <w:rPr>
          <w:rFonts w:ascii="PT Astra Serif" w:hAnsi="PT Astra Serif"/>
          <w:bCs w:val="0"/>
          <w:szCs w:val="28"/>
        </w:rPr>
        <w:t>3.</w:t>
      </w:r>
      <w:r w:rsidR="00FF3430" w:rsidRPr="00E21235">
        <w:rPr>
          <w:rFonts w:ascii="PT Astra Serif" w:hAnsi="PT Astra Serif"/>
          <w:bCs w:val="0"/>
          <w:szCs w:val="28"/>
        </w:rPr>
        <w:t>3</w:t>
      </w:r>
      <w:r w:rsidRPr="00E21235">
        <w:rPr>
          <w:rFonts w:ascii="PT Astra Serif" w:hAnsi="PT Astra Serif"/>
          <w:bCs w:val="0"/>
          <w:szCs w:val="28"/>
        </w:rPr>
        <w:t>.5.4. Вне зависимости от способа подачи заявления 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4F7A82" w:rsidRDefault="004F7A82" w:rsidP="004F7A82">
      <w:pPr>
        <w:ind w:firstLine="709"/>
        <w:jc w:val="both"/>
        <w:rPr>
          <w:rFonts w:ascii="PT Astra Serif" w:hAnsi="PT Astra Serif"/>
          <w:bCs w:val="0"/>
          <w:szCs w:val="28"/>
        </w:rPr>
      </w:pPr>
      <w:r>
        <w:rPr>
          <w:rFonts w:ascii="PT Astra Serif" w:hAnsi="PT Astra Serif"/>
          <w:bCs w:val="0"/>
          <w:szCs w:val="28"/>
        </w:rPr>
        <w:t>3.3.5.5. Основания</w:t>
      </w:r>
      <w:r w:rsidRPr="0059375C">
        <w:rPr>
          <w:rFonts w:ascii="PT Astra Serif" w:hAnsi="PT Astra Serif"/>
          <w:bCs w:val="0"/>
          <w:szCs w:val="28"/>
        </w:rPr>
        <w:t xml:space="preserve"> для отказа в приёме документов, необходимых для предоставления муниципальной услуги</w:t>
      </w:r>
      <w:r>
        <w:rPr>
          <w:rFonts w:ascii="PT Astra Serif" w:hAnsi="PT Astra Serif"/>
          <w:bCs w:val="0"/>
          <w:szCs w:val="28"/>
        </w:rPr>
        <w:t>:</w:t>
      </w:r>
    </w:p>
    <w:p w:rsidR="004F7A82" w:rsidRDefault="004F7A82" w:rsidP="004F7A82">
      <w:pPr>
        <w:widowControl/>
        <w:suppressAutoHyphens w:val="0"/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PT Astra Serif" w:hAnsi="PT Astra Serif" w:cs="PT Astra Serif"/>
          <w:bCs w:val="0"/>
          <w:kern w:val="0"/>
          <w:szCs w:val="28"/>
        </w:rPr>
      </w:pPr>
      <w:r>
        <w:rPr>
          <w:rFonts w:ascii="PT Astra Serif" w:hAnsi="PT Astra Serif" w:cs="PT Astra Serif"/>
          <w:bCs w:val="0"/>
          <w:kern w:val="0"/>
          <w:szCs w:val="28"/>
        </w:rPr>
        <w:t>1) не представлен документ, удостоверяющий в соответствии с законодательством Российской Федерации личность заявителя;</w:t>
      </w:r>
    </w:p>
    <w:p w:rsidR="004F7A82" w:rsidRDefault="004F7A82" w:rsidP="004F7A82">
      <w:pPr>
        <w:widowControl/>
        <w:suppressAutoHyphens w:val="0"/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PT Astra Serif" w:hAnsi="PT Astra Serif" w:cs="PT Astra Serif"/>
          <w:bCs w:val="0"/>
          <w:kern w:val="0"/>
          <w:szCs w:val="28"/>
        </w:rPr>
      </w:pPr>
      <w:r>
        <w:rPr>
          <w:rFonts w:ascii="PT Astra Serif" w:hAnsi="PT Astra Serif" w:cs="PT Astra Serif"/>
          <w:bCs w:val="0"/>
          <w:kern w:val="0"/>
          <w:szCs w:val="28"/>
        </w:rPr>
        <w:lastRenderedPageBreak/>
        <w:t>2) документ, удостоверяющий в соответствии с законодательством Российской Федерации личность заявителя, утратил силу на момент обращения за услугой;</w:t>
      </w:r>
    </w:p>
    <w:p w:rsidR="004F7A82" w:rsidRDefault="004F7A82" w:rsidP="004F7A82">
      <w:pPr>
        <w:widowControl/>
        <w:suppressAutoHyphens w:val="0"/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PT Astra Serif" w:hAnsi="PT Astra Serif" w:cs="PT Astra Serif"/>
          <w:bCs w:val="0"/>
          <w:kern w:val="0"/>
          <w:szCs w:val="28"/>
        </w:rPr>
      </w:pPr>
      <w:r>
        <w:rPr>
          <w:rFonts w:ascii="PT Astra Serif" w:hAnsi="PT Astra Serif" w:cs="PT Astra Serif"/>
          <w:bCs w:val="0"/>
          <w:kern w:val="0"/>
          <w:szCs w:val="28"/>
        </w:rPr>
        <w:t>3) не представлен документ, подтверждающий в соответствии с законодательством Российской Федерации личность представителя заявителя (в случае обращения представителя заявителя);</w:t>
      </w:r>
    </w:p>
    <w:p w:rsidR="004F7A82" w:rsidRDefault="004F7A82" w:rsidP="004F7A82">
      <w:pPr>
        <w:widowControl/>
        <w:suppressAutoHyphens w:val="0"/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PT Astra Serif" w:hAnsi="PT Astra Serif" w:cs="PT Astra Serif"/>
          <w:bCs w:val="0"/>
          <w:kern w:val="0"/>
          <w:szCs w:val="28"/>
        </w:rPr>
      </w:pPr>
      <w:r>
        <w:rPr>
          <w:rFonts w:ascii="PT Astra Serif" w:hAnsi="PT Astra Serif" w:cs="PT Astra Serif"/>
          <w:bCs w:val="0"/>
          <w:kern w:val="0"/>
          <w:szCs w:val="28"/>
        </w:rPr>
        <w:t>4) не представлен документ, подтверждающий в соответствии с законодательством Российской Федерации полномочия представителя заявителя (в случае обращения представителя заявителя);</w:t>
      </w:r>
    </w:p>
    <w:p w:rsidR="004F7A82" w:rsidRDefault="004F7A82" w:rsidP="004F7A82">
      <w:pPr>
        <w:widowControl/>
        <w:suppressAutoHyphens w:val="0"/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PT Astra Serif" w:hAnsi="PT Astra Serif" w:cs="PT Astra Serif"/>
          <w:bCs w:val="0"/>
          <w:kern w:val="0"/>
          <w:szCs w:val="28"/>
        </w:rPr>
      </w:pPr>
      <w:r>
        <w:rPr>
          <w:rFonts w:ascii="PT Astra Serif" w:hAnsi="PT Astra Serif" w:cs="PT Astra Serif"/>
          <w:bCs w:val="0"/>
          <w:kern w:val="0"/>
          <w:szCs w:val="28"/>
        </w:rPr>
        <w:t>5) документ, удостоверяющий личность представителя заявителя, утратил силу на момент обращения за услугой (в случае обращения представителя заявителя);</w:t>
      </w:r>
    </w:p>
    <w:p w:rsidR="004F7A82" w:rsidRDefault="004F7A82" w:rsidP="004F7A82">
      <w:pPr>
        <w:widowControl/>
        <w:suppressAutoHyphens w:val="0"/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PT Astra Serif" w:hAnsi="PT Astra Serif" w:cs="PT Astra Serif"/>
          <w:bCs w:val="0"/>
          <w:kern w:val="0"/>
          <w:szCs w:val="28"/>
        </w:rPr>
      </w:pPr>
      <w:r>
        <w:rPr>
          <w:rFonts w:ascii="PT Astra Serif" w:hAnsi="PT Astra Serif" w:cs="PT Astra Serif"/>
          <w:bCs w:val="0"/>
          <w:kern w:val="0"/>
          <w:szCs w:val="28"/>
        </w:rPr>
        <w:t>6) документ, подтверждающий полномочия представителя заявителя в соответствии с законодательством Российской Федерации, утратил силу на момент обращения за услугой (в случае обращения представителя заявителя).</w:t>
      </w:r>
    </w:p>
    <w:p w:rsidR="004F7A82" w:rsidRPr="0059375C" w:rsidRDefault="004F7A82" w:rsidP="004F7A82">
      <w:pPr>
        <w:ind w:firstLine="709"/>
        <w:jc w:val="both"/>
        <w:rPr>
          <w:rFonts w:ascii="PT Astra Serif" w:hAnsi="PT Astra Serif"/>
          <w:bCs w:val="0"/>
          <w:szCs w:val="28"/>
        </w:rPr>
      </w:pPr>
      <w:r>
        <w:rPr>
          <w:rFonts w:ascii="PT Astra Serif" w:hAnsi="PT Astra Serif"/>
          <w:bCs w:val="0"/>
          <w:szCs w:val="28"/>
        </w:rPr>
        <w:t>Отказ в приё</w:t>
      </w:r>
      <w:r w:rsidRPr="0059375C">
        <w:rPr>
          <w:rFonts w:ascii="PT Astra Serif" w:hAnsi="PT Astra Serif"/>
          <w:bCs w:val="0"/>
          <w:szCs w:val="28"/>
        </w:rPr>
        <w:t>ме заяв</w:t>
      </w:r>
      <w:r>
        <w:rPr>
          <w:rFonts w:ascii="PT Astra Serif" w:hAnsi="PT Astra Serif"/>
          <w:bCs w:val="0"/>
          <w:szCs w:val="28"/>
        </w:rPr>
        <w:t>ки</w:t>
      </w:r>
      <w:r w:rsidRPr="0059375C">
        <w:rPr>
          <w:rFonts w:ascii="PT Astra Serif" w:hAnsi="PT Astra Serif"/>
          <w:bCs w:val="0"/>
          <w:szCs w:val="28"/>
        </w:rPr>
        <w:t xml:space="preserve"> и прилагаемых к не</w:t>
      </w:r>
      <w:r>
        <w:rPr>
          <w:rFonts w:ascii="PT Astra Serif" w:hAnsi="PT Astra Serif"/>
          <w:bCs w:val="0"/>
          <w:szCs w:val="28"/>
        </w:rPr>
        <w:t>й</w:t>
      </w:r>
      <w:r w:rsidRPr="0059375C">
        <w:rPr>
          <w:rFonts w:ascii="PT Astra Serif" w:hAnsi="PT Astra Serif"/>
          <w:bCs w:val="0"/>
          <w:szCs w:val="28"/>
        </w:rPr>
        <w:t xml:space="preserve"> документов в иных случаях не допускается.</w:t>
      </w:r>
    </w:p>
    <w:p w:rsidR="001C61CF" w:rsidRPr="00E21235" w:rsidRDefault="001C61CF" w:rsidP="001C61CF">
      <w:pPr>
        <w:ind w:firstLine="709"/>
        <w:jc w:val="both"/>
        <w:rPr>
          <w:rFonts w:ascii="PT Astra Serif" w:hAnsi="PT Astra Serif"/>
          <w:bCs w:val="0"/>
          <w:szCs w:val="28"/>
        </w:rPr>
      </w:pPr>
      <w:r w:rsidRPr="00E21235">
        <w:rPr>
          <w:rFonts w:ascii="PT Astra Serif" w:hAnsi="PT Astra Serif"/>
          <w:bCs w:val="0"/>
          <w:szCs w:val="28"/>
        </w:rPr>
        <w:t>3.</w:t>
      </w:r>
      <w:r w:rsidR="00CD098E" w:rsidRPr="00E21235">
        <w:rPr>
          <w:rFonts w:ascii="PT Astra Serif" w:hAnsi="PT Astra Serif"/>
          <w:bCs w:val="0"/>
          <w:szCs w:val="28"/>
        </w:rPr>
        <w:t>3</w:t>
      </w:r>
      <w:r w:rsidRPr="00E21235">
        <w:rPr>
          <w:rFonts w:ascii="PT Astra Serif" w:hAnsi="PT Astra Serif"/>
          <w:bCs w:val="0"/>
          <w:szCs w:val="28"/>
        </w:rPr>
        <w:t>.5.</w:t>
      </w:r>
      <w:r w:rsidR="00B21FED">
        <w:rPr>
          <w:rFonts w:ascii="PT Astra Serif" w:hAnsi="PT Astra Serif"/>
          <w:bCs w:val="0"/>
          <w:szCs w:val="28"/>
        </w:rPr>
        <w:t>5</w:t>
      </w:r>
      <w:r w:rsidRPr="00E21235">
        <w:rPr>
          <w:rFonts w:ascii="PT Astra Serif" w:hAnsi="PT Astra Serif"/>
          <w:bCs w:val="0"/>
          <w:szCs w:val="28"/>
        </w:rPr>
        <w:t>. Муниципальная услуга не предусматрив</w:t>
      </w:r>
      <w:r w:rsidR="004F7A82">
        <w:rPr>
          <w:rFonts w:ascii="PT Astra Serif" w:hAnsi="PT Astra Serif"/>
          <w:bCs w:val="0"/>
          <w:szCs w:val="28"/>
        </w:rPr>
        <w:t>ает возможность приё</w:t>
      </w:r>
      <w:r w:rsidRPr="00E21235">
        <w:rPr>
          <w:rFonts w:ascii="PT Astra Serif" w:hAnsi="PT Astra Serif"/>
          <w:bCs w:val="0"/>
          <w:szCs w:val="28"/>
        </w:rPr>
        <w:t>ма за</w:t>
      </w:r>
      <w:r w:rsidR="004F7A82">
        <w:rPr>
          <w:rFonts w:ascii="PT Astra Serif" w:hAnsi="PT Astra Serif"/>
          <w:bCs w:val="0"/>
          <w:szCs w:val="28"/>
        </w:rPr>
        <w:t>явки</w:t>
      </w:r>
      <w:r w:rsidRPr="00E21235">
        <w:rPr>
          <w:rFonts w:ascii="PT Astra Serif" w:hAnsi="PT Astra Serif"/>
          <w:bCs w:val="0"/>
          <w:szCs w:val="28"/>
        </w:rPr>
        <w:t xml:space="preserve"> и документов, необходимых для предоставления варианта муниципальной услуги</w:t>
      </w:r>
      <w:r w:rsidR="00812A8A">
        <w:rPr>
          <w:rFonts w:ascii="PT Astra Serif" w:hAnsi="PT Astra Serif"/>
          <w:bCs w:val="0"/>
          <w:szCs w:val="28"/>
        </w:rPr>
        <w:t>,</w:t>
      </w:r>
      <w:r w:rsidRPr="00E21235">
        <w:rPr>
          <w:rFonts w:ascii="PT Astra Serif" w:hAnsi="PT Astra Serif"/>
          <w:bCs w:val="0"/>
          <w:szCs w:val="28"/>
        </w:rPr>
        <w:t xml:space="preserve"> по выбору заявителя, независимо от места его нахождения.</w:t>
      </w:r>
    </w:p>
    <w:p w:rsidR="001C61CF" w:rsidRPr="00E21235" w:rsidRDefault="001C61CF" w:rsidP="001C61CF">
      <w:pPr>
        <w:ind w:firstLine="709"/>
        <w:jc w:val="both"/>
        <w:rPr>
          <w:rFonts w:ascii="PT Astra Serif" w:hAnsi="PT Astra Serif"/>
          <w:bCs w:val="0"/>
          <w:szCs w:val="28"/>
        </w:rPr>
      </w:pPr>
      <w:r w:rsidRPr="00E21235">
        <w:rPr>
          <w:rFonts w:ascii="PT Astra Serif" w:hAnsi="PT Astra Serif"/>
          <w:bCs w:val="0"/>
          <w:szCs w:val="28"/>
        </w:rPr>
        <w:t>3.</w:t>
      </w:r>
      <w:r w:rsidR="00CD098E" w:rsidRPr="00E21235">
        <w:rPr>
          <w:rFonts w:ascii="PT Astra Serif" w:hAnsi="PT Astra Serif"/>
          <w:bCs w:val="0"/>
          <w:szCs w:val="28"/>
        </w:rPr>
        <w:t>3</w:t>
      </w:r>
      <w:r w:rsidRPr="00E21235">
        <w:rPr>
          <w:rFonts w:ascii="PT Astra Serif" w:hAnsi="PT Astra Serif"/>
          <w:bCs w:val="0"/>
          <w:szCs w:val="28"/>
        </w:rPr>
        <w:t>.5.</w:t>
      </w:r>
      <w:r w:rsidR="00B21FED">
        <w:rPr>
          <w:rFonts w:ascii="PT Astra Serif" w:hAnsi="PT Astra Serif"/>
          <w:bCs w:val="0"/>
          <w:szCs w:val="28"/>
        </w:rPr>
        <w:t>6</w:t>
      </w:r>
      <w:r w:rsidRPr="00E21235">
        <w:rPr>
          <w:rFonts w:ascii="PT Astra Serif" w:hAnsi="PT Astra Serif"/>
          <w:bCs w:val="0"/>
          <w:szCs w:val="28"/>
        </w:rPr>
        <w:t xml:space="preserve">. Срок регистрации </w:t>
      </w:r>
      <w:r w:rsidR="00CD098E" w:rsidRPr="00E21235">
        <w:rPr>
          <w:rFonts w:ascii="PT Astra Serif" w:hAnsi="PT Astra Serif"/>
          <w:bCs w:val="0"/>
          <w:szCs w:val="28"/>
        </w:rPr>
        <w:t>заяв</w:t>
      </w:r>
      <w:r w:rsidR="004F7A82">
        <w:rPr>
          <w:rFonts w:ascii="PT Astra Serif" w:hAnsi="PT Astra Serif"/>
          <w:bCs w:val="0"/>
          <w:szCs w:val="28"/>
        </w:rPr>
        <w:t>ки</w:t>
      </w:r>
      <w:r w:rsidR="00CD098E" w:rsidRPr="00E21235">
        <w:rPr>
          <w:rFonts w:ascii="PT Astra Serif" w:hAnsi="PT Astra Serif"/>
          <w:bCs w:val="0"/>
          <w:szCs w:val="28"/>
        </w:rPr>
        <w:t xml:space="preserve"> об исправлении допущенных ошибок, документов и (или) информации, необходимых для предоставления муниципальной услуги</w:t>
      </w:r>
      <w:r w:rsidRPr="00E21235">
        <w:rPr>
          <w:rFonts w:ascii="PT Astra Serif" w:hAnsi="PT Astra Serif"/>
          <w:bCs w:val="0"/>
          <w:szCs w:val="28"/>
        </w:rPr>
        <w:t xml:space="preserve">, составляет в </w:t>
      </w:r>
      <w:r w:rsidR="004F7A82">
        <w:rPr>
          <w:rFonts w:ascii="PT Astra Serif" w:hAnsi="PT Astra Serif"/>
          <w:bCs w:val="0"/>
          <w:szCs w:val="28"/>
        </w:rPr>
        <w:t>У</w:t>
      </w:r>
      <w:r w:rsidRPr="00E21235">
        <w:rPr>
          <w:rFonts w:ascii="PT Astra Serif" w:hAnsi="PT Astra Serif"/>
          <w:bCs w:val="0"/>
          <w:szCs w:val="28"/>
        </w:rPr>
        <w:t xml:space="preserve">полномоченном органе, ОГКУ «Правительство для граждан» не более 15 минут с момента поступления </w:t>
      </w:r>
      <w:r w:rsidR="00CD098E" w:rsidRPr="00E21235">
        <w:rPr>
          <w:rFonts w:ascii="PT Astra Serif" w:hAnsi="PT Astra Serif"/>
          <w:bCs w:val="0"/>
          <w:szCs w:val="28"/>
        </w:rPr>
        <w:t>заяв</w:t>
      </w:r>
      <w:r w:rsidR="004F7A82">
        <w:rPr>
          <w:rFonts w:ascii="PT Astra Serif" w:hAnsi="PT Astra Serif"/>
          <w:bCs w:val="0"/>
          <w:szCs w:val="28"/>
        </w:rPr>
        <w:t>ки</w:t>
      </w:r>
      <w:r w:rsidR="00CD098E" w:rsidRPr="00E21235">
        <w:rPr>
          <w:rFonts w:ascii="PT Astra Serif" w:hAnsi="PT Astra Serif"/>
          <w:bCs w:val="0"/>
          <w:szCs w:val="28"/>
        </w:rPr>
        <w:t xml:space="preserve"> об исправлении допущенных ошибок, документов и (или) информации,</w:t>
      </w:r>
      <w:r w:rsidRPr="00E21235">
        <w:rPr>
          <w:rFonts w:ascii="PT Astra Serif" w:hAnsi="PT Astra Serif"/>
          <w:bCs w:val="0"/>
          <w:szCs w:val="28"/>
        </w:rPr>
        <w:t xml:space="preserve"> необходимых для предоставления муниципальной услуги.</w:t>
      </w:r>
    </w:p>
    <w:p w:rsidR="001C61CF" w:rsidRPr="00E21235" w:rsidRDefault="001C61CF" w:rsidP="001C61CF">
      <w:pPr>
        <w:ind w:firstLine="709"/>
        <w:jc w:val="both"/>
        <w:rPr>
          <w:rFonts w:ascii="PT Astra Serif" w:hAnsi="PT Astra Serif"/>
          <w:bCs w:val="0"/>
          <w:szCs w:val="28"/>
        </w:rPr>
      </w:pPr>
      <w:r w:rsidRPr="008E77F4">
        <w:rPr>
          <w:rFonts w:ascii="PT Astra Serif" w:hAnsi="PT Astra Serif"/>
          <w:bCs w:val="0"/>
          <w:szCs w:val="28"/>
        </w:rPr>
        <w:t>3.</w:t>
      </w:r>
      <w:r w:rsidR="00C10843" w:rsidRPr="008E77F4">
        <w:rPr>
          <w:rFonts w:ascii="PT Astra Serif" w:hAnsi="PT Astra Serif"/>
          <w:bCs w:val="0"/>
          <w:szCs w:val="28"/>
        </w:rPr>
        <w:t>3</w:t>
      </w:r>
      <w:r w:rsidRPr="008E77F4">
        <w:rPr>
          <w:rFonts w:ascii="PT Astra Serif" w:hAnsi="PT Astra Serif"/>
          <w:bCs w:val="0"/>
          <w:szCs w:val="28"/>
        </w:rPr>
        <w:t>.</w:t>
      </w:r>
      <w:r w:rsidR="008D2566" w:rsidRPr="008E77F4">
        <w:rPr>
          <w:rFonts w:ascii="PT Astra Serif" w:hAnsi="PT Astra Serif"/>
          <w:bCs w:val="0"/>
          <w:szCs w:val="28"/>
        </w:rPr>
        <w:t>6</w:t>
      </w:r>
      <w:r w:rsidRPr="008E77F4">
        <w:rPr>
          <w:rFonts w:ascii="PT Astra Serif" w:hAnsi="PT Astra Serif"/>
          <w:bCs w:val="0"/>
          <w:szCs w:val="28"/>
        </w:rPr>
        <w:t>.</w:t>
      </w:r>
      <w:r w:rsidRPr="00E21235">
        <w:rPr>
          <w:rFonts w:ascii="PT Astra Serif" w:hAnsi="PT Astra Serif"/>
          <w:bCs w:val="0"/>
          <w:szCs w:val="28"/>
        </w:rPr>
        <w:t xml:space="preserve"> Принятие решения о предоставлении (об отказе в предоставлении</w:t>
      </w:r>
      <w:r w:rsidR="00C10843" w:rsidRPr="00E21235">
        <w:rPr>
          <w:rFonts w:ascii="PT Astra Serif" w:hAnsi="PT Astra Serif"/>
          <w:bCs w:val="0"/>
          <w:szCs w:val="28"/>
        </w:rPr>
        <w:t>)</w:t>
      </w:r>
      <w:r w:rsidRPr="00E21235">
        <w:rPr>
          <w:rFonts w:ascii="PT Astra Serif" w:hAnsi="PT Astra Serif"/>
          <w:bCs w:val="0"/>
          <w:szCs w:val="28"/>
        </w:rPr>
        <w:t xml:space="preserve"> муниципальной услуги.</w:t>
      </w:r>
    </w:p>
    <w:p w:rsidR="004F7A82" w:rsidRDefault="004F7A82" w:rsidP="004F7A82">
      <w:pPr>
        <w:pStyle w:val="aff0"/>
        <w:ind w:firstLine="709"/>
        <w:jc w:val="both"/>
        <w:rPr>
          <w:rFonts w:ascii="PT Astra Serif" w:hAnsi="PT Astra Serif" w:cs="PT Astra Serif"/>
          <w:bCs w:val="0"/>
          <w:kern w:val="0"/>
          <w:szCs w:val="28"/>
        </w:rPr>
      </w:pPr>
      <w:r w:rsidRPr="002444DE">
        <w:rPr>
          <w:rFonts w:ascii="PT Astra Serif" w:hAnsi="PT Astra Serif"/>
          <w:bCs w:val="0"/>
          <w:color w:val="000000" w:themeColor="text1"/>
          <w:szCs w:val="28"/>
        </w:rPr>
        <w:t>Решение о предоставлении муниципальной услуги принимае</w:t>
      </w:r>
      <w:r>
        <w:rPr>
          <w:rFonts w:ascii="PT Astra Serif" w:hAnsi="PT Astra Serif"/>
          <w:bCs w:val="0"/>
          <w:color w:val="000000" w:themeColor="text1"/>
          <w:szCs w:val="28"/>
        </w:rPr>
        <w:t>тся У</w:t>
      </w:r>
      <w:r w:rsidRPr="002444DE">
        <w:rPr>
          <w:rFonts w:ascii="PT Astra Serif" w:hAnsi="PT Astra Serif"/>
          <w:bCs w:val="0"/>
          <w:color w:val="000000" w:themeColor="text1"/>
          <w:szCs w:val="28"/>
        </w:rPr>
        <w:t>п</w:t>
      </w:r>
      <w:r>
        <w:rPr>
          <w:rFonts w:ascii="PT Astra Serif" w:hAnsi="PT Astra Serif"/>
          <w:bCs w:val="0"/>
          <w:color w:val="000000" w:themeColor="text1"/>
          <w:szCs w:val="28"/>
        </w:rPr>
        <w:t>олномоченным органом</w:t>
      </w:r>
      <w:r w:rsidRPr="002444DE">
        <w:rPr>
          <w:rFonts w:ascii="PT Astra Serif" w:hAnsi="PT Astra Serif"/>
          <w:bCs w:val="0"/>
          <w:color w:val="000000" w:themeColor="text1"/>
          <w:szCs w:val="28"/>
        </w:rPr>
        <w:t xml:space="preserve"> при наличии </w:t>
      </w:r>
      <w:r>
        <w:rPr>
          <w:rFonts w:ascii="PT Astra Serif" w:hAnsi="PT Astra Serif"/>
          <w:bCs w:val="0"/>
          <w:color w:val="000000" w:themeColor="text1"/>
          <w:szCs w:val="28"/>
        </w:rPr>
        <w:t xml:space="preserve">имеющего юридическую силу документа, подтверждающего </w:t>
      </w:r>
      <w:r w:rsidRPr="00C35AE9">
        <w:rPr>
          <w:rFonts w:ascii="PT Astra Serif" w:hAnsi="PT Astra Serif" w:cs="PT Astra Serif"/>
          <w:bCs w:val="0"/>
          <w:kern w:val="0"/>
          <w:szCs w:val="28"/>
        </w:rPr>
        <w:t>наличие опечатки (опечаток), ошибки (ошибок)</w:t>
      </w:r>
      <w:r>
        <w:rPr>
          <w:rFonts w:ascii="PT Astra Serif" w:hAnsi="PT Astra Serif" w:cs="PT Astra Serif"/>
          <w:bCs w:val="0"/>
          <w:kern w:val="0"/>
          <w:szCs w:val="28"/>
        </w:rPr>
        <w:t>, и содержащего правильные данные.</w:t>
      </w:r>
    </w:p>
    <w:p w:rsidR="004F7A82" w:rsidRPr="0059375C" w:rsidRDefault="004F7A82" w:rsidP="004F7A82">
      <w:pPr>
        <w:ind w:firstLine="709"/>
        <w:jc w:val="both"/>
        <w:rPr>
          <w:rFonts w:ascii="PT Astra Serif" w:hAnsi="PT Astra Serif"/>
          <w:bCs w:val="0"/>
          <w:szCs w:val="28"/>
        </w:rPr>
      </w:pPr>
      <w:r w:rsidRPr="0059375C">
        <w:rPr>
          <w:rFonts w:ascii="PT Astra Serif" w:hAnsi="PT Astra Serif"/>
          <w:bCs w:val="0"/>
          <w:szCs w:val="28"/>
        </w:rPr>
        <w:t>Решение об отказе в предоставлении муниципальной услуги принимается при невыполнении указанных выше оснований.</w:t>
      </w:r>
    </w:p>
    <w:p w:rsidR="00DB054D" w:rsidRDefault="001C61CF" w:rsidP="001C61CF">
      <w:pPr>
        <w:ind w:firstLine="709"/>
        <w:jc w:val="both"/>
        <w:rPr>
          <w:rFonts w:ascii="PT Astra Serif" w:hAnsi="PT Astra Serif"/>
          <w:bCs w:val="0"/>
          <w:szCs w:val="28"/>
        </w:rPr>
      </w:pPr>
      <w:r w:rsidRPr="00E21235">
        <w:rPr>
          <w:rFonts w:ascii="PT Astra Serif" w:hAnsi="PT Astra Serif"/>
          <w:bCs w:val="0"/>
          <w:szCs w:val="28"/>
        </w:rPr>
        <w:t xml:space="preserve">Принятие решения о предоставлении муниципальной услуги осуществляется в срок, не превышающий </w:t>
      </w:r>
      <w:r w:rsidR="00847282">
        <w:rPr>
          <w:rFonts w:ascii="PT Astra Serif" w:hAnsi="PT Astra Serif"/>
          <w:bCs w:val="0"/>
          <w:szCs w:val="28"/>
        </w:rPr>
        <w:t>9</w:t>
      </w:r>
      <w:r w:rsidRPr="00E21235">
        <w:rPr>
          <w:rFonts w:ascii="PT Astra Serif" w:hAnsi="PT Astra Serif"/>
          <w:bCs w:val="0"/>
          <w:szCs w:val="28"/>
        </w:rPr>
        <w:t xml:space="preserve"> (де</w:t>
      </w:r>
      <w:r w:rsidR="00847282">
        <w:rPr>
          <w:rFonts w:ascii="PT Astra Serif" w:hAnsi="PT Astra Serif"/>
          <w:bCs w:val="0"/>
          <w:szCs w:val="28"/>
        </w:rPr>
        <w:t>в</w:t>
      </w:r>
      <w:r w:rsidR="008D2566" w:rsidRPr="00E21235">
        <w:rPr>
          <w:rFonts w:ascii="PT Astra Serif" w:hAnsi="PT Astra Serif"/>
          <w:bCs w:val="0"/>
          <w:szCs w:val="28"/>
        </w:rPr>
        <w:t>яти</w:t>
      </w:r>
      <w:r w:rsidRPr="00E21235">
        <w:rPr>
          <w:rFonts w:ascii="PT Astra Serif" w:hAnsi="PT Astra Serif"/>
          <w:bCs w:val="0"/>
          <w:szCs w:val="28"/>
        </w:rPr>
        <w:t xml:space="preserve">) рабочих дней, </w:t>
      </w:r>
      <w:r w:rsidR="00812A8A">
        <w:rPr>
          <w:rFonts w:ascii="PT Astra Serif" w:hAnsi="PT Astra Serif"/>
          <w:bCs w:val="0"/>
          <w:szCs w:val="28"/>
        </w:rPr>
        <w:t>которые</w:t>
      </w:r>
      <w:r w:rsidR="004F7A82">
        <w:rPr>
          <w:rFonts w:ascii="PT Astra Serif" w:hAnsi="PT Astra Serif"/>
          <w:bCs w:val="0"/>
          <w:szCs w:val="28"/>
        </w:rPr>
        <w:t xml:space="preserve"> исчисляются со дня </w:t>
      </w:r>
      <w:r w:rsidR="00DB054D">
        <w:rPr>
          <w:rFonts w:ascii="PT Astra Serif" w:hAnsi="PT Astra Serif"/>
          <w:bCs w:val="0"/>
          <w:szCs w:val="28"/>
        </w:rPr>
        <w:t>регистрации</w:t>
      </w:r>
      <w:r w:rsidR="004F7A82">
        <w:rPr>
          <w:rFonts w:ascii="PT Astra Serif" w:hAnsi="PT Astra Serif"/>
          <w:bCs w:val="0"/>
          <w:szCs w:val="28"/>
        </w:rPr>
        <w:t xml:space="preserve"> У</w:t>
      </w:r>
      <w:r w:rsidRPr="00E21235">
        <w:rPr>
          <w:rFonts w:ascii="PT Astra Serif" w:hAnsi="PT Astra Serif"/>
          <w:bCs w:val="0"/>
          <w:szCs w:val="28"/>
        </w:rPr>
        <w:t xml:space="preserve">полномоченным органом </w:t>
      </w:r>
      <w:r w:rsidR="00DB054D">
        <w:rPr>
          <w:rFonts w:ascii="PT Astra Serif" w:hAnsi="PT Astra Serif"/>
          <w:bCs w:val="0"/>
          <w:szCs w:val="28"/>
        </w:rPr>
        <w:t>заявки документов необходимых для принятия такого решения.</w:t>
      </w:r>
    </w:p>
    <w:p w:rsidR="001C61CF" w:rsidRPr="00E21235" w:rsidRDefault="001C61CF" w:rsidP="001C61CF">
      <w:pPr>
        <w:ind w:firstLine="709"/>
        <w:jc w:val="both"/>
        <w:rPr>
          <w:rFonts w:ascii="PT Astra Serif" w:hAnsi="PT Astra Serif"/>
          <w:bCs w:val="0"/>
          <w:szCs w:val="28"/>
        </w:rPr>
      </w:pPr>
      <w:r w:rsidRPr="00E21235">
        <w:rPr>
          <w:rFonts w:ascii="PT Astra Serif" w:hAnsi="PT Astra Serif"/>
          <w:bCs w:val="0"/>
          <w:szCs w:val="28"/>
        </w:rPr>
        <w:t>3.</w:t>
      </w:r>
      <w:r w:rsidR="00D933C7" w:rsidRPr="00E21235">
        <w:rPr>
          <w:rFonts w:ascii="PT Astra Serif" w:hAnsi="PT Astra Serif"/>
          <w:bCs w:val="0"/>
          <w:szCs w:val="28"/>
        </w:rPr>
        <w:t>3</w:t>
      </w:r>
      <w:r w:rsidRPr="00E21235">
        <w:rPr>
          <w:rFonts w:ascii="PT Astra Serif" w:hAnsi="PT Astra Serif"/>
          <w:bCs w:val="0"/>
          <w:szCs w:val="28"/>
        </w:rPr>
        <w:t>.</w:t>
      </w:r>
      <w:r w:rsidR="00700A23" w:rsidRPr="00E21235">
        <w:rPr>
          <w:rFonts w:ascii="PT Astra Serif" w:hAnsi="PT Astra Serif"/>
          <w:bCs w:val="0"/>
          <w:szCs w:val="28"/>
        </w:rPr>
        <w:t>7</w:t>
      </w:r>
      <w:r w:rsidRPr="00E21235">
        <w:rPr>
          <w:rFonts w:ascii="PT Astra Serif" w:hAnsi="PT Astra Serif"/>
          <w:bCs w:val="0"/>
          <w:szCs w:val="28"/>
        </w:rPr>
        <w:t>. Предоставление результата муниципальной услуги.</w:t>
      </w:r>
    </w:p>
    <w:p w:rsidR="004F7A82" w:rsidRDefault="004F7A82" w:rsidP="004F7A82">
      <w:pPr>
        <w:ind w:firstLine="709"/>
        <w:jc w:val="both"/>
        <w:rPr>
          <w:rFonts w:ascii="PT Astra Serif" w:hAnsi="PT Astra Serif"/>
          <w:bCs w:val="0"/>
          <w:szCs w:val="28"/>
        </w:rPr>
      </w:pPr>
      <w:r w:rsidRPr="0059375C">
        <w:rPr>
          <w:rFonts w:ascii="PT Astra Serif" w:hAnsi="PT Astra Serif"/>
          <w:bCs w:val="0"/>
          <w:szCs w:val="28"/>
        </w:rPr>
        <w:t xml:space="preserve">Результат предоставления муниципальной услуги может быть получен </w:t>
      </w:r>
      <w:r>
        <w:rPr>
          <w:rFonts w:ascii="PT Astra Serif" w:hAnsi="PT Astra Serif"/>
          <w:bCs w:val="0"/>
          <w:szCs w:val="28"/>
        </w:rPr>
        <w:t xml:space="preserve">в соответствии с указанным в заявлении выбранным способом. </w:t>
      </w:r>
    </w:p>
    <w:p w:rsidR="001C61CF" w:rsidRPr="00E21235" w:rsidRDefault="001C61CF" w:rsidP="001C61CF">
      <w:pPr>
        <w:ind w:firstLine="709"/>
        <w:jc w:val="both"/>
        <w:rPr>
          <w:rFonts w:ascii="PT Astra Serif" w:hAnsi="PT Astra Serif"/>
          <w:bCs w:val="0"/>
          <w:szCs w:val="28"/>
        </w:rPr>
      </w:pPr>
      <w:r w:rsidRPr="00E21235">
        <w:rPr>
          <w:rFonts w:ascii="PT Astra Serif" w:hAnsi="PT Astra Serif"/>
          <w:bCs w:val="0"/>
          <w:szCs w:val="28"/>
        </w:rPr>
        <w:t>Предоставление результата му</w:t>
      </w:r>
      <w:r w:rsidR="00812A8A">
        <w:rPr>
          <w:rFonts w:ascii="PT Astra Serif" w:hAnsi="PT Astra Serif"/>
          <w:bCs w:val="0"/>
          <w:szCs w:val="28"/>
        </w:rPr>
        <w:t>ниципальной услуги осуществляется</w:t>
      </w:r>
      <w:r w:rsidRPr="00E21235">
        <w:rPr>
          <w:rFonts w:ascii="PT Astra Serif" w:hAnsi="PT Astra Serif"/>
          <w:bCs w:val="0"/>
          <w:szCs w:val="28"/>
        </w:rPr>
        <w:t xml:space="preserve"> в срок, не превышающий 1 (одного) рабочего дня, и исчисляется со дня принятия решения о предоставлении муниципальной услуги. </w:t>
      </w:r>
    </w:p>
    <w:p w:rsidR="001C61CF" w:rsidRPr="00E21235" w:rsidRDefault="001C61CF" w:rsidP="001C61CF">
      <w:pPr>
        <w:ind w:firstLine="709"/>
        <w:jc w:val="both"/>
        <w:rPr>
          <w:rFonts w:ascii="PT Astra Serif" w:hAnsi="PT Astra Serif"/>
          <w:bCs w:val="0"/>
          <w:szCs w:val="28"/>
        </w:rPr>
      </w:pPr>
      <w:r w:rsidRPr="00E21235">
        <w:rPr>
          <w:rFonts w:ascii="PT Astra Serif" w:hAnsi="PT Astra Serif"/>
          <w:bCs w:val="0"/>
          <w:szCs w:val="28"/>
        </w:rPr>
        <w:lastRenderedPageBreak/>
        <w:t xml:space="preserve">Результат предоставления муниципальной услуги не может быть предоставлен по выбору заявителя независимо от места его нахождения. </w:t>
      </w:r>
    </w:p>
    <w:p w:rsidR="00EB0C5A" w:rsidRDefault="00EB0C5A" w:rsidP="001C61CF">
      <w:pPr>
        <w:ind w:firstLine="709"/>
        <w:jc w:val="both"/>
        <w:rPr>
          <w:rFonts w:ascii="PT Astra Serif" w:hAnsi="PT Astra Serif"/>
          <w:bCs w:val="0"/>
          <w:szCs w:val="28"/>
        </w:rPr>
      </w:pPr>
      <w:r w:rsidRPr="00E21235">
        <w:rPr>
          <w:rFonts w:ascii="PT Astra Serif" w:hAnsi="PT Astra Serif"/>
          <w:bCs w:val="0"/>
          <w:szCs w:val="28"/>
        </w:rPr>
        <w:t>3.3.</w:t>
      </w:r>
      <w:r w:rsidR="00700A23" w:rsidRPr="00E21235">
        <w:rPr>
          <w:rFonts w:ascii="PT Astra Serif" w:hAnsi="PT Astra Serif"/>
          <w:bCs w:val="0"/>
          <w:szCs w:val="28"/>
        </w:rPr>
        <w:t>8</w:t>
      </w:r>
      <w:r w:rsidRPr="00E21235">
        <w:rPr>
          <w:rFonts w:ascii="PT Astra Serif" w:hAnsi="PT Astra Serif"/>
          <w:bCs w:val="0"/>
          <w:szCs w:val="28"/>
        </w:rPr>
        <w:t>. Порядок выдачи дубликата документа, выданного по результатам предоставления муниципальной услуги, не предусмотрен.</w:t>
      </w:r>
    </w:p>
    <w:p w:rsidR="004F7A82" w:rsidRDefault="004F7A82" w:rsidP="001C61CF">
      <w:pPr>
        <w:ind w:firstLine="709"/>
        <w:jc w:val="both"/>
        <w:rPr>
          <w:rFonts w:ascii="PT Astra Serif" w:hAnsi="PT Astra Serif"/>
          <w:bCs w:val="0"/>
          <w:szCs w:val="28"/>
        </w:rPr>
      </w:pPr>
      <w:r>
        <w:rPr>
          <w:rFonts w:ascii="PT Astra Serif" w:hAnsi="PT Astra Serif"/>
          <w:bCs w:val="0"/>
          <w:szCs w:val="28"/>
        </w:rPr>
        <w:t>3.4. Вариант 3.</w:t>
      </w:r>
    </w:p>
    <w:p w:rsidR="004F7A82" w:rsidRPr="00E21235" w:rsidRDefault="004F7A82" w:rsidP="004F7A82">
      <w:pPr>
        <w:ind w:firstLine="720"/>
        <w:jc w:val="both"/>
        <w:rPr>
          <w:rFonts w:ascii="PT Astra Serif" w:hAnsi="PT Astra Serif"/>
          <w:szCs w:val="28"/>
        </w:rPr>
      </w:pPr>
      <w:r w:rsidRPr="00E21235">
        <w:rPr>
          <w:rFonts w:ascii="PT Astra Serif" w:hAnsi="PT Astra Serif"/>
          <w:bCs w:val="0"/>
          <w:szCs w:val="28"/>
        </w:rPr>
        <w:t>3.</w:t>
      </w:r>
      <w:r>
        <w:rPr>
          <w:rFonts w:ascii="PT Astra Serif" w:hAnsi="PT Astra Serif"/>
          <w:bCs w:val="0"/>
          <w:szCs w:val="28"/>
        </w:rPr>
        <w:t>4</w:t>
      </w:r>
      <w:r w:rsidRPr="00E21235">
        <w:rPr>
          <w:rFonts w:ascii="PT Astra Serif" w:hAnsi="PT Astra Serif"/>
          <w:bCs w:val="0"/>
          <w:szCs w:val="28"/>
        </w:rPr>
        <w:t xml:space="preserve">.1. </w:t>
      </w:r>
      <w:r w:rsidRPr="00E21235">
        <w:rPr>
          <w:rFonts w:ascii="PT Astra Serif" w:hAnsi="PT Astra Serif"/>
          <w:szCs w:val="28"/>
        </w:rPr>
        <w:t xml:space="preserve">Максимальный срок предоставления варианта составляет </w:t>
      </w:r>
      <w:r>
        <w:rPr>
          <w:rFonts w:ascii="PT Astra Serif" w:hAnsi="PT Astra Serif"/>
          <w:szCs w:val="28"/>
        </w:rPr>
        <w:t xml:space="preserve">        </w:t>
      </w:r>
      <w:r w:rsidRPr="00E21235">
        <w:rPr>
          <w:rFonts w:ascii="PT Astra Serif" w:hAnsi="PT Astra Serif"/>
          <w:szCs w:val="28"/>
        </w:rPr>
        <w:t>10 (десять) рабочих дней.</w:t>
      </w:r>
    </w:p>
    <w:p w:rsidR="004F7A82" w:rsidRDefault="004F7A82" w:rsidP="004F7A82">
      <w:pPr>
        <w:ind w:firstLine="720"/>
        <w:jc w:val="both"/>
        <w:rPr>
          <w:rFonts w:ascii="PT Astra Serif" w:hAnsi="PT Astra Serif"/>
          <w:szCs w:val="28"/>
        </w:rPr>
      </w:pPr>
      <w:r w:rsidRPr="00E21235">
        <w:rPr>
          <w:rFonts w:ascii="PT Astra Serif" w:hAnsi="PT Astra Serif"/>
          <w:szCs w:val="28"/>
        </w:rPr>
        <w:t>3.</w:t>
      </w:r>
      <w:r>
        <w:rPr>
          <w:rFonts w:ascii="PT Astra Serif" w:hAnsi="PT Astra Serif"/>
          <w:szCs w:val="28"/>
        </w:rPr>
        <w:t>4</w:t>
      </w:r>
      <w:r w:rsidRPr="00E21235">
        <w:rPr>
          <w:rFonts w:ascii="PT Astra Serif" w:hAnsi="PT Astra Serif"/>
          <w:szCs w:val="28"/>
        </w:rPr>
        <w:t>.2. В результате предоставления муниципальной услуги в соответствии с настоящим вариантом заявителю предоставляется</w:t>
      </w:r>
      <w:r>
        <w:rPr>
          <w:rFonts w:ascii="PT Astra Serif" w:hAnsi="PT Astra Serif"/>
          <w:szCs w:val="28"/>
        </w:rPr>
        <w:t>:</w:t>
      </w:r>
    </w:p>
    <w:p w:rsidR="004F7A82" w:rsidRPr="00E70E24" w:rsidRDefault="004F7A82" w:rsidP="004F7A8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bCs w:val="0"/>
          <w:kern w:val="0"/>
          <w:szCs w:val="28"/>
        </w:rPr>
      </w:pPr>
      <w:r>
        <w:rPr>
          <w:rFonts w:ascii="PT Astra Serif" w:hAnsi="PT Astra Serif"/>
          <w:bCs w:val="0"/>
          <w:szCs w:val="28"/>
        </w:rPr>
        <w:t>заверенная копия решения</w:t>
      </w:r>
      <w:r w:rsidRPr="00E21235">
        <w:rPr>
          <w:rFonts w:ascii="PT Astra Serif" w:hAnsi="PT Astra Serif"/>
          <w:bCs w:val="0"/>
          <w:szCs w:val="28"/>
        </w:rPr>
        <w:t xml:space="preserve"> о </w:t>
      </w:r>
      <w:r>
        <w:rPr>
          <w:rFonts w:ascii="PT Astra Serif" w:hAnsi="PT Astra Serif"/>
          <w:bCs w:val="0"/>
          <w:szCs w:val="28"/>
        </w:rPr>
        <w:t xml:space="preserve">внесении в </w:t>
      </w:r>
      <w:r w:rsidRPr="00E21235">
        <w:rPr>
          <w:rFonts w:ascii="PT Astra Serif" w:hAnsi="PT Astra Serif"/>
          <w:szCs w:val="28"/>
        </w:rPr>
        <w:t xml:space="preserve">Реестр </w:t>
      </w:r>
      <w:r w:rsidRPr="00E21235">
        <w:rPr>
          <w:rFonts w:ascii="PT Astra Serif" w:hAnsi="PT Astra Serif"/>
          <w:bCs w:val="0"/>
          <w:szCs w:val="28"/>
        </w:rPr>
        <w:t>мест (площадок) накопления твёрдых коммунальных отходов, расположенных на территории муниципального образования «город Ульяновск</w:t>
      </w:r>
      <w:r>
        <w:rPr>
          <w:rFonts w:ascii="PT Astra Serif" w:hAnsi="PT Astra Serif"/>
          <w:bCs w:val="0"/>
          <w:szCs w:val="28"/>
        </w:rPr>
        <w:t xml:space="preserve">», изменений </w:t>
      </w:r>
      <w:r w:rsidRPr="00E21235">
        <w:rPr>
          <w:rFonts w:ascii="PT Astra Serif" w:hAnsi="PT Astra Serif"/>
          <w:bCs w:val="0"/>
          <w:szCs w:val="28"/>
        </w:rPr>
        <w:t>(далее – р</w:t>
      </w:r>
      <w:r>
        <w:rPr>
          <w:rFonts w:ascii="PT Astra Serif" w:hAnsi="PT Astra Serif"/>
          <w:bCs w:val="0"/>
          <w:szCs w:val="28"/>
        </w:rPr>
        <w:t>ешение</w:t>
      </w:r>
      <w:r w:rsidRPr="00E21235">
        <w:rPr>
          <w:rFonts w:ascii="PT Astra Serif" w:hAnsi="PT Astra Serif"/>
          <w:bCs w:val="0"/>
          <w:szCs w:val="28"/>
        </w:rPr>
        <w:t xml:space="preserve"> о внесении изменений)</w:t>
      </w:r>
      <w:r>
        <w:rPr>
          <w:rFonts w:ascii="PT Astra Serif" w:hAnsi="PT Astra Serif"/>
          <w:bCs w:val="0"/>
          <w:szCs w:val="28"/>
        </w:rPr>
        <w:t xml:space="preserve"> по форме согласно приложению 5 к </w:t>
      </w:r>
      <w:r w:rsidRPr="00E21235">
        <w:rPr>
          <w:rFonts w:ascii="PT Astra Serif" w:hAnsi="PT Astra Serif"/>
          <w:bCs w:val="0"/>
          <w:szCs w:val="28"/>
        </w:rPr>
        <w:t>настоящему административному регламенту;</w:t>
      </w:r>
    </w:p>
    <w:p w:rsidR="00737A4E" w:rsidRPr="00237494" w:rsidRDefault="004F7A82" w:rsidP="00737A4E">
      <w:pPr>
        <w:tabs>
          <w:tab w:val="left" w:pos="142"/>
          <w:tab w:val="left" w:pos="284"/>
        </w:tabs>
        <w:ind w:firstLine="709"/>
        <w:jc w:val="both"/>
        <w:rPr>
          <w:rFonts w:ascii="PT Astra Serif" w:hAnsi="PT Astra Serif"/>
          <w:bCs w:val="0"/>
          <w:color w:val="7030A0"/>
          <w:szCs w:val="28"/>
        </w:rPr>
      </w:pPr>
      <w:r w:rsidRPr="00E21235">
        <w:rPr>
          <w:rFonts w:ascii="PT Astra Serif" w:hAnsi="PT Astra Serif"/>
          <w:bCs w:val="0"/>
          <w:szCs w:val="28"/>
        </w:rPr>
        <w:t>уведомление об отказе</w:t>
      </w:r>
      <w:r>
        <w:rPr>
          <w:rFonts w:ascii="PT Astra Serif" w:hAnsi="PT Astra Serif"/>
          <w:bCs w:val="0"/>
          <w:szCs w:val="28"/>
        </w:rPr>
        <w:t xml:space="preserve"> во внесении в </w:t>
      </w:r>
      <w:r w:rsidRPr="00E21235">
        <w:rPr>
          <w:rFonts w:ascii="PT Astra Serif" w:hAnsi="PT Astra Serif"/>
          <w:szCs w:val="28"/>
        </w:rPr>
        <w:t xml:space="preserve">Реестр </w:t>
      </w:r>
      <w:r w:rsidRPr="00E21235">
        <w:rPr>
          <w:rFonts w:ascii="PT Astra Serif" w:hAnsi="PT Astra Serif"/>
          <w:bCs w:val="0"/>
          <w:szCs w:val="28"/>
        </w:rPr>
        <w:t>мест (площадок) накопления твёрдых коммунальных отходов, расположенных на территории муниципального образования «город Ульяновск</w:t>
      </w:r>
      <w:r>
        <w:rPr>
          <w:rFonts w:ascii="PT Astra Serif" w:hAnsi="PT Astra Serif"/>
          <w:bCs w:val="0"/>
          <w:szCs w:val="28"/>
        </w:rPr>
        <w:t xml:space="preserve">», изменений </w:t>
      </w:r>
      <w:r w:rsidR="00737A4E" w:rsidRPr="00237494">
        <w:rPr>
          <w:rFonts w:ascii="PT Astra Serif" w:hAnsi="PT Astra Serif"/>
          <w:bCs w:val="0"/>
          <w:color w:val="7030A0"/>
          <w:szCs w:val="28"/>
        </w:rPr>
        <w:t>(далее – уведомление об отказе во внесении изменений) по форме согласно приложению 7 к настоящему административному регламенту</w:t>
      </w:r>
      <w:r w:rsidR="00737A4E">
        <w:rPr>
          <w:rFonts w:ascii="PT Astra Serif" w:hAnsi="PT Astra Serif"/>
          <w:bCs w:val="0"/>
          <w:color w:val="7030A0"/>
          <w:szCs w:val="28"/>
        </w:rPr>
        <w:t>.</w:t>
      </w:r>
    </w:p>
    <w:p w:rsidR="004F7A82" w:rsidRPr="00E21235" w:rsidRDefault="004F7A82" w:rsidP="004F7A82">
      <w:pPr>
        <w:ind w:firstLine="709"/>
        <w:jc w:val="both"/>
        <w:rPr>
          <w:rFonts w:ascii="PT Astra Serif" w:hAnsi="PT Astra Serif"/>
          <w:szCs w:val="28"/>
        </w:rPr>
      </w:pPr>
      <w:r w:rsidRPr="00E21235">
        <w:rPr>
          <w:rFonts w:ascii="PT Astra Serif" w:hAnsi="PT Astra Serif"/>
          <w:szCs w:val="28"/>
        </w:rPr>
        <w:t>3.</w:t>
      </w:r>
      <w:r w:rsidR="00737A4E">
        <w:rPr>
          <w:rFonts w:ascii="PT Astra Serif" w:hAnsi="PT Astra Serif"/>
          <w:szCs w:val="28"/>
        </w:rPr>
        <w:t>4</w:t>
      </w:r>
      <w:r w:rsidRPr="00E21235">
        <w:rPr>
          <w:rFonts w:ascii="PT Astra Serif" w:hAnsi="PT Astra Serif"/>
          <w:szCs w:val="28"/>
        </w:rPr>
        <w:t>.3. Административные процедуры, осуществляемые при предоставлении муниципальной услуги, в соответствии с настоящим вариантом:</w:t>
      </w:r>
    </w:p>
    <w:p w:rsidR="004F7A82" w:rsidRPr="00E21235" w:rsidRDefault="004F7A82" w:rsidP="004F7A82">
      <w:pPr>
        <w:ind w:firstLine="720"/>
        <w:jc w:val="both"/>
        <w:rPr>
          <w:rFonts w:ascii="PT Astra Serif" w:hAnsi="PT Astra Serif"/>
          <w:szCs w:val="28"/>
        </w:rPr>
      </w:pPr>
      <w:r w:rsidRPr="0057301B">
        <w:rPr>
          <w:rFonts w:ascii="PT Astra Serif" w:hAnsi="PT Astra Serif"/>
          <w:szCs w:val="28"/>
        </w:rPr>
        <w:t>1) приём и регистрация запроса, документов и (или) информации, необходимых для предоставления</w:t>
      </w:r>
      <w:r w:rsidRPr="00E21235">
        <w:rPr>
          <w:rFonts w:ascii="PT Astra Serif" w:hAnsi="PT Astra Serif"/>
          <w:szCs w:val="28"/>
        </w:rPr>
        <w:t xml:space="preserve"> муниципальной услуги;</w:t>
      </w:r>
    </w:p>
    <w:p w:rsidR="004F7A82" w:rsidRPr="00E21235" w:rsidRDefault="004F7A82" w:rsidP="004F7A82">
      <w:pPr>
        <w:ind w:firstLine="720"/>
        <w:jc w:val="both"/>
        <w:rPr>
          <w:rFonts w:ascii="PT Astra Serif" w:hAnsi="PT Astra Serif"/>
          <w:szCs w:val="28"/>
        </w:rPr>
      </w:pPr>
      <w:r w:rsidRPr="00E21235">
        <w:rPr>
          <w:rFonts w:ascii="PT Astra Serif" w:hAnsi="PT Astra Serif"/>
          <w:szCs w:val="28"/>
        </w:rPr>
        <w:t xml:space="preserve">2) </w:t>
      </w:r>
      <w:r>
        <w:rPr>
          <w:rFonts w:ascii="PT Astra Serif" w:hAnsi="PT Astra Serif"/>
          <w:szCs w:val="28"/>
        </w:rPr>
        <w:t>межведомственное информационное взаимодействие</w:t>
      </w:r>
      <w:r w:rsidRPr="00E21235">
        <w:rPr>
          <w:rFonts w:ascii="PT Astra Serif" w:hAnsi="PT Astra Serif"/>
          <w:szCs w:val="28"/>
        </w:rPr>
        <w:t>;</w:t>
      </w:r>
    </w:p>
    <w:p w:rsidR="004F7A82" w:rsidRPr="00E21235" w:rsidRDefault="004F7A82" w:rsidP="004F7A82">
      <w:pPr>
        <w:ind w:firstLine="720"/>
        <w:jc w:val="both"/>
        <w:rPr>
          <w:rFonts w:ascii="PT Astra Serif" w:hAnsi="PT Astra Serif"/>
          <w:szCs w:val="28"/>
        </w:rPr>
      </w:pPr>
      <w:r w:rsidRPr="00E21235">
        <w:rPr>
          <w:rFonts w:ascii="PT Astra Serif" w:hAnsi="PT Astra Serif"/>
          <w:szCs w:val="28"/>
        </w:rPr>
        <w:t xml:space="preserve">3) </w:t>
      </w:r>
      <w:r>
        <w:rPr>
          <w:rFonts w:ascii="PT Astra Serif" w:hAnsi="PT Astra Serif"/>
          <w:szCs w:val="28"/>
        </w:rPr>
        <w:t>п</w:t>
      </w:r>
      <w:r w:rsidRPr="00E21235">
        <w:rPr>
          <w:rFonts w:ascii="PT Astra Serif" w:hAnsi="PT Astra Serif"/>
          <w:szCs w:val="28"/>
        </w:rPr>
        <w:t>ринятие решения о предоставлении</w:t>
      </w:r>
      <w:r>
        <w:rPr>
          <w:rFonts w:ascii="PT Astra Serif" w:hAnsi="PT Astra Serif"/>
          <w:szCs w:val="28"/>
        </w:rPr>
        <w:t xml:space="preserve"> или об отказе в предоставлении  муниципальной услуги</w:t>
      </w:r>
      <w:r w:rsidRPr="00E21235">
        <w:rPr>
          <w:rFonts w:ascii="PT Astra Serif" w:hAnsi="PT Astra Serif"/>
          <w:szCs w:val="28"/>
        </w:rPr>
        <w:t>;</w:t>
      </w:r>
    </w:p>
    <w:p w:rsidR="004F7A82" w:rsidRPr="00E21235" w:rsidRDefault="004F7A82" w:rsidP="004F7A82">
      <w:pPr>
        <w:ind w:firstLine="72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4</w:t>
      </w:r>
      <w:r w:rsidRPr="00E21235">
        <w:rPr>
          <w:rFonts w:ascii="PT Astra Serif" w:hAnsi="PT Astra Serif"/>
          <w:szCs w:val="28"/>
        </w:rPr>
        <w:t>) предоставление результата муниципальной услуги.</w:t>
      </w:r>
    </w:p>
    <w:p w:rsidR="004F7A82" w:rsidRPr="00E21235" w:rsidRDefault="004F7A82" w:rsidP="004F7A82">
      <w:pPr>
        <w:ind w:firstLine="720"/>
        <w:jc w:val="both"/>
        <w:rPr>
          <w:rFonts w:ascii="PT Astra Serif" w:hAnsi="PT Astra Serif"/>
          <w:szCs w:val="28"/>
        </w:rPr>
      </w:pPr>
      <w:r w:rsidRPr="00E21235">
        <w:rPr>
          <w:rFonts w:ascii="PT Astra Serif" w:hAnsi="PT Astra Serif"/>
          <w:szCs w:val="28"/>
        </w:rPr>
        <w:t>3.</w:t>
      </w:r>
      <w:r w:rsidR="00737A4E">
        <w:rPr>
          <w:rFonts w:ascii="PT Astra Serif" w:hAnsi="PT Astra Serif"/>
          <w:szCs w:val="28"/>
        </w:rPr>
        <w:t>4</w:t>
      </w:r>
      <w:r w:rsidRPr="00E21235">
        <w:rPr>
          <w:rFonts w:ascii="PT Astra Serif" w:hAnsi="PT Astra Serif"/>
          <w:szCs w:val="28"/>
        </w:rPr>
        <w:t>.4. Настоящим вариантом административная процедура приостановления муниципальной услуги не предусмотрена.</w:t>
      </w:r>
    </w:p>
    <w:p w:rsidR="004F7A82" w:rsidRPr="00E21235" w:rsidRDefault="004F7A82" w:rsidP="004F7A82">
      <w:pPr>
        <w:ind w:firstLine="720"/>
        <w:jc w:val="both"/>
        <w:rPr>
          <w:rFonts w:ascii="PT Astra Serif" w:hAnsi="PT Astra Serif"/>
          <w:szCs w:val="28"/>
        </w:rPr>
      </w:pPr>
      <w:r w:rsidRPr="00E21235">
        <w:rPr>
          <w:rFonts w:ascii="PT Astra Serif" w:hAnsi="PT Astra Serif"/>
          <w:szCs w:val="28"/>
        </w:rPr>
        <w:t>3.</w:t>
      </w:r>
      <w:r w:rsidR="00737A4E">
        <w:rPr>
          <w:rFonts w:ascii="PT Astra Serif" w:hAnsi="PT Astra Serif"/>
          <w:szCs w:val="28"/>
        </w:rPr>
        <w:t>4</w:t>
      </w:r>
      <w:r w:rsidRPr="00E21235">
        <w:rPr>
          <w:rFonts w:ascii="PT Astra Serif" w:hAnsi="PT Astra Serif"/>
          <w:szCs w:val="28"/>
        </w:rPr>
        <w:t>.5. Приём запроса, документов и (или) информации, необходимых для предоставления муниципальной услуги.</w:t>
      </w:r>
    </w:p>
    <w:p w:rsidR="004F7A82" w:rsidRDefault="004F7A82" w:rsidP="004F7A82">
      <w:pPr>
        <w:ind w:firstLine="709"/>
        <w:jc w:val="both"/>
        <w:rPr>
          <w:rFonts w:ascii="PT Astra Serif" w:hAnsi="PT Astra Serif"/>
          <w:bCs w:val="0"/>
          <w:szCs w:val="28"/>
        </w:rPr>
      </w:pPr>
      <w:proofErr w:type="gramStart"/>
      <w:r w:rsidRPr="0059375C">
        <w:rPr>
          <w:rFonts w:ascii="PT Astra Serif" w:hAnsi="PT Astra Serif"/>
          <w:szCs w:val="28"/>
        </w:rPr>
        <w:t>Заявителю</w:t>
      </w:r>
      <w:r>
        <w:rPr>
          <w:rFonts w:ascii="PT Astra Serif" w:hAnsi="PT Astra Serif"/>
          <w:szCs w:val="28"/>
        </w:rPr>
        <w:t xml:space="preserve"> либо его представителю</w:t>
      </w:r>
      <w:r w:rsidRPr="0059375C">
        <w:rPr>
          <w:rFonts w:ascii="PT Astra Serif" w:hAnsi="PT Astra Serif"/>
          <w:szCs w:val="28"/>
        </w:rPr>
        <w:t xml:space="preserve"> для получения муниципальной ус</w:t>
      </w:r>
      <w:r>
        <w:rPr>
          <w:rFonts w:ascii="PT Astra Serif" w:hAnsi="PT Astra Serif"/>
          <w:szCs w:val="28"/>
        </w:rPr>
        <w:t>луги необходимо предоставить в У</w:t>
      </w:r>
      <w:r w:rsidRPr="0059375C">
        <w:rPr>
          <w:rFonts w:ascii="PT Astra Serif" w:hAnsi="PT Astra Serif"/>
          <w:szCs w:val="28"/>
        </w:rPr>
        <w:t>п</w:t>
      </w:r>
      <w:r>
        <w:rPr>
          <w:rFonts w:ascii="PT Astra Serif" w:hAnsi="PT Astra Serif"/>
          <w:szCs w:val="28"/>
        </w:rPr>
        <w:t>олномоченный орган непосредственно либо почтовым отправлением, либо через</w:t>
      </w:r>
      <w:r w:rsidRPr="0059375C">
        <w:rPr>
          <w:rFonts w:ascii="PT Astra Serif" w:hAnsi="PT Astra Serif"/>
          <w:szCs w:val="28"/>
        </w:rPr>
        <w:t xml:space="preserve"> ОГКУ «Правительство для граждан» заяв</w:t>
      </w:r>
      <w:r>
        <w:rPr>
          <w:rFonts w:ascii="PT Astra Serif" w:hAnsi="PT Astra Serif"/>
          <w:szCs w:val="28"/>
        </w:rPr>
        <w:t xml:space="preserve">ление </w:t>
      </w:r>
      <w:r w:rsidR="00737A4E" w:rsidRPr="00E21235">
        <w:rPr>
          <w:rFonts w:ascii="PT Astra Serif" w:hAnsi="PT Astra Serif"/>
          <w:bCs w:val="0"/>
          <w:szCs w:val="28"/>
        </w:rPr>
        <w:t xml:space="preserve">о </w:t>
      </w:r>
      <w:r w:rsidR="00737A4E">
        <w:rPr>
          <w:rFonts w:ascii="PT Astra Serif" w:hAnsi="PT Astra Serif"/>
          <w:bCs w:val="0"/>
          <w:szCs w:val="28"/>
        </w:rPr>
        <w:t xml:space="preserve">внесении в </w:t>
      </w:r>
      <w:r w:rsidR="00737A4E" w:rsidRPr="00E21235">
        <w:rPr>
          <w:rFonts w:ascii="PT Astra Serif" w:hAnsi="PT Astra Serif"/>
          <w:szCs w:val="28"/>
        </w:rPr>
        <w:t xml:space="preserve">Реестр </w:t>
      </w:r>
      <w:r w:rsidR="00737A4E" w:rsidRPr="00E21235">
        <w:rPr>
          <w:rFonts w:ascii="PT Astra Serif" w:hAnsi="PT Astra Serif"/>
          <w:bCs w:val="0"/>
          <w:szCs w:val="28"/>
        </w:rPr>
        <w:t>мест (площадок) накопления твёрдых коммунальных отходов, расположенных на территории муниципального образования «город Ульяновск</w:t>
      </w:r>
      <w:r w:rsidR="00737A4E">
        <w:rPr>
          <w:rFonts w:ascii="PT Astra Serif" w:hAnsi="PT Astra Serif"/>
          <w:bCs w:val="0"/>
          <w:szCs w:val="28"/>
        </w:rPr>
        <w:t>», изменений в отношении принадлежащего заявителю</w:t>
      </w:r>
      <w:r w:rsidR="00737A4E" w:rsidRPr="00EC1CC8">
        <w:rPr>
          <w:rFonts w:ascii="PT Astra Serif" w:hAnsi="PT Astra Serif"/>
          <w:color w:val="7030A0"/>
          <w:szCs w:val="28"/>
        </w:rPr>
        <w:t xml:space="preserve"> мест</w:t>
      </w:r>
      <w:r w:rsidR="00737A4E">
        <w:rPr>
          <w:rFonts w:ascii="PT Astra Serif" w:hAnsi="PT Astra Serif"/>
          <w:color w:val="7030A0"/>
          <w:szCs w:val="28"/>
        </w:rPr>
        <w:t>а</w:t>
      </w:r>
      <w:r w:rsidR="00737A4E" w:rsidRPr="00EC1CC8">
        <w:rPr>
          <w:rFonts w:ascii="PT Astra Serif" w:hAnsi="PT Astra Serif"/>
          <w:color w:val="7030A0"/>
          <w:szCs w:val="28"/>
        </w:rPr>
        <w:t xml:space="preserve"> (площадк</w:t>
      </w:r>
      <w:r w:rsidR="00737A4E">
        <w:rPr>
          <w:rFonts w:ascii="PT Astra Serif" w:hAnsi="PT Astra Serif"/>
          <w:color w:val="7030A0"/>
          <w:szCs w:val="28"/>
        </w:rPr>
        <w:t>и</w:t>
      </w:r>
      <w:r w:rsidR="00737A4E" w:rsidRPr="00EC1CC8">
        <w:rPr>
          <w:rFonts w:ascii="PT Astra Serif" w:hAnsi="PT Astra Serif"/>
          <w:color w:val="7030A0"/>
          <w:szCs w:val="28"/>
        </w:rPr>
        <w:t>) накопления твёрдых коммунальных отходов на территории муниципального образования «город Ульяновск»</w:t>
      </w:r>
      <w:r w:rsidR="00737A4E">
        <w:rPr>
          <w:rFonts w:ascii="PT Astra Serif" w:hAnsi="PT Astra Serif"/>
          <w:bCs w:val="0"/>
          <w:szCs w:val="28"/>
        </w:rPr>
        <w:t xml:space="preserve"> </w:t>
      </w:r>
      <w:r>
        <w:rPr>
          <w:rFonts w:ascii="PT Astra Serif" w:hAnsi="PT Astra Serif" w:cs="PT Bold Arch"/>
          <w:szCs w:val="28"/>
        </w:rPr>
        <w:t>по рекомендуемой</w:t>
      </w:r>
      <w:proofErr w:type="gramEnd"/>
      <w:r>
        <w:rPr>
          <w:rFonts w:ascii="PT Astra Serif" w:hAnsi="PT Astra Serif" w:cs="PT Bold Arch"/>
          <w:szCs w:val="28"/>
        </w:rPr>
        <w:t xml:space="preserve"> </w:t>
      </w:r>
      <w:proofErr w:type="gramStart"/>
      <w:r>
        <w:rPr>
          <w:rFonts w:ascii="PT Astra Serif" w:hAnsi="PT Astra Serif" w:cs="PT Bold Arch"/>
          <w:szCs w:val="28"/>
        </w:rPr>
        <w:t xml:space="preserve">форме согласно приложению 3 </w:t>
      </w:r>
      <w:r w:rsidRPr="0059375C">
        <w:rPr>
          <w:rFonts w:ascii="PT Astra Serif" w:hAnsi="PT Astra Serif"/>
          <w:bCs w:val="0"/>
          <w:szCs w:val="28"/>
        </w:rPr>
        <w:t>к настоящему административному регламенту</w:t>
      </w:r>
      <w:r>
        <w:rPr>
          <w:rFonts w:ascii="PT Astra Serif" w:hAnsi="PT Astra Serif"/>
          <w:bCs w:val="0"/>
          <w:szCs w:val="28"/>
        </w:rPr>
        <w:t xml:space="preserve"> (далее – заявка)</w:t>
      </w:r>
      <w:r w:rsidRPr="0059375C">
        <w:rPr>
          <w:rFonts w:ascii="PT Astra Serif" w:hAnsi="PT Astra Serif"/>
          <w:bCs w:val="0"/>
          <w:szCs w:val="28"/>
        </w:rPr>
        <w:t xml:space="preserve">, а также документы, </w:t>
      </w:r>
      <w:r>
        <w:rPr>
          <w:rFonts w:ascii="PT Astra Serif" w:hAnsi="PT Astra Serif"/>
          <w:bCs w:val="0"/>
          <w:szCs w:val="28"/>
        </w:rPr>
        <w:t xml:space="preserve">подтверждающие </w:t>
      </w:r>
      <w:r w:rsidR="00737A4E">
        <w:rPr>
          <w:rFonts w:ascii="PT Astra Serif" w:hAnsi="PT Astra Serif"/>
          <w:bCs w:val="0"/>
          <w:szCs w:val="28"/>
        </w:rPr>
        <w:t xml:space="preserve">изменение сведений, содержащихся в Реестре </w:t>
      </w:r>
      <w:r w:rsidR="00737A4E" w:rsidRPr="00E21235">
        <w:rPr>
          <w:rFonts w:ascii="PT Astra Serif" w:hAnsi="PT Astra Serif"/>
          <w:bCs w:val="0"/>
          <w:szCs w:val="28"/>
        </w:rPr>
        <w:t>мест (площадок) накопления твёрдых коммунальных отходов, расположенных на территории муниципального образования «город Ульяновск</w:t>
      </w:r>
      <w:r w:rsidR="00737A4E">
        <w:rPr>
          <w:rFonts w:ascii="PT Astra Serif" w:hAnsi="PT Astra Serif"/>
          <w:bCs w:val="0"/>
          <w:szCs w:val="28"/>
        </w:rPr>
        <w:t xml:space="preserve">», в отношении данного места (площадки) накопления твёрдых коммунальных отходов </w:t>
      </w:r>
      <w:r>
        <w:rPr>
          <w:rFonts w:ascii="PT Astra Serif" w:hAnsi="PT Astra Serif"/>
          <w:bCs w:val="0"/>
          <w:szCs w:val="28"/>
        </w:rPr>
        <w:lastRenderedPageBreak/>
        <w:t>наличие в случае, если такие документы отсутствуют у Уполномоченного органа.</w:t>
      </w:r>
      <w:proofErr w:type="gramEnd"/>
    </w:p>
    <w:p w:rsidR="004F7A82" w:rsidRPr="00E21235" w:rsidRDefault="004F7A82" w:rsidP="004F7A82">
      <w:pPr>
        <w:ind w:firstLine="709"/>
        <w:jc w:val="both"/>
        <w:rPr>
          <w:rFonts w:ascii="PT Astra Serif" w:hAnsi="PT Astra Serif"/>
          <w:bCs w:val="0"/>
          <w:szCs w:val="28"/>
        </w:rPr>
      </w:pPr>
      <w:r w:rsidRPr="00E21235">
        <w:rPr>
          <w:rFonts w:ascii="PT Astra Serif" w:hAnsi="PT Astra Serif"/>
          <w:bCs w:val="0"/>
          <w:szCs w:val="28"/>
        </w:rPr>
        <w:t>3.</w:t>
      </w:r>
      <w:r w:rsidR="00737A4E">
        <w:rPr>
          <w:rFonts w:ascii="PT Astra Serif" w:hAnsi="PT Astra Serif"/>
          <w:bCs w:val="0"/>
          <w:szCs w:val="28"/>
        </w:rPr>
        <w:t>4</w:t>
      </w:r>
      <w:r w:rsidRPr="00E21235">
        <w:rPr>
          <w:rFonts w:ascii="PT Astra Serif" w:hAnsi="PT Astra Serif"/>
          <w:bCs w:val="0"/>
          <w:szCs w:val="28"/>
        </w:rPr>
        <w:t xml:space="preserve">.5.1. В административной процедуре принимает участие </w:t>
      </w:r>
      <w:r>
        <w:rPr>
          <w:rFonts w:ascii="PT Astra Serif" w:hAnsi="PT Astra Serif"/>
          <w:bCs w:val="0"/>
          <w:szCs w:val="28"/>
        </w:rPr>
        <w:t xml:space="preserve">           </w:t>
      </w:r>
      <w:r w:rsidRPr="00E21235">
        <w:rPr>
          <w:rFonts w:ascii="PT Astra Serif" w:hAnsi="PT Astra Serif"/>
          <w:bCs w:val="0"/>
          <w:szCs w:val="28"/>
        </w:rPr>
        <w:t>ОГКУ «Правительство для граждан».</w:t>
      </w:r>
    </w:p>
    <w:p w:rsidR="004F7A82" w:rsidRPr="00E21235" w:rsidRDefault="004F7A82" w:rsidP="004F7A82">
      <w:pPr>
        <w:ind w:firstLine="709"/>
        <w:jc w:val="both"/>
        <w:rPr>
          <w:rFonts w:ascii="PT Astra Serif" w:hAnsi="PT Astra Serif"/>
          <w:bCs w:val="0"/>
          <w:szCs w:val="28"/>
        </w:rPr>
      </w:pPr>
      <w:r w:rsidRPr="00E21235">
        <w:rPr>
          <w:rFonts w:ascii="PT Astra Serif" w:hAnsi="PT Astra Serif"/>
          <w:bCs w:val="0"/>
          <w:szCs w:val="28"/>
        </w:rPr>
        <w:t>3.</w:t>
      </w:r>
      <w:r w:rsidR="00737A4E">
        <w:rPr>
          <w:rFonts w:ascii="PT Astra Serif" w:hAnsi="PT Astra Serif"/>
          <w:bCs w:val="0"/>
          <w:szCs w:val="28"/>
        </w:rPr>
        <w:t>4</w:t>
      </w:r>
      <w:r w:rsidRPr="00E21235">
        <w:rPr>
          <w:rFonts w:ascii="PT Astra Serif" w:hAnsi="PT Astra Serif"/>
          <w:bCs w:val="0"/>
          <w:szCs w:val="28"/>
        </w:rPr>
        <w:t>.5.2. Исчерпывающий перечень документов и (или) информации</w:t>
      </w:r>
      <w:r>
        <w:rPr>
          <w:rFonts w:ascii="PT Astra Serif" w:hAnsi="PT Astra Serif"/>
          <w:bCs w:val="0"/>
          <w:szCs w:val="28"/>
        </w:rPr>
        <w:t>,</w:t>
      </w:r>
      <w:r w:rsidRPr="00E21235">
        <w:rPr>
          <w:rFonts w:ascii="PT Astra Serif" w:hAnsi="PT Astra Serif"/>
          <w:bCs w:val="0"/>
          <w:szCs w:val="28"/>
        </w:rPr>
        <w:t xml:space="preserve"> необходимых в соответствии с законодательными или иными нормативными правовыми актами для предоставления муниципальной услуги, которые заявитель</w:t>
      </w:r>
      <w:r>
        <w:rPr>
          <w:rFonts w:ascii="PT Astra Serif" w:hAnsi="PT Astra Serif"/>
          <w:bCs w:val="0"/>
          <w:szCs w:val="28"/>
        </w:rPr>
        <w:t xml:space="preserve"> или его представитель</w:t>
      </w:r>
      <w:r w:rsidRPr="00E21235">
        <w:rPr>
          <w:rFonts w:ascii="PT Astra Serif" w:hAnsi="PT Astra Serif"/>
          <w:bCs w:val="0"/>
          <w:szCs w:val="28"/>
        </w:rPr>
        <w:t xml:space="preserve"> должен представить самостоятельно:</w:t>
      </w:r>
    </w:p>
    <w:p w:rsidR="004F7A82" w:rsidRPr="00E21235" w:rsidRDefault="004F7A82" w:rsidP="004F7A82">
      <w:pPr>
        <w:ind w:firstLine="709"/>
        <w:jc w:val="both"/>
        <w:rPr>
          <w:rFonts w:ascii="PT Astra Serif" w:hAnsi="PT Astra Serif"/>
          <w:bCs w:val="0"/>
          <w:szCs w:val="28"/>
        </w:rPr>
      </w:pPr>
      <w:r w:rsidRPr="00E21235">
        <w:rPr>
          <w:rFonts w:ascii="PT Astra Serif" w:hAnsi="PT Astra Serif"/>
          <w:bCs w:val="0"/>
          <w:szCs w:val="28"/>
        </w:rPr>
        <w:t xml:space="preserve">1) </w:t>
      </w:r>
      <w:r>
        <w:rPr>
          <w:rFonts w:ascii="PT Astra Serif" w:hAnsi="PT Astra Serif"/>
          <w:bCs w:val="0"/>
          <w:szCs w:val="28"/>
        </w:rPr>
        <w:t>з</w:t>
      </w:r>
      <w:r w:rsidRPr="00E21235">
        <w:rPr>
          <w:rFonts w:ascii="PT Astra Serif" w:hAnsi="PT Astra Serif"/>
          <w:bCs w:val="0"/>
          <w:szCs w:val="28"/>
        </w:rPr>
        <w:t>аявка.</w:t>
      </w:r>
    </w:p>
    <w:p w:rsidR="004F7A82" w:rsidRPr="00E21235" w:rsidRDefault="004F7A82" w:rsidP="004F7A82">
      <w:pPr>
        <w:ind w:firstLine="709"/>
        <w:jc w:val="both"/>
        <w:rPr>
          <w:rFonts w:ascii="PT Astra Serif" w:hAnsi="PT Astra Serif"/>
          <w:bCs w:val="0"/>
          <w:szCs w:val="28"/>
        </w:rPr>
      </w:pPr>
      <w:r w:rsidRPr="00E21235">
        <w:rPr>
          <w:rFonts w:ascii="PT Astra Serif" w:hAnsi="PT Astra Serif"/>
          <w:bCs w:val="0"/>
          <w:szCs w:val="28"/>
        </w:rPr>
        <w:t>Требования, предъявляемые к документу при подаче:</w:t>
      </w:r>
    </w:p>
    <w:p w:rsidR="004F7A82" w:rsidRPr="00E21235" w:rsidRDefault="004F7A82" w:rsidP="004F7A82">
      <w:pPr>
        <w:ind w:firstLine="709"/>
        <w:jc w:val="both"/>
        <w:rPr>
          <w:rFonts w:ascii="PT Astra Serif" w:hAnsi="PT Astra Serif"/>
          <w:bCs w:val="0"/>
          <w:szCs w:val="28"/>
        </w:rPr>
      </w:pPr>
      <w:r w:rsidRPr="00E21235">
        <w:rPr>
          <w:rFonts w:ascii="PT Astra Serif" w:hAnsi="PT Astra Serif"/>
          <w:bCs w:val="0"/>
          <w:szCs w:val="28"/>
        </w:rPr>
        <w:t xml:space="preserve">в - </w:t>
      </w:r>
      <w:r>
        <w:rPr>
          <w:rFonts w:ascii="PT Astra Serif" w:hAnsi="PT Astra Serif"/>
          <w:bCs w:val="0"/>
          <w:szCs w:val="28"/>
        </w:rPr>
        <w:t>Уполномоченный орган</w:t>
      </w:r>
      <w:r w:rsidRPr="0059375C">
        <w:rPr>
          <w:rFonts w:ascii="PT Astra Serif" w:hAnsi="PT Astra Serif"/>
          <w:bCs w:val="0"/>
          <w:szCs w:val="28"/>
        </w:rPr>
        <w:t xml:space="preserve"> </w:t>
      </w:r>
      <w:r>
        <w:rPr>
          <w:rFonts w:ascii="PT Astra Serif" w:hAnsi="PT Astra Serif"/>
          <w:bCs w:val="0"/>
          <w:szCs w:val="28"/>
        </w:rPr>
        <w:t xml:space="preserve">непосредственно - </w:t>
      </w:r>
      <w:r w:rsidRPr="00E21235">
        <w:rPr>
          <w:rFonts w:ascii="PT Astra Serif" w:hAnsi="PT Astra Serif"/>
          <w:bCs w:val="0"/>
          <w:szCs w:val="28"/>
        </w:rPr>
        <w:t>оригинал;</w:t>
      </w:r>
    </w:p>
    <w:p w:rsidR="004F7A82" w:rsidRPr="00E21235" w:rsidRDefault="004F7A82" w:rsidP="004F7A82">
      <w:pPr>
        <w:ind w:firstLine="709"/>
        <w:jc w:val="both"/>
        <w:rPr>
          <w:rFonts w:ascii="PT Astra Serif" w:hAnsi="PT Astra Serif"/>
          <w:bCs w:val="0"/>
          <w:szCs w:val="28"/>
        </w:rPr>
      </w:pPr>
      <w:r>
        <w:rPr>
          <w:rFonts w:ascii="PT Astra Serif" w:hAnsi="PT Astra Serif"/>
          <w:bCs w:val="0"/>
          <w:szCs w:val="28"/>
        </w:rPr>
        <w:t>через</w:t>
      </w:r>
      <w:r w:rsidRPr="00E21235">
        <w:rPr>
          <w:rFonts w:ascii="PT Astra Serif" w:hAnsi="PT Astra Serif"/>
          <w:bCs w:val="0"/>
          <w:szCs w:val="28"/>
        </w:rPr>
        <w:t xml:space="preserve"> отделение почтовой связи – нотариально заверенная копия;</w:t>
      </w:r>
    </w:p>
    <w:p w:rsidR="004F7A82" w:rsidRPr="00E21235" w:rsidRDefault="004F7A82" w:rsidP="004F7A82">
      <w:pPr>
        <w:ind w:firstLine="709"/>
        <w:jc w:val="both"/>
        <w:rPr>
          <w:rFonts w:ascii="PT Astra Serif" w:hAnsi="PT Astra Serif"/>
          <w:bCs w:val="0"/>
          <w:szCs w:val="28"/>
        </w:rPr>
      </w:pPr>
      <w:r>
        <w:rPr>
          <w:rFonts w:ascii="PT Astra Serif" w:hAnsi="PT Astra Serif"/>
          <w:bCs w:val="0"/>
          <w:szCs w:val="28"/>
        </w:rPr>
        <w:t>через</w:t>
      </w:r>
      <w:r w:rsidRPr="00E21235">
        <w:rPr>
          <w:rFonts w:ascii="PT Astra Serif" w:hAnsi="PT Astra Serif"/>
          <w:bCs w:val="0"/>
          <w:szCs w:val="28"/>
        </w:rPr>
        <w:t xml:space="preserve"> ОГКУ «Правит</w:t>
      </w:r>
      <w:r>
        <w:rPr>
          <w:rFonts w:ascii="PT Astra Serif" w:hAnsi="PT Astra Serif"/>
          <w:bCs w:val="0"/>
          <w:szCs w:val="28"/>
        </w:rPr>
        <w:t>ельство для граждан» - оригинал;</w:t>
      </w:r>
    </w:p>
    <w:p w:rsidR="004F7A82" w:rsidRPr="00E21235" w:rsidRDefault="004F7A82" w:rsidP="004F7A82">
      <w:pPr>
        <w:ind w:firstLine="709"/>
        <w:jc w:val="both"/>
        <w:rPr>
          <w:rFonts w:ascii="PT Astra Serif" w:hAnsi="PT Astra Serif"/>
          <w:bCs w:val="0"/>
          <w:szCs w:val="28"/>
        </w:rPr>
      </w:pPr>
      <w:r w:rsidRPr="00E21235">
        <w:rPr>
          <w:rFonts w:ascii="PT Astra Serif" w:hAnsi="PT Astra Serif"/>
          <w:bCs w:val="0"/>
          <w:szCs w:val="28"/>
        </w:rPr>
        <w:t>2)</w:t>
      </w:r>
      <w:r>
        <w:rPr>
          <w:rFonts w:ascii="PT Astra Serif" w:hAnsi="PT Astra Serif"/>
          <w:bCs w:val="0"/>
          <w:szCs w:val="28"/>
        </w:rPr>
        <w:t xml:space="preserve"> д</w:t>
      </w:r>
      <w:r w:rsidRPr="00E21235">
        <w:rPr>
          <w:rFonts w:ascii="PT Astra Serif" w:hAnsi="PT Astra Serif"/>
          <w:bCs w:val="0"/>
          <w:szCs w:val="28"/>
        </w:rPr>
        <w:t>окумент, удостоверяющий личность заявителя</w:t>
      </w:r>
      <w:r>
        <w:rPr>
          <w:rFonts w:ascii="PT Astra Serif" w:hAnsi="PT Astra Serif"/>
          <w:bCs w:val="0"/>
          <w:szCs w:val="28"/>
        </w:rPr>
        <w:t xml:space="preserve"> – физического лица, представителя юридического лица</w:t>
      </w:r>
      <w:r w:rsidRPr="00E21235">
        <w:rPr>
          <w:rFonts w:ascii="PT Astra Serif" w:hAnsi="PT Astra Serif"/>
          <w:bCs w:val="0"/>
          <w:szCs w:val="28"/>
        </w:rPr>
        <w:t xml:space="preserve"> - паспорт гражданина Российской Федерации, временное удостоверение личности гражданина Российской Федерации.</w:t>
      </w:r>
    </w:p>
    <w:p w:rsidR="004F7A82" w:rsidRPr="00E21235" w:rsidRDefault="004F7A82" w:rsidP="004F7A82">
      <w:pPr>
        <w:ind w:firstLine="709"/>
        <w:jc w:val="both"/>
        <w:rPr>
          <w:rFonts w:ascii="PT Astra Serif" w:hAnsi="PT Astra Serif"/>
          <w:bCs w:val="0"/>
          <w:szCs w:val="28"/>
        </w:rPr>
      </w:pPr>
      <w:r w:rsidRPr="00E21235">
        <w:rPr>
          <w:rFonts w:ascii="PT Astra Serif" w:hAnsi="PT Astra Serif"/>
          <w:bCs w:val="0"/>
          <w:szCs w:val="28"/>
        </w:rPr>
        <w:t>Требования, предъявляемые к документу при подаче:</w:t>
      </w:r>
    </w:p>
    <w:p w:rsidR="004F7A82" w:rsidRPr="00E21235" w:rsidRDefault="004F7A82" w:rsidP="004F7A82">
      <w:pPr>
        <w:ind w:firstLine="709"/>
        <w:jc w:val="both"/>
        <w:rPr>
          <w:rFonts w:ascii="PT Astra Serif" w:hAnsi="PT Astra Serif"/>
          <w:bCs w:val="0"/>
          <w:szCs w:val="28"/>
        </w:rPr>
      </w:pPr>
      <w:r w:rsidRPr="00E21235">
        <w:rPr>
          <w:rFonts w:ascii="PT Astra Serif" w:hAnsi="PT Astra Serif"/>
          <w:bCs w:val="0"/>
          <w:szCs w:val="28"/>
        </w:rPr>
        <w:t xml:space="preserve">в </w:t>
      </w:r>
      <w:r>
        <w:rPr>
          <w:rFonts w:ascii="PT Astra Serif" w:hAnsi="PT Astra Serif"/>
          <w:bCs w:val="0"/>
          <w:szCs w:val="28"/>
        </w:rPr>
        <w:t>Уполномоченный орган непосредственно</w:t>
      </w:r>
      <w:r w:rsidRPr="00E21235">
        <w:rPr>
          <w:rFonts w:ascii="PT Astra Serif" w:hAnsi="PT Astra Serif"/>
          <w:bCs w:val="0"/>
          <w:szCs w:val="28"/>
        </w:rPr>
        <w:t xml:space="preserve"> - оригинал;</w:t>
      </w:r>
    </w:p>
    <w:p w:rsidR="004F7A82" w:rsidRPr="00E21235" w:rsidRDefault="004F7A82" w:rsidP="004F7A82">
      <w:pPr>
        <w:ind w:firstLine="709"/>
        <w:jc w:val="both"/>
        <w:rPr>
          <w:rFonts w:ascii="PT Astra Serif" w:hAnsi="PT Astra Serif"/>
          <w:bCs w:val="0"/>
          <w:szCs w:val="28"/>
        </w:rPr>
      </w:pPr>
      <w:r>
        <w:rPr>
          <w:rFonts w:ascii="PT Astra Serif" w:hAnsi="PT Astra Serif"/>
          <w:bCs w:val="0"/>
          <w:szCs w:val="28"/>
        </w:rPr>
        <w:t>через</w:t>
      </w:r>
      <w:r w:rsidRPr="00E21235">
        <w:rPr>
          <w:rFonts w:ascii="PT Astra Serif" w:hAnsi="PT Astra Serif"/>
          <w:bCs w:val="0"/>
          <w:szCs w:val="28"/>
        </w:rPr>
        <w:t xml:space="preserve"> отделение почтовой связи – нотариально заверенная копия;</w:t>
      </w:r>
    </w:p>
    <w:p w:rsidR="004F7A82" w:rsidRPr="00E21235" w:rsidRDefault="004F7A82" w:rsidP="004F7A82">
      <w:pPr>
        <w:ind w:firstLine="709"/>
        <w:jc w:val="both"/>
        <w:rPr>
          <w:rFonts w:ascii="PT Astra Serif" w:hAnsi="PT Astra Serif"/>
          <w:bCs w:val="0"/>
          <w:szCs w:val="28"/>
        </w:rPr>
      </w:pPr>
      <w:r>
        <w:rPr>
          <w:rFonts w:ascii="PT Astra Serif" w:hAnsi="PT Astra Serif"/>
          <w:bCs w:val="0"/>
          <w:szCs w:val="28"/>
        </w:rPr>
        <w:t>через</w:t>
      </w:r>
      <w:r w:rsidRPr="00E21235">
        <w:rPr>
          <w:rFonts w:ascii="PT Astra Serif" w:hAnsi="PT Astra Serif"/>
          <w:bCs w:val="0"/>
          <w:szCs w:val="28"/>
        </w:rPr>
        <w:t xml:space="preserve"> ОГКУ «Правительство для граждан» - оригинал;</w:t>
      </w:r>
    </w:p>
    <w:p w:rsidR="004F7A82" w:rsidRPr="00E21235" w:rsidRDefault="004F7A82" w:rsidP="004F7A82">
      <w:pPr>
        <w:ind w:firstLine="709"/>
        <w:jc w:val="both"/>
        <w:rPr>
          <w:rFonts w:ascii="PT Astra Serif" w:hAnsi="PT Astra Serif"/>
          <w:bCs w:val="0"/>
          <w:szCs w:val="28"/>
        </w:rPr>
      </w:pPr>
      <w:r w:rsidRPr="00E21235">
        <w:rPr>
          <w:rFonts w:ascii="PT Astra Serif" w:hAnsi="PT Astra Serif"/>
          <w:bCs w:val="0"/>
          <w:szCs w:val="28"/>
        </w:rPr>
        <w:t>3) Документы, подтверждающие полномочия представителя заявителя (в случае, если от имени заявителя действует его представитель).</w:t>
      </w:r>
    </w:p>
    <w:p w:rsidR="004F7A82" w:rsidRPr="00E21235" w:rsidRDefault="004F7A82" w:rsidP="004F7A82">
      <w:pPr>
        <w:ind w:firstLine="709"/>
        <w:jc w:val="both"/>
        <w:rPr>
          <w:rFonts w:ascii="PT Astra Serif" w:hAnsi="PT Astra Serif"/>
          <w:bCs w:val="0"/>
          <w:szCs w:val="28"/>
        </w:rPr>
      </w:pPr>
      <w:r w:rsidRPr="00E21235">
        <w:rPr>
          <w:rFonts w:ascii="PT Astra Serif" w:hAnsi="PT Astra Serif"/>
          <w:bCs w:val="0"/>
          <w:szCs w:val="28"/>
        </w:rPr>
        <w:t>Требования, предъявляемые к документу при подаче:</w:t>
      </w:r>
    </w:p>
    <w:p w:rsidR="004F7A82" w:rsidRPr="00E21235" w:rsidRDefault="004F7A82" w:rsidP="004F7A82">
      <w:pPr>
        <w:ind w:firstLine="709"/>
        <w:jc w:val="both"/>
        <w:rPr>
          <w:rFonts w:ascii="PT Astra Serif" w:hAnsi="PT Astra Serif"/>
          <w:bCs w:val="0"/>
          <w:szCs w:val="28"/>
        </w:rPr>
      </w:pPr>
      <w:r w:rsidRPr="00E21235">
        <w:rPr>
          <w:rFonts w:ascii="PT Astra Serif" w:hAnsi="PT Astra Serif"/>
          <w:bCs w:val="0"/>
          <w:szCs w:val="28"/>
        </w:rPr>
        <w:t xml:space="preserve">в </w:t>
      </w:r>
      <w:r>
        <w:rPr>
          <w:rFonts w:ascii="PT Astra Serif" w:hAnsi="PT Astra Serif"/>
          <w:bCs w:val="0"/>
          <w:szCs w:val="28"/>
        </w:rPr>
        <w:t>Уполномоченный орган непосредственно</w:t>
      </w:r>
      <w:r w:rsidRPr="00E21235">
        <w:rPr>
          <w:rFonts w:ascii="PT Astra Serif" w:hAnsi="PT Astra Serif"/>
          <w:bCs w:val="0"/>
          <w:szCs w:val="28"/>
        </w:rPr>
        <w:t xml:space="preserve"> - оригинал;</w:t>
      </w:r>
    </w:p>
    <w:p w:rsidR="004F7A82" w:rsidRPr="00E21235" w:rsidRDefault="004F7A82" w:rsidP="004F7A82">
      <w:pPr>
        <w:ind w:firstLine="709"/>
        <w:jc w:val="both"/>
        <w:rPr>
          <w:rFonts w:ascii="PT Astra Serif" w:hAnsi="PT Astra Serif"/>
          <w:bCs w:val="0"/>
          <w:szCs w:val="28"/>
        </w:rPr>
      </w:pPr>
      <w:r>
        <w:rPr>
          <w:rFonts w:ascii="PT Astra Serif" w:hAnsi="PT Astra Serif"/>
          <w:bCs w:val="0"/>
          <w:szCs w:val="28"/>
        </w:rPr>
        <w:t>через</w:t>
      </w:r>
      <w:r w:rsidRPr="00E21235">
        <w:rPr>
          <w:rFonts w:ascii="PT Astra Serif" w:hAnsi="PT Astra Serif"/>
          <w:bCs w:val="0"/>
          <w:szCs w:val="28"/>
        </w:rPr>
        <w:t xml:space="preserve"> отделение почтовой связи – нотариально заверенная копия;</w:t>
      </w:r>
    </w:p>
    <w:p w:rsidR="004F7A82" w:rsidRPr="00E21235" w:rsidRDefault="004F7A82" w:rsidP="004F7A82">
      <w:pPr>
        <w:ind w:firstLine="709"/>
        <w:jc w:val="both"/>
        <w:rPr>
          <w:rFonts w:ascii="PT Astra Serif" w:hAnsi="PT Astra Serif"/>
          <w:bCs w:val="0"/>
          <w:szCs w:val="28"/>
        </w:rPr>
      </w:pPr>
      <w:r>
        <w:rPr>
          <w:rFonts w:ascii="PT Astra Serif" w:hAnsi="PT Astra Serif"/>
          <w:bCs w:val="0"/>
          <w:szCs w:val="28"/>
        </w:rPr>
        <w:t>через</w:t>
      </w:r>
      <w:r w:rsidRPr="00E21235">
        <w:rPr>
          <w:rFonts w:ascii="PT Astra Serif" w:hAnsi="PT Astra Serif"/>
          <w:bCs w:val="0"/>
          <w:szCs w:val="28"/>
        </w:rPr>
        <w:t xml:space="preserve"> ОГКУ «Правительс</w:t>
      </w:r>
      <w:r>
        <w:rPr>
          <w:rFonts w:ascii="PT Astra Serif" w:hAnsi="PT Astra Serif"/>
          <w:bCs w:val="0"/>
          <w:szCs w:val="28"/>
        </w:rPr>
        <w:t>тво для граждан» - оригинал.</w:t>
      </w:r>
    </w:p>
    <w:p w:rsidR="004F7A82" w:rsidRPr="00C35AE9" w:rsidRDefault="004F7A82" w:rsidP="004F7A8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bCs w:val="0"/>
          <w:kern w:val="0"/>
          <w:szCs w:val="28"/>
        </w:rPr>
      </w:pPr>
      <w:r w:rsidRPr="00C35AE9">
        <w:rPr>
          <w:rFonts w:ascii="PT Astra Serif" w:hAnsi="PT Astra Serif"/>
          <w:bCs w:val="0"/>
          <w:szCs w:val="28"/>
        </w:rPr>
        <w:t>4)</w:t>
      </w:r>
      <w:r w:rsidRPr="00C35AE9">
        <w:rPr>
          <w:rFonts w:ascii="PT Astra Serif" w:hAnsi="PT Astra Serif" w:cs="PT Astra Serif"/>
          <w:bCs w:val="0"/>
          <w:kern w:val="0"/>
          <w:szCs w:val="28"/>
        </w:rPr>
        <w:t xml:space="preserve"> документ (документы), подтверждающие наличие </w:t>
      </w:r>
      <w:r w:rsidR="00737A4E">
        <w:rPr>
          <w:rFonts w:ascii="PT Astra Serif" w:hAnsi="PT Astra Serif"/>
          <w:bCs w:val="0"/>
          <w:szCs w:val="28"/>
        </w:rPr>
        <w:t>изменений в отношении принадлежащего заявителю</w:t>
      </w:r>
      <w:r w:rsidR="00737A4E" w:rsidRPr="00EC1CC8">
        <w:rPr>
          <w:rFonts w:ascii="PT Astra Serif" w:hAnsi="PT Astra Serif"/>
          <w:color w:val="7030A0"/>
          <w:szCs w:val="28"/>
        </w:rPr>
        <w:t xml:space="preserve"> мест</w:t>
      </w:r>
      <w:r w:rsidR="00737A4E">
        <w:rPr>
          <w:rFonts w:ascii="PT Astra Serif" w:hAnsi="PT Astra Serif"/>
          <w:color w:val="7030A0"/>
          <w:szCs w:val="28"/>
        </w:rPr>
        <w:t>а</w:t>
      </w:r>
      <w:r w:rsidR="00737A4E" w:rsidRPr="00EC1CC8">
        <w:rPr>
          <w:rFonts w:ascii="PT Astra Serif" w:hAnsi="PT Astra Serif"/>
          <w:color w:val="7030A0"/>
          <w:szCs w:val="28"/>
        </w:rPr>
        <w:t xml:space="preserve"> (площадк</w:t>
      </w:r>
      <w:r w:rsidR="00737A4E">
        <w:rPr>
          <w:rFonts w:ascii="PT Astra Serif" w:hAnsi="PT Astra Serif"/>
          <w:color w:val="7030A0"/>
          <w:szCs w:val="28"/>
        </w:rPr>
        <w:t>и</w:t>
      </w:r>
      <w:r w:rsidR="00737A4E" w:rsidRPr="00EC1CC8">
        <w:rPr>
          <w:rFonts w:ascii="PT Astra Serif" w:hAnsi="PT Astra Serif"/>
          <w:color w:val="7030A0"/>
          <w:szCs w:val="28"/>
        </w:rPr>
        <w:t>) накопления твёрдых коммунальных отходов на территории муниципального образования «город Ульяновск»</w:t>
      </w:r>
      <w:r>
        <w:rPr>
          <w:rFonts w:ascii="PT Astra Serif" w:hAnsi="PT Astra Serif" w:cs="PT Astra Serif"/>
          <w:bCs w:val="0"/>
          <w:kern w:val="0"/>
          <w:szCs w:val="28"/>
        </w:rPr>
        <w:t>, -</w:t>
      </w:r>
      <w:r w:rsidRPr="00C35AE9">
        <w:rPr>
          <w:rFonts w:ascii="PT Astra Serif" w:hAnsi="PT Astra Serif" w:cs="PT Astra Serif"/>
          <w:bCs w:val="0"/>
          <w:kern w:val="0"/>
          <w:szCs w:val="28"/>
        </w:rPr>
        <w:t xml:space="preserve"> в случае отсутствия соответствующего документа (документов) у Уполномоченного органа.</w:t>
      </w:r>
    </w:p>
    <w:p w:rsidR="004F7A82" w:rsidRPr="0059375C" w:rsidRDefault="004F7A82" w:rsidP="004F7A82">
      <w:pPr>
        <w:ind w:firstLine="709"/>
        <w:jc w:val="both"/>
        <w:rPr>
          <w:rFonts w:ascii="PT Astra Serif" w:hAnsi="PT Astra Serif"/>
          <w:bCs w:val="0"/>
          <w:szCs w:val="28"/>
        </w:rPr>
      </w:pPr>
      <w:r w:rsidRPr="0059375C">
        <w:rPr>
          <w:rFonts w:ascii="PT Astra Serif" w:hAnsi="PT Astra Serif"/>
          <w:bCs w:val="0"/>
          <w:szCs w:val="28"/>
        </w:rPr>
        <w:t>Требования, предъявляемые к документу при подаче:</w:t>
      </w:r>
    </w:p>
    <w:p w:rsidR="004F7A82" w:rsidRPr="0059375C" w:rsidRDefault="004F7A82" w:rsidP="004F7A82">
      <w:pPr>
        <w:ind w:firstLine="709"/>
        <w:jc w:val="both"/>
        <w:rPr>
          <w:rFonts w:ascii="PT Astra Serif" w:hAnsi="PT Astra Serif"/>
          <w:bCs w:val="0"/>
          <w:szCs w:val="28"/>
        </w:rPr>
      </w:pPr>
      <w:r>
        <w:rPr>
          <w:rFonts w:ascii="PT Astra Serif" w:hAnsi="PT Astra Serif"/>
          <w:bCs w:val="0"/>
          <w:szCs w:val="28"/>
        </w:rPr>
        <w:t>в У</w:t>
      </w:r>
      <w:r w:rsidRPr="0059375C">
        <w:rPr>
          <w:rFonts w:ascii="PT Astra Serif" w:hAnsi="PT Astra Serif"/>
          <w:bCs w:val="0"/>
          <w:szCs w:val="28"/>
        </w:rPr>
        <w:t>п</w:t>
      </w:r>
      <w:r>
        <w:rPr>
          <w:rFonts w:ascii="PT Astra Serif" w:hAnsi="PT Astra Serif"/>
          <w:bCs w:val="0"/>
          <w:szCs w:val="28"/>
        </w:rPr>
        <w:t>олномоченный орган</w:t>
      </w:r>
      <w:r w:rsidRPr="0059375C">
        <w:rPr>
          <w:rFonts w:ascii="PT Astra Serif" w:hAnsi="PT Astra Serif"/>
          <w:bCs w:val="0"/>
          <w:szCs w:val="28"/>
        </w:rPr>
        <w:t xml:space="preserve"> </w:t>
      </w:r>
      <w:r>
        <w:rPr>
          <w:rFonts w:ascii="PT Astra Serif" w:hAnsi="PT Astra Serif"/>
          <w:bCs w:val="0"/>
          <w:szCs w:val="28"/>
        </w:rPr>
        <w:t xml:space="preserve">непосредственно </w:t>
      </w:r>
      <w:r w:rsidRPr="0059375C">
        <w:rPr>
          <w:rFonts w:ascii="PT Astra Serif" w:hAnsi="PT Astra Serif"/>
          <w:bCs w:val="0"/>
          <w:szCs w:val="28"/>
        </w:rPr>
        <w:t>- оригинал;</w:t>
      </w:r>
    </w:p>
    <w:p w:rsidR="004F7A82" w:rsidRPr="0059375C" w:rsidRDefault="004F7A82" w:rsidP="004F7A82">
      <w:pPr>
        <w:ind w:firstLine="709"/>
        <w:jc w:val="both"/>
        <w:rPr>
          <w:rFonts w:ascii="PT Astra Serif" w:hAnsi="PT Astra Serif"/>
          <w:bCs w:val="0"/>
          <w:szCs w:val="28"/>
        </w:rPr>
      </w:pPr>
      <w:r>
        <w:rPr>
          <w:rFonts w:ascii="PT Astra Serif" w:hAnsi="PT Astra Serif"/>
          <w:bCs w:val="0"/>
          <w:szCs w:val="28"/>
        </w:rPr>
        <w:t>через</w:t>
      </w:r>
      <w:r w:rsidRPr="0059375C">
        <w:rPr>
          <w:rFonts w:ascii="PT Astra Serif" w:hAnsi="PT Astra Serif"/>
          <w:bCs w:val="0"/>
          <w:szCs w:val="28"/>
        </w:rPr>
        <w:t xml:space="preserve"> отделение почтовой связи – нотариально заверенная копия;</w:t>
      </w:r>
    </w:p>
    <w:p w:rsidR="004F7A82" w:rsidRPr="0059375C" w:rsidRDefault="004F7A82" w:rsidP="004F7A82">
      <w:pPr>
        <w:ind w:firstLine="709"/>
        <w:jc w:val="both"/>
        <w:rPr>
          <w:rFonts w:ascii="PT Astra Serif" w:hAnsi="PT Astra Serif"/>
          <w:bCs w:val="0"/>
          <w:szCs w:val="28"/>
        </w:rPr>
      </w:pPr>
      <w:r>
        <w:rPr>
          <w:rFonts w:ascii="PT Astra Serif" w:hAnsi="PT Astra Serif"/>
          <w:bCs w:val="0"/>
          <w:szCs w:val="28"/>
        </w:rPr>
        <w:t>через</w:t>
      </w:r>
      <w:r w:rsidRPr="0059375C">
        <w:rPr>
          <w:rFonts w:ascii="PT Astra Serif" w:hAnsi="PT Astra Serif"/>
          <w:bCs w:val="0"/>
          <w:szCs w:val="28"/>
        </w:rPr>
        <w:t xml:space="preserve"> ОГКУ «Правит</w:t>
      </w:r>
      <w:r>
        <w:rPr>
          <w:rFonts w:ascii="PT Astra Serif" w:hAnsi="PT Astra Serif"/>
          <w:bCs w:val="0"/>
          <w:szCs w:val="28"/>
        </w:rPr>
        <w:t>ельство для граждан» - оригинал.</w:t>
      </w:r>
    </w:p>
    <w:p w:rsidR="004F7A82" w:rsidRPr="00E21235" w:rsidRDefault="004F7A82" w:rsidP="004F7A82">
      <w:pPr>
        <w:ind w:firstLine="709"/>
        <w:jc w:val="both"/>
        <w:rPr>
          <w:rFonts w:ascii="PT Astra Serif" w:hAnsi="PT Astra Serif"/>
          <w:bCs w:val="0"/>
          <w:szCs w:val="28"/>
        </w:rPr>
      </w:pPr>
      <w:r w:rsidRPr="00E21235">
        <w:rPr>
          <w:rFonts w:ascii="PT Astra Serif" w:hAnsi="PT Astra Serif"/>
          <w:bCs w:val="0"/>
          <w:szCs w:val="28"/>
        </w:rPr>
        <w:t>3.</w:t>
      </w:r>
      <w:r w:rsidR="00737A4E">
        <w:rPr>
          <w:rFonts w:ascii="PT Astra Serif" w:hAnsi="PT Astra Serif"/>
          <w:bCs w:val="0"/>
          <w:szCs w:val="28"/>
        </w:rPr>
        <w:t>4</w:t>
      </w:r>
      <w:r w:rsidRPr="00E21235">
        <w:rPr>
          <w:rFonts w:ascii="PT Astra Serif" w:hAnsi="PT Astra Serif"/>
          <w:bCs w:val="0"/>
          <w:szCs w:val="28"/>
        </w:rPr>
        <w:t xml:space="preserve">.5.3. Документы, необходимые в соответствии с законодательными или иными нормативными правовыми актами для предоставления муниципальной услуги, которые заявитель вправе предоставить по собственной инициативе, не предусмотрены. </w:t>
      </w:r>
    </w:p>
    <w:p w:rsidR="004F7A82" w:rsidRDefault="004F7A82" w:rsidP="004F7A82">
      <w:pPr>
        <w:ind w:firstLine="709"/>
        <w:jc w:val="both"/>
        <w:rPr>
          <w:rFonts w:ascii="PT Astra Serif" w:hAnsi="PT Astra Serif"/>
          <w:bCs w:val="0"/>
          <w:szCs w:val="28"/>
        </w:rPr>
      </w:pPr>
      <w:r w:rsidRPr="00E21235">
        <w:rPr>
          <w:rFonts w:ascii="PT Astra Serif" w:hAnsi="PT Astra Serif"/>
          <w:bCs w:val="0"/>
          <w:szCs w:val="28"/>
        </w:rPr>
        <w:t>3.</w:t>
      </w:r>
      <w:r w:rsidR="00737A4E">
        <w:rPr>
          <w:rFonts w:ascii="PT Astra Serif" w:hAnsi="PT Astra Serif"/>
          <w:bCs w:val="0"/>
          <w:szCs w:val="28"/>
        </w:rPr>
        <w:t>4</w:t>
      </w:r>
      <w:r w:rsidRPr="00E21235">
        <w:rPr>
          <w:rFonts w:ascii="PT Astra Serif" w:hAnsi="PT Astra Serif"/>
          <w:bCs w:val="0"/>
          <w:szCs w:val="28"/>
        </w:rPr>
        <w:t>.5.4. Вне зависимости от способа подачи заявления 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4F7A82" w:rsidRDefault="004F7A82" w:rsidP="004F7A82">
      <w:pPr>
        <w:ind w:firstLine="709"/>
        <w:jc w:val="both"/>
        <w:rPr>
          <w:rFonts w:ascii="PT Astra Serif" w:hAnsi="PT Astra Serif"/>
          <w:bCs w:val="0"/>
          <w:szCs w:val="28"/>
        </w:rPr>
      </w:pPr>
      <w:r>
        <w:rPr>
          <w:rFonts w:ascii="PT Astra Serif" w:hAnsi="PT Astra Serif"/>
          <w:bCs w:val="0"/>
          <w:szCs w:val="28"/>
        </w:rPr>
        <w:t>3.</w:t>
      </w:r>
      <w:r w:rsidR="00737A4E">
        <w:rPr>
          <w:rFonts w:ascii="PT Astra Serif" w:hAnsi="PT Astra Serif"/>
          <w:bCs w:val="0"/>
          <w:szCs w:val="28"/>
        </w:rPr>
        <w:t>4</w:t>
      </w:r>
      <w:r>
        <w:rPr>
          <w:rFonts w:ascii="PT Astra Serif" w:hAnsi="PT Astra Serif"/>
          <w:bCs w:val="0"/>
          <w:szCs w:val="28"/>
        </w:rPr>
        <w:t>.5.5. Основания</w:t>
      </w:r>
      <w:r w:rsidRPr="0059375C">
        <w:rPr>
          <w:rFonts w:ascii="PT Astra Serif" w:hAnsi="PT Astra Serif"/>
          <w:bCs w:val="0"/>
          <w:szCs w:val="28"/>
        </w:rPr>
        <w:t xml:space="preserve"> для отказа в приёме документов, необходимых для предоставления муниципальной услуги</w:t>
      </w:r>
      <w:r>
        <w:rPr>
          <w:rFonts w:ascii="PT Astra Serif" w:hAnsi="PT Astra Serif"/>
          <w:bCs w:val="0"/>
          <w:szCs w:val="28"/>
        </w:rPr>
        <w:t>:</w:t>
      </w:r>
    </w:p>
    <w:p w:rsidR="004F7A82" w:rsidRDefault="004F7A82" w:rsidP="004F7A82">
      <w:pPr>
        <w:widowControl/>
        <w:suppressAutoHyphens w:val="0"/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PT Astra Serif" w:hAnsi="PT Astra Serif" w:cs="PT Astra Serif"/>
          <w:bCs w:val="0"/>
          <w:kern w:val="0"/>
          <w:szCs w:val="28"/>
        </w:rPr>
      </w:pPr>
      <w:r>
        <w:rPr>
          <w:rFonts w:ascii="PT Astra Serif" w:hAnsi="PT Astra Serif" w:cs="PT Astra Serif"/>
          <w:bCs w:val="0"/>
          <w:kern w:val="0"/>
          <w:szCs w:val="28"/>
        </w:rPr>
        <w:lastRenderedPageBreak/>
        <w:t>1) не представлен документ, удостоверяющий в соответствии с законодательством Российской Федерации личность заявителя;</w:t>
      </w:r>
    </w:p>
    <w:p w:rsidR="004F7A82" w:rsidRDefault="004F7A82" w:rsidP="004F7A82">
      <w:pPr>
        <w:widowControl/>
        <w:suppressAutoHyphens w:val="0"/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PT Astra Serif" w:hAnsi="PT Astra Serif" w:cs="PT Astra Serif"/>
          <w:bCs w:val="0"/>
          <w:kern w:val="0"/>
          <w:szCs w:val="28"/>
        </w:rPr>
      </w:pPr>
      <w:r>
        <w:rPr>
          <w:rFonts w:ascii="PT Astra Serif" w:hAnsi="PT Astra Serif" w:cs="PT Astra Serif"/>
          <w:bCs w:val="0"/>
          <w:kern w:val="0"/>
          <w:szCs w:val="28"/>
        </w:rPr>
        <w:t>2) документ, удостоверяющий в соответствии с законодательством Российской Федерации личность заявителя, утратил силу на момент обращения за услугой;</w:t>
      </w:r>
    </w:p>
    <w:p w:rsidR="004F7A82" w:rsidRDefault="004F7A82" w:rsidP="004F7A82">
      <w:pPr>
        <w:widowControl/>
        <w:suppressAutoHyphens w:val="0"/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PT Astra Serif" w:hAnsi="PT Astra Serif" w:cs="PT Astra Serif"/>
          <w:bCs w:val="0"/>
          <w:kern w:val="0"/>
          <w:szCs w:val="28"/>
        </w:rPr>
      </w:pPr>
      <w:r>
        <w:rPr>
          <w:rFonts w:ascii="PT Astra Serif" w:hAnsi="PT Astra Serif" w:cs="PT Astra Serif"/>
          <w:bCs w:val="0"/>
          <w:kern w:val="0"/>
          <w:szCs w:val="28"/>
        </w:rPr>
        <w:t>3) не представлен документ, подтверждающий в соответствии с законодательством Российской Федерации личность представителя заявителя (в случае обращения представителя заявителя);</w:t>
      </w:r>
    </w:p>
    <w:p w:rsidR="004F7A82" w:rsidRDefault="004F7A82" w:rsidP="004F7A82">
      <w:pPr>
        <w:widowControl/>
        <w:suppressAutoHyphens w:val="0"/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PT Astra Serif" w:hAnsi="PT Astra Serif" w:cs="PT Astra Serif"/>
          <w:bCs w:val="0"/>
          <w:kern w:val="0"/>
          <w:szCs w:val="28"/>
        </w:rPr>
      </w:pPr>
      <w:r>
        <w:rPr>
          <w:rFonts w:ascii="PT Astra Serif" w:hAnsi="PT Astra Serif" w:cs="PT Astra Serif"/>
          <w:bCs w:val="0"/>
          <w:kern w:val="0"/>
          <w:szCs w:val="28"/>
        </w:rPr>
        <w:t>4) не представлен документ, подтверждающий в соответствии с законодательством Российской Федерации полномочия представителя заявителя (в случае обращения представителя заявителя);</w:t>
      </w:r>
    </w:p>
    <w:p w:rsidR="004F7A82" w:rsidRDefault="004F7A82" w:rsidP="004F7A82">
      <w:pPr>
        <w:widowControl/>
        <w:suppressAutoHyphens w:val="0"/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PT Astra Serif" w:hAnsi="PT Astra Serif" w:cs="PT Astra Serif"/>
          <w:bCs w:val="0"/>
          <w:kern w:val="0"/>
          <w:szCs w:val="28"/>
        </w:rPr>
      </w:pPr>
      <w:r>
        <w:rPr>
          <w:rFonts w:ascii="PT Astra Serif" w:hAnsi="PT Astra Serif" w:cs="PT Astra Serif"/>
          <w:bCs w:val="0"/>
          <w:kern w:val="0"/>
          <w:szCs w:val="28"/>
        </w:rPr>
        <w:t>5) документ, удостоверяющий личность представителя заявителя, утратил силу на момент обращения за услугой (в случае обращения представителя заявителя);</w:t>
      </w:r>
    </w:p>
    <w:p w:rsidR="004F7A82" w:rsidRDefault="004F7A82" w:rsidP="004F7A82">
      <w:pPr>
        <w:widowControl/>
        <w:suppressAutoHyphens w:val="0"/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PT Astra Serif" w:hAnsi="PT Astra Serif" w:cs="PT Astra Serif"/>
          <w:bCs w:val="0"/>
          <w:kern w:val="0"/>
          <w:szCs w:val="28"/>
        </w:rPr>
      </w:pPr>
      <w:r>
        <w:rPr>
          <w:rFonts w:ascii="PT Astra Serif" w:hAnsi="PT Astra Serif" w:cs="PT Astra Serif"/>
          <w:bCs w:val="0"/>
          <w:kern w:val="0"/>
          <w:szCs w:val="28"/>
        </w:rPr>
        <w:t>6) документ, подтверждающий полномочия представителя заявителя в соответствии с законодательством Российской Федерации, утратил силу на момент обращения за услугой (в случае обращения представителя заявителя).</w:t>
      </w:r>
    </w:p>
    <w:p w:rsidR="004F7A82" w:rsidRPr="0059375C" w:rsidRDefault="004F7A82" w:rsidP="004F7A82">
      <w:pPr>
        <w:ind w:firstLine="709"/>
        <w:jc w:val="both"/>
        <w:rPr>
          <w:rFonts w:ascii="PT Astra Serif" w:hAnsi="PT Astra Serif"/>
          <w:bCs w:val="0"/>
          <w:szCs w:val="28"/>
        </w:rPr>
      </w:pPr>
      <w:r>
        <w:rPr>
          <w:rFonts w:ascii="PT Astra Serif" w:hAnsi="PT Astra Serif"/>
          <w:bCs w:val="0"/>
          <w:szCs w:val="28"/>
        </w:rPr>
        <w:t>Отказ в приё</w:t>
      </w:r>
      <w:r w:rsidRPr="0059375C">
        <w:rPr>
          <w:rFonts w:ascii="PT Astra Serif" w:hAnsi="PT Astra Serif"/>
          <w:bCs w:val="0"/>
          <w:szCs w:val="28"/>
        </w:rPr>
        <w:t>ме заяв</w:t>
      </w:r>
      <w:r>
        <w:rPr>
          <w:rFonts w:ascii="PT Astra Serif" w:hAnsi="PT Astra Serif"/>
          <w:bCs w:val="0"/>
          <w:szCs w:val="28"/>
        </w:rPr>
        <w:t>ки</w:t>
      </w:r>
      <w:r w:rsidRPr="0059375C">
        <w:rPr>
          <w:rFonts w:ascii="PT Astra Serif" w:hAnsi="PT Astra Serif"/>
          <w:bCs w:val="0"/>
          <w:szCs w:val="28"/>
        </w:rPr>
        <w:t xml:space="preserve"> и прилагаемых к не</w:t>
      </w:r>
      <w:r>
        <w:rPr>
          <w:rFonts w:ascii="PT Astra Serif" w:hAnsi="PT Astra Serif"/>
          <w:bCs w:val="0"/>
          <w:szCs w:val="28"/>
        </w:rPr>
        <w:t>й</w:t>
      </w:r>
      <w:r w:rsidRPr="0059375C">
        <w:rPr>
          <w:rFonts w:ascii="PT Astra Serif" w:hAnsi="PT Astra Serif"/>
          <w:bCs w:val="0"/>
          <w:szCs w:val="28"/>
        </w:rPr>
        <w:t xml:space="preserve"> документов в иных случаях не допускается.</w:t>
      </w:r>
    </w:p>
    <w:p w:rsidR="004F7A82" w:rsidRPr="00E21235" w:rsidRDefault="004F7A82" w:rsidP="004F7A82">
      <w:pPr>
        <w:ind w:firstLine="709"/>
        <w:jc w:val="both"/>
        <w:rPr>
          <w:rFonts w:ascii="PT Astra Serif" w:hAnsi="PT Astra Serif"/>
          <w:bCs w:val="0"/>
          <w:szCs w:val="28"/>
        </w:rPr>
      </w:pPr>
      <w:r w:rsidRPr="00E21235">
        <w:rPr>
          <w:rFonts w:ascii="PT Astra Serif" w:hAnsi="PT Astra Serif"/>
          <w:bCs w:val="0"/>
          <w:szCs w:val="28"/>
        </w:rPr>
        <w:t>3.</w:t>
      </w:r>
      <w:r w:rsidR="00737A4E">
        <w:rPr>
          <w:rFonts w:ascii="PT Astra Serif" w:hAnsi="PT Astra Serif"/>
          <w:bCs w:val="0"/>
          <w:szCs w:val="28"/>
        </w:rPr>
        <w:t>4</w:t>
      </w:r>
      <w:r w:rsidRPr="00E21235">
        <w:rPr>
          <w:rFonts w:ascii="PT Astra Serif" w:hAnsi="PT Astra Serif"/>
          <w:bCs w:val="0"/>
          <w:szCs w:val="28"/>
        </w:rPr>
        <w:t>.5.</w:t>
      </w:r>
      <w:r>
        <w:rPr>
          <w:rFonts w:ascii="PT Astra Serif" w:hAnsi="PT Astra Serif"/>
          <w:bCs w:val="0"/>
          <w:szCs w:val="28"/>
        </w:rPr>
        <w:t>5</w:t>
      </w:r>
      <w:r w:rsidRPr="00E21235">
        <w:rPr>
          <w:rFonts w:ascii="PT Astra Serif" w:hAnsi="PT Astra Serif"/>
          <w:bCs w:val="0"/>
          <w:szCs w:val="28"/>
        </w:rPr>
        <w:t>. Муниципальная услуга не предусматрив</w:t>
      </w:r>
      <w:r>
        <w:rPr>
          <w:rFonts w:ascii="PT Astra Serif" w:hAnsi="PT Astra Serif"/>
          <w:bCs w:val="0"/>
          <w:szCs w:val="28"/>
        </w:rPr>
        <w:t>ает возможность приё</w:t>
      </w:r>
      <w:r w:rsidRPr="00E21235">
        <w:rPr>
          <w:rFonts w:ascii="PT Astra Serif" w:hAnsi="PT Astra Serif"/>
          <w:bCs w:val="0"/>
          <w:szCs w:val="28"/>
        </w:rPr>
        <w:t>ма за</w:t>
      </w:r>
      <w:r>
        <w:rPr>
          <w:rFonts w:ascii="PT Astra Serif" w:hAnsi="PT Astra Serif"/>
          <w:bCs w:val="0"/>
          <w:szCs w:val="28"/>
        </w:rPr>
        <w:t>явки</w:t>
      </w:r>
      <w:r w:rsidRPr="00E21235">
        <w:rPr>
          <w:rFonts w:ascii="PT Astra Serif" w:hAnsi="PT Astra Serif"/>
          <w:bCs w:val="0"/>
          <w:szCs w:val="28"/>
        </w:rPr>
        <w:t xml:space="preserve"> и документов, необходимых для предоставления варианта муниципальной услуги</w:t>
      </w:r>
      <w:r>
        <w:rPr>
          <w:rFonts w:ascii="PT Astra Serif" w:hAnsi="PT Astra Serif"/>
          <w:bCs w:val="0"/>
          <w:szCs w:val="28"/>
        </w:rPr>
        <w:t>,</w:t>
      </w:r>
      <w:r w:rsidRPr="00E21235">
        <w:rPr>
          <w:rFonts w:ascii="PT Astra Serif" w:hAnsi="PT Astra Serif"/>
          <w:bCs w:val="0"/>
          <w:szCs w:val="28"/>
        </w:rPr>
        <w:t xml:space="preserve"> по выбору заявителя, независимо от места его нахождения.</w:t>
      </w:r>
    </w:p>
    <w:p w:rsidR="004F7A82" w:rsidRPr="00E21235" w:rsidRDefault="004F7A82" w:rsidP="004F7A82">
      <w:pPr>
        <w:ind w:firstLine="709"/>
        <w:jc w:val="both"/>
        <w:rPr>
          <w:rFonts w:ascii="PT Astra Serif" w:hAnsi="PT Astra Serif"/>
          <w:bCs w:val="0"/>
          <w:szCs w:val="28"/>
        </w:rPr>
      </w:pPr>
      <w:r w:rsidRPr="00E21235">
        <w:rPr>
          <w:rFonts w:ascii="PT Astra Serif" w:hAnsi="PT Astra Serif"/>
          <w:bCs w:val="0"/>
          <w:szCs w:val="28"/>
        </w:rPr>
        <w:t>3.</w:t>
      </w:r>
      <w:r w:rsidR="00737A4E">
        <w:rPr>
          <w:rFonts w:ascii="PT Astra Serif" w:hAnsi="PT Astra Serif"/>
          <w:bCs w:val="0"/>
          <w:szCs w:val="28"/>
        </w:rPr>
        <w:t>4</w:t>
      </w:r>
      <w:r w:rsidRPr="00E21235">
        <w:rPr>
          <w:rFonts w:ascii="PT Astra Serif" w:hAnsi="PT Astra Serif"/>
          <w:bCs w:val="0"/>
          <w:szCs w:val="28"/>
        </w:rPr>
        <w:t>.5.</w:t>
      </w:r>
      <w:r>
        <w:rPr>
          <w:rFonts w:ascii="PT Astra Serif" w:hAnsi="PT Astra Serif"/>
          <w:bCs w:val="0"/>
          <w:szCs w:val="28"/>
        </w:rPr>
        <w:t>6</w:t>
      </w:r>
      <w:r w:rsidRPr="00E21235">
        <w:rPr>
          <w:rFonts w:ascii="PT Astra Serif" w:hAnsi="PT Astra Serif"/>
          <w:bCs w:val="0"/>
          <w:szCs w:val="28"/>
        </w:rPr>
        <w:t>. Срок регистрации заяв</w:t>
      </w:r>
      <w:r>
        <w:rPr>
          <w:rFonts w:ascii="PT Astra Serif" w:hAnsi="PT Astra Serif"/>
          <w:bCs w:val="0"/>
          <w:szCs w:val="28"/>
        </w:rPr>
        <w:t>ки</w:t>
      </w:r>
      <w:r w:rsidR="00383CC3">
        <w:rPr>
          <w:rFonts w:ascii="PT Astra Serif" w:hAnsi="PT Astra Serif"/>
          <w:bCs w:val="0"/>
          <w:szCs w:val="28"/>
        </w:rPr>
        <w:t>,</w:t>
      </w:r>
      <w:r w:rsidRPr="00E21235">
        <w:rPr>
          <w:rFonts w:ascii="PT Astra Serif" w:hAnsi="PT Astra Serif"/>
          <w:bCs w:val="0"/>
          <w:szCs w:val="28"/>
        </w:rPr>
        <w:t xml:space="preserve"> документов и (или) информации, необходимых для предоставления муниципальной услуги, составляет в </w:t>
      </w:r>
      <w:r>
        <w:rPr>
          <w:rFonts w:ascii="PT Astra Serif" w:hAnsi="PT Astra Serif"/>
          <w:bCs w:val="0"/>
          <w:szCs w:val="28"/>
        </w:rPr>
        <w:t>У</w:t>
      </w:r>
      <w:r w:rsidRPr="00E21235">
        <w:rPr>
          <w:rFonts w:ascii="PT Astra Serif" w:hAnsi="PT Astra Serif"/>
          <w:bCs w:val="0"/>
          <w:szCs w:val="28"/>
        </w:rPr>
        <w:t>полномоченном органе, ОГКУ «Правительство для граждан» не более 15 минут с момента поступления заяв</w:t>
      </w:r>
      <w:r>
        <w:rPr>
          <w:rFonts w:ascii="PT Astra Serif" w:hAnsi="PT Astra Serif"/>
          <w:bCs w:val="0"/>
          <w:szCs w:val="28"/>
        </w:rPr>
        <w:t>ки</w:t>
      </w:r>
      <w:r w:rsidRPr="00E21235">
        <w:rPr>
          <w:rFonts w:ascii="PT Astra Serif" w:hAnsi="PT Astra Serif"/>
          <w:bCs w:val="0"/>
          <w:szCs w:val="28"/>
        </w:rPr>
        <w:t xml:space="preserve"> об исправлении допущенных ошибок, документов и (или) информации, необходимых для предоставления муниципальной услуги.</w:t>
      </w:r>
    </w:p>
    <w:p w:rsidR="004F7A82" w:rsidRPr="00E21235" w:rsidRDefault="004F7A82" w:rsidP="004F7A82">
      <w:pPr>
        <w:ind w:firstLine="709"/>
        <w:jc w:val="both"/>
        <w:rPr>
          <w:rFonts w:ascii="PT Astra Serif" w:hAnsi="PT Astra Serif"/>
          <w:bCs w:val="0"/>
          <w:szCs w:val="28"/>
        </w:rPr>
      </w:pPr>
      <w:r w:rsidRPr="008E77F4">
        <w:rPr>
          <w:rFonts w:ascii="PT Astra Serif" w:hAnsi="PT Astra Serif"/>
          <w:bCs w:val="0"/>
          <w:szCs w:val="28"/>
        </w:rPr>
        <w:t>3.</w:t>
      </w:r>
      <w:r w:rsidR="00383CC3">
        <w:rPr>
          <w:rFonts w:ascii="PT Astra Serif" w:hAnsi="PT Astra Serif"/>
          <w:bCs w:val="0"/>
          <w:szCs w:val="28"/>
        </w:rPr>
        <w:t>4</w:t>
      </w:r>
      <w:r w:rsidRPr="008E77F4">
        <w:rPr>
          <w:rFonts w:ascii="PT Astra Serif" w:hAnsi="PT Astra Serif"/>
          <w:bCs w:val="0"/>
          <w:szCs w:val="28"/>
        </w:rPr>
        <w:t>.6.</w:t>
      </w:r>
      <w:r w:rsidRPr="00E21235">
        <w:rPr>
          <w:rFonts w:ascii="PT Astra Serif" w:hAnsi="PT Astra Serif"/>
          <w:bCs w:val="0"/>
          <w:szCs w:val="28"/>
        </w:rPr>
        <w:t xml:space="preserve"> Принятие решения о предоставлении (об отказе в предоставлении) муниципальной услуги.</w:t>
      </w:r>
    </w:p>
    <w:p w:rsidR="00F064CB" w:rsidRDefault="004F7A82" w:rsidP="004F7A82">
      <w:pPr>
        <w:pStyle w:val="aff0"/>
        <w:ind w:firstLine="709"/>
        <w:jc w:val="both"/>
        <w:rPr>
          <w:rFonts w:ascii="PT Astra Serif" w:hAnsi="PT Astra Serif"/>
          <w:bCs w:val="0"/>
          <w:color w:val="000000" w:themeColor="text1"/>
          <w:szCs w:val="28"/>
        </w:rPr>
      </w:pPr>
      <w:r w:rsidRPr="002444DE">
        <w:rPr>
          <w:rFonts w:ascii="PT Astra Serif" w:hAnsi="PT Astra Serif"/>
          <w:bCs w:val="0"/>
          <w:color w:val="000000" w:themeColor="text1"/>
          <w:szCs w:val="28"/>
        </w:rPr>
        <w:t>Решение о предоставлении муниципальной услуги принимае</w:t>
      </w:r>
      <w:r>
        <w:rPr>
          <w:rFonts w:ascii="PT Astra Serif" w:hAnsi="PT Astra Serif"/>
          <w:bCs w:val="0"/>
          <w:color w:val="000000" w:themeColor="text1"/>
          <w:szCs w:val="28"/>
        </w:rPr>
        <w:t>тся У</w:t>
      </w:r>
      <w:r w:rsidRPr="002444DE">
        <w:rPr>
          <w:rFonts w:ascii="PT Astra Serif" w:hAnsi="PT Astra Serif"/>
          <w:bCs w:val="0"/>
          <w:color w:val="000000" w:themeColor="text1"/>
          <w:szCs w:val="28"/>
        </w:rPr>
        <w:t>п</w:t>
      </w:r>
      <w:r>
        <w:rPr>
          <w:rFonts w:ascii="PT Astra Serif" w:hAnsi="PT Astra Serif"/>
          <w:bCs w:val="0"/>
          <w:color w:val="000000" w:themeColor="text1"/>
          <w:szCs w:val="28"/>
        </w:rPr>
        <w:t>олномоченным органом</w:t>
      </w:r>
      <w:r w:rsidRPr="002444DE">
        <w:rPr>
          <w:rFonts w:ascii="PT Astra Serif" w:hAnsi="PT Astra Serif"/>
          <w:bCs w:val="0"/>
          <w:color w:val="000000" w:themeColor="text1"/>
          <w:szCs w:val="28"/>
        </w:rPr>
        <w:t xml:space="preserve"> при </w:t>
      </w:r>
      <w:r w:rsidR="00F064CB">
        <w:rPr>
          <w:rFonts w:ascii="PT Astra Serif" w:hAnsi="PT Astra Serif"/>
          <w:bCs w:val="0"/>
          <w:color w:val="000000" w:themeColor="text1"/>
          <w:szCs w:val="28"/>
        </w:rPr>
        <w:t>соблюдении одновременно следующих условий:</w:t>
      </w:r>
    </w:p>
    <w:p w:rsidR="00F064CB" w:rsidRDefault="00F064CB" w:rsidP="004F7A82">
      <w:pPr>
        <w:pStyle w:val="aff0"/>
        <w:ind w:firstLine="709"/>
        <w:jc w:val="both"/>
        <w:rPr>
          <w:rFonts w:ascii="PT Astra Serif" w:hAnsi="PT Astra Serif" w:cs="PT Astra Serif"/>
          <w:bCs w:val="0"/>
          <w:kern w:val="0"/>
          <w:szCs w:val="28"/>
        </w:rPr>
      </w:pPr>
      <w:r>
        <w:rPr>
          <w:rFonts w:ascii="PT Astra Serif" w:hAnsi="PT Astra Serif"/>
          <w:bCs w:val="0"/>
          <w:color w:val="000000" w:themeColor="text1"/>
          <w:szCs w:val="28"/>
        </w:rPr>
        <w:t>наличие</w:t>
      </w:r>
      <w:r w:rsidR="004F7A82" w:rsidRPr="002444DE">
        <w:rPr>
          <w:rFonts w:ascii="PT Astra Serif" w:hAnsi="PT Astra Serif"/>
          <w:bCs w:val="0"/>
          <w:color w:val="000000" w:themeColor="text1"/>
          <w:szCs w:val="28"/>
        </w:rPr>
        <w:t xml:space="preserve"> </w:t>
      </w:r>
      <w:r w:rsidR="004F7A82">
        <w:rPr>
          <w:rFonts w:ascii="PT Astra Serif" w:hAnsi="PT Astra Serif"/>
          <w:bCs w:val="0"/>
          <w:color w:val="000000" w:themeColor="text1"/>
          <w:szCs w:val="28"/>
        </w:rPr>
        <w:t xml:space="preserve">имеющего юридическую силу документа, подтверждающего </w:t>
      </w:r>
      <w:r w:rsidR="004F7A82" w:rsidRPr="00C35AE9">
        <w:rPr>
          <w:rFonts w:ascii="PT Astra Serif" w:hAnsi="PT Astra Serif" w:cs="PT Astra Serif"/>
          <w:bCs w:val="0"/>
          <w:kern w:val="0"/>
          <w:szCs w:val="28"/>
        </w:rPr>
        <w:t xml:space="preserve">наличие </w:t>
      </w:r>
      <w:r w:rsidR="00383CC3">
        <w:rPr>
          <w:rFonts w:ascii="PT Astra Serif" w:hAnsi="PT Astra Serif"/>
          <w:bCs w:val="0"/>
          <w:szCs w:val="28"/>
        </w:rPr>
        <w:t>изменений в отношении принадлежащего заявителю</w:t>
      </w:r>
      <w:r w:rsidR="00383CC3" w:rsidRPr="00EC1CC8">
        <w:rPr>
          <w:rFonts w:ascii="PT Astra Serif" w:hAnsi="PT Astra Serif"/>
          <w:color w:val="7030A0"/>
          <w:szCs w:val="28"/>
        </w:rPr>
        <w:t xml:space="preserve"> мест</w:t>
      </w:r>
      <w:r w:rsidR="00383CC3">
        <w:rPr>
          <w:rFonts w:ascii="PT Astra Serif" w:hAnsi="PT Astra Serif"/>
          <w:color w:val="7030A0"/>
          <w:szCs w:val="28"/>
        </w:rPr>
        <w:t>а</w:t>
      </w:r>
      <w:r w:rsidR="00383CC3" w:rsidRPr="00EC1CC8">
        <w:rPr>
          <w:rFonts w:ascii="PT Astra Serif" w:hAnsi="PT Astra Serif"/>
          <w:color w:val="7030A0"/>
          <w:szCs w:val="28"/>
        </w:rPr>
        <w:t xml:space="preserve"> (площадк</w:t>
      </w:r>
      <w:r w:rsidR="00383CC3">
        <w:rPr>
          <w:rFonts w:ascii="PT Astra Serif" w:hAnsi="PT Astra Serif"/>
          <w:color w:val="7030A0"/>
          <w:szCs w:val="28"/>
        </w:rPr>
        <w:t>и</w:t>
      </w:r>
      <w:r w:rsidR="00383CC3" w:rsidRPr="00EC1CC8">
        <w:rPr>
          <w:rFonts w:ascii="PT Astra Serif" w:hAnsi="PT Astra Serif"/>
          <w:color w:val="7030A0"/>
          <w:szCs w:val="28"/>
        </w:rPr>
        <w:t>) накопления твёрдых коммунальных отходов на территории муниципального образования «город Ульяновск»</w:t>
      </w:r>
      <w:r w:rsidR="004F7A82">
        <w:rPr>
          <w:rFonts w:ascii="PT Astra Serif" w:hAnsi="PT Astra Serif" w:cs="PT Astra Serif"/>
          <w:bCs w:val="0"/>
          <w:kern w:val="0"/>
          <w:szCs w:val="28"/>
        </w:rPr>
        <w:t xml:space="preserve">, и содержащего </w:t>
      </w:r>
      <w:r w:rsidR="00383CC3">
        <w:rPr>
          <w:rFonts w:ascii="PT Astra Serif" w:hAnsi="PT Astra Serif" w:cs="PT Astra Serif"/>
          <w:bCs w:val="0"/>
          <w:kern w:val="0"/>
          <w:szCs w:val="28"/>
        </w:rPr>
        <w:t>актуальные</w:t>
      </w:r>
      <w:r w:rsidR="004F7A82">
        <w:rPr>
          <w:rFonts w:ascii="PT Astra Serif" w:hAnsi="PT Astra Serif" w:cs="PT Astra Serif"/>
          <w:bCs w:val="0"/>
          <w:kern w:val="0"/>
          <w:szCs w:val="28"/>
        </w:rPr>
        <w:t xml:space="preserve"> данные</w:t>
      </w:r>
      <w:r>
        <w:rPr>
          <w:rFonts w:ascii="PT Astra Serif" w:hAnsi="PT Astra Serif" w:cs="PT Astra Serif"/>
          <w:bCs w:val="0"/>
          <w:kern w:val="0"/>
          <w:szCs w:val="28"/>
        </w:rPr>
        <w:t>;</w:t>
      </w:r>
    </w:p>
    <w:p w:rsidR="004F7A82" w:rsidRDefault="00F064CB" w:rsidP="004F7A82">
      <w:pPr>
        <w:pStyle w:val="aff0"/>
        <w:ind w:firstLine="709"/>
        <w:jc w:val="both"/>
        <w:rPr>
          <w:rFonts w:ascii="PT Astra Serif" w:hAnsi="PT Astra Serif" w:cs="PT Astra Serif"/>
          <w:bCs w:val="0"/>
          <w:kern w:val="0"/>
          <w:szCs w:val="28"/>
        </w:rPr>
      </w:pPr>
      <w:r>
        <w:rPr>
          <w:rFonts w:ascii="PT Astra Serif" w:hAnsi="PT Astra Serif" w:cs="PT Astra Serif"/>
          <w:bCs w:val="0"/>
          <w:kern w:val="0"/>
          <w:szCs w:val="28"/>
        </w:rPr>
        <w:t xml:space="preserve">в результате вносимых изменений не </w:t>
      </w:r>
      <w:r w:rsidR="004C043E">
        <w:rPr>
          <w:rFonts w:ascii="PT Astra Serif" w:hAnsi="PT Astra Serif" w:cs="PT Astra Serif"/>
          <w:bCs w:val="0"/>
          <w:kern w:val="0"/>
          <w:szCs w:val="28"/>
        </w:rPr>
        <w:t xml:space="preserve">изменяются географические координаты </w:t>
      </w:r>
      <w:r w:rsidR="004C043E" w:rsidRPr="00EC1CC8">
        <w:rPr>
          <w:rFonts w:ascii="PT Astra Serif" w:hAnsi="PT Astra Serif"/>
          <w:color w:val="7030A0"/>
          <w:szCs w:val="28"/>
        </w:rPr>
        <w:t>мест</w:t>
      </w:r>
      <w:r w:rsidR="004C043E">
        <w:rPr>
          <w:rFonts w:ascii="PT Astra Serif" w:hAnsi="PT Astra Serif"/>
          <w:color w:val="7030A0"/>
          <w:szCs w:val="28"/>
        </w:rPr>
        <w:t>а</w:t>
      </w:r>
      <w:r w:rsidR="004C043E" w:rsidRPr="00EC1CC8">
        <w:rPr>
          <w:rFonts w:ascii="PT Astra Serif" w:hAnsi="PT Astra Serif"/>
          <w:color w:val="7030A0"/>
          <w:szCs w:val="28"/>
        </w:rPr>
        <w:t xml:space="preserve"> (площадк</w:t>
      </w:r>
      <w:r w:rsidR="004C043E">
        <w:rPr>
          <w:rFonts w:ascii="PT Astra Serif" w:hAnsi="PT Astra Serif"/>
          <w:color w:val="7030A0"/>
          <w:szCs w:val="28"/>
        </w:rPr>
        <w:t>и</w:t>
      </w:r>
      <w:r w:rsidR="004C043E" w:rsidRPr="00EC1CC8">
        <w:rPr>
          <w:rFonts w:ascii="PT Astra Serif" w:hAnsi="PT Astra Serif"/>
          <w:color w:val="7030A0"/>
          <w:szCs w:val="28"/>
        </w:rPr>
        <w:t>) накопления твёрдых коммунальных отходов</w:t>
      </w:r>
      <w:r w:rsidR="004C043E">
        <w:rPr>
          <w:rFonts w:ascii="PT Astra Serif" w:hAnsi="PT Astra Serif"/>
          <w:color w:val="7030A0"/>
          <w:szCs w:val="28"/>
        </w:rPr>
        <w:t xml:space="preserve"> и (или) его площадь</w:t>
      </w:r>
      <w:r w:rsidR="004F7A82">
        <w:rPr>
          <w:rFonts w:ascii="PT Astra Serif" w:hAnsi="PT Astra Serif" w:cs="PT Astra Serif"/>
          <w:bCs w:val="0"/>
          <w:kern w:val="0"/>
          <w:szCs w:val="28"/>
        </w:rPr>
        <w:t>.</w:t>
      </w:r>
    </w:p>
    <w:p w:rsidR="004F7A82" w:rsidRPr="0059375C" w:rsidRDefault="004F7A82" w:rsidP="004F7A82">
      <w:pPr>
        <w:ind w:firstLine="709"/>
        <w:jc w:val="both"/>
        <w:rPr>
          <w:rFonts w:ascii="PT Astra Serif" w:hAnsi="PT Astra Serif"/>
          <w:bCs w:val="0"/>
          <w:szCs w:val="28"/>
        </w:rPr>
      </w:pPr>
      <w:r w:rsidRPr="0059375C">
        <w:rPr>
          <w:rFonts w:ascii="PT Astra Serif" w:hAnsi="PT Astra Serif"/>
          <w:bCs w:val="0"/>
          <w:szCs w:val="28"/>
        </w:rPr>
        <w:t>Решение об отказе в предоставлении муниципальной услуги принимается при невыполнении указанных выше оснований.</w:t>
      </w:r>
    </w:p>
    <w:p w:rsidR="00DB054D" w:rsidRDefault="004F7A82" w:rsidP="004F7A82">
      <w:pPr>
        <w:ind w:firstLine="709"/>
        <w:jc w:val="both"/>
        <w:rPr>
          <w:rFonts w:ascii="PT Astra Serif" w:hAnsi="PT Astra Serif"/>
          <w:bCs w:val="0"/>
          <w:szCs w:val="28"/>
        </w:rPr>
      </w:pPr>
      <w:r w:rsidRPr="00E21235">
        <w:rPr>
          <w:rFonts w:ascii="PT Astra Serif" w:hAnsi="PT Astra Serif"/>
          <w:bCs w:val="0"/>
          <w:szCs w:val="28"/>
        </w:rPr>
        <w:t xml:space="preserve">Принятие решения о предоставлении муниципальной услуги </w:t>
      </w:r>
      <w:r w:rsidRPr="00E21235">
        <w:rPr>
          <w:rFonts w:ascii="PT Astra Serif" w:hAnsi="PT Astra Serif"/>
          <w:bCs w:val="0"/>
          <w:szCs w:val="28"/>
        </w:rPr>
        <w:lastRenderedPageBreak/>
        <w:t>осущест</w:t>
      </w:r>
      <w:r w:rsidR="00847282">
        <w:rPr>
          <w:rFonts w:ascii="PT Astra Serif" w:hAnsi="PT Astra Serif"/>
          <w:bCs w:val="0"/>
          <w:szCs w:val="28"/>
        </w:rPr>
        <w:t>вляется в срок, не превышающий 9</w:t>
      </w:r>
      <w:r w:rsidRPr="00E21235">
        <w:rPr>
          <w:rFonts w:ascii="PT Astra Serif" w:hAnsi="PT Astra Serif"/>
          <w:bCs w:val="0"/>
          <w:szCs w:val="28"/>
        </w:rPr>
        <w:t xml:space="preserve"> (де</w:t>
      </w:r>
      <w:r w:rsidR="00847282">
        <w:rPr>
          <w:rFonts w:ascii="PT Astra Serif" w:hAnsi="PT Astra Serif"/>
          <w:bCs w:val="0"/>
          <w:szCs w:val="28"/>
        </w:rPr>
        <w:t>в</w:t>
      </w:r>
      <w:r w:rsidRPr="00E21235">
        <w:rPr>
          <w:rFonts w:ascii="PT Astra Serif" w:hAnsi="PT Astra Serif"/>
          <w:bCs w:val="0"/>
          <w:szCs w:val="28"/>
        </w:rPr>
        <w:t xml:space="preserve">яти) рабочих дней, </w:t>
      </w:r>
      <w:r>
        <w:rPr>
          <w:rFonts w:ascii="PT Astra Serif" w:hAnsi="PT Astra Serif"/>
          <w:bCs w:val="0"/>
          <w:szCs w:val="28"/>
        </w:rPr>
        <w:t xml:space="preserve">которые исчисляются со дня </w:t>
      </w:r>
      <w:r w:rsidR="00DB054D">
        <w:rPr>
          <w:rFonts w:ascii="PT Astra Serif" w:hAnsi="PT Astra Serif"/>
          <w:bCs w:val="0"/>
          <w:szCs w:val="28"/>
        </w:rPr>
        <w:t>регистрации</w:t>
      </w:r>
      <w:r>
        <w:rPr>
          <w:rFonts w:ascii="PT Astra Serif" w:hAnsi="PT Astra Serif"/>
          <w:bCs w:val="0"/>
          <w:szCs w:val="28"/>
        </w:rPr>
        <w:t xml:space="preserve"> У</w:t>
      </w:r>
      <w:r w:rsidRPr="00E21235">
        <w:rPr>
          <w:rFonts w:ascii="PT Astra Serif" w:hAnsi="PT Astra Serif"/>
          <w:bCs w:val="0"/>
          <w:szCs w:val="28"/>
        </w:rPr>
        <w:t xml:space="preserve">полномоченным органом </w:t>
      </w:r>
      <w:r w:rsidR="00DB054D">
        <w:rPr>
          <w:rFonts w:ascii="PT Astra Serif" w:hAnsi="PT Astra Serif"/>
          <w:bCs w:val="0"/>
          <w:szCs w:val="28"/>
        </w:rPr>
        <w:t xml:space="preserve">заявки и </w:t>
      </w:r>
      <w:proofErr w:type="gramStart"/>
      <w:r w:rsidR="00DB054D">
        <w:rPr>
          <w:rFonts w:ascii="PT Astra Serif" w:hAnsi="PT Astra Serif"/>
          <w:bCs w:val="0"/>
          <w:szCs w:val="28"/>
        </w:rPr>
        <w:t>документов</w:t>
      </w:r>
      <w:proofErr w:type="gramEnd"/>
      <w:r w:rsidR="00DB054D">
        <w:rPr>
          <w:rFonts w:ascii="PT Astra Serif" w:hAnsi="PT Astra Serif"/>
          <w:bCs w:val="0"/>
          <w:szCs w:val="28"/>
        </w:rPr>
        <w:t xml:space="preserve"> необходимых для принятия такого решения.</w:t>
      </w:r>
    </w:p>
    <w:p w:rsidR="004F7A82" w:rsidRPr="00E21235" w:rsidRDefault="00383CC3" w:rsidP="004F7A82">
      <w:pPr>
        <w:ind w:firstLine="709"/>
        <w:jc w:val="both"/>
        <w:rPr>
          <w:rFonts w:ascii="PT Astra Serif" w:hAnsi="PT Astra Serif"/>
          <w:bCs w:val="0"/>
          <w:szCs w:val="28"/>
        </w:rPr>
      </w:pPr>
      <w:r>
        <w:rPr>
          <w:rFonts w:ascii="PT Astra Serif" w:hAnsi="PT Astra Serif"/>
          <w:bCs w:val="0"/>
          <w:szCs w:val="28"/>
        </w:rPr>
        <w:t>3.4</w:t>
      </w:r>
      <w:r w:rsidR="004F7A82" w:rsidRPr="00E21235">
        <w:rPr>
          <w:rFonts w:ascii="PT Astra Serif" w:hAnsi="PT Astra Serif"/>
          <w:bCs w:val="0"/>
          <w:szCs w:val="28"/>
        </w:rPr>
        <w:t>.7. Предоставление результата муниципальной услуги.</w:t>
      </w:r>
    </w:p>
    <w:p w:rsidR="004F7A82" w:rsidRDefault="004F7A82" w:rsidP="004F7A82">
      <w:pPr>
        <w:ind w:firstLine="709"/>
        <w:jc w:val="both"/>
        <w:rPr>
          <w:rFonts w:ascii="PT Astra Serif" w:hAnsi="PT Astra Serif"/>
          <w:bCs w:val="0"/>
          <w:szCs w:val="28"/>
        </w:rPr>
      </w:pPr>
      <w:r w:rsidRPr="0059375C">
        <w:rPr>
          <w:rFonts w:ascii="PT Astra Serif" w:hAnsi="PT Astra Serif"/>
          <w:bCs w:val="0"/>
          <w:szCs w:val="28"/>
        </w:rPr>
        <w:t xml:space="preserve">Результат предоставления муниципальной услуги может быть получен </w:t>
      </w:r>
      <w:r>
        <w:rPr>
          <w:rFonts w:ascii="PT Astra Serif" w:hAnsi="PT Astra Serif"/>
          <w:bCs w:val="0"/>
          <w:szCs w:val="28"/>
        </w:rPr>
        <w:t xml:space="preserve">в соответствии с указанным в заявлении выбранным способом. </w:t>
      </w:r>
    </w:p>
    <w:p w:rsidR="004F7A82" w:rsidRPr="00E21235" w:rsidRDefault="004F7A82" w:rsidP="004F7A82">
      <w:pPr>
        <w:ind w:firstLine="709"/>
        <w:jc w:val="both"/>
        <w:rPr>
          <w:rFonts w:ascii="PT Astra Serif" w:hAnsi="PT Astra Serif"/>
          <w:bCs w:val="0"/>
          <w:szCs w:val="28"/>
        </w:rPr>
      </w:pPr>
      <w:r w:rsidRPr="00E21235">
        <w:rPr>
          <w:rFonts w:ascii="PT Astra Serif" w:hAnsi="PT Astra Serif"/>
          <w:bCs w:val="0"/>
          <w:szCs w:val="28"/>
        </w:rPr>
        <w:t>Предоставление результата му</w:t>
      </w:r>
      <w:r>
        <w:rPr>
          <w:rFonts w:ascii="PT Astra Serif" w:hAnsi="PT Astra Serif"/>
          <w:bCs w:val="0"/>
          <w:szCs w:val="28"/>
        </w:rPr>
        <w:t>ниципальной услуги осуществляется</w:t>
      </w:r>
      <w:r w:rsidRPr="00E21235">
        <w:rPr>
          <w:rFonts w:ascii="PT Astra Serif" w:hAnsi="PT Astra Serif"/>
          <w:bCs w:val="0"/>
          <w:szCs w:val="28"/>
        </w:rPr>
        <w:t xml:space="preserve"> в срок, не превышающий 1 (одного) рабочего дня, и исчисляется со дня принятия решения о предоставлении муниципальной услуги. </w:t>
      </w:r>
    </w:p>
    <w:p w:rsidR="004F7A82" w:rsidRPr="00E21235" w:rsidRDefault="004F7A82" w:rsidP="004F7A82">
      <w:pPr>
        <w:ind w:firstLine="709"/>
        <w:jc w:val="both"/>
        <w:rPr>
          <w:rFonts w:ascii="PT Astra Serif" w:hAnsi="PT Astra Serif"/>
          <w:bCs w:val="0"/>
          <w:szCs w:val="28"/>
        </w:rPr>
      </w:pPr>
      <w:r w:rsidRPr="00E21235">
        <w:rPr>
          <w:rFonts w:ascii="PT Astra Serif" w:hAnsi="PT Astra Serif"/>
          <w:bCs w:val="0"/>
          <w:szCs w:val="28"/>
        </w:rPr>
        <w:t xml:space="preserve">Результат предоставления муниципальной услуги не может быть предоставлен по выбору заявителя независимо от места его нахождения. </w:t>
      </w:r>
    </w:p>
    <w:p w:rsidR="004F7A82" w:rsidRDefault="004F7A82" w:rsidP="004F7A82">
      <w:pPr>
        <w:ind w:firstLine="709"/>
        <w:jc w:val="both"/>
        <w:rPr>
          <w:rFonts w:ascii="PT Astra Serif" w:hAnsi="PT Astra Serif"/>
          <w:bCs w:val="0"/>
          <w:szCs w:val="28"/>
        </w:rPr>
      </w:pPr>
      <w:r w:rsidRPr="00E21235">
        <w:rPr>
          <w:rFonts w:ascii="PT Astra Serif" w:hAnsi="PT Astra Serif"/>
          <w:bCs w:val="0"/>
          <w:szCs w:val="28"/>
        </w:rPr>
        <w:t>3.3.8. Порядок выдачи дубликата документа, выданного по результатам предоставления муниципальной услуги, не предусмотрен.</w:t>
      </w:r>
    </w:p>
    <w:p w:rsidR="004F7A82" w:rsidRDefault="004F7A82" w:rsidP="001C61CF">
      <w:pPr>
        <w:ind w:firstLine="709"/>
        <w:jc w:val="both"/>
        <w:rPr>
          <w:rFonts w:ascii="PT Astra Serif" w:hAnsi="PT Astra Serif"/>
          <w:bCs w:val="0"/>
          <w:szCs w:val="28"/>
        </w:rPr>
      </w:pPr>
    </w:p>
    <w:p w:rsidR="00EB0C5A" w:rsidRDefault="00EB0C5A" w:rsidP="00383CC3">
      <w:pPr>
        <w:numPr>
          <w:ilvl w:val="0"/>
          <w:numId w:val="3"/>
        </w:numPr>
        <w:tabs>
          <w:tab w:val="clear" w:pos="0"/>
          <w:tab w:val="num" w:pos="284"/>
        </w:tabs>
        <w:ind w:left="0" w:firstLine="0"/>
        <w:jc w:val="center"/>
        <w:rPr>
          <w:rFonts w:ascii="PT Astra Serif" w:hAnsi="PT Astra Serif"/>
          <w:bCs w:val="0"/>
          <w:szCs w:val="28"/>
        </w:rPr>
      </w:pPr>
      <w:r w:rsidRPr="00E21235">
        <w:rPr>
          <w:rFonts w:ascii="PT Astra Serif" w:hAnsi="PT Astra Serif"/>
          <w:bCs w:val="0"/>
          <w:szCs w:val="28"/>
        </w:rPr>
        <w:t xml:space="preserve">Формы </w:t>
      </w:r>
      <w:proofErr w:type="gramStart"/>
      <w:r w:rsidRPr="00E21235">
        <w:rPr>
          <w:rFonts w:ascii="PT Astra Serif" w:hAnsi="PT Astra Serif"/>
          <w:bCs w:val="0"/>
          <w:szCs w:val="28"/>
        </w:rPr>
        <w:t>контроля за</w:t>
      </w:r>
      <w:proofErr w:type="gramEnd"/>
      <w:r w:rsidRPr="00E21235">
        <w:rPr>
          <w:rFonts w:ascii="PT Astra Serif" w:hAnsi="PT Astra Serif"/>
          <w:bCs w:val="0"/>
          <w:szCs w:val="28"/>
        </w:rPr>
        <w:t xml:space="preserve"> исполнением административного регламента</w:t>
      </w:r>
    </w:p>
    <w:p w:rsidR="00812A8A" w:rsidRDefault="00812A8A" w:rsidP="00812A8A">
      <w:pPr>
        <w:ind w:left="851"/>
        <w:rPr>
          <w:rFonts w:ascii="PT Astra Serif" w:hAnsi="PT Astra Serif"/>
          <w:bCs w:val="0"/>
          <w:szCs w:val="28"/>
        </w:rPr>
      </w:pPr>
    </w:p>
    <w:p w:rsidR="00F25455" w:rsidRPr="0059375C" w:rsidRDefault="00F25455" w:rsidP="00847282">
      <w:pPr>
        <w:ind w:firstLine="709"/>
        <w:jc w:val="both"/>
        <w:rPr>
          <w:rFonts w:ascii="PT Astra Serif" w:hAnsi="PT Astra Serif"/>
          <w:bCs w:val="0"/>
          <w:szCs w:val="28"/>
        </w:rPr>
      </w:pPr>
      <w:r>
        <w:rPr>
          <w:rFonts w:ascii="PT Astra Serif" w:hAnsi="PT Astra Serif"/>
          <w:bCs w:val="0"/>
          <w:szCs w:val="28"/>
        </w:rPr>
        <w:t>4.1. В административной процедуре принимает участие Уполномоченный орган.</w:t>
      </w:r>
    </w:p>
    <w:p w:rsidR="00F25455" w:rsidRPr="0059375C" w:rsidRDefault="00F25455" w:rsidP="00F25455">
      <w:pPr>
        <w:tabs>
          <w:tab w:val="left" w:pos="0"/>
        </w:tabs>
        <w:ind w:firstLine="710"/>
        <w:jc w:val="both"/>
        <w:rPr>
          <w:rFonts w:ascii="PT Astra Serif" w:hAnsi="PT Astra Serif"/>
          <w:bCs w:val="0"/>
          <w:szCs w:val="28"/>
        </w:rPr>
      </w:pPr>
      <w:r w:rsidRPr="007167B1">
        <w:rPr>
          <w:rFonts w:ascii="PT Astra Serif" w:hAnsi="PT Astra Serif"/>
          <w:bCs w:val="0"/>
          <w:szCs w:val="28"/>
        </w:rPr>
        <w:t>4.</w:t>
      </w:r>
      <w:r>
        <w:rPr>
          <w:rFonts w:ascii="PT Astra Serif" w:hAnsi="PT Astra Serif"/>
          <w:bCs w:val="0"/>
          <w:szCs w:val="28"/>
        </w:rPr>
        <w:t>2</w:t>
      </w:r>
      <w:r w:rsidRPr="007167B1">
        <w:rPr>
          <w:rFonts w:ascii="PT Astra Serif" w:hAnsi="PT Astra Serif"/>
          <w:bCs w:val="0"/>
          <w:szCs w:val="28"/>
        </w:rPr>
        <w:t>. Порядок осуществления</w:t>
      </w:r>
      <w:r w:rsidRPr="0059375C">
        <w:rPr>
          <w:rFonts w:ascii="PT Astra Serif" w:hAnsi="PT Astra Serif"/>
          <w:bCs w:val="0"/>
          <w:szCs w:val="28"/>
        </w:rPr>
        <w:t xml:space="preserve"> текущего </w:t>
      </w:r>
      <w:proofErr w:type="gramStart"/>
      <w:r w:rsidRPr="0059375C">
        <w:rPr>
          <w:rFonts w:ascii="PT Astra Serif" w:hAnsi="PT Astra Serif"/>
          <w:bCs w:val="0"/>
          <w:szCs w:val="28"/>
        </w:rPr>
        <w:t>контроля за</w:t>
      </w:r>
      <w:proofErr w:type="gramEnd"/>
      <w:r w:rsidRPr="0059375C">
        <w:rPr>
          <w:rFonts w:ascii="PT Astra Serif" w:hAnsi="PT Astra Serif"/>
          <w:bCs w:val="0"/>
          <w:szCs w:val="28"/>
        </w:rPr>
        <w:t xml:space="preserve"> соблюдением и выполнением отве</w:t>
      </w:r>
      <w:r>
        <w:rPr>
          <w:rFonts w:ascii="PT Astra Serif" w:hAnsi="PT Astra Serif"/>
          <w:bCs w:val="0"/>
          <w:szCs w:val="28"/>
        </w:rPr>
        <w:t>тственными должностными лицами У</w:t>
      </w:r>
      <w:r w:rsidRPr="0059375C">
        <w:rPr>
          <w:rFonts w:ascii="PT Astra Serif" w:hAnsi="PT Astra Serif"/>
          <w:bCs w:val="0"/>
          <w:szCs w:val="28"/>
        </w:rPr>
        <w:t>п</w:t>
      </w:r>
      <w:r>
        <w:rPr>
          <w:rFonts w:ascii="PT Astra Serif" w:hAnsi="PT Astra Serif"/>
          <w:bCs w:val="0"/>
          <w:szCs w:val="28"/>
        </w:rPr>
        <w:t>олномоченного органа</w:t>
      </w:r>
      <w:r w:rsidRPr="0059375C">
        <w:rPr>
          <w:rFonts w:ascii="PT Astra Serif" w:hAnsi="PT Astra Serif"/>
          <w:bCs w:val="0"/>
          <w:szCs w:val="28"/>
        </w:rPr>
        <w:t xml:space="preserve"> положений</w:t>
      </w:r>
      <w:r>
        <w:rPr>
          <w:rFonts w:ascii="PT Astra Serif" w:hAnsi="PT Astra Serif"/>
          <w:bCs w:val="0"/>
          <w:szCs w:val="28"/>
        </w:rPr>
        <w:t xml:space="preserve"> настоящего А</w:t>
      </w:r>
      <w:r w:rsidRPr="0059375C">
        <w:rPr>
          <w:rFonts w:ascii="PT Astra Serif" w:hAnsi="PT Astra Serif"/>
          <w:bCs w:val="0"/>
          <w:szCs w:val="28"/>
        </w:rPr>
        <w:t>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25455" w:rsidRPr="0059375C" w:rsidRDefault="00F25455" w:rsidP="00F25455">
      <w:pPr>
        <w:ind w:firstLine="709"/>
        <w:jc w:val="both"/>
        <w:rPr>
          <w:rFonts w:ascii="PT Astra Serif" w:hAnsi="PT Astra Serif"/>
          <w:bCs w:val="0"/>
          <w:szCs w:val="28"/>
        </w:rPr>
      </w:pPr>
      <w:r>
        <w:rPr>
          <w:rFonts w:ascii="PT Astra Serif" w:hAnsi="PT Astra Serif"/>
          <w:bCs w:val="0"/>
          <w:szCs w:val="28"/>
        </w:rPr>
        <w:t xml:space="preserve">4.2.1. </w:t>
      </w:r>
      <w:r w:rsidRPr="0059375C">
        <w:rPr>
          <w:rFonts w:ascii="PT Astra Serif" w:hAnsi="PT Astra Serif"/>
          <w:bCs w:val="0"/>
          <w:szCs w:val="28"/>
        </w:rPr>
        <w:t xml:space="preserve">Текущий </w:t>
      </w:r>
      <w:proofErr w:type="gramStart"/>
      <w:r w:rsidRPr="0059375C">
        <w:rPr>
          <w:rFonts w:ascii="PT Astra Serif" w:hAnsi="PT Astra Serif"/>
          <w:bCs w:val="0"/>
          <w:szCs w:val="28"/>
        </w:rPr>
        <w:t>контроль за</w:t>
      </w:r>
      <w:proofErr w:type="gramEnd"/>
      <w:r w:rsidRPr="0059375C">
        <w:rPr>
          <w:rFonts w:ascii="PT Astra Serif" w:hAnsi="PT Astra Serif"/>
          <w:bCs w:val="0"/>
          <w:szCs w:val="28"/>
        </w:rPr>
        <w:t xml:space="preserve"> соблюдением и исполнением положений </w:t>
      </w:r>
      <w:r>
        <w:rPr>
          <w:rFonts w:ascii="PT Astra Serif" w:hAnsi="PT Astra Serif"/>
          <w:bCs w:val="0"/>
          <w:szCs w:val="28"/>
        </w:rPr>
        <w:t>настоящего А</w:t>
      </w:r>
      <w:r w:rsidRPr="0059375C">
        <w:rPr>
          <w:rFonts w:ascii="PT Astra Serif" w:hAnsi="PT Astra Serif"/>
          <w:bCs w:val="0"/>
          <w:szCs w:val="28"/>
        </w:rPr>
        <w:t xml:space="preserve">дминистративного регламента, иных нормативных правовых актов, устанавливающих требования к предоставлению муниципальной услуги, осуществляется </w:t>
      </w:r>
      <w:r>
        <w:rPr>
          <w:rFonts w:ascii="PT Astra Serif" w:hAnsi="PT Astra Serif"/>
          <w:bCs w:val="0"/>
          <w:szCs w:val="28"/>
        </w:rPr>
        <w:t>ответственным лицом Уполномоченного органа.</w:t>
      </w:r>
    </w:p>
    <w:p w:rsidR="00F25455" w:rsidRPr="0059375C" w:rsidRDefault="00F25455" w:rsidP="00F25455">
      <w:pPr>
        <w:ind w:firstLine="709"/>
        <w:jc w:val="both"/>
        <w:rPr>
          <w:rFonts w:ascii="PT Astra Serif" w:hAnsi="PT Astra Serif"/>
          <w:bCs w:val="0"/>
          <w:szCs w:val="28"/>
        </w:rPr>
      </w:pPr>
      <w:r>
        <w:rPr>
          <w:rFonts w:ascii="PT Astra Serif" w:hAnsi="PT Astra Serif"/>
          <w:bCs w:val="0"/>
          <w:szCs w:val="28"/>
        </w:rPr>
        <w:t>4.2.2.</w:t>
      </w:r>
      <w:r w:rsidRPr="0059375C">
        <w:rPr>
          <w:rFonts w:ascii="PT Astra Serif" w:hAnsi="PT Astra Serif"/>
          <w:bCs w:val="0"/>
          <w:szCs w:val="28"/>
        </w:rPr>
        <w:t>Теку</w:t>
      </w:r>
      <w:r>
        <w:rPr>
          <w:rFonts w:ascii="PT Astra Serif" w:hAnsi="PT Astra Serif"/>
          <w:bCs w:val="0"/>
          <w:szCs w:val="28"/>
        </w:rPr>
        <w:t>щий контроль осуществляется путё</w:t>
      </w:r>
      <w:r w:rsidRPr="0059375C">
        <w:rPr>
          <w:rFonts w:ascii="PT Astra Serif" w:hAnsi="PT Astra Serif"/>
          <w:bCs w:val="0"/>
          <w:szCs w:val="28"/>
        </w:rPr>
        <w:t>м проведения проверок соб</w:t>
      </w:r>
      <w:r>
        <w:rPr>
          <w:rFonts w:ascii="PT Astra Serif" w:hAnsi="PT Astra Serif"/>
          <w:bCs w:val="0"/>
          <w:szCs w:val="28"/>
        </w:rPr>
        <w:t>людения и исполнения положений А</w:t>
      </w:r>
      <w:r w:rsidRPr="0059375C">
        <w:rPr>
          <w:rFonts w:ascii="PT Astra Serif" w:hAnsi="PT Astra Serif"/>
          <w:bCs w:val="0"/>
          <w:szCs w:val="28"/>
        </w:rPr>
        <w:t xml:space="preserve">дминистративного регламента и иных нормативных правовых актов, устанавливающих требования к предоставлению муниципальной услуги, а также путём проведения анализа отчётности предоставляемой ежемесячно должностными лицами, ответственными за предоставление муниципальной услуги. </w:t>
      </w:r>
    </w:p>
    <w:p w:rsidR="00F25455" w:rsidRPr="0059375C" w:rsidRDefault="00F25455" w:rsidP="00F25455">
      <w:pPr>
        <w:ind w:firstLine="710"/>
        <w:jc w:val="both"/>
        <w:rPr>
          <w:rFonts w:ascii="PT Astra Serif" w:hAnsi="PT Astra Serif"/>
          <w:bCs w:val="0"/>
          <w:szCs w:val="28"/>
        </w:rPr>
      </w:pPr>
      <w:r>
        <w:rPr>
          <w:rFonts w:ascii="PT Astra Serif" w:hAnsi="PT Astra Serif"/>
          <w:bCs w:val="0"/>
          <w:szCs w:val="28"/>
        </w:rPr>
        <w:t xml:space="preserve">4.3. </w:t>
      </w:r>
      <w:r w:rsidRPr="0059375C">
        <w:rPr>
          <w:rFonts w:ascii="PT Astra Serif" w:hAnsi="PT Astra Serif"/>
          <w:bCs w:val="0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 порядок и формы </w:t>
      </w:r>
      <w:proofErr w:type="gramStart"/>
      <w:r w:rsidRPr="0059375C">
        <w:rPr>
          <w:rFonts w:ascii="PT Astra Serif" w:hAnsi="PT Astra Serif"/>
          <w:bCs w:val="0"/>
          <w:szCs w:val="28"/>
        </w:rPr>
        <w:t>контроля за</w:t>
      </w:r>
      <w:proofErr w:type="gramEnd"/>
      <w:r w:rsidRPr="0059375C">
        <w:rPr>
          <w:rFonts w:ascii="PT Astra Serif" w:hAnsi="PT Astra Serif"/>
          <w:bCs w:val="0"/>
          <w:szCs w:val="28"/>
        </w:rPr>
        <w:t xml:space="preserve"> полнотой и качеством предоставления муниципальной услуги.</w:t>
      </w:r>
    </w:p>
    <w:p w:rsidR="00F25455" w:rsidRDefault="00F25455" w:rsidP="00F2545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bCs w:val="0"/>
          <w:kern w:val="0"/>
          <w:szCs w:val="28"/>
        </w:rPr>
      </w:pPr>
      <w:proofErr w:type="gramStart"/>
      <w:r>
        <w:rPr>
          <w:rFonts w:ascii="PT Astra Serif" w:hAnsi="PT Astra Serif"/>
          <w:bCs w:val="0"/>
          <w:szCs w:val="28"/>
        </w:rPr>
        <w:t>4.3.1.В</w:t>
      </w:r>
      <w:r w:rsidRPr="0059375C">
        <w:rPr>
          <w:rFonts w:ascii="PT Astra Serif" w:hAnsi="PT Astra Serif"/>
          <w:bCs w:val="0"/>
          <w:szCs w:val="28"/>
        </w:rPr>
        <w:t xml:space="preserve"> целях осуществления конт</w:t>
      </w:r>
      <w:r>
        <w:rPr>
          <w:rFonts w:ascii="PT Astra Serif" w:hAnsi="PT Astra Serif"/>
          <w:bCs w:val="0"/>
          <w:szCs w:val="28"/>
        </w:rPr>
        <w:t>роля за соблюдением и исполнением</w:t>
      </w:r>
      <w:r w:rsidRPr="0059375C">
        <w:rPr>
          <w:rFonts w:ascii="PT Astra Serif" w:hAnsi="PT Astra Serif"/>
          <w:bCs w:val="0"/>
          <w:szCs w:val="28"/>
        </w:rPr>
        <w:t xml:space="preserve"> ответственными должностными лицами </w:t>
      </w:r>
      <w:r>
        <w:rPr>
          <w:rFonts w:ascii="PT Astra Serif" w:hAnsi="PT Astra Serif"/>
          <w:bCs w:val="0"/>
          <w:szCs w:val="28"/>
        </w:rPr>
        <w:t>Уполномоченного органа</w:t>
      </w:r>
      <w:r w:rsidRPr="0059375C">
        <w:rPr>
          <w:rFonts w:ascii="PT Astra Serif" w:hAnsi="PT Astra Serif"/>
          <w:bCs w:val="0"/>
          <w:szCs w:val="28"/>
        </w:rPr>
        <w:t xml:space="preserve"> положений</w:t>
      </w:r>
      <w:r>
        <w:rPr>
          <w:rFonts w:ascii="PT Astra Serif" w:hAnsi="PT Astra Serif"/>
          <w:bCs w:val="0"/>
          <w:szCs w:val="28"/>
        </w:rPr>
        <w:t xml:space="preserve"> настоящего А</w:t>
      </w:r>
      <w:r w:rsidRPr="0059375C">
        <w:rPr>
          <w:rFonts w:ascii="PT Astra Serif" w:hAnsi="PT Astra Serif"/>
          <w:bCs w:val="0"/>
          <w:szCs w:val="28"/>
        </w:rPr>
        <w:t>дминистративного регламента, иных нормативных правовых актов, устанавливающих требования к предоставлению муниципальной услуги, начальником у</w:t>
      </w:r>
      <w:r>
        <w:rPr>
          <w:rFonts w:ascii="PT Astra Serif" w:hAnsi="PT Astra Serif"/>
          <w:bCs w:val="0"/>
          <w:szCs w:val="28"/>
        </w:rPr>
        <w:t>правления по благоустройству</w:t>
      </w:r>
      <w:r w:rsidRPr="0059375C">
        <w:rPr>
          <w:rFonts w:ascii="PT Astra Serif" w:hAnsi="PT Astra Serif"/>
          <w:bCs w:val="0"/>
          <w:szCs w:val="28"/>
        </w:rPr>
        <w:t xml:space="preserve"> проводятся проверки полноты и качества предоставления муниципальной услуги</w:t>
      </w:r>
      <w:r w:rsidRPr="0013681F">
        <w:rPr>
          <w:rFonts w:ascii="PT Astra Serif" w:hAnsi="PT Astra Serif" w:cs="PT Astra Serif"/>
          <w:bCs w:val="0"/>
          <w:kern w:val="0"/>
          <w:szCs w:val="28"/>
        </w:rPr>
        <w:t xml:space="preserve"> </w:t>
      </w:r>
      <w:r>
        <w:rPr>
          <w:rFonts w:ascii="PT Astra Serif" w:hAnsi="PT Astra Serif" w:cs="PT Astra Serif"/>
          <w:bCs w:val="0"/>
          <w:kern w:val="0"/>
          <w:szCs w:val="28"/>
        </w:rPr>
        <w:t>в формах проведения проверок и рассмотрения жалоб на решения, действия (бездействие) должностных лиц, муниципальных служащих, ответственных за предоставление муниципальной услуги.</w:t>
      </w:r>
      <w:proofErr w:type="gramEnd"/>
    </w:p>
    <w:p w:rsidR="00F25455" w:rsidRPr="000F739D" w:rsidRDefault="00F25455" w:rsidP="00F25455">
      <w:pPr>
        <w:ind w:firstLine="709"/>
        <w:jc w:val="both"/>
        <w:rPr>
          <w:rFonts w:ascii="PT Astra Serif" w:hAnsi="PT Astra Serif"/>
          <w:bCs w:val="0"/>
          <w:szCs w:val="28"/>
        </w:rPr>
      </w:pPr>
      <w:r>
        <w:rPr>
          <w:rFonts w:ascii="PT Astra Serif" w:hAnsi="PT Astra Serif"/>
          <w:bCs w:val="0"/>
          <w:szCs w:val="28"/>
        </w:rPr>
        <w:lastRenderedPageBreak/>
        <w:t xml:space="preserve">4.3.2. </w:t>
      </w:r>
      <w:r w:rsidRPr="0059375C">
        <w:rPr>
          <w:rFonts w:ascii="PT Astra Serif" w:hAnsi="PT Astra Serif"/>
          <w:bCs w:val="0"/>
          <w:szCs w:val="28"/>
        </w:rPr>
        <w:t>Проверки могут быть плановыми и внеплановыми.</w:t>
      </w:r>
      <w:r>
        <w:rPr>
          <w:rFonts w:ascii="PT Astra Serif" w:hAnsi="PT Astra Serif"/>
          <w:bCs w:val="0"/>
          <w:szCs w:val="28"/>
        </w:rPr>
        <w:t xml:space="preserve"> </w:t>
      </w:r>
      <w:r w:rsidRPr="000F739D">
        <w:rPr>
          <w:rFonts w:ascii="PT Astra Serif" w:hAnsi="PT Astra Serif"/>
          <w:bCs w:val="0"/>
          <w:szCs w:val="28"/>
        </w:rPr>
        <w:t>Плановые проверки проводя</w:t>
      </w:r>
      <w:r>
        <w:rPr>
          <w:rFonts w:ascii="PT Astra Serif" w:hAnsi="PT Astra Serif"/>
          <w:bCs w:val="0"/>
          <w:szCs w:val="28"/>
        </w:rPr>
        <w:t>тся на основании планов работы У</w:t>
      </w:r>
      <w:r w:rsidRPr="000F739D">
        <w:rPr>
          <w:rFonts w:ascii="PT Astra Serif" w:hAnsi="PT Astra Serif"/>
          <w:bCs w:val="0"/>
          <w:szCs w:val="28"/>
        </w:rPr>
        <w:t>п</w:t>
      </w:r>
      <w:r>
        <w:rPr>
          <w:rFonts w:ascii="PT Astra Serif" w:hAnsi="PT Astra Serif"/>
          <w:bCs w:val="0"/>
          <w:szCs w:val="28"/>
        </w:rPr>
        <w:t>олномоченного органа</w:t>
      </w:r>
      <w:r w:rsidRPr="000F739D">
        <w:rPr>
          <w:rFonts w:ascii="PT Astra Serif" w:hAnsi="PT Astra Serif"/>
          <w:bCs w:val="0"/>
          <w:szCs w:val="28"/>
        </w:rPr>
        <w:t xml:space="preserve"> </w:t>
      </w:r>
      <w:r>
        <w:rPr>
          <w:rFonts w:ascii="PT Astra Serif" w:hAnsi="PT Astra Serif"/>
          <w:bCs w:val="0"/>
          <w:szCs w:val="28"/>
        </w:rPr>
        <w:t xml:space="preserve">с </w:t>
      </w:r>
      <w:r w:rsidRPr="000F739D">
        <w:rPr>
          <w:rFonts w:ascii="PT Astra Serif" w:hAnsi="PT Astra Serif"/>
          <w:bCs w:val="0"/>
          <w:szCs w:val="28"/>
        </w:rPr>
        <w:t xml:space="preserve">периодичностью один раз в </w:t>
      </w:r>
      <w:r>
        <w:rPr>
          <w:rFonts w:ascii="PT Astra Serif" w:hAnsi="PT Astra Serif"/>
          <w:bCs w:val="0"/>
          <w:szCs w:val="28"/>
        </w:rPr>
        <w:t>год</w:t>
      </w:r>
      <w:r w:rsidRPr="000F739D">
        <w:rPr>
          <w:rFonts w:ascii="PT Astra Serif" w:hAnsi="PT Astra Serif"/>
          <w:bCs w:val="0"/>
          <w:szCs w:val="28"/>
        </w:rPr>
        <w:t>.</w:t>
      </w:r>
    </w:p>
    <w:p w:rsidR="00F25455" w:rsidRPr="0059375C" w:rsidRDefault="00F25455" w:rsidP="00F25455">
      <w:pPr>
        <w:ind w:firstLine="709"/>
        <w:jc w:val="both"/>
        <w:rPr>
          <w:rFonts w:ascii="PT Astra Serif" w:hAnsi="PT Astra Serif"/>
          <w:bCs w:val="0"/>
          <w:szCs w:val="28"/>
        </w:rPr>
      </w:pPr>
      <w:r w:rsidRPr="0059375C">
        <w:rPr>
          <w:rFonts w:ascii="PT Astra Serif" w:hAnsi="PT Astra Serif"/>
          <w:bCs w:val="0"/>
          <w:szCs w:val="28"/>
        </w:rPr>
        <w:t>Внеплановые проверки проводятся в связи с проверкой устранения ранее выявленных нарушений, а также в случа</w:t>
      </w:r>
      <w:r>
        <w:rPr>
          <w:rFonts w:ascii="PT Astra Serif" w:hAnsi="PT Astra Serif"/>
          <w:bCs w:val="0"/>
          <w:szCs w:val="28"/>
        </w:rPr>
        <w:t>е жалоб на действия (бездействие</w:t>
      </w:r>
      <w:r w:rsidRPr="0059375C">
        <w:rPr>
          <w:rFonts w:ascii="PT Astra Serif" w:hAnsi="PT Astra Serif"/>
          <w:bCs w:val="0"/>
          <w:szCs w:val="28"/>
        </w:rPr>
        <w:t>) ответственного должностного лица уп</w:t>
      </w:r>
      <w:r>
        <w:rPr>
          <w:rFonts w:ascii="PT Astra Serif" w:hAnsi="PT Astra Serif"/>
          <w:bCs w:val="0"/>
          <w:szCs w:val="28"/>
        </w:rPr>
        <w:t>олномоченного органа</w:t>
      </w:r>
      <w:r w:rsidRPr="0059375C">
        <w:rPr>
          <w:rFonts w:ascii="PT Astra Serif" w:hAnsi="PT Astra Serif"/>
          <w:bCs w:val="0"/>
          <w:szCs w:val="28"/>
        </w:rPr>
        <w:t>, ответственного за пре</w:t>
      </w:r>
      <w:r>
        <w:rPr>
          <w:rFonts w:ascii="PT Astra Serif" w:hAnsi="PT Astra Serif"/>
          <w:bCs w:val="0"/>
          <w:szCs w:val="28"/>
        </w:rPr>
        <w:t>доставление муниципальной услуги.</w:t>
      </w:r>
    </w:p>
    <w:p w:rsidR="00F25455" w:rsidRPr="0059375C" w:rsidRDefault="00F25455" w:rsidP="00F25455">
      <w:pPr>
        <w:ind w:firstLine="709"/>
        <w:jc w:val="both"/>
        <w:rPr>
          <w:rFonts w:ascii="PT Astra Serif" w:hAnsi="PT Astra Serif"/>
          <w:bCs w:val="0"/>
          <w:szCs w:val="28"/>
        </w:rPr>
      </w:pPr>
      <w:r>
        <w:rPr>
          <w:rFonts w:ascii="PT Astra Serif" w:hAnsi="PT Astra Serif"/>
          <w:bCs w:val="0"/>
          <w:szCs w:val="28"/>
        </w:rPr>
        <w:t>4.4</w:t>
      </w:r>
      <w:r w:rsidRPr="0059375C">
        <w:rPr>
          <w:rFonts w:ascii="PT Astra Serif" w:hAnsi="PT Astra Serif"/>
          <w:bCs w:val="0"/>
          <w:szCs w:val="28"/>
        </w:rPr>
        <w:t xml:space="preserve">. Ответственность должностных лиц </w:t>
      </w:r>
      <w:r>
        <w:rPr>
          <w:rFonts w:ascii="PT Astra Serif" w:hAnsi="PT Astra Serif"/>
          <w:bCs w:val="0"/>
          <w:szCs w:val="28"/>
        </w:rPr>
        <w:t>Уполномоченного органа</w:t>
      </w:r>
      <w:r w:rsidRPr="0059375C">
        <w:rPr>
          <w:rFonts w:ascii="PT Astra Serif" w:hAnsi="PT Astra Serif"/>
          <w:bCs w:val="0"/>
          <w:szCs w:val="28"/>
        </w:rPr>
        <w:t xml:space="preserve"> за решения и действия (бездействие) принимаемые (осуществляемые) ими в ходе предоставления муниципальной услуги.</w:t>
      </w:r>
    </w:p>
    <w:p w:rsidR="00F25455" w:rsidRPr="0059375C" w:rsidRDefault="00F25455" w:rsidP="00F25455">
      <w:pPr>
        <w:ind w:firstLine="709"/>
        <w:jc w:val="both"/>
        <w:rPr>
          <w:rFonts w:ascii="PT Astra Serif" w:hAnsi="PT Astra Serif"/>
          <w:bCs w:val="0"/>
          <w:szCs w:val="28"/>
        </w:rPr>
      </w:pPr>
      <w:r w:rsidRPr="0059375C">
        <w:rPr>
          <w:rFonts w:ascii="PT Astra Serif" w:hAnsi="PT Astra Serif"/>
          <w:bCs w:val="0"/>
          <w:szCs w:val="28"/>
        </w:rPr>
        <w:t>4.</w:t>
      </w:r>
      <w:r>
        <w:rPr>
          <w:rFonts w:ascii="PT Astra Serif" w:hAnsi="PT Astra Serif"/>
          <w:bCs w:val="0"/>
          <w:szCs w:val="28"/>
        </w:rPr>
        <w:t>4</w:t>
      </w:r>
      <w:r w:rsidRPr="0059375C">
        <w:rPr>
          <w:rFonts w:ascii="PT Astra Serif" w:hAnsi="PT Astra Serif"/>
          <w:bCs w:val="0"/>
          <w:szCs w:val="28"/>
        </w:rPr>
        <w:t xml:space="preserve">.1. </w:t>
      </w:r>
      <w:proofErr w:type="gramStart"/>
      <w:r>
        <w:rPr>
          <w:rFonts w:ascii="PT Astra Serif" w:hAnsi="PT Astra Serif"/>
          <w:bCs w:val="0"/>
          <w:szCs w:val="28"/>
        </w:rPr>
        <w:t>В</w:t>
      </w:r>
      <w:r w:rsidRPr="0059375C">
        <w:rPr>
          <w:rFonts w:ascii="PT Astra Serif" w:hAnsi="PT Astra Serif"/>
          <w:bCs w:val="0"/>
          <w:szCs w:val="28"/>
        </w:rPr>
        <w:t xml:space="preserve"> случае выявления </w:t>
      </w:r>
      <w:r>
        <w:rPr>
          <w:rFonts w:ascii="PT Astra Serif" w:hAnsi="PT Astra Serif"/>
          <w:bCs w:val="0"/>
          <w:szCs w:val="28"/>
        </w:rPr>
        <w:t>п</w:t>
      </w:r>
      <w:r w:rsidRPr="0059375C">
        <w:rPr>
          <w:rFonts w:ascii="PT Astra Serif" w:hAnsi="PT Astra Serif"/>
          <w:bCs w:val="0"/>
          <w:szCs w:val="28"/>
        </w:rPr>
        <w:t>о результатам проведённых проверок нарушений соблюдения положени</w:t>
      </w:r>
      <w:r>
        <w:rPr>
          <w:rFonts w:ascii="PT Astra Serif" w:hAnsi="PT Astra Serif"/>
          <w:bCs w:val="0"/>
          <w:szCs w:val="28"/>
        </w:rPr>
        <w:t>й А</w:t>
      </w:r>
      <w:r w:rsidRPr="0059375C">
        <w:rPr>
          <w:rFonts w:ascii="PT Astra Serif" w:hAnsi="PT Astra Serif"/>
          <w:bCs w:val="0"/>
          <w:szCs w:val="28"/>
        </w:rPr>
        <w:t>дминистративного регламента виновные должностные лица, ответственные за предоставление муниципальной услуги, несут административную ответственность в соответствии со статьёй 25 Кодекса Ульяновской области об административных правонарушениях</w:t>
      </w:r>
      <w:r>
        <w:rPr>
          <w:rFonts w:ascii="PT Astra Serif" w:hAnsi="PT Astra Serif"/>
          <w:bCs w:val="0"/>
          <w:szCs w:val="28"/>
        </w:rPr>
        <w:t xml:space="preserve"> за решения и</w:t>
      </w:r>
      <w:r w:rsidRPr="0059375C">
        <w:rPr>
          <w:rFonts w:ascii="PT Astra Serif" w:hAnsi="PT Astra Serif"/>
          <w:bCs w:val="0"/>
          <w:szCs w:val="28"/>
        </w:rPr>
        <w:t xml:space="preserve"> действия (бездействие), принимаемые (осуществляемые) в ходе предоставления муниципальной услуги.</w:t>
      </w:r>
      <w:proofErr w:type="gramEnd"/>
    </w:p>
    <w:p w:rsidR="00F25455" w:rsidRPr="0059375C" w:rsidRDefault="00F25455" w:rsidP="00F25455">
      <w:pPr>
        <w:ind w:firstLine="709"/>
        <w:jc w:val="both"/>
        <w:rPr>
          <w:rFonts w:ascii="PT Astra Serif" w:hAnsi="PT Astra Serif"/>
          <w:bCs w:val="0"/>
          <w:szCs w:val="28"/>
        </w:rPr>
      </w:pPr>
      <w:r w:rsidRPr="0059375C">
        <w:rPr>
          <w:rFonts w:ascii="PT Astra Serif" w:hAnsi="PT Astra Serif"/>
          <w:bCs w:val="0"/>
          <w:szCs w:val="28"/>
        </w:rPr>
        <w:t>4.</w:t>
      </w:r>
      <w:r>
        <w:rPr>
          <w:rFonts w:ascii="PT Astra Serif" w:hAnsi="PT Astra Serif"/>
          <w:bCs w:val="0"/>
          <w:szCs w:val="28"/>
        </w:rPr>
        <w:t>4</w:t>
      </w:r>
      <w:r w:rsidRPr="0059375C">
        <w:rPr>
          <w:rFonts w:ascii="PT Astra Serif" w:hAnsi="PT Astra Serif"/>
          <w:bCs w:val="0"/>
          <w:szCs w:val="28"/>
        </w:rPr>
        <w:t xml:space="preserve">.2. Должностные лица, ответственные за предоставление муниципальной услуги, обязаны сообщать о личной заинтересованности в результатах проводимых административных </w:t>
      </w:r>
      <w:r>
        <w:rPr>
          <w:rFonts w:ascii="PT Astra Serif" w:hAnsi="PT Astra Serif"/>
          <w:bCs w:val="0"/>
          <w:szCs w:val="28"/>
        </w:rPr>
        <w:t xml:space="preserve">процедур либо </w:t>
      </w:r>
      <w:proofErr w:type="spellStart"/>
      <w:r>
        <w:rPr>
          <w:rFonts w:ascii="PT Astra Serif" w:hAnsi="PT Astra Serif"/>
          <w:bCs w:val="0"/>
          <w:szCs w:val="28"/>
        </w:rPr>
        <w:t>аффилированности</w:t>
      </w:r>
      <w:proofErr w:type="spellEnd"/>
      <w:r>
        <w:rPr>
          <w:rFonts w:ascii="PT Astra Serif" w:hAnsi="PT Astra Serif"/>
          <w:bCs w:val="0"/>
          <w:szCs w:val="28"/>
        </w:rPr>
        <w:t xml:space="preserve"> с</w:t>
      </w:r>
      <w:r w:rsidRPr="0059375C">
        <w:rPr>
          <w:rFonts w:ascii="PT Astra Serif" w:hAnsi="PT Astra Serif"/>
          <w:bCs w:val="0"/>
          <w:szCs w:val="28"/>
        </w:rPr>
        <w:t xml:space="preserve"> заявителями, которые могут привест</w:t>
      </w:r>
      <w:r>
        <w:rPr>
          <w:rFonts w:ascii="PT Astra Serif" w:hAnsi="PT Astra Serif"/>
          <w:bCs w:val="0"/>
          <w:szCs w:val="28"/>
        </w:rPr>
        <w:t>и к конфликту интересов. В</w:t>
      </w:r>
      <w:r w:rsidRPr="0059375C">
        <w:rPr>
          <w:rFonts w:ascii="PT Astra Serif" w:hAnsi="PT Astra Serif"/>
          <w:bCs w:val="0"/>
          <w:szCs w:val="28"/>
        </w:rPr>
        <w:t xml:space="preserve"> случае непринятия должностным лицом мер</w:t>
      </w:r>
      <w:r>
        <w:rPr>
          <w:rFonts w:ascii="PT Astra Serif" w:hAnsi="PT Astra Serif"/>
          <w:bCs w:val="0"/>
          <w:szCs w:val="28"/>
        </w:rPr>
        <w:t xml:space="preserve"> по</w:t>
      </w:r>
      <w:r w:rsidRPr="0059375C">
        <w:rPr>
          <w:rFonts w:ascii="PT Astra Serif" w:hAnsi="PT Astra Serif"/>
          <w:bCs w:val="0"/>
          <w:szCs w:val="28"/>
        </w:rPr>
        <w:t xml:space="preserve"> предотвращению такого конфликта,</w:t>
      </w:r>
      <w:r>
        <w:rPr>
          <w:rFonts w:ascii="PT Astra Serif" w:hAnsi="PT Astra Serif"/>
          <w:bCs w:val="0"/>
          <w:szCs w:val="28"/>
        </w:rPr>
        <w:t xml:space="preserve"> указанное лицо несёт</w:t>
      </w:r>
      <w:r w:rsidRPr="0059375C">
        <w:rPr>
          <w:rFonts w:ascii="PT Astra Serif" w:hAnsi="PT Astra Serif"/>
          <w:bCs w:val="0"/>
          <w:szCs w:val="28"/>
        </w:rPr>
        <w:t xml:space="preserve"> дисциплинарную ответственность в порядке, предусмотренном законодательством Российской Федерации. </w:t>
      </w:r>
    </w:p>
    <w:p w:rsidR="00F25455" w:rsidRPr="0059375C" w:rsidRDefault="00F25455" w:rsidP="00F25455">
      <w:pPr>
        <w:ind w:firstLine="709"/>
        <w:jc w:val="both"/>
        <w:rPr>
          <w:rFonts w:ascii="PT Astra Serif" w:hAnsi="PT Astra Serif"/>
          <w:bCs w:val="0"/>
          <w:szCs w:val="28"/>
        </w:rPr>
      </w:pPr>
      <w:r>
        <w:rPr>
          <w:rFonts w:ascii="PT Astra Serif" w:hAnsi="PT Astra Serif"/>
          <w:bCs w:val="0"/>
          <w:szCs w:val="28"/>
        </w:rPr>
        <w:t>4.4</w:t>
      </w:r>
      <w:r w:rsidRPr="0059375C">
        <w:rPr>
          <w:rFonts w:ascii="PT Astra Serif" w:hAnsi="PT Astra Serif"/>
          <w:bCs w:val="0"/>
          <w:szCs w:val="28"/>
        </w:rPr>
        <w:t>.3. Персональная ответственность должностных лиц, муниципальных служащих, участвующих в предоставлении муницип</w:t>
      </w:r>
      <w:r>
        <w:rPr>
          <w:rFonts w:ascii="PT Astra Serif" w:hAnsi="PT Astra Serif"/>
          <w:bCs w:val="0"/>
          <w:szCs w:val="28"/>
        </w:rPr>
        <w:t>альной услуги, определяется в</w:t>
      </w:r>
      <w:r w:rsidRPr="0059375C">
        <w:rPr>
          <w:rFonts w:ascii="PT Astra Serif" w:hAnsi="PT Astra Serif"/>
          <w:bCs w:val="0"/>
          <w:szCs w:val="28"/>
        </w:rPr>
        <w:t xml:space="preserve"> трудовом договоре в соответствии с требованиями законодательства Российской Федерации.</w:t>
      </w:r>
    </w:p>
    <w:p w:rsidR="00F25455" w:rsidRPr="0059375C" w:rsidRDefault="00F25455" w:rsidP="00F25455">
      <w:pPr>
        <w:ind w:firstLine="709"/>
        <w:jc w:val="both"/>
        <w:rPr>
          <w:rFonts w:ascii="PT Astra Serif" w:hAnsi="PT Astra Serif"/>
          <w:bCs w:val="0"/>
          <w:szCs w:val="28"/>
        </w:rPr>
      </w:pPr>
      <w:r>
        <w:rPr>
          <w:rFonts w:ascii="PT Astra Serif" w:hAnsi="PT Astra Serif"/>
          <w:bCs w:val="0"/>
          <w:szCs w:val="28"/>
        </w:rPr>
        <w:t>4.5</w:t>
      </w:r>
      <w:r w:rsidRPr="0059375C">
        <w:rPr>
          <w:rFonts w:ascii="PT Astra Serif" w:hAnsi="PT Astra Serif"/>
          <w:bCs w:val="0"/>
          <w:szCs w:val="28"/>
        </w:rPr>
        <w:t xml:space="preserve">. Требования к порядку и формам </w:t>
      </w:r>
      <w:proofErr w:type="gramStart"/>
      <w:r w:rsidRPr="0059375C">
        <w:rPr>
          <w:rFonts w:ascii="PT Astra Serif" w:hAnsi="PT Astra Serif"/>
          <w:bCs w:val="0"/>
          <w:szCs w:val="28"/>
        </w:rPr>
        <w:t>контроля за</w:t>
      </w:r>
      <w:proofErr w:type="gramEnd"/>
      <w:r w:rsidRPr="0059375C">
        <w:rPr>
          <w:rFonts w:ascii="PT Astra Serif" w:hAnsi="PT Astra Serif"/>
          <w:bCs w:val="0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25455" w:rsidRPr="0059375C" w:rsidRDefault="00F25455" w:rsidP="00F25455">
      <w:pPr>
        <w:ind w:firstLine="709"/>
        <w:jc w:val="both"/>
        <w:rPr>
          <w:rFonts w:ascii="PT Astra Serif" w:hAnsi="PT Astra Serif"/>
          <w:bCs w:val="0"/>
          <w:szCs w:val="28"/>
        </w:rPr>
      </w:pPr>
      <w:r>
        <w:rPr>
          <w:rFonts w:ascii="PT Astra Serif" w:hAnsi="PT Astra Serif"/>
          <w:bCs w:val="0"/>
          <w:szCs w:val="28"/>
        </w:rPr>
        <w:t>4.5</w:t>
      </w:r>
      <w:r w:rsidRPr="0059375C">
        <w:rPr>
          <w:rFonts w:ascii="PT Astra Serif" w:hAnsi="PT Astra Serif"/>
          <w:bCs w:val="0"/>
          <w:szCs w:val="28"/>
        </w:rPr>
        <w:t xml:space="preserve">.1. </w:t>
      </w:r>
      <w:proofErr w:type="gramStart"/>
      <w:r w:rsidRPr="0059375C">
        <w:rPr>
          <w:rFonts w:ascii="PT Astra Serif" w:hAnsi="PT Astra Serif"/>
          <w:bCs w:val="0"/>
          <w:szCs w:val="28"/>
        </w:rPr>
        <w:t>Контроль за предоставлением муниципальной услуги, в том числе со стороны граждан</w:t>
      </w:r>
      <w:r>
        <w:rPr>
          <w:rFonts w:ascii="PT Astra Serif" w:hAnsi="PT Astra Serif"/>
          <w:bCs w:val="0"/>
          <w:szCs w:val="28"/>
        </w:rPr>
        <w:t>,</w:t>
      </w:r>
      <w:r w:rsidRPr="0059375C">
        <w:rPr>
          <w:rFonts w:ascii="PT Astra Serif" w:hAnsi="PT Astra Serif"/>
          <w:bCs w:val="0"/>
          <w:szCs w:val="28"/>
        </w:rPr>
        <w:t xml:space="preserve"> их объединений и организаций, осуществляется посредством получения ими полной</w:t>
      </w:r>
      <w:r>
        <w:rPr>
          <w:rFonts w:ascii="PT Astra Serif" w:hAnsi="PT Astra Serif"/>
          <w:bCs w:val="0"/>
          <w:szCs w:val="28"/>
        </w:rPr>
        <w:t>,</w:t>
      </w:r>
      <w:r w:rsidRPr="0059375C">
        <w:rPr>
          <w:rFonts w:ascii="PT Astra Serif" w:hAnsi="PT Astra Serif"/>
          <w:bCs w:val="0"/>
          <w:szCs w:val="28"/>
        </w:rPr>
        <w:t xml:space="preserve"> акту</w:t>
      </w:r>
      <w:r>
        <w:rPr>
          <w:rFonts w:ascii="PT Astra Serif" w:hAnsi="PT Astra Serif"/>
          <w:bCs w:val="0"/>
          <w:szCs w:val="28"/>
        </w:rPr>
        <w:t>альной и достоверной информации</w:t>
      </w:r>
      <w:r w:rsidRPr="0059375C">
        <w:rPr>
          <w:rFonts w:ascii="PT Astra Serif" w:hAnsi="PT Astra Serif"/>
          <w:bCs w:val="0"/>
          <w:szCs w:val="28"/>
        </w:rPr>
        <w:t xml:space="preserve"> о порядке предоставления муниципальной услуги и возможности досудебного рассмотрения обращений (жалоб) в процессе получения муниципальной услуги</w:t>
      </w:r>
      <w:r>
        <w:rPr>
          <w:rFonts w:ascii="PT Astra Serif" w:hAnsi="PT Astra Serif"/>
          <w:bCs w:val="0"/>
          <w:szCs w:val="28"/>
        </w:rPr>
        <w:t xml:space="preserve"> и возможности досудебного рассмотрения обращений (жалоб) в процессе получения муниципальной услуги.</w:t>
      </w:r>
      <w:r w:rsidRPr="0059375C">
        <w:rPr>
          <w:rFonts w:ascii="PT Astra Serif" w:hAnsi="PT Astra Serif"/>
          <w:bCs w:val="0"/>
          <w:szCs w:val="28"/>
        </w:rPr>
        <w:t xml:space="preserve"> </w:t>
      </w:r>
      <w:proofErr w:type="gramEnd"/>
    </w:p>
    <w:p w:rsidR="00F25455" w:rsidRPr="0059375C" w:rsidRDefault="00F25455" w:rsidP="00F25455">
      <w:pPr>
        <w:ind w:firstLine="709"/>
        <w:jc w:val="both"/>
        <w:rPr>
          <w:rFonts w:ascii="PT Astra Serif" w:hAnsi="PT Astra Serif"/>
          <w:bCs w:val="0"/>
          <w:szCs w:val="28"/>
        </w:rPr>
      </w:pPr>
      <w:r>
        <w:rPr>
          <w:rFonts w:ascii="PT Astra Serif" w:hAnsi="PT Astra Serif"/>
          <w:bCs w:val="0"/>
          <w:kern w:val="28"/>
          <w:szCs w:val="28"/>
        </w:rPr>
        <w:t>4.5</w:t>
      </w:r>
      <w:r w:rsidRPr="0059375C">
        <w:rPr>
          <w:rFonts w:ascii="PT Astra Serif" w:hAnsi="PT Astra Serif"/>
          <w:bCs w:val="0"/>
          <w:kern w:val="28"/>
          <w:szCs w:val="28"/>
        </w:rPr>
        <w:t>.2</w:t>
      </w:r>
      <w:r w:rsidRPr="0059375C">
        <w:rPr>
          <w:rFonts w:ascii="PT Astra Serif" w:hAnsi="PT Astra Serif"/>
          <w:bCs w:val="0"/>
          <w:szCs w:val="28"/>
        </w:rPr>
        <w:t xml:space="preserve">. Лица, которые осуществляют </w:t>
      </w:r>
      <w:proofErr w:type="gramStart"/>
      <w:r w:rsidRPr="0059375C">
        <w:rPr>
          <w:rFonts w:ascii="PT Astra Serif" w:hAnsi="PT Astra Serif"/>
          <w:bCs w:val="0"/>
          <w:szCs w:val="28"/>
        </w:rPr>
        <w:t>контроль за</w:t>
      </w:r>
      <w:proofErr w:type="gramEnd"/>
      <w:r w:rsidRPr="0059375C">
        <w:rPr>
          <w:rFonts w:ascii="PT Astra Serif" w:hAnsi="PT Astra Serif"/>
          <w:bCs w:val="0"/>
          <w:szCs w:val="28"/>
        </w:rPr>
        <w:t xml:space="preserve"> предоставлением муниципальной услуги, должны принимать меры по предотвращению конфликта интересов при предоставлении муниципальной услуги. </w:t>
      </w:r>
    </w:p>
    <w:p w:rsidR="008E77F4" w:rsidRPr="00E21235" w:rsidRDefault="008E77F4" w:rsidP="00690BDD">
      <w:pPr>
        <w:ind w:left="142"/>
        <w:jc w:val="both"/>
        <w:rPr>
          <w:rFonts w:ascii="PT Astra Serif" w:hAnsi="PT Astra Serif"/>
          <w:bCs w:val="0"/>
          <w:szCs w:val="28"/>
        </w:rPr>
      </w:pPr>
    </w:p>
    <w:p w:rsidR="00256F6C" w:rsidRPr="00E21235" w:rsidRDefault="007D75A7" w:rsidP="00F51272">
      <w:pPr>
        <w:numPr>
          <w:ilvl w:val="0"/>
          <w:numId w:val="3"/>
        </w:numPr>
        <w:ind w:left="142" w:firstLine="709"/>
        <w:jc w:val="center"/>
        <w:rPr>
          <w:rFonts w:ascii="PT Astra Serif" w:hAnsi="PT Astra Serif"/>
          <w:bCs w:val="0"/>
          <w:szCs w:val="28"/>
        </w:rPr>
      </w:pPr>
      <w:r w:rsidRPr="00E21235">
        <w:rPr>
          <w:rFonts w:ascii="PT Astra Serif" w:hAnsi="PT Astra Serif"/>
          <w:bCs w:val="0"/>
          <w:szCs w:val="28"/>
        </w:rPr>
        <w:t xml:space="preserve">Досудебный (внесудебный) порядок обжалования решений и действий (бездействия) органа местного самоуправления, его структурного </w:t>
      </w:r>
      <w:r w:rsidRPr="00E21235">
        <w:rPr>
          <w:rFonts w:ascii="PT Astra Serif" w:hAnsi="PT Astra Serif"/>
          <w:bCs w:val="0"/>
          <w:szCs w:val="28"/>
        </w:rPr>
        <w:lastRenderedPageBreak/>
        <w:t>подразделения, многофунк</w:t>
      </w:r>
      <w:r w:rsidR="00260C3C" w:rsidRPr="00E21235">
        <w:rPr>
          <w:rFonts w:ascii="PT Astra Serif" w:hAnsi="PT Astra Serif"/>
          <w:bCs w:val="0"/>
          <w:szCs w:val="28"/>
        </w:rPr>
        <w:t>ционального центра, организаций</w:t>
      </w:r>
      <w:r w:rsidRPr="00E21235">
        <w:rPr>
          <w:rFonts w:ascii="PT Astra Serif" w:hAnsi="PT Astra Serif"/>
          <w:bCs w:val="0"/>
          <w:szCs w:val="28"/>
        </w:rPr>
        <w:t xml:space="preserve">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5B26A5" w:rsidRPr="00E21235" w:rsidRDefault="005B26A5" w:rsidP="005B26A5">
      <w:pPr>
        <w:ind w:left="851"/>
        <w:jc w:val="both"/>
        <w:rPr>
          <w:rFonts w:ascii="PT Astra Serif" w:hAnsi="PT Astra Serif"/>
          <w:bCs w:val="0"/>
          <w:szCs w:val="28"/>
        </w:rPr>
      </w:pPr>
    </w:p>
    <w:p w:rsidR="005B26A5" w:rsidRPr="00874698" w:rsidRDefault="007D75A7" w:rsidP="00874698">
      <w:pPr>
        <w:numPr>
          <w:ilvl w:val="1"/>
          <w:numId w:val="3"/>
        </w:numPr>
        <w:tabs>
          <w:tab w:val="num" w:pos="851"/>
        </w:tabs>
        <w:ind w:left="142" w:firstLine="567"/>
        <w:jc w:val="both"/>
        <w:rPr>
          <w:rFonts w:ascii="PT Astra Serif" w:hAnsi="PT Astra Serif"/>
          <w:bCs w:val="0"/>
          <w:szCs w:val="28"/>
        </w:rPr>
      </w:pPr>
      <w:proofErr w:type="gramStart"/>
      <w:r w:rsidRPr="00E21235">
        <w:rPr>
          <w:rFonts w:ascii="PT Astra Serif" w:hAnsi="PT Astra Serif"/>
          <w:bCs w:val="0"/>
          <w:szCs w:val="28"/>
        </w:rPr>
        <w:t>Заявители имеют право на досудебное (внесудебное) обжалование действи</w:t>
      </w:r>
      <w:r w:rsidR="00260C3C" w:rsidRPr="00E21235">
        <w:rPr>
          <w:rFonts w:ascii="PT Astra Serif" w:hAnsi="PT Astra Serif"/>
          <w:bCs w:val="0"/>
          <w:szCs w:val="28"/>
        </w:rPr>
        <w:t>й (бездействия) и (или) решений,</w:t>
      </w:r>
      <w:r w:rsidRPr="00E21235">
        <w:rPr>
          <w:rFonts w:ascii="PT Astra Serif" w:hAnsi="PT Astra Serif"/>
          <w:bCs w:val="0"/>
          <w:szCs w:val="28"/>
        </w:rPr>
        <w:t xml:space="preserve"> </w:t>
      </w:r>
      <w:r w:rsidR="00700A23" w:rsidRPr="00E21235">
        <w:rPr>
          <w:rFonts w:ascii="PT Astra Serif" w:hAnsi="PT Astra Serif"/>
          <w:bCs w:val="0"/>
          <w:szCs w:val="28"/>
        </w:rPr>
        <w:t>принятых (</w:t>
      </w:r>
      <w:r w:rsidRPr="00E21235">
        <w:rPr>
          <w:rFonts w:ascii="PT Astra Serif" w:hAnsi="PT Astra Serif"/>
          <w:bCs w:val="0"/>
          <w:szCs w:val="28"/>
        </w:rPr>
        <w:t>осуществлённых) в ходе предоставления муниципальной услуги (далее – жалоба).</w:t>
      </w:r>
      <w:proofErr w:type="gramEnd"/>
    </w:p>
    <w:p w:rsidR="007D75A7" w:rsidRPr="00E21235" w:rsidRDefault="00366D26" w:rsidP="007D75A7">
      <w:pPr>
        <w:numPr>
          <w:ilvl w:val="1"/>
          <w:numId w:val="3"/>
        </w:numPr>
        <w:tabs>
          <w:tab w:val="num" w:pos="851"/>
        </w:tabs>
        <w:ind w:left="142" w:firstLine="567"/>
        <w:jc w:val="both"/>
        <w:rPr>
          <w:rFonts w:ascii="PT Astra Serif" w:hAnsi="PT Astra Serif"/>
          <w:bCs w:val="0"/>
          <w:szCs w:val="28"/>
        </w:rPr>
      </w:pPr>
      <w:r w:rsidRPr="00E21235">
        <w:rPr>
          <w:rFonts w:ascii="PT Astra Serif" w:hAnsi="PT Astra Serif"/>
          <w:bCs w:val="0"/>
          <w:szCs w:val="28"/>
        </w:rPr>
        <w:t xml:space="preserve">Способы информирования заявителей о порядке досудебного (внесудебного) обжалования. </w:t>
      </w:r>
    </w:p>
    <w:p w:rsidR="005B26A5" w:rsidRPr="00E21235" w:rsidRDefault="00366D26" w:rsidP="00874698">
      <w:pPr>
        <w:ind w:left="142" w:firstLine="709"/>
        <w:jc w:val="both"/>
        <w:rPr>
          <w:rFonts w:ascii="PT Astra Serif" w:hAnsi="PT Astra Serif"/>
          <w:bCs w:val="0"/>
          <w:szCs w:val="28"/>
        </w:rPr>
      </w:pPr>
      <w:r w:rsidRPr="00E21235">
        <w:rPr>
          <w:rFonts w:ascii="PT Astra Serif" w:hAnsi="PT Astra Serif"/>
          <w:bCs w:val="0"/>
          <w:szCs w:val="28"/>
        </w:rPr>
        <w:t xml:space="preserve">Информацию можно получить у ответственного лица при личном обращении или по телефону в уполномоченном органе, ОГКУ «Правительство для граждан», а также посредством использования информации, размещённой на официальном сайте </w:t>
      </w:r>
      <w:r w:rsidR="00700A23" w:rsidRPr="00E21235">
        <w:rPr>
          <w:rFonts w:ascii="PT Astra Serif" w:hAnsi="PT Astra Serif"/>
          <w:bCs w:val="0"/>
          <w:szCs w:val="28"/>
        </w:rPr>
        <w:t>уполномоченного органа, на</w:t>
      </w:r>
      <w:r w:rsidRPr="00E21235">
        <w:rPr>
          <w:rFonts w:ascii="PT Astra Serif" w:hAnsi="PT Astra Serif"/>
          <w:bCs w:val="0"/>
          <w:szCs w:val="28"/>
        </w:rPr>
        <w:t xml:space="preserve"> Едином портале.</w:t>
      </w:r>
    </w:p>
    <w:p w:rsidR="004F3B2E" w:rsidRPr="00874698" w:rsidRDefault="00366D26" w:rsidP="00874698">
      <w:pPr>
        <w:numPr>
          <w:ilvl w:val="1"/>
          <w:numId w:val="3"/>
        </w:numPr>
        <w:ind w:left="709" w:hanging="11"/>
        <w:jc w:val="both"/>
        <w:rPr>
          <w:rFonts w:ascii="PT Astra Serif" w:hAnsi="PT Astra Serif"/>
          <w:bCs w:val="0"/>
          <w:szCs w:val="28"/>
        </w:rPr>
      </w:pPr>
      <w:r w:rsidRPr="00E21235">
        <w:rPr>
          <w:rFonts w:ascii="PT Astra Serif" w:hAnsi="PT Astra Serif"/>
          <w:bCs w:val="0"/>
          <w:szCs w:val="28"/>
        </w:rPr>
        <w:t>Формы и способы подачи заявителями жалобы</w:t>
      </w:r>
      <w:r w:rsidR="00874698">
        <w:rPr>
          <w:rFonts w:ascii="PT Astra Serif" w:hAnsi="PT Astra Serif"/>
          <w:bCs w:val="0"/>
          <w:szCs w:val="28"/>
        </w:rPr>
        <w:t>.</w:t>
      </w:r>
    </w:p>
    <w:p w:rsidR="00366D26" w:rsidRPr="00E21235" w:rsidRDefault="00366D26" w:rsidP="00874698">
      <w:pPr>
        <w:ind w:left="142" w:firstLine="556"/>
        <w:jc w:val="both"/>
        <w:rPr>
          <w:rFonts w:ascii="PT Astra Serif" w:hAnsi="PT Astra Serif"/>
          <w:bCs w:val="0"/>
          <w:szCs w:val="28"/>
        </w:rPr>
      </w:pPr>
      <w:r w:rsidRPr="00E21235">
        <w:rPr>
          <w:rFonts w:ascii="PT Astra Serif" w:hAnsi="PT Astra Serif"/>
          <w:bCs w:val="0"/>
          <w:szCs w:val="28"/>
        </w:rPr>
        <w:t>Жалоба в письменной форме на бумажном носителе может быть отправлена по почте, подана через ОГКУ «Правительство для граждан», принята при личном приёме заявителя в уполномоченном органе.</w:t>
      </w:r>
    </w:p>
    <w:p w:rsidR="00366D26" w:rsidRPr="00E21235" w:rsidRDefault="00366D26" w:rsidP="004F3B2E">
      <w:pPr>
        <w:ind w:left="142" w:firstLine="567"/>
        <w:jc w:val="both"/>
        <w:rPr>
          <w:rFonts w:ascii="PT Astra Serif" w:hAnsi="PT Astra Serif"/>
          <w:bCs w:val="0"/>
          <w:szCs w:val="28"/>
        </w:rPr>
      </w:pPr>
      <w:r w:rsidRPr="00E21235">
        <w:rPr>
          <w:rFonts w:ascii="PT Astra Serif" w:hAnsi="PT Astra Serif"/>
          <w:bCs w:val="0"/>
          <w:szCs w:val="28"/>
        </w:rPr>
        <w:t>Жалоба в электронной форме может быть подана заявителем посредством:</w:t>
      </w:r>
    </w:p>
    <w:p w:rsidR="00366D26" w:rsidRPr="00E21235" w:rsidRDefault="00874698" w:rsidP="00586E54">
      <w:pPr>
        <w:numPr>
          <w:ilvl w:val="0"/>
          <w:numId w:val="9"/>
        </w:numPr>
        <w:ind w:left="142" w:firstLine="567"/>
        <w:jc w:val="both"/>
        <w:rPr>
          <w:rFonts w:ascii="PT Astra Serif" w:hAnsi="PT Astra Serif"/>
          <w:bCs w:val="0"/>
          <w:szCs w:val="28"/>
        </w:rPr>
      </w:pPr>
      <w:r>
        <w:rPr>
          <w:rFonts w:ascii="PT Astra Serif" w:hAnsi="PT Astra Serif"/>
          <w:bCs w:val="0"/>
          <w:szCs w:val="28"/>
        </w:rPr>
        <w:t>о</w:t>
      </w:r>
      <w:r w:rsidR="00366D26" w:rsidRPr="00E21235">
        <w:rPr>
          <w:rFonts w:ascii="PT Astra Serif" w:hAnsi="PT Astra Serif"/>
          <w:bCs w:val="0"/>
          <w:szCs w:val="28"/>
        </w:rPr>
        <w:t xml:space="preserve">фициального сайта </w:t>
      </w:r>
      <w:r w:rsidR="00700A23" w:rsidRPr="00E21235">
        <w:rPr>
          <w:rFonts w:ascii="PT Astra Serif" w:hAnsi="PT Astra Serif"/>
          <w:bCs w:val="0"/>
          <w:szCs w:val="28"/>
        </w:rPr>
        <w:t>уполномоченного органа</w:t>
      </w:r>
      <w:r w:rsidR="00366D26" w:rsidRPr="00E21235">
        <w:rPr>
          <w:rFonts w:ascii="PT Astra Serif" w:hAnsi="PT Astra Serif"/>
          <w:bCs w:val="0"/>
          <w:szCs w:val="28"/>
        </w:rPr>
        <w:t>, через ОГКУ «Правительство для граждан»</w:t>
      </w:r>
      <w:r w:rsidR="00700A23" w:rsidRPr="00E21235">
        <w:rPr>
          <w:rFonts w:ascii="PT Astra Serif" w:hAnsi="PT Astra Serif"/>
          <w:bCs w:val="0"/>
          <w:szCs w:val="28"/>
        </w:rPr>
        <w:t>,</w:t>
      </w:r>
      <w:r>
        <w:rPr>
          <w:rFonts w:ascii="PT Astra Serif" w:hAnsi="PT Astra Serif"/>
          <w:bCs w:val="0"/>
          <w:szCs w:val="28"/>
        </w:rPr>
        <w:t xml:space="preserve"> Единый портал</w:t>
      </w:r>
      <w:r w:rsidR="00366D26" w:rsidRPr="00E21235">
        <w:rPr>
          <w:rFonts w:ascii="PT Astra Serif" w:hAnsi="PT Astra Serif"/>
          <w:bCs w:val="0"/>
          <w:szCs w:val="28"/>
        </w:rPr>
        <w:t xml:space="preserve"> (за исключением жалоб на решения и действия (бездействие) ОГКУ «Правительство для граждан», </w:t>
      </w:r>
      <w:r>
        <w:rPr>
          <w:rFonts w:ascii="PT Astra Serif" w:hAnsi="PT Astra Serif"/>
          <w:bCs w:val="0"/>
          <w:szCs w:val="28"/>
        </w:rPr>
        <w:t>руководителя ОГКУ «Правительство</w:t>
      </w:r>
      <w:r w:rsidR="00366D26" w:rsidRPr="00E21235">
        <w:rPr>
          <w:rFonts w:ascii="PT Astra Serif" w:hAnsi="PT Astra Serif"/>
          <w:bCs w:val="0"/>
          <w:szCs w:val="28"/>
        </w:rPr>
        <w:t xml:space="preserve"> для граждан», работников</w:t>
      </w:r>
      <w:r w:rsidR="004F3B2E" w:rsidRPr="00E21235">
        <w:rPr>
          <w:rFonts w:ascii="PT Astra Serif" w:hAnsi="PT Astra Serif"/>
          <w:bCs w:val="0"/>
          <w:szCs w:val="28"/>
        </w:rPr>
        <w:t xml:space="preserve"> ОГКУ «Правительство для граждан»);</w:t>
      </w:r>
    </w:p>
    <w:p w:rsidR="004F3B2E" w:rsidRPr="00E21235" w:rsidRDefault="00874698" w:rsidP="004F3B2E">
      <w:pPr>
        <w:numPr>
          <w:ilvl w:val="0"/>
          <w:numId w:val="9"/>
        </w:numPr>
        <w:ind w:left="142" w:firstLine="567"/>
        <w:jc w:val="both"/>
        <w:rPr>
          <w:rFonts w:ascii="PT Astra Serif" w:hAnsi="PT Astra Serif"/>
          <w:bCs w:val="0"/>
          <w:color w:val="000000" w:themeColor="text1"/>
          <w:szCs w:val="28"/>
        </w:rPr>
      </w:pPr>
      <w:r>
        <w:rPr>
          <w:rFonts w:ascii="PT Astra Serif" w:hAnsi="PT Astra Serif"/>
          <w:bCs w:val="0"/>
          <w:color w:val="000000" w:themeColor="text1"/>
          <w:szCs w:val="28"/>
        </w:rPr>
        <w:t>ф</w:t>
      </w:r>
      <w:r w:rsidR="004F3B2E" w:rsidRPr="00E21235">
        <w:rPr>
          <w:rFonts w:ascii="PT Astra Serif" w:hAnsi="PT Astra Serif"/>
          <w:bCs w:val="0"/>
          <w:color w:val="000000" w:themeColor="text1"/>
          <w:szCs w:val="28"/>
        </w:rPr>
        <w:t xml:space="preserve">едеральной государственной информационной системы, обеспечивающей процесс досудебного (внесудебного) обжалования решений и действий (бездействия), </w:t>
      </w:r>
      <w:r>
        <w:rPr>
          <w:rFonts w:ascii="PT Astra Serif" w:hAnsi="PT Astra Serif"/>
          <w:bCs w:val="0"/>
          <w:color w:val="000000" w:themeColor="text1"/>
          <w:szCs w:val="28"/>
        </w:rPr>
        <w:t>принятых (</w:t>
      </w:r>
      <w:r w:rsidR="004F3B2E" w:rsidRPr="00E21235">
        <w:rPr>
          <w:rFonts w:ascii="PT Astra Serif" w:hAnsi="PT Astra Serif"/>
          <w:bCs w:val="0"/>
          <w:color w:val="000000" w:themeColor="text1"/>
          <w:szCs w:val="28"/>
        </w:rPr>
        <w:t>совершённых</w:t>
      </w:r>
      <w:r>
        <w:rPr>
          <w:rFonts w:ascii="PT Astra Serif" w:hAnsi="PT Astra Serif"/>
          <w:bCs w:val="0"/>
          <w:color w:val="000000" w:themeColor="text1"/>
          <w:szCs w:val="28"/>
        </w:rPr>
        <w:t>)</w:t>
      </w:r>
      <w:r w:rsidR="004F3B2E" w:rsidRPr="00E21235">
        <w:rPr>
          <w:rFonts w:ascii="PT Astra Serif" w:hAnsi="PT Astra Serif"/>
          <w:bCs w:val="0"/>
          <w:color w:val="000000" w:themeColor="text1"/>
          <w:szCs w:val="28"/>
        </w:rPr>
        <w:t xml:space="preserve"> при предоставлении государственных и муниципальных услуг органами, предоставляющими</w:t>
      </w:r>
      <w:r w:rsidR="00700A23" w:rsidRPr="00E21235">
        <w:rPr>
          <w:rFonts w:ascii="PT Astra Serif" w:hAnsi="PT Astra Serif"/>
          <w:bCs w:val="0"/>
          <w:color w:val="000000" w:themeColor="text1"/>
          <w:szCs w:val="28"/>
        </w:rPr>
        <w:t xml:space="preserve"> </w:t>
      </w:r>
      <w:r w:rsidR="00700A23" w:rsidRPr="00E21235">
        <w:rPr>
          <w:rFonts w:ascii="PT Astra Serif" w:hAnsi="PT Astra Serif"/>
          <w:color w:val="000000" w:themeColor="text1"/>
          <w:shd w:val="clear" w:color="auto" w:fill="FFFFFF"/>
        </w:rPr>
        <w:t>государственные и муниципальные услуги, их должностными лицами, государственными и муниципальными служащими</w:t>
      </w:r>
      <w:r w:rsidR="005B26A5" w:rsidRPr="00E21235">
        <w:rPr>
          <w:rFonts w:ascii="PT Astra Serif" w:hAnsi="PT Astra Serif"/>
          <w:bCs w:val="0"/>
          <w:color w:val="000000" w:themeColor="text1"/>
          <w:szCs w:val="28"/>
        </w:rPr>
        <w:t>.</w:t>
      </w:r>
    </w:p>
    <w:p w:rsidR="00256F6C" w:rsidRPr="00E21235" w:rsidRDefault="004F3B2E" w:rsidP="002B5F7B">
      <w:pPr>
        <w:ind w:left="142" w:firstLine="567"/>
        <w:jc w:val="both"/>
        <w:rPr>
          <w:rFonts w:ascii="PT Astra Serif" w:hAnsi="PT Astra Serif"/>
          <w:bCs w:val="0"/>
          <w:szCs w:val="28"/>
        </w:rPr>
      </w:pPr>
      <w:r w:rsidRPr="00E21235">
        <w:rPr>
          <w:rFonts w:ascii="PT Astra Serif" w:hAnsi="PT Astra Serif"/>
          <w:bCs w:val="0"/>
          <w:szCs w:val="28"/>
        </w:rPr>
        <w:t>Государственные</w:t>
      </w:r>
      <w:r w:rsidR="00260C3C" w:rsidRPr="00E21235">
        <w:rPr>
          <w:rFonts w:ascii="PT Astra Serif" w:hAnsi="PT Astra Serif"/>
          <w:bCs w:val="0"/>
          <w:szCs w:val="28"/>
        </w:rPr>
        <w:t xml:space="preserve"> и</w:t>
      </w:r>
      <w:r w:rsidRPr="00E21235">
        <w:rPr>
          <w:rFonts w:ascii="PT Astra Serif" w:hAnsi="PT Astra Serif"/>
          <w:bCs w:val="0"/>
          <w:szCs w:val="28"/>
        </w:rPr>
        <w:t xml:space="preserve"> муниципальные услуги с использованием информационно-телекоммуникационной сети «Интернет» (за исключением жалоб на</w:t>
      </w:r>
      <w:r w:rsidR="00874698">
        <w:rPr>
          <w:rFonts w:ascii="PT Astra Serif" w:hAnsi="PT Astra Serif"/>
          <w:bCs w:val="0"/>
          <w:szCs w:val="28"/>
        </w:rPr>
        <w:t xml:space="preserve"> решения и действия (бездействие</w:t>
      </w:r>
      <w:r w:rsidRPr="00E21235">
        <w:rPr>
          <w:rFonts w:ascii="PT Astra Serif" w:hAnsi="PT Astra Serif"/>
          <w:bCs w:val="0"/>
          <w:szCs w:val="28"/>
        </w:rPr>
        <w:t>) ОГКУ «Правительство для граждан», руководителя ОГКУ «Правит</w:t>
      </w:r>
      <w:r w:rsidR="00260C3C" w:rsidRPr="00E21235">
        <w:rPr>
          <w:rFonts w:ascii="PT Astra Serif" w:hAnsi="PT Astra Serif"/>
          <w:bCs w:val="0"/>
          <w:szCs w:val="28"/>
        </w:rPr>
        <w:t>ельство для граждан», р</w:t>
      </w:r>
      <w:r w:rsidRPr="00E21235">
        <w:rPr>
          <w:rFonts w:ascii="PT Astra Serif" w:hAnsi="PT Astra Serif"/>
          <w:bCs w:val="0"/>
          <w:szCs w:val="28"/>
        </w:rPr>
        <w:t>аботников ОГКУ «Правительство для граждан»).</w:t>
      </w:r>
    </w:p>
    <w:p w:rsidR="00256F6C" w:rsidRPr="00E21235" w:rsidRDefault="00256F6C" w:rsidP="00690BDD">
      <w:pPr>
        <w:ind w:left="142"/>
        <w:jc w:val="both"/>
        <w:rPr>
          <w:rFonts w:ascii="PT Astra Serif" w:hAnsi="PT Astra Serif"/>
          <w:bCs w:val="0"/>
          <w:szCs w:val="28"/>
        </w:rPr>
      </w:pPr>
    </w:p>
    <w:p w:rsidR="00094C9A" w:rsidRPr="00874698" w:rsidRDefault="005B26A5" w:rsidP="00874698">
      <w:pPr>
        <w:pageBreakBefore/>
        <w:jc w:val="center"/>
        <w:rPr>
          <w:rFonts w:ascii="PT Astra Serif" w:hAnsi="PT Astra Serif" w:cs="Calibri"/>
          <w:b/>
          <w:bCs w:val="0"/>
        </w:rPr>
      </w:pPr>
      <w:r w:rsidRPr="00874698">
        <w:rPr>
          <w:rFonts w:ascii="PT Astra Serif" w:hAnsi="PT Astra Serif" w:cs="Calibri"/>
          <w:b/>
          <w:bCs w:val="0"/>
        </w:rPr>
        <w:lastRenderedPageBreak/>
        <w:t>П</w:t>
      </w:r>
      <w:r w:rsidR="00094C9A" w:rsidRPr="00874698">
        <w:rPr>
          <w:rFonts w:ascii="PT Astra Serif" w:hAnsi="PT Astra Serif" w:cs="Calibri"/>
          <w:b/>
          <w:bCs w:val="0"/>
        </w:rPr>
        <w:t xml:space="preserve">риложение </w:t>
      </w:r>
      <w:r w:rsidR="001009DD" w:rsidRPr="00874698">
        <w:rPr>
          <w:rFonts w:ascii="PT Astra Serif" w:hAnsi="PT Astra Serif" w:cs="Calibri"/>
          <w:b/>
          <w:bCs w:val="0"/>
        </w:rPr>
        <w:t>1</w:t>
      </w:r>
    </w:p>
    <w:p w:rsidR="00094C9A" w:rsidRPr="00874698" w:rsidRDefault="00094C9A" w:rsidP="00874698">
      <w:pPr>
        <w:jc w:val="center"/>
        <w:rPr>
          <w:rFonts w:ascii="PT Astra Serif" w:hAnsi="PT Astra Serif" w:cs="Calibri"/>
          <w:b/>
          <w:bCs w:val="0"/>
        </w:rPr>
      </w:pPr>
      <w:r w:rsidRPr="00874698">
        <w:rPr>
          <w:rFonts w:ascii="PT Astra Serif" w:hAnsi="PT Astra Serif" w:cs="Calibri"/>
          <w:b/>
          <w:bCs w:val="0"/>
        </w:rPr>
        <w:t>к административному регламенту</w:t>
      </w:r>
    </w:p>
    <w:p w:rsidR="00094C9A" w:rsidRPr="00E21235" w:rsidRDefault="00094C9A" w:rsidP="00094C9A">
      <w:pPr>
        <w:jc w:val="right"/>
        <w:rPr>
          <w:rFonts w:ascii="PT Astra Serif" w:hAnsi="PT Astra Serif" w:cs="Calibri"/>
          <w:bCs w:val="0"/>
        </w:rPr>
      </w:pPr>
    </w:p>
    <w:p w:rsidR="00094C9A" w:rsidRPr="00874698" w:rsidRDefault="00094C9A" w:rsidP="00094C9A">
      <w:pPr>
        <w:jc w:val="center"/>
        <w:rPr>
          <w:rFonts w:ascii="PT Astra Serif" w:hAnsi="PT Astra Serif" w:cs="Calibri"/>
          <w:b/>
          <w:bCs w:val="0"/>
        </w:rPr>
      </w:pPr>
      <w:r w:rsidRPr="00874698">
        <w:rPr>
          <w:rFonts w:ascii="PT Astra Serif" w:hAnsi="PT Astra Serif" w:cs="Calibri"/>
          <w:b/>
          <w:bCs w:val="0"/>
        </w:rPr>
        <w:t>ПЕРЕЧЕНЬ</w:t>
      </w:r>
    </w:p>
    <w:p w:rsidR="00094C9A" w:rsidRPr="00874698" w:rsidRDefault="00094C9A" w:rsidP="00094C9A">
      <w:pPr>
        <w:jc w:val="center"/>
        <w:rPr>
          <w:rFonts w:ascii="PT Astra Serif" w:hAnsi="PT Astra Serif" w:cs="Calibri"/>
          <w:b/>
          <w:bCs w:val="0"/>
        </w:rPr>
      </w:pPr>
      <w:r w:rsidRPr="00874698">
        <w:rPr>
          <w:rFonts w:ascii="PT Astra Serif" w:hAnsi="PT Astra Serif" w:cs="Calibri"/>
          <w:b/>
          <w:bCs w:val="0"/>
        </w:rPr>
        <w:t>признаков заявителя, а также комбинации значений признаков, каждый из которых соответствует одному варианту</w:t>
      </w:r>
    </w:p>
    <w:p w:rsidR="00094C9A" w:rsidRPr="00E21235" w:rsidRDefault="00094C9A" w:rsidP="00094C9A">
      <w:pPr>
        <w:jc w:val="center"/>
        <w:rPr>
          <w:rFonts w:ascii="PT Astra Serif" w:hAnsi="PT Astra Serif" w:cs="Calibri"/>
          <w:bCs w:val="0"/>
          <w:sz w:val="24"/>
        </w:rPr>
      </w:pPr>
    </w:p>
    <w:p w:rsidR="00CF1343" w:rsidRDefault="00094C9A" w:rsidP="00094C9A">
      <w:pPr>
        <w:jc w:val="center"/>
        <w:rPr>
          <w:rFonts w:ascii="PT Astra Serif" w:hAnsi="PT Astra Serif" w:cs="Calibri"/>
          <w:bCs w:val="0"/>
        </w:rPr>
      </w:pPr>
      <w:r w:rsidRPr="00874698">
        <w:rPr>
          <w:rFonts w:ascii="PT Astra Serif" w:hAnsi="PT Astra Serif" w:cs="Calibri"/>
          <w:bCs w:val="0"/>
        </w:rPr>
        <w:t>Таблица 1. Перечень признаков заявителя</w:t>
      </w:r>
    </w:p>
    <w:p w:rsidR="00A57188" w:rsidRPr="00E21235" w:rsidRDefault="00A57188" w:rsidP="00094C9A">
      <w:pPr>
        <w:jc w:val="center"/>
        <w:rPr>
          <w:rFonts w:ascii="PT Astra Serif" w:hAnsi="PT Astra Serif" w:cs="Calibri"/>
          <w:bCs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5"/>
        <w:gridCol w:w="3417"/>
        <w:gridCol w:w="4698"/>
      </w:tblGrid>
      <w:tr w:rsidR="00094C9A" w:rsidRPr="00E21235" w:rsidTr="00CA4D6E">
        <w:tc>
          <w:tcPr>
            <w:tcW w:w="1315" w:type="dxa"/>
            <w:shd w:val="clear" w:color="auto" w:fill="auto"/>
          </w:tcPr>
          <w:p w:rsidR="00094C9A" w:rsidRPr="00E21235" w:rsidRDefault="00094C9A" w:rsidP="009C7547">
            <w:pPr>
              <w:jc w:val="center"/>
              <w:rPr>
                <w:rFonts w:ascii="PT Astra Serif" w:hAnsi="PT Astra Serif" w:cs="Calibri"/>
                <w:bCs w:val="0"/>
                <w:sz w:val="24"/>
              </w:rPr>
            </w:pPr>
            <w:r w:rsidRPr="00E21235">
              <w:rPr>
                <w:rFonts w:ascii="PT Astra Serif" w:hAnsi="PT Astra Serif" w:cs="Calibri"/>
                <w:bCs w:val="0"/>
                <w:sz w:val="24"/>
              </w:rPr>
              <w:t>№</w:t>
            </w:r>
          </w:p>
          <w:p w:rsidR="00094C9A" w:rsidRPr="00E21235" w:rsidRDefault="00094C9A" w:rsidP="009C7547">
            <w:pPr>
              <w:jc w:val="center"/>
              <w:rPr>
                <w:rFonts w:ascii="PT Astra Serif" w:hAnsi="PT Astra Serif" w:cs="Calibri"/>
                <w:bCs w:val="0"/>
                <w:sz w:val="24"/>
              </w:rPr>
            </w:pPr>
            <w:r w:rsidRPr="00E21235">
              <w:rPr>
                <w:rFonts w:ascii="PT Astra Serif" w:hAnsi="PT Astra Serif" w:cs="Calibri"/>
                <w:bCs w:val="0"/>
                <w:sz w:val="24"/>
              </w:rPr>
              <w:t>п/п</w:t>
            </w:r>
          </w:p>
        </w:tc>
        <w:tc>
          <w:tcPr>
            <w:tcW w:w="3417" w:type="dxa"/>
            <w:shd w:val="clear" w:color="auto" w:fill="auto"/>
          </w:tcPr>
          <w:p w:rsidR="00094C9A" w:rsidRPr="00E21235" w:rsidRDefault="00094C9A" w:rsidP="009C7547">
            <w:pPr>
              <w:jc w:val="center"/>
              <w:rPr>
                <w:rFonts w:ascii="PT Astra Serif" w:hAnsi="PT Astra Serif" w:cs="Calibri"/>
                <w:bCs w:val="0"/>
                <w:sz w:val="24"/>
              </w:rPr>
            </w:pPr>
            <w:r w:rsidRPr="00E21235">
              <w:rPr>
                <w:rFonts w:ascii="PT Astra Serif" w:hAnsi="PT Astra Serif" w:cs="Calibri"/>
                <w:bCs w:val="0"/>
                <w:sz w:val="24"/>
              </w:rPr>
              <w:t>Признак заявителя</w:t>
            </w:r>
          </w:p>
        </w:tc>
        <w:tc>
          <w:tcPr>
            <w:tcW w:w="4698" w:type="dxa"/>
            <w:shd w:val="clear" w:color="auto" w:fill="auto"/>
          </w:tcPr>
          <w:p w:rsidR="00094C9A" w:rsidRPr="00E21235" w:rsidRDefault="00094C9A" w:rsidP="009C7547">
            <w:pPr>
              <w:jc w:val="center"/>
              <w:rPr>
                <w:rFonts w:ascii="PT Astra Serif" w:hAnsi="PT Astra Serif" w:cs="Calibri"/>
                <w:bCs w:val="0"/>
                <w:sz w:val="24"/>
              </w:rPr>
            </w:pPr>
            <w:r w:rsidRPr="00E21235">
              <w:rPr>
                <w:rFonts w:ascii="PT Astra Serif" w:hAnsi="PT Astra Serif" w:cs="Calibri"/>
                <w:bCs w:val="0"/>
                <w:sz w:val="24"/>
              </w:rPr>
              <w:t>Значение признака заявителя</w:t>
            </w:r>
          </w:p>
        </w:tc>
      </w:tr>
      <w:tr w:rsidR="00094C9A" w:rsidRPr="00E21235" w:rsidTr="00CA4D6E">
        <w:tc>
          <w:tcPr>
            <w:tcW w:w="9430" w:type="dxa"/>
            <w:gridSpan w:val="3"/>
            <w:shd w:val="clear" w:color="auto" w:fill="auto"/>
          </w:tcPr>
          <w:p w:rsidR="00094C9A" w:rsidRPr="00CA4D6E" w:rsidRDefault="00094C9A" w:rsidP="00874698">
            <w:pPr>
              <w:jc w:val="center"/>
              <w:rPr>
                <w:rFonts w:ascii="PT Astra Serif" w:hAnsi="PT Astra Serif" w:cs="Calibri"/>
                <w:bCs w:val="0"/>
                <w:sz w:val="24"/>
              </w:rPr>
            </w:pPr>
            <w:r w:rsidRPr="00CA4D6E">
              <w:rPr>
                <w:rFonts w:ascii="PT Astra Serif" w:hAnsi="PT Astra Serif" w:cs="Calibri"/>
                <w:bCs w:val="0"/>
                <w:sz w:val="24"/>
              </w:rPr>
              <w:t>Результат «Включение</w:t>
            </w:r>
            <w:r w:rsidR="002F1745" w:rsidRPr="00CA4D6E">
              <w:rPr>
                <w:rFonts w:ascii="PT Astra Serif" w:hAnsi="PT Astra Serif" w:cs="Calibri"/>
                <w:bCs w:val="0"/>
                <w:sz w:val="24"/>
              </w:rPr>
              <w:t xml:space="preserve"> сведений о</w:t>
            </w:r>
            <w:r w:rsidR="00874698" w:rsidRPr="00CA4D6E">
              <w:rPr>
                <w:rFonts w:ascii="PT Astra Serif" w:hAnsi="PT Astra Serif" w:cs="Calibri"/>
                <w:bCs w:val="0"/>
                <w:sz w:val="24"/>
              </w:rPr>
              <w:t xml:space="preserve"> месте (площадке) накопления твё</w:t>
            </w:r>
            <w:r w:rsidR="002F1745" w:rsidRPr="00CA4D6E">
              <w:rPr>
                <w:rFonts w:ascii="PT Astra Serif" w:hAnsi="PT Astra Serif" w:cs="Calibri"/>
                <w:bCs w:val="0"/>
                <w:sz w:val="24"/>
              </w:rPr>
              <w:t>рдых коммунальных отходов</w:t>
            </w:r>
            <w:r w:rsidR="00874698" w:rsidRPr="00CA4D6E">
              <w:rPr>
                <w:rFonts w:ascii="PT Astra Serif" w:hAnsi="PT Astra Serif" w:cs="Calibri"/>
                <w:bCs w:val="0"/>
                <w:sz w:val="24"/>
              </w:rPr>
              <w:t xml:space="preserve"> в Р</w:t>
            </w:r>
            <w:r w:rsidRPr="00CA4D6E">
              <w:rPr>
                <w:rFonts w:ascii="PT Astra Serif" w:hAnsi="PT Astra Serif" w:cs="Calibri"/>
                <w:bCs w:val="0"/>
                <w:sz w:val="24"/>
              </w:rPr>
              <w:t>еестр мест (площадок)</w:t>
            </w:r>
            <w:r w:rsidR="00874698" w:rsidRPr="00CA4D6E">
              <w:rPr>
                <w:rFonts w:ascii="PT Astra Serif" w:hAnsi="PT Astra Serif" w:cs="Calibri"/>
                <w:bCs w:val="0"/>
                <w:sz w:val="24"/>
              </w:rPr>
              <w:t xml:space="preserve"> накопления твё</w:t>
            </w:r>
            <w:r w:rsidRPr="00CA4D6E">
              <w:rPr>
                <w:rFonts w:ascii="PT Astra Serif" w:hAnsi="PT Astra Serif" w:cs="Calibri"/>
                <w:bCs w:val="0"/>
                <w:sz w:val="24"/>
              </w:rPr>
              <w:t>рдых коммунальных отходов</w:t>
            </w:r>
            <w:r w:rsidR="00CA4D6E" w:rsidRPr="00CA4D6E">
              <w:rPr>
                <w:rFonts w:ascii="PT Astra Serif" w:hAnsi="PT Astra Serif" w:cs="Calibri"/>
                <w:bCs w:val="0"/>
                <w:sz w:val="24"/>
              </w:rPr>
              <w:t xml:space="preserve">, </w:t>
            </w:r>
            <w:r w:rsidR="00CA4D6E" w:rsidRPr="00CA4D6E">
              <w:rPr>
                <w:rFonts w:ascii="PT Astra Serif" w:hAnsi="PT Astra Serif"/>
                <w:bCs w:val="0"/>
                <w:sz w:val="24"/>
              </w:rPr>
              <w:t>расположенных на территории муниципального образования «город Ульяновск</w:t>
            </w:r>
            <w:r w:rsidRPr="00CA4D6E">
              <w:rPr>
                <w:rFonts w:ascii="PT Astra Serif" w:hAnsi="PT Astra Serif" w:cs="Calibri"/>
                <w:bCs w:val="0"/>
                <w:sz w:val="24"/>
              </w:rPr>
              <w:t>»</w:t>
            </w:r>
          </w:p>
        </w:tc>
      </w:tr>
      <w:tr w:rsidR="00094C9A" w:rsidRPr="00E21235" w:rsidTr="00CA4D6E">
        <w:tc>
          <w:tcPr>
            <w:tcW w:w="1315" w:type="dxa"/>
            <w:shd w:val="clear" w:color="auto" w:fill="auto"/>
          </w:tcPr>
          <w:p w:rsidR="00094C9A" w:rsidRPr="00E21235" w:rsidRDefault="00094C9A" w:rsidP="009C7547">
            <w:pPr>
              <w:jc w:val="center"/>
              <w:rPr>
                <w:rFonts w:ascii="PT Astra Serif" w:hAnsi="PT Astra Serif" w:cs="Calibri"/>
                <w:bCs w:val="0"/>
                <w:sz w:val="24"/>
              </w:rPr>
            </w:pPr>
            <w:r w:rsidRPr="00E21235">
              <w:rPr>
                <w:rFonts w:ascii="PT Astra Serif" w:hAnsi="PT Astra Serif" w:cs="Calibri"/>
                <w:bCs w:val="0"/>
                <w:sz w:val="24"/>
              </w:rPr>
              <w:t>1.</w:t>
            </w:r>
          </w:p>
        </w:tc>
        <w:tc>
          <w:tcPr>
            <w:tcW w:w="3417" w:type="dxa"/>
            <w:shd w:val="clear" w:color="auto" w:fill="auto"/>
          </w:tcPr>
          <w:p w:rsidR="00094C9A" w:rsidRPr="00E21235" w:rsidRDefault="00094C9A" w:rsidP="009C7547">
            <w:pPr>
              <w:jc w:val="center"/>
              <w:rPr>
                <w:rFonts w:ascii="PT Astra Serif" w:hAnsi="PT Astra Serif" w:cs="Calibri"/>
                <w:bCs w:val="0"/>
                <w:sz w:val="24"/>
              </w:rPr>
            </w:pPr>
            <w:r w:rsidRPr="00E21235">
              <w:rPr>
                <w:rFonts w:ascii="PT Astra Serif" w:hAnsi="PT Astra Serif" w:cs="Calibri"/>
                <w:bCs w:val="0"/>
                <w:sz w:val="24"/>
              </w:rPr>
              <w:t>Лицо, обратившееся за предоставлением муниципальной услуги</w:t>
            </w:r>
          </w:p>
        </w:tc>
        <w:tc>
          <w:tcPr>
            <w:tcW w:w="4698" w:type="dxa"/>
            <w:shd w:val="clear" w:color="auto" w:fill="auto"/>
          </w:tcPr>
          <w:p w:rsidR="00094C9A" w:rsidRPr="00E21235" w:rsidRDefault="007A1E6A" w:rsidP="00CA4D6E">
            <w:pPr>
              <w:pStyle w:val="13"/>
              <w:tabs>
                <w:tab w:val="left" w:pos="142"/>
                <w:tab w:val="left" w:pos="284"/>
              </w:tabs>
              <w:spacing w:after="0" w:line="100" w:lineRule="atLeast"/>
              <w:ind w:left="0"/>
              <w:jc w:val="both"/>
              <w:rPr>
                <w:rFonts w:ascii="PT Astra Serif" w:hAnsi="PT Astra Serif"/>
                <w:bCs w:val="0"/>
                <w:sz w:val="24"/>
                <w:szCs w:val="24"/>
              </w:rPr>
            </w:pPr>
            <w:r w:rsidRPr="00E21235">
              <w:rPr>
                <w:rFonts w:ascii="PT Astra Serif" w:hAnsi="PT Astra Serif" w:cs="Times New Roman"/>
                <w:sz w:val="24"/>
                <w:szCs w:val="24"/>
              </w:rPr>
              <w:t xml:space="preserve">Физические лица, индивидуальные предприниматели и (или) юридические лица, </w:t>
            </w:r>
            <w:r w:rsidR="00CA4D6E">
              <w:rPr>
                <w:rFonts w:ascii="PT Astra Serif" w:hAnsi="PT Astra Serif" w:cs="Times New Roman"/>
                <w:sz w:val="24"/>
                <w:szCs w:val="24"/>
              </w:rPr>
              <w:t xml:space="preserve">создавшие в </w:t>
            </w:r>
            <w:r w:rsidRPr="00E21235">
              <w:rPr>
                <w:rFonts w:ascii="PT Astra Serif" w:hAnsi="PT Astra Serif" w:cs="Times New Roman"/>
                <w:sz w:val="24"/>
                <w:szCs w:val="24"/>
              </w:rPr>
              <w:t xml:space="preserve">соответствии с законодательством Российской Федерации </w:t>
            </w:r>
            <w:r w:rsidRPr="00E21235">
              <w:rPr>
                <w:rFonts w:ascii="PT Astra Serif" w:hAnsi="PT Astra Serif" w:cs="Times New Roman"/>
                <w:bCs w:val="0"/>
                <w:sz w:val="24"/>
                <w:szCs w:val="24"/>
              </w:rPr>
              <w:t>мест</w:t>
            </w:r>
            <w:r w:rsidR="00CA4D6E">
              <w:rPr>
                <w:rFonts w:ascii="PT Astra Serif" w:hAnsi="PT Astra Serif" w:cs="Times New Roman"/>
                <w:bCs w:val="0"/>
                <w:sz w:val="24"/>
                <w:szCs w:val="24"/>
              </w:rPr>
              <w:t>о</w:t>
            </w:r>
            <w:r w:rsidRPr="00E21235">
              <w:rPr>
                <w:rFonts w:ascii="PT Astra Serif" w:hAnsi="PT Astra Serif" w:cs="Times New Roman"/>
                <w:bCs w:val="0"/>
                <w:sz w:val="24"/>
                <w:szCs w:val="24"/>
              </w:rPr>
              <w:t xml:space="preserve"> (площадк</w:t>
            </w:r>
            <w:r w:rsidR="00CA4D6E">
              <w:rPr>
                <w:rFonts w:ascii="PT Astra Serif" w:hAnsi="PT Astra Serif" w:cs="Times New Roman"/>
                <w:bCs w:val="0"/>
                <w:sz w:val="24"/>
                <w:szCs w:val="24"/>
              </w:rPr>
              <w:t>у</w:t>
            </w:r>
            <w:r w:rsidRPr="00E21235">
              <w:rPr>
                <w:rFonts w:ascii="PT Astra Serif" w:hAnsi="PT Astra Serif" w:cs="Times New Roman"/>
                <w:bCs w:val="0"/>
                <w:sz w:val="24"/>
                <w:szCs w:val="24"/>
              </w:rPr>
              <w:t>) накопления твёрдых коммунальных отходов</w:t>
            </w:r>
            <w:r w:rsidR="0087469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7A1E6A" w:rsidRPr="00E21235" w:rsidTr="00CA4D6E">
        <w:tc>
          <w:tcPr>
            <w:tcW w:w="9430" w:type="dxa"/>
            <w:gridSpan w:val="3"/>
            <w:shd w:val="clear" w:color="auto" w:fill="auto"/>
          </w:tcPr>
          <w:p w:rsidR="007A1E6A" w:rsidRPr="00E21235" w:rsidRDefault="007A1E6A" w:rsidP="009C7547">
            <w:pPr>
              <w:jc w:val="center"/>
              <w:rPr>
                <w:rFonts w:ascii="PT Astra Serif" w:hAnsi="PT Astra Serif" w:cs="Calibri"/>
                <w:bCs w:val="0"/>
                <w:sz w:val="24"/>
              </w:rPr>
            </w:pPr>
            <w:r w:rsidRPr="00E21235">
              <w:rPr>
                <w:rFonts w:ascii="PT Astra Serif" w:hAnsi="PT Astra Serif" w:cs="Calibri"/>
                <w:bCs w:val="0"/>
                <w:sz w:val="24"/>
              </w:rPr>
              <w:t xml:space="preserve">Результат «Исправление допущенных опечаток и (или) ошибок в выданных в результате предоставления муниципальной услуги документах» </w:t>
            </w:r>
          </w:p>
        </w:tc>
      </w:tr>
      <w:tr w:rsidR="007A1E6A" w:rsidRPr="00E21235" w:rsidTr="00CA4D6E">
        <w:tc>
          <w:tcPr>
            <w:tcW w:w="1315" w:type="dxa"/>
            <w:shd w:val="clear" w:color="auto" w:fill="auto"/>
          </w:tcPr>
          <w:p w:rsidR="007A1E6A" w:rsidRPr="00E21235" w:rsidRDefault="007A1E6A" w:rsidP="009C7547">
            <w:pPr>
              <w:jc w:val="center"/>
              <w:rPr>
                <w:rFonts w:ascii="PT Astra Serif" w:hAnsi="PT Astra Serif" w:cs="Calibri"/>
                <w:bCs w:val="0"/>
                <w:sz w:val="24"/>
              </w:rPr>
            </w:pPr>
            <w:r w:rsidRPr="00E21235">
              <w:rPr>
                <w:rFonts w:ascii="PT Astra Serif" w:hAnsi="PT Astra Serif" w:cs="Calibri"/>
                <w:bCs w:val="0"/>
                <w:sz w:val="24"/>
              </w:rPr>
              <w:t>1.</w:t>
            </w:r>
          </w:p>
        </w:tc>
        <w:tc>
          <w:tcPr>
            <w:tcW w:w="3417" w:type="dxa"/>
            <w:shd w:val="clear" w:color="auto" w:fill="auto"/>
          </w:tcPr>
          <w:p w:rsidR="007A1E6A" w:rsidRPr="00E21235" w:rsidRDefault="007A1E6A" w:rsidP="009C7547">
            <w:pPr>
              <w:jc w:val="center"/>
              <w:rPr>
                <w:rFonts w:ascii="PT Astra Serif" w:hAnsi="PT Astra Serif" w:cs="Calibri"/>
                <w:bCs w:val="0"/>
                <w:sz w:val="24"/>
              </w:rPr>
            </w:pPr>
            <w:r w:rsidRPr="00E21235">
              <w:rPr>
                <w:rFonts w:ascii="PT Astra Serif" w:hAnsi="PT Astra Serif" w:cs="Calibri"/>
                <w:bCs w:val="0"/>
                <w:sz w:val="24"/>
              </w:rPr>
              <w:t>Лицо, обратившееся за предоставлением муниципальной услуги</w:t>
            </w:r>
          </w:p>
        </w:tc>
        <w:tc>
          <w:tcPr>
            <w:tcW w:w="4698" w:type="dxa"/>
            <w:shd w:val="clear" w:color="auto" w:fill="auto"/>
          </w:tcPr>
          <w:p w:rsidR="007A1E6A" w:rsidRPr="00E21235" w:rsidRDefault="007A1E6A" w:rsidP="009C7547">
            <w:pPr>
              <w:jc w:val="center"/>
              <w:rPr>
                <w:rFonts w:ascii="PT Astra Serif" w:hAnsi="PT Astra Serif" w:cs="Calibri"/>
                <w:bCs w:val="0"/>
                <w:sz w:val="24"/>
              </w:rPr>
            </w:pPr>
            <w:r w:rsidRPr="00E21235">
              <w:rPr>
                <w:rFonts w:ascii="PT Astra Serif" w:hAnsi="PT Astra Serif" w:cs="Calibri"/>
                <w:bCs w:val="0"/>
                <w:sz w:val="24"/>
              </w:rPr>
              <w:t>Заявитель, ранее получивший документ, выданный в результате предоставления муниципальной услуги</w:t>
            </w:r>
          </w:p>
        </w:tc>
      </w:tr>
      <w:tr w:rsidR="007A1E6A" w:rsidRPr="00E21235" w:rsidTr="00CA4D6E">
        <w:tc>
          <w:tcPr>
            <w:tcW w:w="1315" w:type="dxa"/>
            <w:shd w:val="clear" w:color="auto" w:fill="auto"/>
          </w:tcPr>
          <w:p w:rsidR="007A1E6A" w:rsidRPr="00E21235" w:rsidRDefault="007A1E6A" w:rsidP="009C7547">
            <w:pPr>
              <w:jc w:val="center"/>
              <w:rPr>
                <w:rFonts w:ascii="PT Astra Serif" w:hAnsi="PT Astra Serif" w:cs="Calibri"/>
                <w:bCs w:val="0"/>
                <w:sz w:val="24"/>
              </w:rPr>
            </w:pPr>
            <w:r w:rsidRPr="00E21235">
              <w:rPr>
                <w:rFonts w:ascii="PT Astra Serif" w:hAnsi="PT Astra Serif" w:cs="Calibri"/>
                <w:bCs w:val="0"/>
                <w:sz w:val="24"/>
              </w:rPr>
              <w:t>2.</w:t>
            </w:r>
          </w:p>
        </w:tc>
        <w:tc>
          <w:tcPr>
            <w:tcW w:w="3417" w:type="dxa"/>
            <w:shd w:val="clear" w:color="auto" w:fill="auto"/>
          </w:tcPr>
          <w:p w:rsidR="007A1E6A" w:rsidRPr="00E21235" w:rsidRDefault="007A1E6A" w:rsidP="009C7547">
            <w:pPr>
              <w:jc w:val="center"/>
              <w:rPr>
                <w:rFonts w:ascii="PT Astra Serif" w:hAnsi="PT Astra Serif" w:cs="Calibri"/>
                <w:bCs w:val="0"/>
                <w:sz w:val="24"/>
              </w:rPr>
            </w:pPr>
            <w:r w:rsidRPr="00E21235">
              <w:rPr>
                <w:rFonts w:ascii="PT Astra Serif" w:hAnsi="PT Astra Serif" w:cs="Calibri"/>
                <w:bCs w:val="0"/>
                <w:sz w:val="24"/>
              </w:rPr>
              <w:t>Причина обращения за выдачей документа</w:t>
            </w:r>
          </w:p>
        </w:tc>
        <w:tc>
          <w:tcPr>
            <w:tcW w:w="4698" w:type="dxa"/>
            <w:shd w:val="clear" w:color="auto" w:fill="auto"/>
          </w:tcPr>
          <w:p w:rsidR="007A1E6A" w:rsidRPr="00E21235" w:rsidRDefault="007A1E6A" w:rsidP="009C7547">
            <w:pPr>
              <w:jc w:val="center"/>
              <w:rPr>
                <w:rFonts w:ascii="PT Astra Serif" w:hAnsi="PT Astra Serif" w:cs="Calibri"/>
                <w:bCs w:val="0"/>
                <w:sz w:val="24"/>
              </w:rPr>
            </w:pPr>
            <w:r w:rsidRPr="00E21235">
              <w:rPr>
                <w:rFonts w:ascii="PT Astra Serif" w:hAnsi="PT Astra Serif" w:cs="Calibri"/>
                <w:bCs w:val="0"/>
                <w:sz w:val="24"/>
              </w:rPr>
              <w:t>В ранее выданном разрешении допущена ошибка и (или) опечатка</w:t>
            </w:r>
          </w:p>
        </w:tc>
      </w:tr>
      <w:tr w:rsidR="00CA4D6E" w:rsidRPr="00E21235" w:rsidTr="002813A8">
        <w:tc>
          <w:tcPr>
            <w:tcW w:w="9430" w:type="dxa"/>
            <w:gridSpan w:val="3"/>
            <w:shd w:val="clear" w:color="auto" w:fill="auto"/>
          </w:tcPr>
          <w:p w:rsidR="00CA4D6E" w:rsidRPr="00CA4D6E" w:rsidRDefault="00CA4D6E" w:rsidP="00CA4D6E">
            <w:pPr>
              <w:jc w:val="center"/>
              <w:rPr>
                <w:rFonts w:ascii="PT Astra Serif" w:hAnsi="PT Astra Serif" w:cs="Calibri"/>
                <w:bCs w:val="0"/>
                <w:sz w:val="24"/>
              </w:rPr>
            </w:pPr>
            <w:r w:rsidRPr="00CA4D6E">
              <w:rPr>
                <w:rFonts w:ascii="PT Astra Serif" w:hAnsi="PT Astra Serif" w:cs="Calibri"/>
                <w:bCs w:val="0"/>
                <w:sz w:val="24"/>
              </w:rPr>
              <w:t>Результат «</w:t>
            </w:r>
            <w:r w:rsidRPr="00CA4D6E">
              <w:rPr>
                <w:rFonts w:ascii="PT Astra Serif" w:hAnsi="PT Astra Serif"/>
                <w:bCs w:val="0"/>
                <w:sz w:val="24"/>
              </w:rPr>
              <w:t xml:space="preserve">Внесение в </w:t>
            </w:r>
            <w:r w:rsidRPr="00CA4D6E">
              <w:rPr>
                <w:rFonts w:ascii="PT Astra Serif" w:hAnsi="PT Astra Serif"/>
                <w:sz w:val="24"/>
              </w:rPr>
              <w:t xml:space="preserve">Реестр </w:t>
            </w:r>
            <w:r w:rsidRPr="00CA4D6E">
              <w:rPr>
                <w:rFonts w:ascii="PT Astra Serif" w:hAnsi="PT Astra Serif"/>
                <w:bCs w:val="0"/>
                <w:sz w:val="24"/>
              </w:rPr>
              <w:t>мест (площадок) накопления твёрдых коммунальных отходов, расположенных на территории муниципального образования «город Ульяновск», изменений</w:t>
            </w:r>
            <w:r w:rsidRPr="00CA4D6E">
              <w:rPr>
                <w:rFonts w:ascii="PT Astra Serif" w:hAnsi="PT Astra Serif" w:cs="Calibri"/>
                <w:bCs w:val="0"/>
                <w:sz w:val="24"/>
              </w:rPr>
              <w:t>»</w:t>
            </w:r>
          </w:p>
        </w:tc>
      </w:tr>
      <w:tr w:rsidR="00CA4D6E" w:rsidRPr="00E21235" w:rsidTr="00CA4D6E">
        <w:tc>
          <w:tcPr>
            <w:tcW w:w="1315" w:type="dxa"/>
            <w:shd w:val="clear" w:color="auto" w:fill="auto"/>
          </w:tcPr>
          <w:p w:rsidR="00CA4D6E" w:rsidRPr="00E21235" w:rsidRDefault="00CA4D6E" w:rsidP="009C7547">
            <w:pPr>
              <w:jc w:val="center"/>
              <w:rPr>
                <w:rFonts w:ascii="PT Astra Serif" w:hAnsi="PT Astra Serif" w:cs="Calibri"/>
                <w:bCs w:val="0"/>
                <w:sz w:val="24"/>
              </w:rPr>
            </w:pPr>
            <w:r>
              <w:rPr>
                <w:rFonts w:ascii="PT Astra Serif" w:hAnsi="PT Astra Serif" w:cs="Calibri"/>
                <w:bCs w:val="0"/>
                <w:sz w:val="24"/>
              </w:rPr>
              <w:t>1.</w:t>
            </w:r>
          </w:p>
        </w:tc>
        <w:tc>
          <w:tcPr>
            <w:tcW w:w="3417" w:type="dxa"/>
            <w:shd w:val="clear" w:color="auto" w:fill="auto"/>
          </w:tcPr>
          <w:p w:rsidR="00CA4D6E" w:rsidRPr="00E21235" w:rsidRDefault="00CA4D6E" w:rsidP="009C7547">
            <w:pPr>
              <w:jc w:val="center"/>
              <w:rPr>
                <w:rFonts w:ascii="PT Astra Serif" w:hAnsi="PT Astra Serif" w:cs="Calibri"/>
                <w:bCs w:val="0"/>
                <w:sz w:val="24"/>
              </w:rPr>
            </w:pPr>
            <w:r w:rsidRPr="00E21235">
              <w:rPr>
                <w:rFonts w:ascii="PT Astra Serif" w:hAnsi="PT Astra Serif" w:cs="Calibri"/>
                <w:bCs w:val="0"/>
                <w:sz w:val="24"/>
              </w:rPr>
              <w:t>Лицо, обратившееся за предоставлением муниципальной услуги</w:t>
            </w:r>
          </w:p>
        </w:tc>
        <w:tc>
          <w:tcPr>
            <w:tcW w:w="4698" w:type="dxa"/>
            <w:shd w:val="clear" w:color="auto" w:fill="auto"/>
          </w:tcPr>
          <w:p w:rsidR="00CA4D6E" w:rsidRPr="00E21235" w:rsidRDefault="00CA4D6E" w:rsidP="009C7547">
            <w:pPr>
              <w:jc w:val="center"/>
              <w:rPr>
                <w:rFonts w:ascii="PT Astra Serif" w:hAnsi="PT Astra Serif" w:cs="Calibri"/>
                <w:bCs w:val="0"/>
                <w:sz w:val="24"/>
              </w:rPr>
            </w:pPr>
            <w:r w:rsidRPr="00E21235">
              <w:rPr>
                <w:rFonts w:ascii="PT Astra Serif" w:hAnsi="PT Astra Serif" w:cs="Calibri"/>
                <w:bCs w:val="0"/>
                <w:sz w:val="24"/>
              </w:rPr>
              <w:t>Заявитель, ранее получивший документ, выданный в результате предоставления муниципальной услуги</w:t>
            </w:r>
          </w:p>
        </w:tc>
      </w:tr>
      <w:tr w:rsidR="00CA4D6E" w:rsidRPr="00E21235" w:rsidTr="00CA4D6E">
        <w:tc>
          <w:tcPr>
            <w:tcW w:w="1315" w:type="dxa"/>
            <w:shd w:val="clear" w:color="auto" w:fill="auto"/>
          </w:tcPr>
          <w:p w:rsidR="00CA4D6E" w:rsidRPr="00E21235" w:rsidRDefault="00CA4D6E" w:rsidP="009C7547">
            <w:pPr>
              <w:jc w:val="center"/>
              <w:rPr>
                <w:rFonts w:ascii="PT Astra Serif" w:hAnsi="PT Astra Serif" w:cs="Calibri"/>
                <w:bCs w:val="0"/>
                <w:sz w:val="24"/>
              </w:rPr>
            </w:pPr>
            <w:r>
              <w:rPr>
                <w:rFonts w:ascii="PT Astra Serif" w:hAnsi="PT Astra Serif" w:cs="Calibri"/>
                <w:bCs w:val="0"/>
                <w:sz w:val="24"/>
              </w:rPr>
              <w:t>2.</w:t>
            </w:r>
          </w:p>
        </w:tc>
        <w:tc>
          <w:tcPr>
            <w:tcW w:w="3417" w:type="dxa"/>
            <w:shd w:val="clear" w:color="auto" w:fill="auto"/>
          </w:tcPr>
          <w:p w:rsidR="00CA4D6E" w:rsidRPr="00E21235" w:rsidRDefault="00CA4D6E" w:rsidP="009C7547">
            <w:pPr>
              <w:jc w:val="center"/>
              <w:rPr>
                <w:rFonts w:ascii="PT Astra Serif" w:hAnsi="PT Astra Serif" w:cs="Calibri"/>
                <w:bCs w:val="0"/>
                <w:sz w:val="24"/>
              </w:rPr>
            </w:pPr>
            <w:r w:rsidRPr="00E21235">
              <w:rPr>
                <w:rFonts w:ascii="PT Astra Serif" w:hAnsi="PT Astra Serif" w:cs="Calibri"/>
                <w:bCs w:val="0"/>
                <w:sz w:val="24"/>
              </w:rPr>
              <w:t>Причина обращения за выдачей документа</w:t>
            </w:r>
          </w:p>
        </w:tc>
        <w:tc>
          <w:tcPr>
            <w:tcW w:w="4698" w:type="dxa"/>
            <w:shd w:val="clear" w:color="auto" w:fill="auto"/>
          </w:tcPr>
          <w:p w:rsidR="00CA4D6E" w:rsidRPr="00E21235" w:rsidRDefault="00CA4D6E" w:rsidP="00CA4D6E">
            <w:pPr>
              <w:jc w:val="center"/>
              <w:rPr>
                <w:rFonts w:ascii="PT Astra Serif" w:hAnsi="PT Astra Serif" w:cs="Calibri"/>
                <w:bCs w:val="0"/>
                <w:sz w:val="24"/>
              </w:rPr>
            </w:pPr>
            <w:r>
              <w:rPr>
                <w:rFonts w:ascii="PT Astra Serif" w:hAnsi="PT Astra Serif" w:cs="Calibri"/>
                <w:bCs w:val="0"/>
                <w:sz w:val="24"/>
              </w:rPr>
              <w:t xml:space="preserve">Сведения Реестра в </w:t>
            </w:r>
            <w:proofErr w:type="gramStart"/>
            <w:r>
              <w:rPr>
                <w:rFonts w:ascii="PT Astra Serif" w:hAnsi="PT Astra Serif" w:cs="Calibri"/>
                <w:bCs w:val="0"/>
                <w:sz w:val="24"/>
              </w:rPr>
              <w:t>отношении</w:t>
            </w:r>
            <w:proofErr w:type="gramEnd"/>
            <w:r>
              <w:rPr>
                <w:rFonts w:ascii="PT Astra Serif" w:hAnsi="PT Astra Serif" w:cs="Calibri"/>
                <w:bCs w:val="0"/>
                <w:sz w:val="24"/>
              </w:rPr>
              <w:t xml:space="preserve"> принадлежащего заявителю</w:t>
            </w:r>
            <w:r w:rsidRPr="00E21235">
              <w:rPr>
                <w:rFonts w:ascii="PT Astra Serif" w:hAnsi="PT Astra Serif"/>
                <w:bCs w:val="0"/>
                <w:sz w:val="24"/>
              </w:rPr>
              <w:t xml:space="preserve"> мест</w:t>
            </w:r>
            <w:r>
              <w:rPr>
                <w:rFonts w:ascii="PT Astra Serif" w:hAnsi="PT Astra Serif"/>
                <w:bCs w:val="0"/>
                <w:sz w:val="24"/>
              </w:rPr>
              <w:t>а</w:t>
            </w:r>
            <w:r w:rsidRPr="00E21235">
              <w:rPr>
                <w:rFonts w:ascii="PT Astra Serif" w:hAnsi="PT Astra Serif"/>
                <w:bCs w:val="0"/>
                <w:sz w:val="24"/>
              </w:rPr>
              <w:t xml:space="preserve"> (площадк</w:t>
            </w:r>
            <w:r>
              <w:rPr>
                <w:rFonts w:ascii="PT Astra Serif" w:hAnsi="PT Astra Serif"/>
                <w:bCs w:val="0"/>
                <w:sz w:val="24"/>
              </w:rPr>
              <w:t>и</w:t>
            </w:r>
            <w:r w:rsidRPr="00E21235">
              <w:rPr>
                <w:rFonts w:ascii="PT Astra Serif" w:hAnsi="PT Astra Serif"/>
                <w:bCs w:val="0"/>
                <w:sz w:val="24"/>
              </w:rPr>
              <w:t>) накопления твёрдых коммунальных отходов</w:t>
            </w:r>
            <w:r>
              <w:rPr>
                <w:rFonts w:ascii="PT Astra Serif" w:hAnsi="PT Astra Serif"/>
                <w:bCs w:val="0"/>
                <w:sz w:val="24"/>
              </w:rPr>
              <w:t>, фактически изменились</w:t>
            </w:r>
            <w:r>
              <w:rPr>
                <w:rFonts w:ascii="PT Astra Serif" w:hAnsi="PT Astra Serif" w:cs="Calibri"/>
                <w:bCs w:val="0"/>
                <w:sz w:val="24"/>
              </w:rPr>
              <w:t xml:space="preserve"> </w:t>
            </w:r>
          </w:p>
        </w:tc>
      </w:tr>
    </w:tbl>
    <w:p w:rsidR="00CF1343" w:rsidRPr="00E21235" w:rsidRDefault="00CF1343" w:rsidP="00094C9A">
      <w:pPr>
        <w:jc w:val="center"/>
        <w:rPr>
          <w:rFonts w:ascii="PT Astra Serif" w:hAnsi="PT Astra Serif" w:cs="Calibri"/>
          <w:bCs w:val="0"/>
          <w:sz w:val="24"/>
        </w:rPr>
      </w:pPr>
    </w:p>
    <w:p w:rsidR="00CF1343" w:rsidRDefault="007A1E6A" w:rsidP="00094C9A">
      <w:pPr>
        <w:jc w:val="center"/>
        <w:rPr>
          <w:rFonts w:ascii="PT Astra Serif" w:hAnsi="PT Astra Serif" w:cs="Calibri"/>
          <w:bCs w:val="0"/>
        </w:rPr>
      </w:pPr>
      <w:r w:rsidRPr="00874698">
        <w:rPr>
          <w:rFonts w:ascii="PT Astra Serif" w:hAnsi="PT Astra Serif" w:cs="Calibri"/>
          <w:bCs w:val="0"/>
        </w:rPr>
        <w:t>Таблица</w:t>
      </w:r>
      <w:r w:rsidR="00CF1343" w:rsidRPr="00874698">
        <w:rPr>
          <w:rFonts w:ascii="PT Astra Serif" w:hAnsi="PT Astra Serif" w:cs="Calibri"/>
          <w:bCs w:val="0"/>
        </w:rPr>
        <w:t xml:space="preserve"> 2. Комбинации значений признаков, каждая из которых соответствует  одному варианту</w:t>
      </w:r>
    </w:p>
    <w:p w:rsidR="00A57188" w:rsidRPr="00E21235" w:rsidRDefault="00A57188" w:rsidP="00094C9A">
      <w:pPr>
        <w:jc w:val="center"/>
        <w:rPr>
          <w:rFonts w:ascii="PT Astra Serif" w:hAnsi="PT Astra Serif" w:cs="Calibri"/>
          <w:bCs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7"/>
        <w:gridCol w:w="7663"/>
      </w:tblGrid>
      <w:tr w:rsidR="00CF1343" w:rsidRPr="00E21235" w:rsidTr="00A57188">
        <w:tc>
          <w:tcPr>
            <w:tcW w:w="1767" w:type="dxa"/>
            <w:shd w:val="clear" w:color="auto" w:fill="auto"/>
          </w:tcPr>
          <w:p w:rsidR="00CF1343" w:rsidRPr="00E21235" w:rsidRDefault="00CF1343" w:rsidP="009C7547">
            <w:pPr>
              <w:jc w:val="center"/>
              <w:rPr>
                <w:rFonts w:ascii="PT Astra Serif" w:hAnsi="PT Astra Serif" w:cs="Calibri"/>
                <w:bCs w:val="0"/>
                <w:sz w:val="24"/>
              </w:rPr>
            </w:pPr>
            <w:r w:rsidRPr="00E21235">
              <w:rPr>
                <w:rFonts w:ascii="PT Astra Serif" w:hAnsi="PT Astra Serif" w:cs="Calibri"/>
                <w:bCs w:val="0"/>
                <w:sz w:val="24"/>
              </w:rPr>
              <w:t xml:space="preserve">№ </w:t>
            </w:r>
          </w:p>
          <w:p w:rsidR="00CF1343" w:rsidRPr="00E21235" w:rsidRDefault="00CF1343" w:rsidP="009C7547">
            <w:pPr>
              <w:jc w:val="center"/>
              <w:rPr>
                <w:rFonts w:ascii="PT Astra Serif" w:hAnsi="PT Astra Serif" w:cs="Calibri"/>
                <w:bCs w:val="0"/>
                <w:sz w:val="24"/>
              </w:rPr>
            </w:pPr>
            <w:r w:rsidRPr="00E21235">
              <w:rPr>
                <w:rFonts w:ascii="PT Astra Serif" w:hAnsi="PT Astra Serif" w:cs="Calibri"/>
                <w:bCs w:val="0"/>
                <w:sz w:val="24"/>
              </w:rPr>
              <w:t>варианта</w:t>
            </w:r>
          </w:p>
        </w:tc>
        <w:tc>
          <w:tcPr>
            <w:tcW w:w="7663" w:type="dxa"/>
            <w:shd w:val="clear" w:color="auto" w:fill="auto"/>
          </w:tcPr>
          <w:p w:rsidR="00CF1343" w:rsidRPr="00E21235" w:rsidRDefault="00CF1343" w:rsidP="009C7547">
            <w:pPr>
              <w:jc w:val="center"/>
              <w:rPr>
                <w:rFonts w:ascii="PT Astra Serif" w:hAnsi="PT Astra Serif" w:cs="Calibri"/>
                <w:bCs w:val="0"/>
                <w:sz w:val="24"/>
              </w:rPr>
            </w:pPr>
            <w:r w:rsidRPr="00E21235">
              <w:rPr>
                <w:rFonts w:ascii="PT Astra Serif" w:hAnsi="PT Astra Serif" w:cs="Calibri"/>
                <w:bCs w:val="0"/>
                <w:sz w:val="24"/>
              </w:rPr>
              <w:t>Комбинация значений признаков</w:t>
            </w:r>
          </w:p>
        </w:tc>
      </w:tr>
      <w:tr w:rsidR="00CF1343" w:rsidRPr="00E21235" w:rsidTr="00A57188">
        <w:tc>
          <w:tcPr>
            <w:tcW w:w="9430" w:type="dxa"/>
            <w:gridSpan w:val="2"/>
            <w:shd w:val="clear" w:color="auto" w:fill="auto"/>
          </w:tcPr>
          <w:p w:rsidR="00CF1343" w:rsidRPr="00E21235" w:rsidRDefault="00CF1343" w:rsidP="002F1745">
            <w:pPr>
              <w:jc w:val="center"/>
              <w:rPr>
                <w:rFonts w:ascii="PT Astra Serif" w:hAnsi="PT Astra Serif" w:cs="Calibri"/>
                <w:bCs w:val="0"/>
                <w:sz w:val="24"/>
              </w:rPr>
            </w:pPr>
            <w:r w:rsidRPr="00E21235">
              <w:rPr>
                <w:rFonts w:ascii="PT Astra Serif" w:hAnsi="PT Astra Serif" w:cs="Calibri"/>
                <w:bCs w:val="0"/>
                <w:sz w:val="24"/>
              </w:rPr>
              <w:t>Результат муниципальной услуги</w:t>
            </w:r>
            <w:r w:rsidR="002F1745" w:rsidRPr="00E21235">
              <w:rPr>
                <w:rFonts w:ascii="PT Astra Serif" w:hAnsi="PT Astra Serif" w:cs="Calibri"/>
                <w:bCs w:val="0"/>
                <w:sz w:val="24"/>
              </w:rPr>
              <w:t xml:space="preserve"> </w:t>
            </w:r>
            <w:r w:rsidR="002F1745" w:rsidRPr="00E21235">
              <w:rPr>
                <w:rFonts w:ascii="PT Astra Serif" w:hAnsi="PT Astra Serif" w:cs="PT Bold Arch"/>
                <w:sz w:val="24"/>
              </w:rPr>
              <w:t>по включению сведений о месте (площадке) накопления твёрдых коммунальных отходов</w:t>
            </w:r>
            <w:r w:rsidR="00874698">
              <w:rPr>
                <w:rFonts w:ascii="PT Astra Serif" w:hAnsi="PT Astra Serif" w:cs="PT Bold Arch"/>
                <w:sz w:val="24"/>
              </w:rPr>
              <w:t xml:space="preserve"> в Реестр мест (площадок) накопления твёрдых коммунальных отходов</w:t>
            </w:r>
            <w:r w:rsidRPr="00E21235">
              <w:rPr>
                <w:rFonts w:ascii="PT Astra Serif" w:hAnsi="PT Astra Serif" w:cs="Calibri"/>
                <w:bCs w:val="0"/>
                <w:sz w:val="24"/>
              </w:rPr>
              <w:t xml:space="preserve">, за которым обращается заявитель </w:t>
            </w:r>
          </w:p>
        </w:tc>
      </w:tr>
      <w:tr w:rsidR="00CF1343" w:rsidRPr="00E21235" w:rsidTr="00A57188">
        <w:tc>
          <w:tcPr>
            <w:tcW w:w="1767" w:type="dxa"/>
            <w:shd w:val="clear" w:color="auto" w:fill="auto"/>
          </w:tcPr>
          <w:p w:rsidR="00CF1343" w:rsidRPr="00E21235" w:rsidRDefault="00CF1343" w:rsidP="009C7547">
            <w:pPr>
              <w:jc w:val="center"/>
              <w:rPr>
                <w:rFonts w:ascii="PT Astra Serif" w:hAnsi="PT Astra Serif" w:cs="Calibri"/>
                <w:bCs w:val="0"/>
                <w:sz w:val="24"/>
              </w:rPr>
            </w:pPr>
            <w:r w:rsidRPr="00E21235">
              <w:rPr>
                <w:rFonts w:ascii="PT Astra Serif" w:hAnsi="PT Astra Serif" w:cs="Calibri"/>
                <w:bCs w:val="0"/>
                <w:sz w:val="24"/>
              </w:rPr>
              <w:t>1.</w:t>
            </w:r>
          </w:p>
        </w:tc>
        <w:tc>
          <w:tcPr>
            <w:tcW w:w="7663" w:type="dxa"/>
            <w:shd w:val="clear" w:color="auto" w:fill="auto"/>
          </w:tcPr>
          <w:p w:rsidR="00CF1343" w:rsidRPr="00E21235" w:rsidRDefault="00CF1343" w:rsidP="009C7547">
            <w:pPr>
              <w:jc w:val="center"/>
              <w:rPr>
                <w:rFonts w:ascii="PT Astra Serif" w:hAnsi="PT Astra Serif" w:cs="Calibri"/>
                <w:bCs w:val="0"/>
                <w:sz w:val="24"/>
              </w:rPr>
            </w:pPr>
            <w:r w:rsidRPr="00E21235">
              <w:rPr>
                <w:rFonts w:ascii="PT Astra Serif" w:hAnsi="PT Astra Serif" w:cs="Calibri"/>
                <w:bCs w:val="0"/>
                <w:sz w:val="24"/>
              </w:rPr>
              <w:t>Заявитель обратился для включения</w:t>
            </w:r>
            <w:r w:rsidR="00874698">
              <w:rPr>
                <w:rFonts w:ascii="PT Astra Serif" w:hAnsi="PT Astra Serif" w:cs="Calibri"/>
                <w:bCs w:val="0"/>
                <w:sz w:val="24"/>
              </w:rPr>
              <w:t xml:space="preserve"> сведений о месте (площадке) накопления твёрдых коммунальных отходов в Р</w:t>
            </w:r>
            <w:r w:rsidRPr="00E21235">
              <w:rPr>
                <w:rFonts w:ascii="PT Astra Serif" w:hAnsi="PT Astra Serif" w:cs="Calibri"/>
                <w:bCs w:val="0"/>
                <w:sz w:val="24"/>
              </w:rPr>
              <w:t xml:space="preserve">еестр мест </w:t>
            </w:r>
            <w:r w:rsidR="00874698">
              <w:rPr>
                <w:rFonts w:ascii="PT Astra Serif" w:hAnsi="PT Astra Serif" w:cs="Calibri"/>
                <w:bCs w:val="0"/>
                <w:sz w:val="24"/>
              </w:rPr>
              <w:t>(площадок) накопления твё</w:t>
            </w:r>
            <w:r w:rsidRPr="00E21235">
              <w:rPr>
                <w:rFonts w:ascii="PT Astra Serif" w:hAnsi="PT Astra Serif" w:cs="Calibri"/>
                <w:bCs w:val="0"/>
                <w:sz w:val="24"/>
              </w:rPr>
              <w:t>рдых коммунальных отходов</w:t>
            </w:r>
          </w:p>
        </w:tc>
      </w:tr>
      <w:tr w:rsidR="00CF1343" w:rsidRPr="00E21235" w:rsidTr="00A57188">
        <w:tc>
          <w:tcPr>
            <w:tcW w:w="9430" w:type="dxa"/>
            <w:gridSpan w:val="2"/>
            <w:shd w:val="clear" w:color="auto" w:fill="auto"/>
          </w:tcPr>
          <w:p w:rsidR="00CF1343" w:rsidRPr="00E21235" w:rsidRDefault="00CF1343" w:rsidP="009C7547">
            <w:pPr>
              <w:jc w:val="center"/>
              <w:rPr>
                <w:rFonts w:ascii="PT Astra Serif" w:hAnsi="PT Astra Serif" w:cs="Calibri"/>
                <w:bCs w:val="0"/>
                <w:sz w:val="24"/>
              </w:rPr>
            </w:pPr>
            <w:r w:rsidRPr="00E21235">
              <w:rPr>
                <w:rFonts w:ascii="PT Astra Serif" w:hAnsi="PT Astra Serif" w:cs="Calibri"/>
                <w:bCs w:val="0"/>
                <w:sz w:val="24"/>
              </w:rPr>
              <w:t xml:space="preserve">Результат муниципальной услуги, за которым обращается заявитель «Исправление </w:t>
            </w:r>
            <w:r w:rsidRPr="00E21235">
              <w:rPr>
                <w:rFonts w:ascii="PT Astra Serif" w:hAnsi="PT Astra Serif" w:cs="Calibri"/>
                <w:bCs w:val="0"/>
                <w:sz w:val="24"/>
              </w:rPr>
              <w:lastRenderedPageBreak/>
              <w:t>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CF1343" w:rsidRPr="00E21235" w:rsidTr="00A57188">
        <w:tc>
          <w:tcPr>
            <w:tcW w:w="1767" w:type="dxa"/>
            <w:shd w:val="clear" w:color="auto" w:fill="auto"/>
          </w:tcPr>
          <w:p w:rsidR="00CF1343" w:rsidRPr="00E21235" w:rsidRDefault="00A57188" w:rsidP="009C7547">
            <w:pPr>
              <w:jc w:val="center"/>
              <w:rPr>
                <w:rFonts w:ascii="PT Astra Serif" w:hAnsi="PT Astra Serif" w:cs="Calibri"/>
                <w:bCs w:val="0"/>
                <w:sz w:val="24"/>
              </w:rPr>
            </w:pPr>
            <w:r>
              <w:rPr>
                <w:rFonts w:ascii="PT Astra Serif" w:hAnsi="PT Astra Serif" w:cs="Calibri"/>
                <w:bCs w:val="0"/>
                <w:sz w:val="24"/>
              </w:rPr>
              <w:lastRenderedPageBreak/>
              <w:t>2</w:t>
            </w:r>
            <w:r w:rsidR="00CF1343" w:rsidRPr="00E21235">
              <w:rPr>
                <w:rFonts w:ascii="PT Astra Serif" w:hAnsi="PT Astra Serif" w:cs="Calibri"/>
                <w:bCs w:val="0"/>
                <w:sz w:val="24"/>
              </w:rPr>
              <w:t>.</w:t>
            </w:r>
          </w:p>
        </w:tc>
        <w:tc>
          <w:tcPr>
            <w:tcW w:w="7663" w:type="dxa"/>
            <w:shd w:val="clear" w:color="auto" w:fill="auto"/>
          </w:tcPr>
          <w:p w:rsidR="00CF1343" w:rsidRPr="00E21235" w:rsidRDefault="00CF1343" w:rsidP="009C7547">
            <w:pPr>
              <w:jc w:val="center"/>
              <w:rPr>
                <w:rFonts w:ascii="PT Astra Serif" w:hAnsi="PT Astra Serif" w:cs="Calibri"/>
                <w:bCs w:val="0"/>
                <w:sz w:val="24"/>
              </w:rPr>
            </w:pPr>
            <w:r w:rsidRPr="00E21235">
              <w:rPr>
                <w:rFonts w:ascii="PT Astra Serif" w:hAnsi="PT Astra Serif" w:cs="Calibri"/>
                <w:bCs w:val="0"/>
                <w:sz w:val="24"/>
              </w:rPr>
              <w:t>Заявитель обратился в связи с наличием в ранее выданном результате предоставления муниципальной услуги опечаток и (или) ошибок</w:t>
            </w:r>
          </w:p>
        </w:tc>
      </w:tr>
      <w:tr w:rsidR="00A57188" w:rsidRPr="00E21235" w:rsidTr="002813A8">
        <w:tc>
          <w:tcPr>
            <w:tcW w:w="9430" w:type="dxa"/>
            <w:gridSpan w:val="2"/>
            <w:shd w:val="clear" w:color="auto" w:fill="auto"/>
          </w:tcPr>
          <w:p w:rsidR="00A57188" w:rsidRPr="00E21235" w:rsidRDefault="00A57188" w:rsidP="009C7547">
            <w:pPr>
              <w:jc w:val="center"/>
              <w:rPr>
                <w:rFonts w:ascii="PT Astra Serif" w:hAnsi="PT Astra Serif" w:cs="Calibri"/>
                <w:bCs w:val="0"/>
                <w:sz w:val="24"/>
              </w:rPr>
            </w:pPr>
            <w:r w:rsidRPr="00E21235">
              <w:rPr>
                <w:rFonts w:ascii="PT Astra Serif" w:hAnsi="PT Astra Serif" w:cs="Calibri"/>
                <w:bCs w:val="0"/>
                <w:sz w:val="24"/>
              </w:rPr>
              <w:t>Результат муниципальной услуги, за которым обращается заявитель</w:t>
            </w:r>
            <w:r>
              <w:rPr>
                <w:rFonts w:ascii="PT Astra Serif" w:hAnsi="PT Astra Serif" w:cs="Calibri"/>
                <w:bCs w:val="0"/>
                <w:sz w:val="24"/>
              </w:rPr>
              <w:t xml:space="preserve"> «</w:t>
            </w:r>
            <w:r w:rsidRPr="00CA4D6E">
              <w:rPr>
                <w:rFonts w:ascii="PT Astra Serif" w:hAnsi="PT Astra Serif"/>
                <w:bCs w:val="0"/>
                <w:sz w:val="24"/>
              </w:rPr>
              <w:t xml:space="preserve">Внесение в </w:t>
            </w:r>
            <w:r w:rsidRPr="00CA4D6E">
              <w:rPr>
                <w:rFonts w:ascii="PT Astra Serif" w:hAnsi="PT Astra Serif"/>
                <w:sz w:val="24"/>
              </w:rPr>
              <w:t xml:space="preserve">Реестр </w:t>
            </w:r>
            <w:r w:rsidRPr="00CA4D6E">
              <w:rPr>
                <w:rFonts w:ascii="PT Astra Serif" w:hAnsi="PT Astra Serif"/>
                <w:bCs w:val="0"/>
                <w:sz w:val="24"/>
              </w:rPr>
              <w:t>мест (площадок) накопления твёрдых коммунальных отходов, расположенных на территории муниципального образования «город Ульяновск», изменений</w:t>
            </w:r>
            <w:r>
              <w:rPr>
                <w:rFonts w:ascii="PT Astra Serif" w:hAnsi="PT Astra Serif"/>
                <w:bCs w:val="0"/>
                <w:sz w:val="24"/>
              </w:rPr>
              <w:t>»</w:t>
            </w:r>
          </w:p>
        </w:tc>
      </w:tr>
      <w:tr w:rsidR="00A57188" w:rsidRPr="00E21235" w:rsidTr="00A57188">
        <w:tc>
          <w:tcPr>
            <w:tcW w:w="1767" w:type="dxa"/>
            <w:shd w:val="clear" w:color="auto" w:fill="auto"/>
          </w:tcPr>
          <w:p w:rsidR="00A57188" w:rsidRPr="00A57188" w:rsidRDefault="00A57188" w:rsidP="00A57188">
            <w:pPr>
              <w:pStyle w:val="af3"/>
              <w:numPr>
                <w:ilvl w:val="0"/>
                <w:numId w:val="12"/>
              </w:numPr>
              <w:jc w:val="center"/>
              <w:rPr>
                <w:rFonts w:ascii="PT Astra Serif" w:hAnsi="PT Astra Serif" w:cs="Calibri"/>
                <w:bCs w:val="0"/>
                <w:sz w:val="24"/>
              </w:rPr>
            </w:pPr>
          </w:p>
        </w:tc>
        <w:tc>
          <w:tcPr>
            <w:tcW w:w="7663" w:type="dxa"/>
            <w:shd w:val="clear" w:color="auto" w:fill="auto"/>
          </w:tcPr>
          <w:p w:rsidR="00A57188" w:rsidRPr="00E21235" w:rsidRDefault="00A57188" w:rsidP="00A57188">
            <w:pPr>
              <w:jc w:val="center"/>
              <w:rPr>
                <w:rFonts w:ascii="PT Astra Serif" w:hAnsi="PT Astra Serif" w:cs="Calibri"/>
                <w:bCs w:val="0"/>
                <w:sz w:val="24"/>
              </w:rPr>
            </w:pPr>
            <w:r w:rsidRPr="00E21235">
              <w:rPr>
                <w:rFonts w:ascii="PT Astra Serif" w:hAnsi="PT Astra Serif" w:cs="Calibri"/>
                <w:bCs w:val="0"/>
                <w:sz w:val="24"/>
              </w:rPr>
              <w:t>Заявитель обратился для включения</w:t>
            </w:r>
            <w:r>
              <w:rPr>
                <w:rFonts w:ascii="PT Astra Serif" w:hAnsi="PT Astra Serif" w:cs="Calibri"/>
                <w:bCs w:val="0"/>
                <w:sz w:val="24"/>
              </w:rPr>
              <w:t xml:space="preserve"> в Р</w:t>
            </w:r>
            <w:r w:rsidRPr="00E21235">
              <w:rPr>
                <w:rFonts w:ascii="PT Astra Serif" w:hAnsi="PT Astra Serif" w:cs="Calibri"/>
                <w:bCs w:val="0"/>
                <w:sz w:val="24"/>
              </w:rPr>
              <w:t xml:space="preserve">еестр мест </w:t>
            </w:r>
            <w:r>
              <w:rPr>
                <w:rFonts w:ascii="PT Astra Serif" w:hAnsi="PT Astra Serif" w:cs="Calibri"/>
                <w:bCs w:val="0"/>
                <w:sz w:val="24"/>
              </w:rPr>
              <w:t>(площадок) накопления твё</w:t>
            </w:r>
            <w:r w:rsidRPr="00E21235">
              <w:rPr>
                <w:rFonts w:ascii="PT Astra Serif" w:hAnsi="PT Astra Serif" w:cs="Calibri"/>
                <w:bCs w:val="0"/>
                <w:sz w:val="24"/>
              </w:rPr>
              <w:t>рдых коммунальных отходов</w:t>
            </w:r>
            <w:r>
              <w:rPr>
                <w:rFonts w:ascii="PT Astra Serif" w:hAnsi="PT Astra Serif" w:cs="Calibri"/>
                <w:bCs w:val="0"/>
                <w:sz w:val="24"/>
              </w:rPr>
              <w:t xml:space="preserve"> изменений сведений в отношении принадлежащего заявителю места (площадки) накопления твёрдых коммунальных отходов </w:t>
            </w:r>
          </w:p>
        </w:tc>
      </w:tr>
    </w:tbl>
    <w:p w:rsidR="00CF1343" w:rsidRPr="00E21235" w:rsidRDefault="00CF1343" w:rsidP="00094C9A">
      <w:pPr>
        <w:jc w:val="center"/>
        <w:rPr>
          <w:rFonts w:ascii="PT Astra Serif" w:hAnsi="PT Astra Serif" w:cs="Calibri"/>
          <w:bCs w:val="0"/>
          <w:sz w:val="24"/>
        </w:rPr>
      </w:pPr>
    </w:p>
    <w:p w:rsidR="00230CF1" w:rsidRPr="00E21235" w:rsidRDefault="00230CF1" w:rsidP="00230CF1">
      <w:pPr>
        <w:ind w:firstLine="709"/>
        <w:jc w:val="both"/>
        <w:rPr>
          <w:rFonts w:ascii="PT Astra Serif" w:hAnsi="PT Astra Serif"/>
          <w:sz w:val="24"/>
        </w:rPr>
      </w:pPr>
    </w:p>
    <w:bookmarkEnd w:id="5"/>
    <w:bookmarkEnd w:id="6"/>
    <w:p w:rsidR="00843C7D" w:rsidRPr="00874698" w:rsidRDefault="00CF1343" w:rsidP="00874698">
      <w:pPr>
        <w:pageBreakBefore/>
        <w:jc w:val="center"/>
        <w:rPr>
          <w:rFonts w:ascii="PT Astra Serif" w:hAnsi="PT Astra Serif"/>
          <w:b/>
          <w:bCs w:val="0"/>
          <w:szCs w:val="28"/>
        </w:rPr>
      </w:pPr>
      <w:r w:rsidRPr="00874698">
        <w:rPr>
          <w:rFonts w:ascii="PT Astra Serif" w:hAnsi="PT Astra Serif"/>
          <w:b/>
          <w:bCs w:val="0"/>
          <w:szCs w:val="28"/>
        </w:rPr>
        <w:lastRenderedPageBreak/>
        <w:t>П</w:t>
      </w:r>
      <w:r w:rsidR="00AE7501" w:rsidRPr="00874698">
        <w:rPr>
          <w:rFonts w:ascii="PT Astra Serif" w:hAnsi="PT Astra Serif"/>
          <w:b/>
          <w:bCs w:val="0"/>
          <w:szCs w:val="28"/>
        </w:rPr>
        <w:t>ри</w:t>
      </w:r>
      <w:r w:rsidR="00843C7D" w:rsidRPr="00874698">
        <w:rPr>
          <w:rFonts w:ascii="PT Astra Serif" w:hAnsi="PT Astra Serif"/>
          <w:b/>
          <w:bCs w:val="0"/>
          <w:szCs w:val="28"/>
        </w:rPr>
        <w:t xml:space="preserve">ложение </w:t>
      </w:r>
      <w:r w:rsidR="00AE7501" w:rsidRPr="00874698">
        <w:rPr>
          <w:rFonts w:ascii="PT Astra Serif" w:hAnsi="PT Astra Serif"/>
          <w:b/>
          <w:bCs w:val="0"/>
          <w:szCs w:val="28"/>
        </w:rPr>
        <w:t>2</w:t>
      </w:r>
    </w:p>
    <w:p w:rsidR="00135B18" w:rsidRPr="00874698" w:rsidRDefault="00135B18" w:rsidP="00874698">
      <w:pPr>
        <w:jc w:val="center"/>
        <w:rPr>
          <w:rFonts w:ascii="PT Astra Serif" w:hAnsi="PT Astra Serif" w:cs="Calibri"/>
          <w:b/>
          <w:bCs w:val="0"/>
          <w:szCs w:val="28"/>
        </w:rPr>
      </w:pPr>
      <w:r w:rsidRPr="00874698">
        <w:rPr>
          <w:rFonts w:ascii="PT Astra Serif" w:hAnsi="PT Astra Serif" w:cs="Calibri"/>
          <w:b/>
          <w:bCs w:val="0"/>
          <w:szCs w:val="28"/>
        </w:rPr>
        <w:t>к административному регламенту</w:t>
      </w:r>
    </w:p>
    <w:p w:rsidR="00135B18" w:rsidRPr="00E21235" w:rsidRDefault="00135B18" w:rsidP="00135B18">
      <w:pPr>
        <w:jc w:val="right"/>
        <w:rPr>
          <w:rFonts w:ascii="PT Astra Serif" w:hAnsi="PT Astra Serif" w:cs="Calibri"/>
          <w:bCs w:val="0"/>
        </w:rPr>
      </w:pPr>
    </w:p>
    <w:p w:rsidR="00843C7D" w:rsidRPr="00874698" w:rsidRDefault="00874698" w:rsidP="00874698">
      <w:pPr>
        <w:ind w:firstLine="540"/>
        <w:jc w:val="center"/>
        <w:rPr>
          <w:rFonts w:ascii="PT Astra Serif" w:hAnsi="PT Astra Serif"/>
          <w:b/>
          <w:bCs w:val="0"/>
        </w:rPr>
      </w:pPr>
      <w:r w:rsidRPr="00874698">
        <w:rPr>
          <w:rFonts w:ascii="PT Astra Serif" w:hAnsi="PT Astra Serif"/>
          <w:b/>
          <w:bCs w:val="0"/>
        </w:rPr>
        <w:t>ФОРМА ЗАЯВКИ</w:t>
      </w:r>
    </w:p>
    <w:p w:rsidR="00843C7D" w:rsidRPr="00E21235" w:rsidRDefault="00843C7D">
      <w:pPr>
        <w:ind w:firstLine="540"/>
        <w:jc w:val="both"/>
        <w:rPr>
          <w:rFonts w:ascii="PT Astra Serif" w:hAnsi="PT Astra Serif"/>
          <w:bCs w:val="0"/>
          <w:sz w:val="24"/>
        </w:rPr>
      </w:pPr>
    </w:p>
    <w:tbl>
      <w:tblPr>
        <w:tblW w:w="9750" w:type="dxa"/>
        <w:tblInd w:w="-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5"/>
        <w:gridCol w:w="1203"/>
        <w:gridCol w:w="1479"/>
        <w:gridCol w:w="4474"/>
        <w:gridCol w:w="469"/>
      </w:tblGrid>
      <w:tr w:rsidR="00843C7D" w:rsidRPr="00C544FC" w:rsidTr="00462293">
        <w:trPr>
          <w:trHeight w:val="5691"/>
        </w:trPr>
        <w:tc>
          <w:tcPr>
            <w:tcW w:w="3328" w:type="dxa"/>
            <w:gridSpan w:val="2"/>
            <w:shd w:val="clear" w:color="auto" w:fill="auto"/>
          </w:tcPr>
          <w:p w:rsidR="00843C7D" w:rsidRPr="00C544FC" w:rsidRDefault="00843C7D">
            <w:pPr>
              <w:snapToGrid w:val="0"/>
              <w:rPr>
                <w:rFonts w:ascii="PT Astra Serif" w:hAnsi="PT Astra Serif"/>
                <w:bCs w:val="0"/>
                <w:sz w:val="24"/>
              </w:rPr>
            </w:pPr>
          </w:p>
        </w:tc>
        <w:tc>
          <w:tcPr>
            <w:tcW w:w="5953" w:type="dxa"/>
            <w:gridSpan w:val="2"/>
            <w:shd w:val="clear" w:color="auto" w:fill="auto"/>
          </w:tcPr>
          <w:p w:rsidR="00843C7D" w:rsidRPr="00C544FC" w:rsidRDefault="00874698">
            <w:pPr>
              <w:jc w:val="both"/>
              <w:rPr>
                <w:rFonts w:ascii="PT Astra Serif" w:hAnsi="PT Astra Serif"/>
                <w:bCs w:val="0"/>
                <w:sz w:val="24"/>
              </w:rPr>
            </w:pPr>
            <w:r w:rsidRPr="00C544FC">
              <w:rPr>
                <w:rFonts w:ascii="PT Astra Serif" w:hAnsi="PT Astra Serif"/>
                <w:bCs w:val="0"/>
              </w:rPr>
              <w:t>В а</w:t>
            </w:r>
            <w:r w:rsidR="00843C7D" w:rsidRPr="00C544FC">
              <w:rPr>
                <w:rFonts w:ascii="PT Astra Serif" w:hAnsi="PT Astra Serif"/>
                <w:bCs w:val="0"/>
              </w:rPr>
              <w:t xml:space="preserve">дминистрацию </w:t>
            </w:r>
            <w:r w:rsidR="00AE7501" w:rsidRPr="00C544FC">
              <w:rPr>
                <w:rFonts w:ascii="PT Astra Serif" w:hAnsi="PT Astra Serif"/>
                <w:bCs w:val="0"/>
              </w:rPr>
              <w:t>города Ульяновска</w:t>
            </w:r>
          </w:p>
          <w:p w:rsidR="00843C7D" w:rsidRPr="00C544FC" w:rsidRDefault="00843C7D" w:rsidP="00874698">
            <w:pPr>
              <w:jc w:val="both"/>
              <w:rPr>
                <w:rFonts w:ascii="PT Astra Serif" w:hAnsi="PT Astra Serif"/>
                <w:bCs w:val="0"/>
                <w:sz w:val="24"/>
              </w:rPr>
            </w:pPr>
            <w:r w:rsidRPr="00C544FC">
              <w:rPr>
                <w:rFonts w:ascii="PT Astra Serif" w:hAnsi="PT Astra Serif"/>
                <w:bCs w:val="0"/>
              </w:rPr>
              <w:t>от</w:t>
            </w:r>
            <w:r w:rsidRPr="00C544FC">
              <w:rPr>
                <w:rFonts w:ascii="PT Astra Serif" w:hAnsi="PT Astra Serif"/>
                <w:bCs w:val="0"/>
                <w:sz w:val="24"/>
              </w:rPr>
              <w:t xml:space="preserve"> _____________________________________</w:t>
            </w:r>
            <w:r w:rsidR="00AE7501" w:rsidRPr="00C544FC">
              <w:rPr>
                <w:rFonts w:ascii="PT Astra Serif" w:hAnsi="PT Astra Serif"/>
                <w:bCs w:val="0"/>
                <w:sz w:val="24"/>
              </w:rPr>
              <w:t>______</w:t>
            </w:r>
            <w:r w:rsidR="00C544FC">
              <w:rPr>
                <w:rFonts w:ascii="PT Astra Serif" w:hAnsi="PT Astra Serif"/>
                <w:bCs w:val="0"/>
                <w:sz w:val="24"/>
              </w:rPr>
              <w:t>_</w:t>
            </w:r>
          </w:p>
          <w:p w:rsidR="00843C7D" w:rsidRPr="00C544FC" w:rsidRDefault="00843C7D">
            <w:pPr>
              <w:jc w:val="both"/>
              <w:rPr>
                <w:rFonts w:ascii="PT Astra Serif" w:hAnsi="PT Astra Serif"/>
                <w:bCs w:val="0"/>
                <w:sz w:val="24"/>
              </w:rPr>
            </w:pPr>
            <w:r w:rsidRPr="00C544FC">
              <w:rPr>
                <w:rFonts w:ascii="PT Astra Serif" w:hAnsi="PT Astra Serif"/>
                <w:bCs w:val="0"/>
              </w:rPr>
              <w:t>ИНН</w:t>
            </w:r>
            <w:r w:rsidRPr="00C544FC">
              <w:rPr>
                <w:rFonts w:ascii="PT Astra Serif" w:hAnsi="PT Astra Serif"/>
                <w:bCs w:val="0"/>
                <w:sz w:val="24"/>
              </w:rPr>
              <w:t xml:space="preserve"> __________________________________</w:t>
            </w:r>
            <w:r w:rsidR="00AE7501" w:rsidRPr="00C544FC">
              <w:rPr>
                <w:rFonts w:ascii="PT Astra Serif" w:hAnsi="PT Astra Serif"/>
                <w:bCs w:val="0"/>
                <w:sz w:val="24"/>
              </w:rPr>
              <w:t>______</w:t>
            </w:r>
            <w:r w:rsidRPr="00C544FC">
              <w:rPr>
                <w:rFonts w:ascii="PT Astra Serif" w:hAnsi="PT Astra Serif"/>
                <w:bCs w:val="0"/>
                <w:sz w:val="24"/>
              </w:rPr>
              <w:t>__</w:t>
            </w:r>
          </w:p>
          <w:p w:rsidR="00843C7D" w:rsidRPr="00C544FC" w:rsidRDefault="00843C7D">
            <w:pPr>
              <w:jc w:val="both"/>
              <w:rPr>
                <w:rFonts w:ascii="PT Astra Serif" w:hAnsi="PT Astra Serif"/>
                <w:bCs w:val="0"/>
                <w:sz w:val="24"/>
              </w:rPr>
            </w:pPr>
            <w:r w:rsidRPr="00C544FC">
              <w:rPr>
                <w:rFonts w:ascii="PT Astra Serif" w:hAnsi="PT Astra Serif"/>
                <w:bCs w:val="0"/>
              </w:rPr>
              <w:t xml:space="preserve">Адрес: </w:t>
            </w:r>
            <w:r w:rsidRPr="00C544FC">
              <w:rPr>
                <w:rFonts w:ascii="PT Astra Serif" w:hAnsi="PT Astra Serif"/>
                <w:bCs w:val="0"/>
                <w:sz w:val="24"/>
              </w:rPr>
              <w:t>_________________________________</w:t>
            </w:r>
            <w:r w:rsidR="00AE7501" w:rsidRPr="00C544FC">
              <w:rPr>
                <w:rFonts w:ascii="PT Astra Serif" w:hAnsi="PT Astra Serif"/>
                <w:bCs w:val="0"/>
                <w:sz w:val="24"/>
              </w:rPr>
              <w:t>_____</w:t>
            </w:r>
            <w:r w:rsidRPr="00C544FC">
              <w:rPr>
                <w:rFonts w:ascii="PT Astra Serif" w:hAnsi="PT Astra Serif"/>
                <w:bCs w:val="0"/>
                <w:sz w:val="24"/>
              </w:rPr>
              <w:t>__</w:t>
            </w:r>
          </w:p>
          <w:p w:rsidR="00843C7D" w:rsidRPr="00C544FC" w:rsidRDefault="00843C7D">
            <w:pPr>
              <w:jc w:val="both"/>
              <w:rPr>
                <w:rFonts w:ascii="PT Astra Serif" w:hAnsi="PT Astra Serif"/>
                <w:bCs w:val="0"/>
                <w:sz w:val="24"/>
              </w:rPr>
            </w:pPr>
            <w:r w:rsidRPr="00C544FC">
              <w:rPr>
                <w:rFonts w:ascii="PT Astra Serif" w:hAnsi="PT Astra Serif"/>
                <w:bCs w:val="0"/>
                <w:sz w:val="24"/>
              </w:rPr>
              <w:t>______________________________________</w:t>
            </w:r>
            <w:r w:rsidR="00AE7501" w:rsidRPr="00C544FC">
              <w:rPr>
                <w:rFonts w:ascii="PT Astra Serif" w:hAnsi="PT Astra Serif"/>
                <w:bCs w:val="0"/>
                <w:sz w:val="24"/>
              </w:rPr>
              <w:t>_____</w:t>
            </w:r>
            <w:r w:rsidRPr="00C544FC">
              <w:rPr>
                <w:rFonts w:ascii="PT Astra Serif" w:hAnsi="PT Astra Serif"/>
                <w:bCs w:val="0"/>
                <w:sz w:val="24"/>
              </w:rPr>
              <w:t>___</w:t>
            </w:r>
            <w:r w:rsidR="00874698" w:rsidRPr="00C544FC">
              <w:rPr>
                <w:rFonts w:ascii="PT Astra Serif" w:hAnsi="PT Astra Serif"/>
                <w:bCs w:val="0"/>
                <w:sz w:val="24"/>
              </w:rPr>
              <w:t>_</w:t>
            </w:r>
          </w:p>
          <w:p w:rsidR="00843C7D" w:rsidRPr="00C544FC" w:rsidRDefault="00843C7D">
            <w:pPr>
              <w:jc w:val="both"/>
              <w:rPr>
                <w:rFonts w:ascii="PT Astra Serif" w:hAnsi="PT Astra Serif"/>
                <w:bCs w:val="0"/>
                <w:sz w:val="24"/>
              </w:rPr>
            </w:pPr>
            <w:r w:rsidRPr="00C544FC">
              <w:rPr>
                <w:rFonts w:ascii="PT Astra Serif" w:hAnsi="PT Astra Serif"/>
                <w:bCs w:val="0"/>
              </w:rPr>
              <w:t xml:space="preserve">Данные для связи с заявителем: </w:t>
            </w:r>
            <w:r w:rsidR="00C544FC">
              <w:rPr>
                <w:rFonts w:ascii="PT Astra Serif" w:hAnsi="PT Astra Serif"/>
                <w:bCs w:val="0"/>
              </w:rPr>
              <w:t>____________</w:t>
            </w:r>
          </w:p>
          <w:p w:rsidR="00843C7D" w:rsidRPr="00C544FC" w:rsidRDefault="00843C7D">
            <w:pPr>
              <w:jc w:val="both"/>
              <w:rPr>
                <w:rFonts w:ascii="PT Astra Serif" w:hAnsi="PT Astra Serif"/>
                <w:bCs w:val="0"/>
                <w:sz w:val="24"/>
              </w:rPr>
            </w:pPr>
            <w:r w:rsidRPr="00C544FC">
              <w:rPr>
                <w:rFonts w:ascii="PT Astra Serif" w:hAnsi="PT Astra Serif"/>
                <w:bCs w:val="0"/>
                <w:sz w:val="24"/>
              </w:rPr>
              <w:t>_______________________________________</w:t>
            </w:r>
            <w:r w:rsidR="00AE7501" w:rsidRPr="00C544FC">
              <w:rPr>
                <w:rFonts w:ascii="PT Astra Serif" w:hAnsi="PT Astra Serif"/>
                <w:bCs w:val="0"/>
                <w:sz w:val="24"/>
              </w:rPr>
              <w:t>____</w:t>
            </w:r>
            <w:r w:rsidRPr="00C544FC">
              <w:rPr>
                <w:rFonts w:ascii="PT Astra Serif" w:hAnsi="PT Astra Serif"/>
                <w:bCs w:val="0"/>
                <w:sz w:val="24"/>
              </w:rPr>
              <w:t>__</w:t>
            </w:r>
            <w:r w:rsidR="00874698" w:rsidRPr="00C544FC">
              <w:rPr>
                <w:rFonts w:ascii="PT Astra Serif" w:hAnsi="PT Astra Serif"/>
                <w:bCs w:val="0"/>
                <w:sz w:val="24"/>
              </w:rPr>
              <w:t>__</w:t>
            </w:r>
          </w:p>
          <w:p w:rsidR="00843C7D" w:rsidRPr="00C544FC" w:rsidRDefault="00843C7D">
            <w:pPr>
              <w:jc w:val="both"/>
              <w:rPr>
                <w:rFonts w:ascii="PT Astra Serif" w:hAnsi="PT Astra Serif"/>
                <w:bCs w:val="0"/>
                <w:sz w:val="24"/>
              </w:rPr>
            </w:pPr>
            <w:r w:rsidRPr="00C544FC">
              <w:rPr>
                <w:rFonts w:ascii="PT Astra Serif" w:hAnsi="PT Astra Serif"/>
                <w:bCs w:val="0"/>
                <w:sz w:val="24"/>
              </w:rPr>
              <w:t>_______________________________________</w:t>
            </w:r>
            <w:r w:rsidR="00AE7501" w:rsidRPr="00C544FC">
              <w:rPr>
                <w:rFonts w:ascii="PT Astra Serif" w:hAnsi="PT Astra Serif"/>
                <w:bCs w:val="0"/>
                <w:sz w:val="24"/>
              </w:rPr>
              <w:t>_____</w:t>
            </w:r>
            <w:r w:rsidRPr="00C544FC">
              <w:rPr>
                <w:rFonts w:ascii="PT Astra Serif" w:hAnsi="PT Astra Serif"/>
                <w:bCs w:val="0"/>
                <w:sz w:val="24"/>
              </w:rPr>
              <w:t>__</w:t>
            </w:r>
            <w:r w:rsidR="00874698" w:rsidRPr="00C544FC">
              <w:rPr>
                <w:rFonts w:ascii="PT Astra Serif" w:hAnsi="PT Astra Serif"/>
                <w:bCs w:val="0"/>
                <w:sz w:val="24"/>
              </w:rPr>
              <w:t>_</w:t>
            </w:r>
          </w:p>
          <w:p w:rsidR="00843C7D" w:rsidRPr="00C544FC" w:rsidRDefault="00843C7D">
            <w:pPr>
              <w:jc w:val="center"/>
              <w:rPr>
                <w:rFonts w:ascii="PT Astra Serif" w:hAnsi="PT Astra Serif"/>
                <w:bCs w:val="0"/>
                <w:sz w:val="22"/>
              </w:rPr>
            </w:pPr>
            <w:r w:rsidRPr="00C544FC">
              <w:rPr>
                <w:rFonts w:ascii="PT Astra Serif" w:hAnsi="PT Astra Serif"/>
                <w:bCs w:val="0"/>
                <w:sz w:val="22"/>
              </w:rPr>
              <w:t>(указываются почтовый адрес и (или) адрес электронной почты, а также по желанию контактный телефон)</w:t>
            </w:r>
          </w:p>
          <w:p w:rsidR="00843C7D" w:rsidRPr="00C544FC" w:rsidRDefault="00843C7D">
            <w:pPr>
              <w:jc w:val="both"/>
              <w:rPr>
                <w:rFonts w:ascii="PT Astra Serif" w:hAnsi="PT Astra Serif"/>
                <w:bCs w:val="0"/>
              </w:rPr>
            </w:pPr>
            <w:r w:rsidRPr="00C544FC">
              <w:rPr>
                <w:rFonts w:ascii="PT Astra Serif" w:hAnsi="PT Astra Serif"/>
                <w:bCs w:val="0"/>
              </w:rPr>
              <w:t>или</w:t>
            </w:r>
          </w:p>
          <w:p w:rsidR="00843C7D" w:rsidRPr="00C544FC" w:rsidRDefault="00843C7D">
            <w:pPr>
              <w:jc w:val="both"/>
              <w:rPr>
                <w:rFonts w:ascii="PT Astra Serif" w:hAnsi="PT Astra Serif"/>
                <w:bCs w:val="0"/>
                <w:sz w:val="24"/>
              </w:rPr>
            </w:pPr>
            <w:r w:rsidRPr="00C544FC">
              <w:rPr>
                <w:rFonts w:ascii="PT Astra Serif" w:hAnsi="PT Astra Serif"/>
                <w:bCs w:val="0"/>
              </w:rPr>
              <w:t xml:space="preserve">от </w:t>
            </w:r>
            <w:r w:rsidRPr="00C544FC">
              <w:rPr>
                <w:rFonts w:ascii="PT Astra Serif" w:hAnsi="PT Astra Serif"/>
                <w:bCs w:val="0"/>
                <w:sz w:val="24"/>
              </w:rPr>
              <w:t>___________________________________</w:t>
            </w:r>
            <w:r w:rsidR="002B5F7B" w:rsidRPr="00C544FC">
              <w:rPr>
                <w:rFonts w:ascii="PT Astra Serif" w:hAnsi="PT Astra Serif"/>
                <w:bCs w:val="0"/>
                <w:sz w:val="24"/>
              </w:rPr>
              <w:t>____</w:t>
            </w:r>
            <w:r w:rsidRPr="00C544FC">
              <w:rPr>
                <w:rFonts w:ascii="PT Astra Serif" w:hAnsi="PT Astra Serif"/>
                <w:bCs w:val="0"/>
                <w:sz w:val="24"/>
              </w:rPr>
              <w:t>____</w:t>
            </w:r>
          </w:p>
          <w:p w:rsidR="00843C7D" w:rsidRPr="00C544FC" w:rsidRDefault="00843C7D">
            <w:pPr>
              <w:jc w:val="center"/>
              <w:rPr>
                <w:rFonts w:ascii="PT Astra Serif" w:hAnsi="PT Astra Serif"/>
                <w:bCs w:val="0"/>
                <w:sz w:val="22"/>
              </w:rPr>
            </w:pPr>
            <w:r w:rsidRPr="00C544FC">
              <w:rPr>
                <w:rFonts w:ascii="PT Astra Serif" w:hAnsi="PT Astra Serif"/>
                <w:bCs w:val="0"/>
                <w:sz w:val="22"/>
              </w:rPr>
              <w:t xml:space="preserve">(Ф.И.О. </w:t>
            </w:r>
            <w:r w:rsidR="00C544FC" w:rsidRPr="00C544FC">
              <w:rPr>
                <w:rFonts w:ascii="PT Astra Serif" w:hAnsi="PT Astra Serif"/>
                <w:bCs w:val="0"/>
                <w:sz w:val="22"/>
              </w:rPr>
              <w:t xml:space="preserve">(при наличии) </w:t>
            </w:r>
            <w:r w:rsidRPr="00C544FC">
              <w:rPr>
                <w:rFonts w:ascii="PT Astra Serif" w:hAnsi="PT Astra Serif"/>
                <w:bCs w:val="0"/>
                <w:sz w:val="22"/>
              </w:rPr>
              <w:t>полностью заявителя и представителя заявителя, при его наличии)</w:t>
            </w:r>
          </w:p>
          <w:p w:rsidR="00843C7D" w:rsidRPr="00C544FC" w:rsidRDefault="00843C7D">
            <w:pPr>
              <w:jc w:val="both"/>
              <w:rPr>
                <w:rFonts w:ascii="PT Astra Serif" w:hAnsi="PT Astra Serif"/>
                <w:bCs w:val="0"/>
                <w:sz w:val="24"/>
              </w:rPr>
            </w:pPr>
            <w:r w:rsidRPr="00C544FC">
              <w:rPr>
                <w:rFonts w:ascii="PT Astra Serif" w:hAnsi="PT Astra Serif"/>
                <w:bCs w:val="0"/>
              </w:rPr>
              <w:t xml:space="preserve">Паспорт: серия </w:t>
            </w:r>
            <w:r w:rsidRPr="00C544FC">
              <w:rPr>
                <w:rFonts w:ascii="PT Astra Serif" w:hAnsi="PT Astra Serif"/>
                <w:bCs w:val="0"/>
                <w:sz w:val="24"/>
              </w:rPr>
              <w:t xml:space="preserve">___________ </w:t>
            </w:r>
            <w:r w:rsidRPr="00C544FC">
              <w:rPr>
                <w:rFonts w:ascii="PT Astra Serif" w:hAnsi="PT Astra Serif"/>
                <w:bCs w:val="0"/>
              </w:rPr>
              <w:t>номер</w:t>
            </w:r>
            <w:r w:rsidRPr="00C544FC">
              <w:rPr>
                <w:rFonts w:ascii="PT Astra Serif" w:hAnsi="PT Astra Serif"/>
                <w:bCs w:val="0"/>
                <w:sz w:val="24"/>
              </w:rPr>
              <w:t xml:space="preserve"> ________</w:t>
            </w:r>
            <w:r w:rsidR="002B5F7B" w:rsidRPr="00C544FC">
              <w:rPr>
                <w:rFonts w:ascii="PT Astra Serif" w:hAnsi="PT Astra Serif"/>
                <w:bCs w:val="0"/>
                <w:sz w:val="24"/>
              </w:rPr>
              <w:t>____</w:t>
            </w:r>
            <w:r w:rsidR="00C544FC">
              <w:rPr>
                <w:rFonts w:ascii="PT Astra Serif" w:hAnsi="PT Astra Serif"/>
                <w:bCs w:val="0"/>
                <w:sz w:val="24"/>
              </w:rPr>
              <w:t>_</w:t>
            </w:r>
          </w:p>
          <w:p w:rsidR="00843C7D" w:rsidRPr="00C544FC" w:rsidRDefault="00843C7D">
            <w:pPr>
              <w:jc w:val="both"/>
              <w:rPr>
                <w:rFonts w:ascii="PT Astra Serif" w:hAnsi="PT Astra Serif"/>
                <w:bCs w:val="0"/>
                <w:sz w:val="24"/>
              </w:rPr>
            </w:pPr>
            <w:r w:rsidRPr="00C544FC">
              <w:rPr>
                <w:rFonts w:ascii="PT Astra Serif" w:hAnsi="PT Astra Serif"/>
                <w:bCs w:val="0"/>
              </w:rPr>
              <w:t xml:space="preserve">Кем </w:t>
            </w:r>
            <w:proofErr w:type="gramStart"/>
            <w:r w:rsidRPr="00C544FC">
              <w:rPr>
                <w:rFonts w:ascii="PT Astra Serif" w:hAnsi="PT Astra Serif"/>
                <w:bCs w:val="0"/>
              </w:rPr>
              <w:t>выдан</w:t>
            </w:r>
            <w:proofErr w:type="gramEnd"/>
            <w:r w:rsidRPr="00C544FC">
              <w:rPr>
                <w:rFonts w:ascii="PT Astra Serif" w:hAnsi="PT Astra Serif"/>
                <w:bCs w:val="0"/>
              </w:rPr>
              <w:t xml:space="preserve"> </w:t>
            </w:r>
            <w:r w:rsidRPr="00C544FC">
              <w:rPr>
                <w:rFonts w:ascii="PT Astra Serif" w:hAnsi="PT Astra Serif"/>
                <w:bCs w:val="0"/>
                <w:sz w:val="24"/>
              </w:rPr>
              <w:t>____________________________</w:t>
            </w:r>
            <w:r w:rsidR="002B5F7B" w:rsidRPr="00C544FC">
              <w:rPr>
                <w:rFonts w:ascii="PT Astra Serif" w:hAnsi="PT Astra Serif"/>
                <w:bCs w:val="0"/>
                <w:sz w:val="24"/>
              </w:rPr>
              <w:t>_____</w:t>
            </w:r>
            <w:r w:rsidRPr="00C544FC">
              <w:rPr>
                <w:rFonts w:ascii="PT Astra Serif" w:hAnsi="PT Astra Serif"/>
                <w:bCs w:val="0"/>
                <w:sz w:val="24"/>
              </w:rPr>
              <w:t>___</w:t>
            </w:r>
          </w:p>
          <w:p w:rsidR="00843C7D" w:rsidRPr="00C544FC" w:rsidRDefault="00843C7D">
            <w:pPr>
              <w:jc w:val="both"/>
              <w:rPr>
                <w:rFonts w:ascii="PT Astra Serif" w:hAnsi="PT Astra Serif"/>
                <w:bCs w:val="0"/>
                <w:sz w:val="24"/>
              </w:rPr>
            </w:pPr>
            <w:r w:rsidRPr="00C544FC">
              <w:rPr>
                <w:rFonts w:ascii="PT Astra Serif" w:hAnsi="PT Astra Serif"/>
                <w:bCs w:val="0"/>
              </w:rPr>
              <w:t xml:space="preserve">Когда выдан </w:t>
            </w:r>
            <w:r w:rsidRPr="00C544FC">
              <w:rPr>
                <w:rFonts w:ascii="PT Astra Serif" w:hAnsi="PT Astra Serif"/>
                <w:bCs w:val="0"/>
                <w:sz w:val="24"/>
              </w:rPr>
              <w:t>____________________________</w:t>
            </w:r>
            <w:r w:rsidR="002B5F7B" w:rsidRPr="00C544FC">
              <w:rPr>
                <w:rFonts w:ascii="PT Astra Serif" w:hAnsi="PT Astra Serif"/>
                <w:bCs w:val="0"/>
                <w:sz w:val="24"/>
              </w:rPr>
              <w:t>_____</w:t>
            </w:r>
            <w:r w:rsidR="00C544FC">
              <w:rPr>
                <w:rFonts w:ascii="PT Astra Serif" w:hAnsi="PT Astra Serif"/>
                <w:bCs w:val="0"/>
                <w:sz w:val="24"/>
              </w:rPr>
              <w:t>_</w:t>
            </w:r>
          </w:p>
          <w:p w:rsidR="00843C7D" w:rsidRPr="00C544FC" w:rsidRDefault="00843C7D">
            <w:pPr>
              <w:jc w:val="both"/>
              <w:rPr>
                <w:rFonts w:ascii="PT Astra Serif" w:hAnsi="PT Astra Serif"/>
                <w:bCs w:val="0"/>
                <w:sz w:val="24"/>
              </w:rPr>
            </w:pPr>
            <w:r w:rsidRPr="00C544FC">
              <w:rPr>
                <w:rFonts w:ascii="PT Astra Serif" w:hAnsi="PT Astra Serif"/>
                <w:bCs w:val="0"/>
              </w:rPr>
              <w:t xml:space="preserve">Почтовый адрес: </w:t>
            </w:r>
            <w:r w:rsidRPr="00C544FC">
              <w:rPr>
                <w:rFonts w:ascii="PT Astra Serif" w:hAnsi="PT Astra Serif"/>
                <w:bCs w:val="0"/>
                <w:sz w:val="24"/>
              </w:rPr>
              <w:t>________________________</w:t>
            </w:r>
            <w:r w:rsidR="002B5F7B" w:rsidRPr="00C544FC">
              <w:rPr>
                <w:rFonts w:ascii="PT Astra Serif" w:hAnsi="PT Astra Serif"/>
                <w:bCs w:val="0"/>
                <w:sz w:val="24"/>
              </w:rPr>
              <w:t>_____</w:t>
            </w:r>
            <w:r w:rsidR="00C544FC">
              <w:rPr>
                <w:rFonts w:ascii="PT Astra Serif" w:hAnsi="PT Astra Serif"/>
                <w:bCs w:val="0"/>
                <w:sz w:val="24"/>
              </w:rPr>
              <w:t>_</w:t>
            </w:r>
          </w:p>
          <w:p w:rsidR="00843C7D" w:rsidRPr="00C544FC" w:rsidRDefault="00843C7D">
            <w:pPr>
              <w:jc w:val="both"/>
              <w:rPr>
                <w:rFonts w:ascii="PT Astra Serif" w:hAnsi="PT Astra Serif"/>
                <w:bCs w:val="0"/>
                <w:sz w:val="24"/>
              </w:rPr>
            </w:pPr>
            <w:r w:rsidRPr="00C544FC">
              <w:rPr>
                <w:rFonts w:ascii="PT Astra Serif" w:hAnsi="PT Astra Serif"/>
                <w:bCs w:val="0"/>
                <w:sz w:val="24"/>
              </w:rPr>
              <w:t>______________________________________</w:t>
            </w:r>
            <w:r w:rsidR="002B5F7B" w:rsidRPr="00C544FC">
              <w:rPr>
                <w:rFonts w:ascii="PT Astra Serif" w:hAnsi="PT Astra Serif"/>
                <w:bCs w:val="0"/>
                <w:sz w:val="24"/>
              </w:rPr>
              <w:t>_____</w:t>
            </w:r>
            <w:r w:rsidRPr="00C544FC">
              <w:rPr>
                <w:rFonts w:ascii="PT Astra Serif" w:hAnsi="PT Astra Serif"/>
                <w:bCs w:val="0"/>
                <w:sz w:val="24"/>
              </w:rPr>
              <w:t>___</w:t>
            </w:r>
            <w:r w:rsidR="00C544FC">
              <w:rPr>
                <w:rFonts w:ascii="PT Astra Serif" w:hAnsi="PT Astra Serif"/>
                <w:bCs w:val="0"/>
                <w:sz w:val="24"/>
              </w:rPr>
              <w:t>_</w:t>
            </w:r>
          </w:p>
          <w:p w:rsidR="00843C7D" w:rsidRPr="00C544FC" w:rsidRDefault="00843C7D">
            <w:pPr>
              <w:jc w:val="both"/>
              <w:rPr>
                <w:rFonts w:ascii="PT Astra Serif" w:hAnsi="PT Astra Serif"/>
                <w:bCs w:val="0"/>
                <w:sz w:val="24"/>
              </w:rPr>
            </w:pPr>
            <w:r w:rsidRPr="00C544FC">
              <w:rPr>
                <w:rFonts w:ascii="PT Astra Serif" w:hAnsi="PT Astra Serif"/>
                <w:bCs w:val="0"/>
              </w:rPr>
              <w:t xml:space="preserve">Данные для связи с заявителем: </w:t>
            </w:r>
            <w:r w:rsidRPr="00C544FC">
              <w:rPr>
                <w:rFonts w:ascii="PT Astra Serif" w:hAnsi="PT Astra Serif"/>
                <w:bCs w:val="0"/>
                <w:sz w:val="24"/>
              </w:rPr>
              <w:t>__________</w:t>
            </w:r>
            <w:r w:rsidR="00C544FC">
              <w:rPr>
                <w:rFonts w:ascii="PT Astra Serif" w:hAnsi="PT Astra Serif"/>
                <w:bCs w:val="0"/>
                <w:sz w:val="24"/>
              </w:rPr>
              <w:t>____</w:t>
            </w:r>
          </w:p>
          <w:p w:rsidR="00843C7D" w:rsidRPr="00C544FC" w:rsidRDefault="00843C7D">
            <w:pPr>
              <w:jc w:val="both"/>
              <w:rPr>
                <w:rFonts w:ascii="PT Astra Serif" w:hAnsi="PT Astra Serif"/>
                <w:bCs w:val="0"/>
                <w:sz w:val="24"/>
              </w:rPr>
            </w:pPr>
            <w:r w:rsidRPr="00C544FC">
              <w:rPr>
                <w:rFonts w:ascii="PT Astra Serif" w:hAnsi="PT Astra Serif"/>
                <w:bCs w:val="0"/>
                <w:sz w:val="24"/>
              </w:rPr>
              <w:t>_______________________________________</w:t>
            </w:r>
            <w:r w:rsidR="002B5F7B" w:rsidRPr="00C544FC">
              <w:rPr>
                <w:rFonts w:ascii="PT Astra Serif" w:hAnsi="PT Astra Serif"/>
                <w:bCs w:val="0"/>
                <w:sz w:val="24"/>
              </w:rPr>
              <w:t>______</w:t>
            </w:r>
            <w:r w:rsidRPr="00C544FC">
              <w:rPr>
                <w:rFonts w:ascii="PT Astra Serif" w:hAnsi="PT Astra Serif"/>
                <w:bCs w:val="0"/>
                <w:sz w:val="24"/>
              </w:rPr>
              <w:t>__</w:t>
            </w:r>
          </w:p>
          <w:p w:rsidR="00843C7D" w:rsidRPr="00C544FC" w:rsidRDefault="00843C7D">
            <w:pPr>
              <w:jc w:val="both"/>
              <w:rPr>
                <w:rFonts w:ascii="PT Astra Serif" w:hAnsi="PT Astra Serif"/>
                <w:bCs w:val="0"/>
                <w:sz w:val="24"/>
              </w:rPr>
            </w:pPr>
            <w:r w:rsidRPr="00C544FC">
              <w:rPr>
                <w:rFonts w:ascii="PT Astra Serif" w:hAnsi="PT Astra Serif"/>
                <w:bCs w:val="0"/>
                <w:sz w:val="24"/>
              </w:rPr>
              <w:t>____________________________________</w:t>
            </w:r>
            <w:r w:rsidR="002B5F7B" w:rsidRPr="00C544FC">
              <w:rPr>
                <w:rFonts w:ascii="PT Astra Serif" w:hAnsi="PT Astra Serif"/>
                <w:bCs w:val="0"/>
                <w:sz w:val="24"/>
              </w:rPr>
              <w:t>_______</w:t>
            </w:r>
            <w:r w:rsidR="00C70FD1" w:rsidRPr="00C544FC">
              <w:rPr>
                <w:rFonts w:ascii="PT Astra Serif" w:hAnsi="PT Astra Serif"/>
                <w:bCs w:val="0"/>
                <w:sz w:val="24"/>
              </w:rPr>
              <w:t>____</w:t>
            </w:r>
          </w:p>
          <w:p w:rsidR="00843C7D" w:rsidRPr="00C544FC" w:rsidRDefault="00843C7D">
            <w:pPr>
              <w:jc w:val="both"/>
              <w:rPr>
                <w:rFonts w:ascii="PT Astra Serif" w:hAnsi="PT Astra Serif"/>
                <w:bCs w:val="0"/>
                <w:sz w:val="24"/>
              </w:rPr>
            </w:pPr>
          </w:p>
        </w:tc>
        <w:tc>
          <w:tcPr>
            <w:tcW w:w="469" w:type="dxa"/>
            <w:shd w:val="clear" w:color="auto" w:fill="auto"/>
          </w:tcPr>
          <w:p w:rsidR="00843C7D" w:rsidRPr="00C544FC" w:rsidRDefault="00843C7D">
            <w:pPr>
              <w:snapToGrid w:val="0"/>
              <w:rPr>
                <w:rFonts w:ascii="PT Astra Serif" w:hAnsi="PT Astra Serif"/>
                <w:sz w:val="24"/>
              </w:rPr>
            </w:pPr>
          </w:p>
        </w:tc>
      </w:tr>
      <w:tr w:rsidR="00843C7D" w:rsidRPr="00C544FC" w:rsidTr="00462293">
        <w:tc>
          <w:tcPr>
            <w:tcW w:w="9281" w:type="dxa"/>
            <w:gridSpan w:val="4"/>
            <w:shd w:val="clear" w:color="auto" w:fill="auto"/>
          </w:tcPr>
          <w:p w:rsidR="00843C7D" w:rsidRPr="00C544FC" w:rsidRDefault="00843C7D">
            <w:pPr>
              <w:jc w:val="center"/>
              <w:rPr>
                <w:rFonts w:ascii="PT Astra Serif" w:hAnsi="PT Astra Serif"/>
                <w:bCs w:val="0"/>
              </w:rPr>
            </w:pPr>
            <w:r w:rsidRPr="00C544FC">
              <w:rPr>
                <w:rFonts w:ascii="PT Astra Serif" w:hAnsi="PT Astra Serif"/>
                <w:bCs w:val="0"/>
              </w:rPr>
              <w:t>ЗАЯВКА</w:t>
            </w:r>
          </w:p>
          <w:p w:rsidR="00843C7D" w:rsidRPr="00C544FC" w:rsidRDefault="00C544FC">
            <w:pPr>
              <w:jc w:val="center"/>
              <w:rPr>
                <w:rFonts w:ascii="PT Astra Serif" w:hAnsi="PT Astra Serif"/>
                <w:bCs w:val="0"/>
              </w:rPr>
            </w:pPr>
            <w:r w:rsidRPr="00C544FC">
              <w:rPr>
                <w:rFonts w:ascii="PT Astra Serif" w:hAnsi="PT Astra Serif"/>
                <w:bCs w:val="0"/>
              </w:rPr>
              <w:t>о включении в Р</w:t>
            </w:r>
            <w:r w:rsidR="00843C7D" w:rsidRPr="00C544FC">
              <w:rPr>
                <w:rFonts w:ascii="PT Astra Serif" w:hAnsi="PT Astra Serif"/>
                <w:bCs w:val="0"/>
              </w:rPr>
              <w:t>еест</w:t>
            </w:r>
            <w:r w:rsidRPr="00C544FC">
              <w:rPr>
                <w:rFonts w:ascii="PT Astra Serif" w:hAnsi="PT Astra Serif"/>
                <w:bCs w:val="0"/>
              </w:rPr>
              <w:t>р мест (площадок) накопления твё</w:t>
            </w:r>
            <w:r w:rsidR="00843C7D" w:rsidRPr="00C544FC">
              <w:rPr>
                <w:rFonts w:ascii="PT Astra Serif" w:hAnsi="PT Astra Serif"/>
                <w:bCs w:val="0"/>
              </w:rPr>
              <w:t xml:space="preserve">рдых коммунальных отходов </w:t>
            </w:r>
          </w:p>
          <w:p w:rsidR="00843C7D" w:rsidRPr="00C544FC" w:rsidRDefault="00843C7D">
            <w:pPr>
              <w:jc w:val="center"/>
              <w:rPr>
                <w:rFonts w:ascii="PT Astra Serif" w:hAnsi="PT Astra Serif"/>
                <w:bCs w:val="0"/>
                <w:sz w:val="24"/>
              </w:rPr>
            </w:pPr>
          </w:p>
        </w:tc>
        <w:tc>
          <w:tcPr>
            <w:tcW w:w="469" w:type="dxa"/>
            <w:shd w:val="clear" w:color="auto" w:fill="auto"/>
          </w:tcPr>
          <w:p w:rsidR="00843C7D" w:rsidRPr="00C544FC" w:rsidRDefault="00843C7D">
            <w:pPr>
              <w:snapToGrid w:val="0"/>
              <w:rPr>
                <w:rFonts w:ascii="PT Astra Serif" w:hAnsi="PT Astra Serif"/>
                <w:sz w:val="24"/>
              </w:rPr>
            </w:pPr>
          </w:p>
        </w:tc>
      </w:tr>
      <w:tr w:rsidR="00843C7D" w:rsidRPr="00C544FC" w:rsidTr="00462293">
        <w:tc>
          <w:tcPr>
            <w:tcW w:w="9281" w:type="dxa"/>
            <w:gridSpan w:val="4"/>
            <w:shd w:val="clear" w:color="auto" w:fill="auto"/>
          </w:tcPr>
          <w:p w:rsidR="00843C7D" w:rsidRPr="00C544FC" w:rsidRDefault="00843C7D" w:rsidP="00462293">
            <w:pPr>
              <w:ind w:firstLine="771"/>
              <w:jc w:val="both"/>
              <w:rPr>
                <w:rFonts w:ascii="PT Astra Serif" w:hAnsi="PT Astra Serif"/>
                <w:bCs w:val="0"/>
                <w:sz w:val="24"/>
              </w:rPr>
            </w:pPr>
            <w:r w:rsidRPr="00C544FC">
              <w:rPr>
                <w:rFonts w:ascii="PT Astra Serif" w:hAnsi="PT Astra Serif"/>
                <w:bCs w:val="0"/>
              </w:rPr>
              <w:t>Заявитель (данные о собственнике места (площадки) накопления ТКО</w:t>
            </w:r>
            <w:r w:rsidR="00135B18" w:rsidRPr="00C544FC">
              <w:rPr>
                <w:rFonts w:ascii="PT Astra Serif" w:hAnsi="PT Astra Serif"/>
                <w:bCs w:val="0"/>
              </w:rPr>
              <w:t>)</w:t>
            </w:r>
            <w:r w:rsidRPr="00C544FC">
              <w:rPr>
                <w:rFonts w:ascii="PT Astra Serif" w:hAnsi="PT Astra Serif"/>
                <w:bCs w:val="0"/>
              </w:rPr>
              <w:t xml:space="preserve"> </w:t>
            </w:r>
            <w:r w:rsidRPr="00C544FC">
              <w:rPr>
                <w:rFonts w:ascii="PT Astra Serif" w:hAnsi="PT Astra Serif"/>
                <w:bCs w:val="0"/>
                <w:sz w:val="24"/>
              </w:rPr>
              <w:t>_________________________________________________________</w:t>
            </w:r>
            <w:r w:rsidR="00135B18" w:rsidRPr="00C544FC">
              <w:rPr>
                <w:rFonts w:ascii="PT Astra Serif" w:hAnsi="PT Astra Serif"/>
                <w:bCs w:val="0"/>
                <w:sz w:val="24"/>
              </w:rPr>
              <w:t>_________________</w:t>
            </w:r>
            <w:r w:rsidRPr="00C544FC">
              <w:rPr>
                <w:rFonts w:ascii="PT Astra Serif" w:hAnsi="PT Astra Serif"/>
                <w:bCs w:val="0"/>
                <w:sz w:val="24"/>
              </w:rPr>
              <w:t>________________________________________________________</w:t>
            </w:r>
            <w:r w:rsidR="002B5F7B" w:rsidRPr="00C544FC">
              <w:rPr>
                <w:rFonts w:ascii="PT Astra Serif" w:hAnsi="PT Astra Serif"/>
                <w:bCs w:val="0"/>
                <w:sz w:val="24"/>
              </w:rPr>
              <w:t>_______________________</w:t>
            </w:r>
            <w:r w:rsidR="00462293">
              <w:rPr>
                <w:rFonts w:ascii="PT Astra Serif" w:hAnsi="PT Astra Serif"/>
                <w:bCs w:val="0"/>
                <w:sz w:val="24"/>
              </w:rPr>
              <w:t>_</w:t>
            </w:r>
          </w:p>
          <w:p w:rsidR="00843C7D" w:rsidRPr="00C544FC" w:rsidRDefault="00843C7D">
            <w:pPr>
              <w:jc w:val="center"/>
              <w:rPr>
                <w:rFonts w:ascii="PT Astra Serif" w:hAnsi="PT Astra Serif"/>
                <w:bCs w:val="0"/>
                <w:sz w:val="24"/>
              </w:rPr>
            </w:pPr>
            <w:r w:rsidRPr="00C544FC">
              <w:rPr>
                <w:rFonts w:ascii="PT Astra Serif" w:hAnsi="PT Astra Serif"/>
                <w:bCs w:val="0"/>
                <w:sz w:val="22"/>
              </w:rPr>
              <w:t>(для юридических лиц - полное наименование и основной государственный регистрационный номер записи в Едином государственном реестре юридических лиц, фактический адрес)</w:t>
            </w:r>
          </w:p>
          <w:p w:rsidR="00843C7D" w:rsidRPr="00C544FC" w:rsidRDefault="00843C7D">
            <w:pPr>
              <w:jc w:val="both"/>
              <w:rPr>
                <w:rFonts w:ascii="PT Astra Serif" w:hAnsi="PT Astra Serif"/>
                <w:bCs w:val="0"/>
                <w:sz w:val="24"/>
              </w:rPr>
            </w:pPr>
            <w:r w:rsidRPr="00C544FC">
              <w:rPr>
                <w:rFonts w:ascii="PT Astra Serif" w:hAnsi="PT Astra Serif"/>
                <w:bCs w:val="0"/>
                <w:sz w:val="24"/>
              </w:rPr>
              <w:t>__________________________________________________________________________</w:t>
            </w:r>
            <w:r w:rsidR="00462293">
              <w:rPr>
                <w:rFonts w:ascii="PT Astra Serif" w:hAnsi="PT Astra Serif"/>
                <w:bCs w:val="0"/>
                <w:sz w:val="24"/>
              </w:rPr>
              <w:t>___</w:t>
            </w:r>
          </w:p>
          <w:p w:rsidR="00843C7D" w:rsidRPr="00C544FC" w:rsidRDefault="00843C7D">
            <w:pPr>
              <w:jc w:val="both"/>
              <w:rPr>
                <w:rFonts w:ascii="PT Astra Serif" w:hAnsi="PT Astra Serif"/>
                <w:bCs w:val="0"/>
                <w:sz w:val="24"/>
              </w:rPr>
            </w:pPr>
            <w:r w:rsidRPr="00C544FC">
              <w:rPr>
                <w:rFonts w:ascii="PT Astra Serif" w:hAnsi="PT Astra Serif"/>
                <w:bCs w:val="0"/>
                <w:sz w:val="24"/>
              </w:rPr>
              <w:t>__________________________________________________________________________</w:t>
            </w:r>
            <w:r w:rsidR="00462293">
              <w:rPr>
                <w:rFonts w:ascii="PT Astra Serif" w:hAnsi="PT Astra Serif"/>
                <w:bCs w:val="0"/>
                <w:sz w:val="24"/>
              </w:rPr>
              <w:t>___</w:t>
            </w:r>
          </w:p>
          <w:p w:rsidR="00843C7D" w:rsidRPr="00C544FC" w:rsidRDefault="00843C7D" w:rsidP="00C544FC">
            <w:pPr>
              <w:jc w:val="center"/>
              <w:rPr>
                <w:rFonts w:ascii="PT Astra Serif" w:hAnsi="PT Astra Serif"/>
                <w:bCs w:val="0"/>
                <w:sz w:val="22"/>
              </w:rPr>
            </w:pPr>
            <w:r w:rsidRPr="00C544FC">
              <w:rPr>
                <w:rFonts w:ascii="PT Astra Serif" w:hAnsi="PT Astra Serif"/>
                <w:bCs w:val="0"/>
                <w:sz w:val="22"/>
              </w:rPr>
              <w:t>(для индивидуальных предпринимателей - фамилия, имя, отчество (при наличии), основной государственный регистрационный номер записи в Едином государственном реестре индивидуальных предпринимателей, адрес регистрации</w:t>
            </w:r>
            <w:r w:rsidR="00C544FC">
              <w:rPr>
                <w:rFonts w:ascii="PT Astra Serif" w:hAnsi="PT Astra Serif"/>
                <w:bCs w:val="0"/>
                <w:sz w:val="22"/>
              </w:rPr>
              <w:t xml:space="preserve"> </w:t>
            </w:r>
            <w:r w:rsidRPr="00C544FC">
              <w:rPr>
                <w:rFonts w:ascii="PT Astra Serif" w:hAnsi="PT Astra Serif"/>
                <w:bCs w:val="0"/>
                <w:sz w:val="22"/>
              </w:rPr>
              <w:t>по месту жительства)</w:t>
            </w:r>
          </w:p>
          <w:p w:rsidR="00843C7D" w:rsidRPr="00C544FC" w:rsidRDefault="00843C7D">
            <w:pPr>
              <w:jc w:val="both"/>
              <w:rPr>
                <w:rFonts w:ascii="PT Astra Serif" w:hAnsi="PT Astra Serif"/>
                <w:bCs w:val="0"/>
                <w:sz w:val="24"/>
              </w:rPr>
            </w:pPr>
            <w:r w:rsidRPr="00C544FC">
              <w:rPr>
                <w:rFonts w:ascii="PT Astra Serif" w:hAnsi="PT Astra Serif"/>
                <w:bCs w:val="0"/>
                <w:sz w:val="24"/>
              </w:rPr>
              <w:t>__________________________________________________________________________</w:t>
            </w:r>
            <w:r w:rsidR="00462293">
              <w:rPr>
                <w:rFonts w:ascii="PT Astra Serif" w:hAnsi="PT Astra Serif"/>
                <w:bCs w:val="0"/>
                <w:sz w:val="24"/>
              </w:rPr>
              <w:t>___</w:t>
            </w:r>
          </w:p>
          <w:p w:rsidR="00843C7D" w:rsidRPr="00C544FC" w:rsidRDefault="00843C7D">
            <w:pPr>
              <w:jc w:val="both"/>
              <w:rPr>
                <w:rFonts w:ascii="PT Astra Serif" w:hAnsi="PT Astra Serif"/>
                <w:bCs w:val="0"/>
                <w:sz w:val="24"/>
              </w:rPr>
            </w:pPr>
            <w:r w:rsidRPr="00C544FC">
              <w:rPr>
                <w:rFonts w:ascii="PT Astra Serif" w:hAnsi="PT Astra Serif"/>
                <w:bCs w:val="0"/>
                <w:sz w:val="24"/>
              </w:rPr>
              <w:t>__________________________________________________________________________</w:t>
            </w:r>
            <w:r w:rsidR="00462293">
              <w:rPr>
                <w:rFonts w:ascii="PT Astra Serif" w:hAnsi="PT Astra Serif"/>
                <w:bCs w:val="0"/>
                <w:sz w:val="24"/>
              </w:rPr>
              <w:t>___</w:t>
            </w:r>
          </w:p>
          <w:p w:rsidR="00843C7D" w:rsidRPr="00C544FC" w:rsidRDefault="00843C7D" w:rsidP="00C544FC">
            <w:pPr>
              <w:jc w:val="center"/>
              <w:rPr>
                <w:rFonts w:ascii="PT Astra Serif" w:hAnsi="PT Astra Serif"/>
                <w:bCs w:val="0"/>
                <w:sz w:val="22"/>
              </w:rPr>
            </w:pPr>
            <w:r w:rsidRPr="00C544FC">
              <w:rPr>
                <w:rFonts w:ascii="PT Astra Serif" w:hAnsi="PT Astra Serif"/>
                <w:bCs w:val="0"/>
                <w:sz w:val="22"/>
              </w:rPr>
              <w:t>(для физических лиц - фамилия, имя, отчес</w:t>
            </w:r>
            <w:r w:rsidR="00C544FC">
              <w:rPr>
                <w:rFonts w:ascii="PT Astra Serif" w:hAnsi="PT Astra Serif"/>
                <w:bCs w:val="0"/>
                <w:sz w:val="22"/>
              </w:rPr>
              <w:t>тво (при наличии), серия, номер</w:t>
            </w:r>
            <w:r w:rsidRPr="00C544FC">
              <w:rPr>
                <w:rFonts w:ascii="PT Astra Serif" w:hAnsi="PT Astra Serif"/>
                <w:bCs w:val="0"/>
                <w:sz w:val="22"/>
              </w:rPr>
              <w:t xml:space="preserve"> </w:t>
            </w:r>
            <w:r w:rsidR="00C544FC">
              <w:rPr>
                <w:rFonts w:ascii="PT Astra Serif" w:hAnsi="PT Astra Serif"/>
                <w:bCs w:val="0"/>
                <w:sz w:val="22"/>
              </w:rPr>
              <w:t xml:space="preserve">и дата выдачи паспорта </w:t>
            </w:r>
            <w:r w:rsidRPr="00C544FC">
              <w:rPr>
                <w:rFonts w:ascii="PT Astra Serif" w:hAnsi="PT Astra Serif"/>
                <w:bCs w:val="0"/>
                <w:sz w:val="22"/>
              </w:rPr>
              <w:t>или иного документа, удостоверяющего личность</w:t>
            </w:r>
            <w:r w:rsidR="00C544FC">
              <w:rPr>
                <w:rFonts w:ascii="PT Astra Serif" w:hAnsi="PT Astra Serif"/>
                <w:bCs w:val="0"/>
                <w:sz w:val="22"/>
              </w:rPr>
              <w:t xml:space="preserve"> </w:t>
            </w:r>
            <w:r w:rsidRPr="00C544FC">
              <w:rPr>
                <w:rFonts w:ascii="PT Astra Serif" w:hAnsi="PT Astra Serif"/>
                <w:bCs w:val="0"/>
                <w:sz w:val="22"/>
              </w:rPr>
              <w:t>в соответствии</w:t>
            </w:r>
            <w:r w:rsidR="00C544FC">
              <w:rPr>
                <w:rFonts w:ascii="PT Astra Serif" w:hAnsi="PT Astra Serif"/>
                <w:bCs w:val="0"/>
                <w:sz w:val="22"/>
              </w:rPr>
              <w:t xml:space="preserve"> с законодательством Российской </w:t>
            </w:r>
            <w:r w:rsidRPr="00C544FC">
              <w:rPr>
                <w:rFonts w:ascii="PT Astra Serif" w:hAnsi="PT Astra Serif"/>
                <w:bCs w:val="0"/>
                <w:sz w:val="22"/>
              </w:rPr>
              <w:t>Федерации, адрес регистрации</w:t>
            </w:r>
            <w:r w:rsidR="00C544FC">
              <w:rPr>
                <w:rFonts w:ascii="PT Astra Serif" w:hAnsi="PT Astra Serif"/>
                <w:bCs w:val="0"/>
                <w:sz w:val="22"/>
              </w:rPr>
              <w:t xml:space="preserve"> </w:t>
            </w:r>
            <w:r w:rsidRPr="00C544FC">
              <w:rPr>
                <w:rFonts w:ascii="PT Astra Serif" w:hAnsi="PT Astra Serif"/>
                <w:bCs w:val="0"/>
                <w:sz w:val="22"/>
              </w:rPr>
              <w:t>по месту жительства, контактные данные)</w:t>
            </w:r>
          </w:p>
          <w:p w:rsidR="00843C7D" w:rsidRPr="00C544FC" w:rsidRDefault="00843C7D">
            <w:pPr>
              <w:jc w:val="both"/>
              <w:rPr>
                <w:rFonts w:ascii="PT Astra Serif" w:hAnsi="PT Astra Serif"/>
                <w:bCs w:val="0"/>
                <w:sz w:val="24"/>
              </w:rPr>
            </w:pPr>
            <w:r w:rsidRPr="00462293">
              <w:rPr>
                <w:rFonts w:ascii="PT Astra Serif" w:hAnsi="PT Astra Serif"/>
                <w:bCs w:val="0"/>
              </w:rPr>
              <w:t>прошу включить в реестр сведения о месте (площадке) накопления твердых коммунальных отходов, расположенном по адресу</w:t>
            </w:r>
            <w:r w:rsidR="00462293">
              <w:rPr>
                <w:rFonts w:ascii="PT Astra Serif" w:hAnsi="PT Astra Serif"/>
                <w:bCs w:val="0"/>
              </w:rPr>
              <w:t>:</w:t>
            </w:r>
            <w:r w:rsidR="00CF1343" w:rsidRPr="00C544FC">
              <w:rPr>
                <w:rFonts w:ascii="PT Astra Serif" w:hAnsi="PT Astra Serif"/>
                <w:bCs w:val="0"/>
                <w:sz w:val="24"/>
              </w:rPr>
              <w:t>__________________________________________________</w:t>
            </w:r>
            <w:r w:rsidR="00462293">
              <w:rPr>
                <w:rFonts w:ascii="PT Astra Serif" w:hAnsi="PT Astra Serif"/>
                <w:bCs w:val="0"/>
                <w:sz w:val="24"/>
              </w:rPr>
              <w:t>___________________</w:t>
            </w:r>
            <w:r w:rsidRPr="00C544FC">
              <w:rPr>
                <w:rFonts w:ascii="PT Astra Serif" w:hAnsi="PT Astra Serif"/>
                <w:bCs w:val="0"/>
                <w:sz w:val="24"/>
              </w:rPr>
              <w:t>.</w:t>
            </w:r>
          </w:p>
          <w:p w:rsidR="00843C7D" w:rsidRPr="00C544FC" w:rsidRDefault="00843C7D" w:rsidP="00462293">
            <w:pPr>
              <w:ind w:firstLine="283"/>
              <w:jc w:val="both"/>
              <w:rPr>
                <w:rFonts w:ascii="PT Astra Serif" w:hAnsi="PT Astra Serif"/>
                <w:bCs w:val="0"/>
                <w:sz w:val="24"/>
              </w:rPr>
            </w:pPr>
            <w:r w:rsidRPr="00462293">
              <w:rPr>
                <w:rFonts w:ascii="PT Astra Serif" w:hAnsi="PT Astra Serif"/>
                <w:bCs w:val="0"/>
              </w:rPr>
              <w:lastRenderedPageBreak/>
              <w:t>Географические координаты</w:t>
            </w:r>
            <w:r w:rsidR="00462293">
              <w:rPr>
                <w:rFonts w:ascii="PT Astra Serif" w:hAnsi="PT Astra Serif"/>
                <w:bCs w:val="0"/>
              </w:rPr>
              <w:t>:</w:t>
            </w:r>
            <w:r w:rsidR="00CF1343" w:rsidRPr="00C544FC">
              <w:rPr>
                <w:rFonts w:ascii="PT Astra Serif" w:hAnsi="PT Astra Serif"/>
                <w:bCs w:val="0"/>
                <w:sz w:val="24"/>
              </w:rPr>
              <w:t>_______________________________________________</w:t>
            </w:r>
            <w:r w:rsidR="00C70FD1" w:rsidRPr="00C544FC">
              <w:rPr>
                <w:rFonts w:ascii="PT Astra Serif" w:hAnsi="PT Astra Serif"/>
                <w:bCs w:val="0"/>
                <w:sz w:val="24"/>
              </w:rPr>
              <w:t>___</w:t>
            </w:r>
            <w:r w:rsidR="00CF1343" w:rsidRPr="00C544FC">
              <w:rPr>
                <w:rFonts w:ascii="PT Astra Serif" w:hAnsi="PT Astra Serif"/>
                <w:bCs w:val="0"/>
                <w:sz w:val="24"/>
              </w:rPr>
              <w:t>___</w:t>
            </w:r>
            <w:r w:rsidR="00462293">
              <w:rPr>
                <w:rFonts w:ascii="PT Astra Serif" w:hAnsi="PT Astra Serif"/>
                <w:bCs w:val="0"/>
                <w:sz w:val="24"/>
              </w:rPr>
              <w:t>___________</w:t>
            </w:r>
            <w:r w:rsidRPr="00C544FC">
              <w:rPr>
                <w:rFonts w:ascii="PT Astra Serif" w:hAnsi="PT Astra Serif"/>
                <w:bCs w:val="0"/>
                <w:sz w:val="24"/>
              </w:rPr>
              <w:t>.</w:t>
            </w:r>
          </w:p>
          <w:p w:rsidR="00843C7D" w:rsidRPr="00462293" w:rsidRDefault="00843C7D">
            <w:pPr>
              <w:ind w:firstLine="283"/>
              <w:jc w:val="both"/>
              <w:rPr>
                <w:rFonts w:ascii="PT Astra Serif" w:hAnsi="PT Astra Serif"/>
                <w:bCs w:val="0"/>
              </w:rPr>
            </w:pPr>
            <w:r w:rsidRPr="00462293">
              <w:rPr>
                <w:rFonts w:ascii="PT Astra Serif" w:hAnsi="PT Astra Serif"/>
                <w:bCs w:val="0"/>
              </w:rPr>
              <w:t>Данные о технических характеристиках места (площадки) накопления твердых коммунальных отходов:</w:t>
            </w:r>
          </w:p>
          <w:p w:rsidR="00843C7D" w:rsidRPr="00C544FC" w:rsidRDefault="00843C7D">
            <w:pPr>
              <w:ind w:firstLine="283"/>
              <w:jc w:val="both"/>
              <w:rPr>
                <w:rFonts w:ascii="PT Astra Serif" w:hAnsi="PT Astra Serif"/>
                <w:bCs w:val="0"/>
                <w:sz w:val="24"/>
              </w:rPr>
            </w:pPr>
            <w:r w:rsidRPr="00462293">
              <w:rPr>
                <w:rFonts w:ascii="PT Astra Serif" w:hAnsi="PT Astra Serif"/>
                <w:bCs w:val="0"/>
              </w:rPr>
              <w:t xml:space="preserve">Покрытие </w:t>
            </w:r>
            <w:r w:rsidRPr="00C544FC">
              <w:rPr>
                <w:rFonts w:ascii="PT Astra Serif" w:hAnsi="PT Astra Serif"/>
                <w:bCs w:val="0"/>
                <w:sz w:val="24"/>
              </w:rPr>
              <w:t>____________________________________________________________</w:t>
            </w:r>
            <w:r w:rsidR="002B5F7B" w:rsidRPr="00C544FC">
              <w:rPr>
                <w:rFonts w:ascii="PT Astra Serif" w:hAnsi="PT Astra Serif"/>
                <w:bCs w:val="0"/>
                <w:sz w:val="24"/>
              </w:rPr>
              <w:t>___</w:t>
            </w:r>
            <w:r w:rsidR="00462293">
              <w:rPr>
                <w:rFonts w:ascii="PT Astra Serif" w:hAnsi="PT Astra Serif"/>
                <w:bCs w:val="0"/>
                <w:sz w:val="24"/>
              </w:rPr>
              <w:t>________</w:t>
            </w:r>
            <w:r w:rsidR="00CF1343" w:rsidRPr="00C544FC">
              <w:rPr>
                <w:rFonts w:ascii="PT Astra Serif" w:hAnsi="PT Astra Serif"/>
                <w:bCs w:val="0"/>
                <w:sz w:val="24"/>
              </w:rPr>
              <w:t>____</w:t>
            </w:r>
            <w:r w:rsidRPr="00C544FC">
              <w:rPr>
                <w:rFonts w:ascii="PT Astra Serif" w:hAnsi="PT Astra Serif"/>
                <w:bCs w:val="0"/>
                <w:sz w:val="24"/>
              </w:rPr>
              <w:t>_.</w:t>
            </w:r>
          </w:p>
          <w:p w:rsidR="00843C7D" w:rsidRPr="00C544FC" w:rsidRDefault="00843C7D">
            <w:pPr>
              <w:ind w:firstLine="283"/>
              <w:jc w:val="both"/>
              <w:rPr>
                <w:rFonts w:ascii="PT Astra Serif" w:hAnsi="PT Astra Serif"/>
                <w:bCs w:val="0"/>
                <w:sz w:val="24"/>
              </w:rPr>
            </w:pPr>
            <w:r w:rsidRPr="00462293">
              <w:rPr>
                <w:rFonts w:ascii="PT Astra Serif" w:hAnsi="PT Astra Serif"/>
                <w:bCs w:val="0"/>
              </w:rPr>
              <w:t xml:space="preserve">Площадь </w:t>
            </w:r>
            <w:r w:rsidRPr="00C544FC">
              <w:rPr>
                <w:rFonts w:ascii="PT Astra Serif" w:hAnsi="PT Astra Serif"/>
                <w:bCs w:val="0"/>
                <w:sz w:val="24"/>
              </w:rPr>
              <w:t>_____________________________________________________________</w:t>
            </w:r>
            <w:r w:rsidR="00462293">
              <w:rPr>
                <w:rFonts w:ascii="PT Astra Serif" w:hAnsi="PT Astra Serif"/>
                <w:bCs w:val="0"/>
                <w:sz w:val="24"/>
              </w:rPr>
              <w:t>______________</w:t>
            </w:r>
            <w:r w:rsidR="00C70FD1" w:rsidRPr="00C544FC">
              <w:rPr>
                <w:rFonts w:ascii="PT Astra Serif" w:hAnsi="PT Astra Serif"/>
                <w:bCs w:val="0"/>
                <w:sz w:val="24"/>
              </w:rPr>
              <w:t>_</w:t>
            </w:r>
            <w:r w:rsidRPr="00C544FC">
              <w:rPr>
                <w:rFonts w:ascii="PT Astra Serif" w:hAnsi="PT Astra Serif"/>
                <w:bCs w:val="0"/>
                <w:sz w:val="24"/>
              </w:rPr>
              <w:t>.</w:t>
            </w:r>
          </w:p>
          <w:p w:rsidR="00462293" w:rsidRDefault="00843C7D">
            <w:pPr>
              <w:ind w:firstLine="283"/>
              <w:jc w:val="both"/>
              <w:rPr>
                <w:rFonts w:ascii="PT Astra Serif" w:hAnsi="PT Astra Serif"/>
                <w:bCs w:val="0"/>
                <w:sz w:val="24"/>
              </w:rPr>
            </w:pPr>
            <w:r w:rsidRPr="00462293">
              <w:rPr>
                <w:rFonts w:ascii="PT Astra Serif" w:hAnsi="PT Astra Serif"/>
                <w:bCs w:val="0"/>
              </w:rPr>
              <w:t>Количество размещ</w:t>
            </w:r>
            <w:r w:rsidR="000B235A">
              <w:rPr>
                <w:rFonts w:ascii="PT Astra Serif" w:hAnsi="PT Astra Serif"/>
                <w:bCs w:val="0"/>
              </w:rPr>
              <w:t>ё</w:t>
            </w:r>
            <w:r w:rsidRPr="00462293">
              <w:rPr>
                <w:rFonts w:ascii="PT Astra Serif" w:hAnsi="PT Astra Serif"/>
                <w:bCs w:val="0"/>
              </w:rPr>
              <w:t>нных или планируемых к размещению контейнеров или бункеров с указанием их объ</w:t>
            </w:r>
            <w:r w:rsidR="000B235A">
              <w:rPr>
                <w:rFonts w:ascii="PT Astra Serif" w:hAnsi="PT Astra Serif"/>
                <w:bCs w:val="0"/>
              </w:rPr>
              <w:t>ё</w:t>
            </w:r>
            <w:r w:rsidRPr="00462293">
              <w:rPr>
                <w:rFonts w:ascii="PT Astra Serif" w:hAnsi="PT Astra Serif"/>
                <w:bCs w:val="0"/>
              </w:rPr>
              <w:t xml:space="preserve">ма </w:t>
            </w:r>
            <w:r w:rsidRPr="00C544FC">
              <w:rPr>
                <w:rFonts w:ascii="PT Astra Serif" w:hAnsi="PT Astra Serif"/>
                <w:bCs w:val="0"/>
                <w:sz w:val="24"/>
              </w:rPr>
              <w:t>________</w:t>
            </w:r>
            <w:r w:rsidR="00462293">
              <w:rPr>
                <w:rFonts w:ascii="PT Astra Serif" w:hAnsi="PT Astra Serif"/>
                <w:bCs w:val="0"/>
                <w:sz w:val="24"/>
              </w:rPr>
              <w:t>_______________________________</w:t>
            </w:r>
          </w:p>
          <w:p w:rsidR="00843C7D" w:rsidRPr="00C544FC" w:rsidRDefault="00462293" w:rsidP="00462293">
            <w:pPr>
              <w:jc w:val="both"/>
              <w:rPr>
                <w:rFonts w:ascii="PT Astra Serif" w:hAnsi="PT Astra Serif"/>
                <w:bCs w:val="0"/>
                <w:sz w:val="24"/>
              </w:rPr>
            </w:pPr>
            <w:r>
              <w:rPr>
                <w:rFonts w:ascii="PT Astra Serif" w:hAnsi="PT Astra Serif"/>
                <w:bCs w:val="0"/>
                <w:sz w:val="24"/>
              </w:rPr>
              <w:t>____________________________________________________________________________</w:t>
            </w:r>
            <w:r w:rsidR="00843C7D" w:rsidRPr="00C544FC">
              <w:rPr>
                <w:rFonts w:ascii="PT Astra Serif" w:hAnsi="PT Astra Serif"/>
                <w:bCs w:val="0"/>
                <w:sz w:val="24"/>
              </w:rPr>
              <w:t>.</w:t>
            </w:r>
          </w:p>
          <w:p w:rsidR="00843C7D" w:rsidRDefault="00843C7D" w:rsidP="00462293">
            <w:pPr>
              <w:ind w:firstLine="283"/>
              <w:jc w:val="both"/>
              <w:rPr>
                <w:rFonts w:ascii="PT Astra Serif" w:hAnsi="PT Astra Serif"/>
                <w:bCs w:val="0"/>
                <w:sz w:val="24"/>
              </w:rPr>
            </w:pPr>
            <w:r w:rsidRPr="00462293">
              <w:rPr>
                <w:rFonts w:ascii="PT Astra Serif" w:hAnsi="PT Astra Serif"/>
                <w:bCs w:val="0"/>
              </w:rPr>
              <w:t>Данные об источниках образования ТКО, которые складируются в месте (площадке) накопления ТКО: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</w:t>
            </w:r>
            <w:r w:rsidR="000B235A">
              <w:rPr>
                <w:rFonts w:ascii="PT Astra Serif" w:hAnsi="PT Astra Serif"/>
                <w:bCs w:val="0"/>
              </w:rPr>
              <w:t>ё</w:t>
            </w:r>
            <w:r w:rsidRPr="00462293">
              <w:rPr>
                <w:rFonts w:ascii="PT Astra Serif" w:hAnsi="PT Astra Serif"/>
                <w:bCs w:val="0"/>
              </w:rPr>
              <w:t>рдые коммунальные отходы, складируемые в соответствующем месте (на площадке</w:t>
            </w:r>
            <w:r w:rsidR="00462293">
              <w:rPr>
                <w:rFonts w:ascii="PT Astra Serif" w:hAnsi="PT Astra Serif"/>
                <w:bCs w:val="0"/>
              </w:rPr>
              <w:t>)</w:t>
            </w:r>
            <w:r w:rsidR="00462293">
              <w:rPr>
                <w:rFonts w:ascii="PT Astra Serif" w:hAnsi="PT Astra Serif"/>
                <w:bCs w:val="0"/>
                <w:sz w:val="24"/>
              </w:rPr>
              <w:t>______________________________________</w:t>
            </w:r>
          </w:p>
          <w:p w:rsidR="00462293" w:rsidRDefault="00462293" w:rsidP="00462293">
            <w:pPr>
              <w:jc w:val="both"/>
              <w:rPr>
                <w:rFonts w:ascii="PT Astra Serif" w:hAnsi="PT Astra Serif"/>
                <w:bCs w:val="0"/>
                <w:sz w:val="24"/>
              </w:rPr>
            </w:pPr>
            <w:r>
              <w:rPr>
                <w:rFonts w:ascii="PT Astra Serif" w:hAnsi="PT Astra Serif"/>
                <w:bCs w:val="0"/>
                <w:sz w:val="24"/>
              </w:rPr>
              <w:t>_________________________________________________________________________________________________________________________________________________________.</w:t>
            </w:r>
          </w:p>
          <w:p w:rsidR="000B235A" w:rsidRDefault="000B235A" w:rsidP="00462293">
            <w:pPr>
              <w:jc w:val="both"/>
              <w:rPr>
                <w:rFonts w:ascii="PT Astra Serif" w:hAnsi="PT Astra Serif"/>
                <w:bCs w:val="0"/>
                <w:sz w:val="24"/>
              </w:rPr>
            </w:pPr>
          </w:p>
          <w:p w:rsidR="000B235A" w:rsidRPr="000B235A" w:rsidRDefault="000B235A" w:rsidP="00462293">
            <w:pPr>
              <w:jc w:val="both"/>
              <w:rPr>
                <w:rFonts w:ascii="PT Astra Serif" w:hAnsi="PT Astra Serif"/>
                <w:bCs w:val="0"/>
                <w:color w:val="7030A0"/>
                <w:sz w:val="24"/>
              </w:rPr>
            </w:pPr>
            <w:r w:rsidRPr="000B235A">
              <w:rPr>
                <w:rFonts w:ascii="PT Astra Serif" w:hAnsi="PT Astra Serif"/>
                <w:bCs w:val="0"/>
                <w:color w:val="7030A0"/>
                <w:sz w:val="24"/>
              </w:rPr>
              <w:t xml:space="preserve">     </w:t>
            </w:r>
            <w:r w:rsidRPr="000B235A">
              <w:rPr>
                <w:rFonts w:ascii="PT Astra Serif" w:hAnsi="PT Astra Serif"/>
                <w:bCs w:val="0"/>
                <w:color w:val="7030A0"/>
                <w:szCs w:val="28"/>
              </w:rPr>
              <w:t>Министерством имущественных отношений и архитектуры Ульяновской области заявителю выдано разрешение</w:t>
            </w:r>
            <w:r w:rsidRPr="000B235A">
              <w:rPr>
                <w:rFonts w:ascii="PT Astra Serif" w:hAnsi="PT Astra Serif"/>
                <w:bCs w:val="0"/>
                <w:color w:val="7030A0"/>
                <w:sz w:val="24"/>
              </w:rPr>
              <w:t xml:space="preserve"> </w:t>
            </w:r>
            <w:r w:rsidRPr="000B235A">
              <w:rPr>
                <w:rFonts w:ascii="PT Astra Serif" w:hAnsi="PT Astra Serif" w:cs="PT Astra Serif"/>
                <w:color w:val="7030A0"/>
                <w:szCs w:val="28"/>
              </w:rPr>
              <w:t xml:space="preserve">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для размещения указанной в настоящей заявке контейнерной площадки для накопления твёрдых коммунальных отходов </w:t>
            </w:r>
            <w:proofErr w:type="gramStart"/>
            <w:r w:rsidRPr="000B235A">
              <w:rPr>
                <w:rFonts w:ascii="PT Astra Serif" w:hAnsi="PT Astra Serif" w:cs="PT Astra Serif"/>
                <w:color w:val="7030A0"/>
                <w:szCs w:val="28"/>
              </w:rPr>
              <w:t>от</w:t>
            </w:r>
            <w:proofErr w:type="gramEnd"/>
            <w:r w:rsidRPr="000B235A">
              <w:rPr>
                <w:rFonts w:ascii="PT Astra Serif" w:hAnsi="PT Astra Serif" w:cs="PT Astra Serif"/>
                <w:color w:val="7030A0"/>
                <w:szCs w:val="28"/>
              </w:rPr>
              <w:t xml:space="preserve"> ___________ № ______.   </w:t>
            </w:r>
          </w:p>
          <w:p w:rsidR="000B235A" w:rsidRDefault="000B235A" w:rsidP="00462293">
            <w:pPr>
              <w:jc w:val="both"/>
              <w:rPr>
                <w:rFonts w:ascii="PT Astra Serif" w:hAnsi="PT Astra Serif"/>
                <w:bCs w:val="0"/>
                <w:sz w:val="24"/>
              </w:rPr>
            </w:pPr>
          </w:p>
          <w:p w:rsidR="00843C7D" w:rsidRPr="00C544FC" w:rsidRDefault="00843C7D">
            <w:pPr>
              <w:ind w:firstLine="283"/>
              <w:jc w:val="both"/>
              <w:rPr>
                <w:rFonts w:ascii="PT Astra Serif" w:hAnsi="PT Astra Serif"/>
                <w:bCs w:val="0"/>
                <w:sz w:val="24"/>
              </w:rPr>
            </w:pPr>
            <w:r w:rsidRPr="00462293">
              <w:rPr>
                <w:rFonts w:ascii="PT Astra Serif" w:hAnsi="PT Astra Serif"/>
                <w:bCs w:val="0"/>
              </w:rPr>
              <w:t>Заявитель: Даю сво</w:t>
            </w:r>
            <w:r w:rsidR="000B235A">
              <w:rPr>
                <w:rFonts w:ascii="PT Astra Serif" w:hAnsi="PT Astra Serif"/>
                <w:bCs w:val="0"/>
              </w:rPr>
              <w:t>ё</w:t>
            </w:r>
            <w:r w:rsidRPr="00462293">
              <w:rPr>
                <w:rFonts w:ascii="PT Astra Serif" w:hAnsi="PT Astra Serif"/>
                <w:bCs w:val="0"/>
              </w:rPr>
              <w:t xml:space="preserve"> согласие на обработку моих персональных данных, указанных в заявке</w:t>
            </w:r>
            <w:r w:rsidR="00462293">
              <w:rPr>
                <w:rFonts w:ascii="PT Astra Serif" w:hAnsi="PT Astra Serif"/>
                <w:bCs w:val="0"/>
                <w:sz w:val="24"/>
              </w:rPr>
              <w:t xml:space="preserve"> ______________</w:t>
            </w:r>
            <w:r w:rsidRPr="00C544FC">
              <w:rPr>
                <w:rFonts w:ascii="PT Astra Serif" w:hAnsi="PT Astra Serif"/>
                <w:bCs w:val="0"/>
                <w:sz w:val="24"/>
              </w:rPr>
              <w:t>___________________________________________.</w:t>
            </w:r>
          </w:p>
          <w:p w:rsidR="00843C7D" w:rsidRPr="00462293" w:rsidRDefault="00843C7D">
            <w:pPr>
              <w:ind w:firstLine="283"/>
              <w:jc w:val="both"/>
              <w:rPr>
                <w:rFonts w:ascii="PT Astra Serif" w:hAnsi="PT Astra Serif"/>
                <w:bCs w:val="0"/>
              </w:rPr>
            </w:pPr>
            <w:r w:rsidRPr="00462293">
              <w:rPr>
                <w:rFonts w:ascii="PT Astra Serif" w:hAnsi="PT Astra Serif"/>
                <w:bCs w:val="0"/>
              </w:rPr>
              <w:t>Согласие действует с момента подачи заявки до моего письменного отзыва данного согласия.</w:t>
            </w:r>
          </w:p>
          <w:p w:rsidR="00843C7D" w:rsidRPr="00462293" w:rsidRDefault="00843C7D">
            <w:pPr>
              <w:ind w:firstLine="283"/>
              <w:jc w:val="both"/>
              <w:rPr>
                <w:rFonts w:ascii="PT Astra Serif" w:hAnsi="PT Astra Serif"/>
                <w:bCs w:val="0"/>
              </w:rPr>
            </w:pPr>
            <w:r w:rsidRPr="00462293">
              <w:rPr>
                <w:rFonts w:ascii="PT Astra Serif" w:hAnsi="PT Astra Serif"/>
                <w:bCs w:val="0"/>
              </w:rPr>
              <w:t>Подтверждаю подлинность и достоверность представленных сведений и документов.</w:t>
            </w:r>
          </w:p>
          <w:p w:rsidR="00462293" w:rsidRDefault="00843C7D" w:rsidP="00462293">
            <w:pPr>
              <w:ind w:firstLine="283"/>
              <w:jc w:val="both"/>
              <w:rPr>
                <w:rFonts w:ascii="PT Astra Serif" w:hAnsi="PT Astra Serif"/>
                <w:bCs w:val="0"/>
                <w:sz w:val="24"/>
              </w:rPr>
            </w:pPr>
            <w:r w:rsidRPr="00462293">
              <w:rPr>
                <w:rFonts w:ascii="PT Astra Serif" w:hAnsi="PT Astra Serif"/>
                <w:bCs w:val="0"/>
              </w:rPr>
              <w:t>Способ получения результата заявле</w:t>
            </w:r>
            <w:r w:rsidR="00462293">
              <w:rPr>
                <w:rFonts w:ascii="PT Astra Serif" w:hAnsi="PT Astra Serif"/>
                <w:bCs w:val="0"/>
              </w:rPr>
              <w:t>ния</w:t>
            </w:r>
            <w:r w:rsidRPr="00C544FC">
              <w:rPr>
                <w:rFonts w:ascii="PT Astra Serif" w:hAnsi="PT Astra Serif"/>
                <w:bCs w:val="0"/>
                <w:sz w:val="24"/>
              </w:rPr>
              <w:t>_________________________</w:t>
            </w:r>
            <w:r w:rsidR="002B5F7B" w:rsidRPr="00C544FC">
              <w:rPr>
                <w:rFonts w:ascii="PT Astra Serif" w:hAnsi="PT Astra Serif"/>
                <w:bCs w:val="0"/>
                <w:sz w:val="24"/>
              </w:rPr>
              <w:t>______________</w:t>
            </w:r>
            <w:r w:rsidR="00135B18" w:rsidRPr="00C544FC">
              <w:rPr>
                <w:rFonts w:ascii="PT Astra Serif" w:hAnsi="PT Astra Serif"/>
                <w:bCs w:val="0"/>
                <w:sz w:val="24"/>
              </w:rPr>
              <w:t>_________________</w:t>
            </w:r>
            <w:r w:rsidR="002B5F7B" w:rsidRPr="00C544FC">
              <w:rPr>
                <w:rFonts w:ascii="PT Astra Serif" w:hAnsi="PT Astra Serif"/>
                <w:bCs w:val="0"/>
                <w:sz w:val="24"/>
              </w:rPr>
              <w:t>________</w:t>
            </w:r>
            <w:r w:rsidRPr="00C544FC">
              <w:rPr>
                <w:rFonts w:ascii="PT Astra Serif" w:hAnsi="PT Astra Serif"/>
                <w:bCs w:val="0"/>
                <w:sz w:val="24"/>
              </w:rPr>
              <w:t>__</w:t>
            </w:r>
            <w:r w:rsidR="00462293">
              <w:rPr>
                <w:rFonts w:ascii="PT Astra Serif" w:hAnsi="PT Astra Serif"/>
                <w:bCs w:val="0"/>
                <w:sz w:val="24"/>
              </w:rPr>
              <w:t>_</w:t>
            </w:r>
          </w:p>
          <w:p w:rsidR="00843C7D" w:rsidRPr="00C544FC" w:rsidRDefault="00462293" w:rsidP="00462293">
            <w:pPr>
              <w:jc w:val="both"/>
              <w:rPr>
                <w:rFonts w:ascii="PT Astra Serif" w:hAnsi="PT Astra Serif"/>
                <w:bCs w:val="0"/>
                <w:sz w:val="24"/>
              </w:rPr>
            </w:pPr>
            <w:r>
              <w:rPr>
                <w:rFonts w:ascii="PT Astra Serif" w:hAnsi="PT Astra Serif"/>
                <w:bCs w:val="0"/>
                <w:sz w:val="24"/>
              </w:rPr>
              <w:t>____________________________________________________________________________</w:t>
            </w:r>
            <w:r w:rsidR="00843C7D" w:rsidRPr="00C544FC">
              <w:rPr>
                <w:rFonts w:ascii="PT Astra Serif" w:hAnsi="PT Astra Serif"/>
                <w:bCs w:val="0"/>
                <w:sz w:val="24"/>
              </w:rPr>
              <w:t>.</w:t>
            </w:r>
          </w:p>
          <w:p w:rsidR="00843C7D" w:rsidRPr="00C544FC" w:rsidRDefault="00843C7D">
            <w:pPr>
              <w:ind w:firstLine="283"/>
              <w:jc w:val="both"/>
              <w:rPr>
                <w:rFonts w:ascii="PT Astra Serif" w:hAnsi="PT Astra Serif"/>
                <w:bCs w:val="0"/>
                <w:sz w:val="24"/>
              </w:rPr>
            </w:pPr>
            <w:r w:rsidRPr="00C544FC">
              <w:rPr>
                <w:rFonts w:ascii="PT Astra Serif" w:hAnsi="PT Astra Serif"/>
                <w:bCs w:val="0"/>
                <w:szCs w:val="28"/>
              </w:rPr>
              <w:t>Документы, прилагаемые к заяв</w:t>
            </w:r>
            <w:r w:rsidR="000B235A">
              <w:rPr>
                <w:rFonts w:ascii="PT Astra Serif" w:hAnsi="PT Astra Serif"/>
                <w:bCs w:val="0"/>
                <w:szCs w:val="28"/>
              </w:rPr>
              <w:t>ке (при необходимости)</w:t>
            </w:r>
            <w:r w:rsidRPr="00C544FC">
              <w:rPr>
                <w:rFonts w:ascii="PT Astra Serif" w:hAnsi="PT Astra Serif"/>
                <w:bCs w:val="0"/>
                <w:sz w:val="24"/>
              </w:rPr>
              <w:t>:</w:t>
            </w:r>
          </w:p>
          <w:p w:rsidR="00843C7D" w:rsidRPr="00C544FC" w:rsidRDefault="00843C7D">
            <w:pPr>
              <w:jc w:val="both"/>
              <w:rPr>
                <w:rFonts w:ascii="PT Astra Serif" w:hAnsi="PT Astra Serif"/>
                <w:bCs w:val="0"/>
                <w:sz w:val="24"/>
              </w:rPr>
            </w:pPr>
            <w:r w:rsidRPr="00462293">
              <w:rPr>
                <w:rFonts w:ascii="PT Astra Serif" w:hAnsi="PT Astra Serif"/>
                <w:bCs w:val="0"/>
              </w:rPr>
              <w:t>1.</w:t>
            </w:r>
            <w:r w:rsidRPr="00C544FC">
              <w:rPr>
                <w:rFonts w:ascii="PT Astra Serif" w:hAnsi="PT Astra Serif"/>
                <w:bCs w:val="0"/>
                <w:sz w:val="24"/>
              </w:rPr>
              <w:t>_</w:t>
            </w:r>
            <w:r w:rsidR="00462293">
              <w:rPr>
                <w:rFonts w:ascii="PT Astra Serif" w:hAnsi="PT Astra Serif"/>
                <w:bCs w:val="0"/>
                <w:sz w:val="24"/>
              </w:rPr>
              <w:t>__________________________________________________________________________</w:t>
            </w:r>
          </w:p>
          <w:p w:rsidR="00843C7D" w:rsidRPr="00C544FC" w:rsidRDefault="00843C7D" w:rsidP="00462293">
            <w:pPr>
              <w:jc w:val="both"/>
              <w:rPr>
                <w:rFonts w:ascii="PT Astra Serif" w:hAnsi="PT Astra Serif"/>
                <w:sz w:val="24"/>
              </w:rPr>
            </w:pPr>
            <w:r w:rsidRPr="00462293">
              <w:rPr>
                <w:rFonts w:ascii="PT Astra Serif" w:hAnsi="PT Astra Serif"/>
                <w:bCs w:val="0"/>
              </w:rPr>
              <w:t>2.</w:t>
            </w:r>
            <w:r w:rsidR="00462293">
              <w:rPr>
                <w:rFonts w:ascii="PT Astra Serif" w:hAnsi="PT Astra Serif"/>
                <w:bCs w:val="0"/>
                <w:sz w:val="24"/>
              </w:rPr>
              <w:t>___________________________________________________________________________</w:t>
            </w:r>
          </w:p>
        </w:tc>
        <w:tc>
          <w:tcPr>
            <w:tcW w:w="469" w:type="dxa"/>
            <w:shd w:val="clear" w:color="auto" w:fill="auto"/>
          </w:tcPr>
          <w:p w:rsidR="00135B18" w:rsidRPr="00C544FC" w:rsidRDefault="00135B18">
            <w:pPr>
              <w:snapToGrid w:val="0"/>
              <w:rPr>
                <w:rFonts w:ascii="PT Astra Serif" w:hAnsi="PT Astra Serif"/>
                <w:sz w:val="24"/>
              </w:rPr>
            </w:pPr>
          </w:p>
        </w:tc>
      </w:tr>
      <w:tr w:rsidR="00843C7D" w:rsidRPr="00C544FC" w:rsidTr="0046229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25" w:type="dxa"/>
            <w:shd w:val="clear" w:color="auto" w:fill="auto"/>
          </w:tcPr>
          <w:p w:rsidR="00843C7D" w:rsidRPr="00C544FC" w:rsidRDefault="00843C7D">
            <w:pPr>
              <w:jc w:val="both"/>
              <w:rPr>
                <w:rFonts w:ascii="PT Astra Serif" w:hAnsi="PT Astra Serif"/>
                <w:bCs w:val="0"/>
                <w:sz w:val="20"/>
                <w:szCs w:val="20"/>
              </w:rPr>
            </w:pPr>
            <w:r w:rsidRPr="00C544FC">
              <w:rPr>
                <w:rFonts w:ascii="PT Astra Serif" w:hAnsi="PT Astra Serif"/>
                <w:bCs w:val="0"/>
                <w:sz w:val="20"/>
                <w:szCs w:val="20"/>
              </w:rPr>
              <w:lastRenderedPageBreak/>
              <w:t>________________</w:t>
            </w:r>
          </w:p>
          <w:p w:rsidR="00843C7D" w:rsidRPr="00C544FC" w:rsidRDefault="00843C7D">
            <w:pPr>
              <w:jc w:val="center"/>
              <w:rPr>
                <w:rFonts w:ascii="PT Astra Serif" w:hAnsi="PT Astra Serif"/>
                <w:bCs w:val="0"/>
                <w:sz w:val="20"/>
                <w:szCs w:val="20"/>
              </w:rPr>
            </w:pPr>
            <w:r w:rsidRPr="00C544FC">
              <w:rPr>
                <w:rFonts w:ascii="PT Astra Serif" w:hAnsi="PT Astra Serif"/>
                <w:bCs w:val="0"/>
                <w:sz w:val="20"/>
                <w:szCs w:val="20"/>
              </w:rPr>
              <w:t>(дата)</w:t>
            </w:r>
          </w:p>
        </w:tc>
        <w:tc>
          <w:tcPr>
            <w:tcW w:w="2682" w:type="dxa"/>
            <w:gridSpan w:val="2"/>
            <w:shd w:val="clear" w:color="auto" w:fill="auto"/>
          </w:tcPr>
          <w:p w:rsidR="00843C7D" w:rsidRPr="00C544FC" w:rsidRDefault="00843C7D">
            <w:pPr>
              <w:jc w:val="center"/>
              <w:rPr>
                <w:rFonts w:ascii="PT Astra Serif" w:hAnsi="PT Astra Serif"/>
                <w:bCs w:val="0"/>
                <w:sz w:val="20"/>
                <w:szCs w:val="20"/>
              </w:rPr>
            </w:pPr>
            <w:r w:rsidRPr="00C544FC">
              <w:rPr>
                <w:rFonts w:ascii="PT Astra Serif" w:hAnsi="PT Astra Serif"/>
                <w:bCs w:val="0"/>
                <w:sz w:val="20"/>
                <w:szCs w:val="20"/>
              </w:rPr>
              <w:t>___________________</w:t>
            </w:r>
          </w:p>
          <w:p w:rsidR="00843C7D" w:rsidRPr="00C544FC" w:rsidRDefault="00843C7D">
            <w:pPr>
              <w:jc w:val="center"/>
              <w:rPr>
                <w:rFonts w:ascii="PT Astra Serif" w:hAnsi="PT Astra Serif"/>
                <w:bCs w:val="0"/>
                <w:sz w:val="20"/>
                <w:szCs w:val="20"/>
              </w:rPr>
            </w:pPr>
            <w:r w:rsidRPr="00C544FC">
              <w:rPr>
                <w:rFonts w:ascii="PT Astra Serif" w:hAnsi="PT Astra Serif"/>
                <w:bCs w:val="0"/>
                <w:sz w:val="20"/>
                <w:szCs w:val="20"/>
              </w:rPr>
              <w:t>(подпись)</w:t>
            </w:r>
          </w:p>
          <w:p w:rsidR="00843C7D" w:rsidRPr="00C544FC" w:rsidRDefault="00843C7D">
            <w:pPr>
              <w:jc w:val="center"/>
              <w:rPr>
                <w:rFonts w:ascii="PT Astra Serif" w:hAnsi="PT Astra Serif"/>
                <w:bCs w:val="0"/>
                <w:sz w:val="20"/>
                <w:szCs w:val="20"/>
              </w:rPr>
            </w:pPr>
            <w:r w:rsidRPr="00C544FC">
              <w:rPr>
                <w:rFonts w:ascii="PT Astra Serif" w:hAnsi="PT Astra Serif"/>
                <w:bCs w:val="0"/>
                <w:sz w:val="20"/>
                <w:szCs w:val="20"/>
              </w:rPr>
              <w:t>М.П.</w:t>
            </w:r>
          </w:p>
        </w:tc>
        <w:tc>
          <w:tcPr>
            <w:tcW w:w="4943" w:type="dxa"/>
            <w:gridSpan w:val="2"/>
            <w:shd w:val="clear" w:color="auto" w:fill="auto"/>
          </w:tcPr>
          <w:p w:rsidR="00843C7D" w:rsidRPr="00C544FC" w:rsidRDefault="00843C7D">
            <w:pPr>
              <w:jc w:val="center"/>
              <w:rPr>
                <w:rFonts w:ascii="PT Astra Serif" w:hAnsi="PT Astra Serif"/>
                <w:bCs w:val="0"/>
                <w:sz w:val="20"/>
                <w:szCs w:val="20"/>
              </w:rPr>
            </w:pPr>
            <w:r w:rsidRPr="00C544FC">
              <w:rPr>
                <w:rFonts w:ascii="PT Astra Serif" w:hAnsi="PT Astra Serif"/>
                <w:bCs w:val="0"/>
                <w:sz w:val="20"/>
                <w:szCs w:val="20"/>
              </w:rPr>
              <w:t>_________________________________</w:t>
            </w:r>
          </w:p>
          <w:p w:rsidR="00843C7D" w:rsidRPr="00C544FC" w:rsidRDefault="00843C7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44FC">
              <w:rPr>
                <w:rFonts w:ascii="PT Astra Serif" w:hAnsi="PT Astra Serif"/>
                <w:bCs w:val="0"/>
                <w:sz w:val="20"/>
                <w:szCs w:val="20"/>
              </w:rPr>
              <w:t>(расшифровка подписи)</w:t>
            </w:r>
          </w:p>
        </w:tc>
      </w:tr>
    </w:tbl>
    <w:p w:rsidR="00843C7D" w:rsidRPr="00C544FC" w:rsidRDefault="00843C7D">
      <w:pPr>
        <w:jc w:val="both"/>
        <w:rPr>
          <w:rFonts w:ascii="PT Astra Serif" w:hAnsi="PT Astra Serif"/>
          <w:b/>
          <w:bCs w:val="0"/>
          <w:sz w:val="20"/>
          <w:szCs w:val="20"/>
        </w:rPr>
      </w:pPr>
    </w:p>
    <w:p w:rsidR="00843C7D" w:rsidRPr="00C544FC" w:rsidRDefault="00843C7D">
      <w:pPr>
        <w:pStyle w:val="ConsPlusNonformat"/>
        <w:rPr>
          <w:rFonts w:ascii="PT Astra Serif" w:hAnsi="PT Astra Serif" w:cs="Times New Roman"/>
          <w:szCs w:val="28"/>
        </w:rPr>
      </w:pPr>
      <w:r w:rsidRPr="00C544FC">
        <w:rPr>
          <w:rFonts w:ascii="PT Astra Serif" w:hAnsi="PT Astra Serif" w:cs="Times New Roman"/>
          <w:szCs w:val="28"/>
        </w:rPr>
        <w:t>Результат рассмотрения заявления прошу:</w:t>
      </w:r>
    </w:p>
    <w:p w:rsidR="00843C7D" w:rsidRPr="00C544FC" w:rsidRDefault="00843C7D">
      <w:pPr>
        <w:pStyle w:val="ConsPlusNonformat"/>
        <w:rPr>
          <w:rFonts w:ascii="PT Astra Serif" w:hAnsi="PT Astra Serif" w:cs="Times New Roman"/>
          <w:szCs w:val="28"/>
        </w:rPr>
      </w:pPr>
    </w:p>
    <w:tbl>
      <w:tblPr>
        <w:tblW w:w="9780" w:type="dxa"/>
        <w:tblInd w:w="104" w:type="dxa"/>
        <w:tblLayout w:type="fixed"/>
        <w:tblLook w:val="0000"/>
      </w:tblPr>
      <w:tblGrid>
        <w:gridCol w:w="533"/>
        <w:gridCol w:w="9247"/>
      </w:tblGrid>
      <w:tr w:rsidR="00843C7D" w:rsidRPr="00C544FC" w:rsidTr="0084728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3C7D" w:rsidRPr="00C544FC" w:rsidRDefault="00843C7D">
            <w:pPr>
              <w:pStyle w:val="ConsPlusNonformat"/>
              <w:snapToGrid w:val="0"/>
              <w:rPr>
                <w:rFonts w:ascii="PT Astra Serif" w:hAnsi="PT Astra Serif" w:cs="Times New Roman"/>
                <w:sz w:val="24"/>
              </w:rPr>
            </w:pPr>
          </w:p>
          <w:p w:rsidR="00843C7D" w:rsidRPr="00C544FC" w:rsidRDefault="00843C7D">
            <w:pPr>
              <w:pStyle w:val="ConsPlusNonformat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9247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843C7D" w:rsidRPr="00462293" w:rsidRDefault="00843C7D" w:rsidP="002B5F7B">
            <w:pPr>
              <w:pStyle w:val="ConsPlusNonformat"/>
              <w:rPr>
                <w:rFonts w:ascii="PT Astra Serif" w:hAnsi="PT Astra Serif" w:cs="Times New Roman"/>
              </w:rPr>
            </w:pPr>
            <w:r w:rsidRPr="00462293">
              <w:rPr>
                <w:rFonts w:ascii="PT Astra Serif" w:hAnsi="PT Astra Serif" w:cs="Times New Roman"/>
              </w:rPr>
              <w:t xml:space="preserve">выдать на руки в </w:t>
            </w:r>
            <w:r w:rsidR="000B235A">
              <w:rPr>
                <w:rFonts w:ascii="PT Astra Serif" w:hAnsi="PT Astra Serif" w:cs="Times New Roman"/>
              </w:rPr>
              <w:t>У</w:t>
            </w:r>
            <w:r w:rsidR="002B5F7B" w:rsidRPr="00462293">
              <w:rPr>
                <w:rFonts w:ascii="PT Astra Serif" w:hAnsi="PT Astra Serif" w:cs="Times New Roman"/>
              </w:rPr>
              <w:t>полномоченном органе</w:t>
            </w:r>
          </w:p>
        </w:tc>
      </w:tr>
      <w:tr w:rsidR="00843C7D" w:rsidRPr="00C544FC" w:rsidTr="0084728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3C7D" w:rsidRPr="00C544FC" w:rsidRDefault="00843C7D">
            <w:pPr>
              <w:pStyle w:val="ConsPlusNonformat"/>
              <w:snapToGrid w:val="0"/>
              <w:rPr>
                <w:rFonts w:ascii="PT Astra Serif" w:hAnsi="PT Astra Serif" w:cs="Times New Roman"/>
                <w:sz w:val="24"/>
              </w:rPr>
            </w:pPr>
          </w:p>
          <w:p w:rsidR="00843C7D" w:rsidRPr="00C544FC" w:rsidRDefault="00843C7D">
            <w:pPr>
              <w:pStyle w:val="ConsPlusNonformat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9247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843C7D" w:rsidRPr="00462293" w:rsidRDefault="002B5F7B" w:rsidP="002B5F7B">
            <w:pPr>
              <w:pStyle w:val="ConsPlusNonformat"/>
              <w:rPr>
                <w:rFonts w:ascii="PT Astra Serif" w:hAnsi="PT Astra Serif" w:cs="Times New Roman"/>
              </w:rPr>
            </w:pPr>
            <w:r w:rsidRPr="00462293">
              <w:rPr>
                <w:rFonts w:ascii="PT Astra Serif" w:hAnsi="PT Astra Serif" w:cs="Times New Roman"/>
              </w:rPr>
              <w:t>выдать на руки через ОГКУ «Правительство для граждан» (в случае подачи заявления через ОГКУ «Правительство для граждан»</w:t>
            </w:r>
            <w:r w:rsidR="00462293" w:rsidRPr="00462293">
              <w:rPr>
                <w:rFonts w:ascii="PT Astra Serif" w:hAnsi="PT Astra Serif" w:cs="Times New Roman"/>
              </w:rPr>
              <w:t>)</w:t>
            </w:r>
          </w:p>
        </w:tc>
      </w:tr>
      <w:tr w:rsidR="00843C7D" w:rsidRPr="00C544FC" w:rsidTr="0084728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3C7D" w:rsidRPr="00C544FC" w:rsidRDefault="00843C7D">
            <w:pPr>
              <w:pStyle w:val="ConsPlusNonformat"/>
              <w:snapToGrid w:val="0"/>
              <w:rPr>
                <w:rFonts w:ascii="PT Astra Serif" w:hAnsi="PT Astra Serif" w:cs="Times New Roman"/>
                <w:sz w:val="24"/>
              </w:rPr>
            </w:pPr>
          </w:p>
          <w:p w:rsidR="00843C7D" w:rsidRPr="00C544FC" w:rsidRDefault="00843C7D">
            <w:pPr>
              <w:pStyle w:val="ConsPlusNonformat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9247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843C7D" w:rsidRPr="00462293" w:rsidRDefault="00843C7D">
            <w:pPr>
              <w:pStyle w:val="ConsPlusNonformat"/>
              <w:rPr>
                <w:rFonts w:ascii="PT Astra Serif" w:hAnsi="PT Astra Serif" w:cs="Times New Roman"/>
              </w:rPr>
            </w:pPr>
            <w:r w:rsidRPr="00462293">
              <w:rPr>
                <w:rFonts w:ascii="PT Astra Serif" w:hAnsi="PT Astra Serif" w:cs="Times New Roman"/>
              </w:rPr>
              <w:t>направить по почте</w:t>
            </w:r>
          </w:p>
        </w:tc>
      </w:tr>
    </w:tbl>
    <w:p w:rsidR="00843C7D" w:rsidRPr="00E21235" w:rsidRDefault="00843C7D">
      <w:pPr>
        <w:spacing w:after="200" w:line="276" w:lineRule="auto"/>
        <w:rPr>
          <w:rFonts w:ascii="PT Astra Serif" w:hAnsi="PT Astra Serif"/>
          <w:b/>
          <w:bCs w:val="0"/>
          <w:sz w:val="24"/>
        </w:rPr>
      </w:pPr>
    </w:p>
    <w:p w:rsidR="00DD603B" w:rsidRPr="00462293" w:rsidRDefault="00DD603B" w:rsidP="00462293">
      <w:pPr>
        <w:pageBreakBefore/>
        <w:jc w:val="center"/>
        <w:rPr>
          <w:rFonts w:ascii="PT Astra Serif" w:hAnsi="PT Astra Serif" w:cs="PT Bold Arch"/>
          <w:b/>
          <w:bCs w:val="0"/>
          <w:szCs w:val="28"/>
        </w:rPr>
      </w:pPr>
      <w:r w:rsidRPr="00462293">
        <w:rPr>
          <w:rFonts w:ascii="PT Astra Serif" w:hAnsi="PT Astra Serif" w:cs="PT Bold Arch"/>
          <w:b/>
          <w:bCs w:val="0"/>
          <w:szCs w:val="28"/>
        </w:rPr>
        <w:lastRenderedPageBreak/>
        <w:t>Приложение 3</w:t>
      </w:r>
    </w:p>
    <w:p w:rsidR="00DD603B" w:rsidRPr="00462293" w:rsidRDefault="00DD603B" w:rsidP="00462293">
      <w:pPr>
        <w:jc w:val="center"/>
        <w:rPr>
          <w:rFonts w:ascii="PT Astra Serif" w:hAnsi="PT Astra Serif" w:cs="PT Bold Arch"/>
          <w:b/>
          <w:bCs w:val="0"/>
          <w:szCs w:val="28"/>
        </w:rPr>
      </w:pPr>
      <w:r w:rsidRPr="00462293">
        <w:rPr>
          <w:rFonts w:ascii="PT Astra Serif" w:hAnsi="PT Astra Serif" w:cs="PT Bold Arch"/>
          <w:b/>
          <w:bCs w:val="0"/>
          <w:szCs w:val="28"/>
        </w:rPr>
        <w:t>к административному регламенту</w:t>
      </w:r>
    </w:p>
    <w:p w:rsidR="00DD603B" w:rsidRPr="00E21235" w:rsidRDefault="00DD603B" w:rsidP="00DD603B">
      <w:pPr>
        <w:ind w:firstLine="540"/>
        <w:jc w:val="both"/>
        <w:rPr>
          <w:rFonts w:ascii="PT Astra Serif" w:hAnsi="PT Astra Serif" w:cs="PT Bold Arch"/>
          <w:b/>
          <w:bCs w:val="0"/>
          <w:sz w:val="24"/>
        </w:rPr>
      </w:pPr>
    </w:p>
    <w:p w:rsidR="00DD603B" w:rsidRPr="00E21235" w:rsidRDefault="00DD603B">
      <w:pPr>
        <w:ind w:firstLine="709"/>
        <w:jc w:val="right"/>
        <w:rPr>
          <w:rFonts w:ascii="PT Astra Serif" w:hAnsi="PT Astra Serif" w:cs="PT Bold Arch"/>
        </w:rPr>
      </w:pPr>
    </w:p>
    <w:p w:rsidR="00DD603B" w:rsidRPr="00E21235" w:rsidRDefault="00DD603B" w:rsidP="00DD603B">
      <w:pPr>
        <w:rPr>
          <w:rFonts w:ascii="PT Astra Serif" w:hAnsi="PT Astra Serif" w:cs="PT Bold Arch"/>
        </w:rPr>
      </w:pPr>
    </w:p>
    <w:p w:rsidR="00DD603B" w:rsidRPr="00E21235" w:rsidRDefault="00DD603B" w:rsidP="00DD603B">
      <w:pPr>
        <w:rPr>
          <w:rFonts w:ascii="PT Astra Serif" w:hAnsi="PT Astra Serif" w:cs="PT Bold Arch"/>
        </w:rPr>
      </w:pPr>
    </w:p>
    <w:p w:rsidR="00843C7D" w:rsidRPr="00E21235" w:rsidRDefault="00DD603B" w:rsidP="00DD603B">
      <w:pPr>
        <w:jc w:val="center"/>
        <w:rPr>
          <w:rFonts w:ascii="PT Astra Serif" w:hAnsi="PT Astra Serif" w:cs="PT Bold Arch"/>
        </w:rPr>
      </w:pPr>
      <w:r w:rsidRPr="00E21235">
        <w:rPr>
          <w:rFonts w:ascii="PT Astra Serif" w:hAnsi="PT Astra Serif" w:cs="PT Bold Arch"/>
        </w:rPr>
        <w:t>Р</w:t>
      </w:r>
      <w:r w:rsidR="00815264">
        <w:rPr>
          <w:rFonts w:ascii="PT Astra Serif" w:hAnsi="PT Astra Serif" w:cs="PT Bold Arch"/>
        </w:rPr>
        <w:t>ЕШЕНИЕ</w:t>
      </w:r>
    </w:p>
    <w:p w:rsidR="00335551" w:rsidRPr="00E21235" w:rsidRDefault="00335551" w:rsidP="00DD603B">
      <w:pPr>
        <w:jc w:val="center"/>
        <w:rPr>
          <w:rFonts w:ascii="PT Astra Serif" w:hAnsi="PT Astra Serif" w:cs="PT Bold Arch"/>
        </w:rPr>
      </w:pPr>
    </w:p>
    <w:p w:rsidR="00335551" w:rsidRPr="00E21235" w:rsidRDefault="00815264" w:rsidP="00DD603B">
      <w:pPr>
        <w:jc w:val="center"/>
        <w:rPr>
          <w:rFonts w:ascii="PT Astra Serif" w:hAnsi="PT Astra Serif" w:cs="PT Bold Arch"/>
        </w:rPr>
      </w:pPr>
      <w:r>
        <w:rPr>
          <w:rFonts w:ascii="PT Astra Serif" w:hAnsi="PT Astra Serif" w:cs="PT Bold Arch"/>
        </w:rPr>
        <w:t>о</w:t>
      </w:r>
      <w:r w:rsidR="00335551" w:rsidRPr="00E21235">
        <w:rPr>
          <w:rFonts w:ascii="PT Astra Serif" w:hAnsi="PT Astra Serif" w:cs="PT Bold Arch"/>
        </w:rPr>
        <w:t xml:space="preserve"> включении сведений о</w:t>
      </w:r>
      <w:r w:rsidR="00A4522D">
        <w:rPr>
          <w:rFonts w:ascii="PT Astra Serif" w:hAnsi="PT Astra Serif" w:cs="PT Bold Arch"/>
        </w:rPr>
        <w:t xml:space="preserve"> месте (площадке) накопления твё</w:t>
      </w:r>
      <w:r w:rsidR="00335551" w:rsidRPr="00E21235">
        <w:rPr>
          <w:rFonts w:ascii="PT Astra Serif" w:hAnsi="PT Astra Serif" w:cs="PT Bold Arch"/>
        </w:rPr>
        <w:t>рдых коммунальных отходов в Реестр мест (площадок) накопления твёрдых коммунальных отходов, расположенных на территории муниципального образования «город Ульяновск»</w:t>
      </w:r>
    </w:p>
    <w:p w:rsidR="00335551" w:rsidRPr="00E21235" w:rsidRDefault="00335551" w:rsidP="00DD603B">
      <w:pPr>
        <w:jc w:val="center"/>
        <w:rPr>
          <w:rFonts w:ascii="PT Astra Serif" w:hAnsi="PT Astra Serif" w:cs="PT Bold Arch"/>
        </w:rPr>
      </w:pPr>
    </w:p>
    <w:p w:rsidR="00335551" w:rsidRPr="00E21235" w:rsidRDefault="008E77F4" w:rsidP="00BF6880">
      <w:pPr>
        <w:jc w:val="both"/>
        <w:rPr>
          <w:rFonts w:ascii="PT Astra Serif" w:hAnsi="PT Astra Serif" w:cs="PT Bold Arch"/>
        </w:rPr>
      </w:pPr>
      <w:r>
        <w:rPr>
          <w:rFonts w:ascii="PT Astra Serif" w:hAnsi="PT Astra Serif" w:cs="PT Bold Arch"/>
        </w:rPr>
        <w:t>______________</w:t>
      </w:r>
      <w:r w:rsidR="00BF6880" w:rsidRPr="00E21235">
        <w:rPr>
          <w:rFonts w:ascii="PT Astra Serif" w:hAnsi="PT Astra Serif" w:cs="PT Bold Arch"/>
        </w:rPr>
        <w:tab/>
      </w:r>
      <w:r w:rsidR="00BF6880" w:rsidRPr="00E21235">
        <w:rPr>
          <w:rFonts w:ascii="PT Astra Serif" w:hAnsi="PT Astra Serif" w:cs="PT Bold Arch"/>
        </w:rPr>
        <w:tab/>
      </w:r>
      <w:r w:rsidR="00BF6880" w:rsidRPr="00E21235">
        <w:rPr>
          <w:rFonts w:ascii="PT Astra Serif" w:hAnsi="PT Astra Serif" w:cs="PT Bold Arch"/>
        </w:rPr>
        <w:tab/>
      </w:r>
      <w:r w:rsidR="00BF6880" w:rsidRPr="00E21235">
        <w:rPr>
          <w:rFonts w:ascii="PT Astra Serif" w:hAnsi="PT Astra Serif" w:cs="PT Bold Arch"/>
        </w:rPr>
        <w:tab/>
      </w:r>
      <w:r w:rsidR="00BF6880" w:rsidRPr="00E21235">
        <w:rPr>
          <w:rFonts w:ascii="PT Astra Serif" w:hAnsi="PT Astra Serif" w:cs="PT Bold Arch"/>
        </w:rPr>
        <w:tab/>
      </w:r>
      <w:r w:rsidR="00BF6880" w:rsidRPr="00E21235">
        <w:rPr>
          <w:rFonts w:ascii="PT Astra Serif" w:hAnsi="PT Astra Serif" w:cs="PT Bold Arch"/>
        </w:rPr>
        <w:tab/>
      </w:r>
      <w:r w:rsidR="00BF6880" w:rsidRPr="00E21235">
        <w:rPr>
          <w:rFonts w:ascii="PT Astra Serif" w:hAnsi="PT Astra Serif" w:cs="PT Bold Arch"/>
        </w:rPr>
        <w:tab/>
      </w:r>
      <w:r w:rsidR="00BF6880" w:rsidRPr="00E21235">
        <w:rPr>
          <w:rFonts w:ascii="PT Astra Serif" w:hAnsi="PT Astra Serif" w:cs="PT Bold Arch"/>
        </w:rPr>
        <w:tab/>
        <w:t>№   _________</w:t>
      </w:r>
    </w:p>
    <w:p w:rsidR="00BF6880" w:rsidRPr="00E21235" w:rsidRDefault="008E77F4" w:rsidP="00BF6880">
      <w:pPr>
        <w:jc w:val="both"/>
        <w:rPr>
          <w:rFonts w:ascii="PT Astra Serif" w:hAnsi="PT Astra Serif" w:cs="PT Bold Arch"/>
          <w:sz w:val="16"/>
          <w:szCs w:val="16"/>
        </w:rPr>
      </w:pPr>
      <w:r>
        <w:rPr>
          <w:rFonts w:ascii="PT Astra Serif" w:hAnsi="PT Astra Serif" w:cs="PT Bold Arch"/>
          <w:sz w:val="16"/>
          <w:szCs w:val="16"/>
        </w:rPr>
        <w:t xml:space="preserve">                      </w:t>
      </w:r>
    </w:p>
    <w:p w:rsidR="00BF6880" w:rsidRPr="00E21235" w:rsidRDefault="00BF6880" w:rsidP="00BF6880">
      <w:pPr>
        <w:jc w:val="both"/>
        <w:rPr>
          <w:rFonts w:ascii="PT Astra Serif" w:hAnsi="PT Astra Serif" w:cs="PT Bold Arch"/>
        </w:rPr>
      </w:pPr>
    </w:p>
    <w:p w:rsidR="00BF6880" w:rsidRPr="00E21235" w:rsidRDefault="00BF6880" w:rsidP="00BF6880">
      <w:pPr>
        <w:jc w:val="both"/>
        <w:rPr>
          <w:rFonts w:ascii="PT Astra Serif" w:hAnsi="PT Astra Serif" w:cs="PT Bold Arch"/>
        </w:rPr>
      </w:pPr>
    </w:p>
    <w:p w:rsidR="00A4522D" w:rsidRDefault="00BF6880" w:rsidP="00A4522D">
      <w:pPr>
        <w:pStyle w:val="a1"/>
        <w:rPr>
          <w:rFonts w:ascii="PT Astra Serif" w:hAnsi="PT Astra Serif" w:cs="PT Bold Arch"/>
          <w:szCs w:val="28"/>
        </w:rPr>
      </w:pPr>
      <w:proofErr w:type="gramStart"/>
      <w:r w:rsidRPr="00E21235">
        <w:rPr>
          <w:rFonts w:ascii="PT Astra Serif" w:hAnsi="PT Astra Serif" w:cs="PT Bold Arch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</w:t>
      </w:r>
      <w:r w:rsidR="00A4522D">
        <w:rPr>
          <w:rFonts w:ascii="PT Astra Serif" w:hAnsi="PT Astra Serif" w:cs="PT Bold Arch"/>
          <w:szCs w:val="28"/>
        </w:rPr>
        <w:t xml:space="preserve">от 27.07.2010 </w:t>
      </w:r>
      <w:r w:rsidRPr="00E21235">
        <w:rPr>
          <w:rFonts w:ascii="PT Astra Serif" w:hAnsi="PT Astra Serif" w:cs="PT Bold Arch"/>
          <w:szCs w:val="28"/>
        </w:rPr>
        <w:t xml:space="preserve">№ 210-ФЗ </w:t>
      </w:r>
      <w:r w:rsidR="00A4522D">
        <w:rPr>
          <w:rFonts w:ascii="PT Astra Serif" w:hAnsi="PT Astra Serif" w:cs="PT Bold Arch"/>
          <w:szCs w:val="28"/>
        </w:rPr>
        <w:t xml:space="preserve">                     </w:t>
      </w:r>
      <w:r w:rsidRPr="00E21235">
        <w:rPr>
          <w:rFonts w:ascii="PT Astra Serif" w:hAnsi="PT Astra Serif" w:cs="PT Bold Arch"/>
          <w:szCs w:val="28"/>
        </w:rPr>
        <w:t>«Об организации предоставления государственных и муниципальных услуг»,  Федеральным законом от 24.06.1998 № 89-ФЗ «Об отходах производства и потребления», 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</w:t>
      </w:r>
      <w:r w:rsidR="00A4522D">
        <w:rPr>
          <w:rFonts w:ascii="PT Astra Serif" w:hAnsi="PT Astra Serif" w:cs="PT Bold Arch"/>
          <w:szCs w:val="28"/>
        </w:rPr>
        <w:t>дения их реестра</w:t>
      </w:r>
      <w:proofErr w:type="gramEnd"/>
      <w:r w:rsidR="00A4522D">
        <w:rPr>
          <w:rFonts w:ascii="PT Astra Serif" w:hAnsi="PT Astra Serif" w:cs="PT Bold Arch"/>
          <w:szCs w:val="28"/>
        </w:rPr>
        <w:t xml:space="preserve">», на основании </w:t>
      </w:r>
      <w:r w:rsidRPr="00E21235">
        <w:rPr>
          <w:rFonts w:ascii="PT Astra Serif" w:hAnsi="PT Astra Serif" w:cs="PT Bold Arch"/>
          <w:szCs w:val="28"/>
        </w:rPr>
        <w:t>заявления</w:t>
      </w:r>
      <w:r w:rsidR="00A4522D">
        <w:rPr>
          <w:rFonts w:ascii="PT Astra Serif" w:hAnsi="PT Astra Serif" w:cs="PT Bold Arch"/>
          <w:szCs w:val="28"/>
        </w:rPr>
        <w:t xml:space="preserve"> </w:t>
      </w:r>
      <w:r w:rsidRPr="00E21235">
        <w:rPr>
          <w:rFonts w:ascii="PT Astra Serif" w:hAnsi="PT Astra Serif" w:cs="PT Bold Arch"/>
          <w:szCs w:val="28"/>
        </w:rPr>
        <w:t>_________</w:t>
      </w:r>
      <w:r w:rsidR="00A4522D">
        <w:rPr>
          <w:rFonts w:ascii="PT Astra Serif" w:hAnsi="PT Astra Serif" w:cs="PT Bold Arch"/>
          <w:szCs w:val="28"/>
        </w:rPr>
        <w:t xml:space="preserve">_________ </w:t>
      </w:r>
      <w:proofErr w:type="gramStart"/>
      <w:r w:rsidR="00390EF6" w:rsidRPr="00E21235">
        <w:rPr>
          <w:rFonts w:ascii="PT Astra Serif" w:hAnsi="PT Astra Serif" w:cs="PT Bold Arch"/>
          <w:szCs w:val="28"/>
        </w:rPr>
        <w:t>от</w:t>
      </w:r>
      <w:proofErr w:type="gramEnd"/>
      <w:r w:rsidR="00A4522D">
        <w:rPr>
          <w:rFonts w:ascii="PT Astra Serif" w:hAnsi="PT Astra Serif" w:cs="PT Bold Arch"/>
          <w:szCs w:val="28"/>
        </w:rPr>
        <w:t xml:space="preserve"> </w:t>
      </w:r>
      <w:r w:rsidR="00390EF6" w:rsidRPr="00E21235">
        <w:rPr>
          <w:rFonts w:ascii="PT Astra Serif" w:hAnsi="PT Astra Serif" w:cs="PT Bold Arch"/>
          <w:szCs w:val="28"/>
        </w:rPr>
        <w:t>_______</w:t>
      </w:r>
      <w:r w:rsidR="00A4522D">
        <w:rPr>
          <w:rFonts w:ascii="PT Astra Serif" w:hAnsi="PT Astra Serif" w:cs="PT Bold Arch"/>
          <w:szCs w:val="28"/>
        </w:rPr>
        <w:t xml:space="preserve"> </w:t>
      </w:r>
      <w:r w:rsidR="00390EF6" w:rsidRPr="00E21235">
        <w:rPr>
          <w:rFonts w:ascii="PT Astra Serif" w:hAnsi="PT Astra Serif" w:cs="PT Bold Arch"/>
          <w:szCs w:val="28"/>
        </w:rPr>
        <w:t>№</w:t>
      </w:r>
      <w:r w:rsidR="00A4522D">
        <w:rPr>
          <w:rFonts w:ascii="PT Astra Serif" w:hAnsi="PT Astra Serif" w:cs="PT Bold Arch"/>
          <w:szCs w:val="28"/>
        </w:rPr>
        <w:t xml:space="preserve"> </w:t>
      </w:r>
      <w:r w:rsidR="00390EF6" w:rsidRPr="00E21235">
        <w:rPr>
          <w:rFonts w:ascii="PT Astra Serif" w:hAnsi="PT Astra Serif" w:cs="PT Bold Arch"/>
          <w:szCs w:val="28"/>
        </w:rPr>
        <w:t>_____</w:t>
      </w:r>
      <w:r w:rsidR="00A4522D">
        <w:rPr>
          <w:rFonts w:ascii="PT Astra Serif" w:hAnsi="PT Astra Serif" w:cs="PT Bold Arch"/>
          <w:szCs w:val="28"/>
        </w:rPr>
        <w:t xml:space="preserve"> </w:t>
      </w:r>
    </w:p>
    <w:p w:rsidR="00335551" w:rsidRPr="000121AC" w:rsidRDefault="00BF6880" w:rsidP="00A4522D">
      <w:pPr>
        <w:pStyle w:val="a1"/>
        <w:ind w:firstLine="0"/>
        <w:jc w:val="center"/>
        <w:rPr>
          <w:rFonts w:ascii="PT Astra Serif" w:hAnsi="PT Astra Serif" w:cs="PT Bold Arch"/>
          <w:sz w:val="36"/>
          <w:szCs w:val="28"/>
        </w:rPr>
      </w:pPr>
      <w:r w:rsidRPr="000121AC">
        <w:rPr>
          <w:rFonts w:ascii="PT Astra Serif" w:hAnsi="PT Astra Serif" w:cs="PT Bold Arch"/>
          <w:sz w:val="22"/>
          <w:szCs w:val="16"/>
        </w:rPr>
        <w:t>(наименование юридического лица, ФИО (последнее при наличии) физического лица, и</w:t>
      </w:r>
      <w:r w:rsidR="00A4522D" w:rsidRPr="000121AC">
        <w:rPr>
          <w:rFonts w:ascii="PT Astra Serif" w:hAnsi="PT Astra Serif" w:cs="PT Bold Arch"/>
          <w:sz w:val="22"/>
          <w:szCs w:val="16"/>
        </w:rPr>
        <w:t>ндивидуального предпринимателя)</w:t>
      </w:r>
    </w:p>
    <w:p w:rsidR="00A4522D" w:rsidRDefault="00BF6880" w:rsidP="00A4522D">
      <w:pPr>
        <w:jc w:val="both"/>
        <w:rPr>
          <w:rFonts w:ascii="PT Astra Serif" w:hAnsi="PT Astra Serif" w:cs="PT Bold Arch"/>
        </w:rPr>
      </w:pPr>
      <w:r w:rsidRPr="00E21235">
        <w:rPr>
          <w:rFonts w:ascii="PT Astra Serif" w:hAnsi="PT Astra Serif" w:cs="PT Bold Arch"/>
        </w:rPr>
        <w:t>руководствуясь Уставом муниципального образования «город Ульяновск»</w:t>
      </w:r>
      <w:r w:rsidR="005D4EAF">
        <w:rPr>
          <w:rFonts w:ascii="PT Astra Serif" w:hAnsi="PT Astra Serif" w:cs="PT Bold Arch"/>
        </w:rPr>
        <w:t>,</w:t>
      </w:r>
      <w:r w:rsidRPr="00E21235">
        <w:rPr>
          <w:rFonts w:ascii="PT Astra Serif" w:hAnsi="PT Astra Serif" w:cs="PT Bold Arch"/>
        </w:rPr>
        <w:t xml:space="preserve"> включить сведения о месте </w:t>
      </w:r>
      <w:r w:rsidR="000121AC">
        <w:rPr>
          <w:rFonts w:ascii="PT Astra Serif" w:hAnsi="PT Astra Serif" w:cs="PT Bold Arch"/>
        </w:rPr>
        <w:t>(площадке) накопления твё</w:t>
      </w:r>
      <w:r w:rsidRPr="00E21235">
        <w:rPr>
          <w:rFonts w:ascii="PT Astra Serif" w:hAnsi="PT Astra Serif" w:cs="PT Bold Arch"/>
        </w:rPr>
        <w:t>рдых коммунальных отходов</w:t>
      </w:r>
      <w:r w:rsidR="00A4522D" w:rsidRPr="00A4522D">
        <w:rPr>
          <w:rFonts w:ascii="PT Astra Serif" w:hAnsi="PT Astra Serif" w:cs="PT Bold Arch"/>
        </w:rPr>
        <w:t xml:space="preserve"> </w:t>
      </w:r>
      <w:r w:rsidR="00A4522D" w:rsidRPr="00E21235">
        <w:rPr>
          <w:rFonts w:ascii="PT Astra Serif" w:hAnsi="PT Astra Serif" w:cs="PT Bold Arch"/>
        </w:rPr>
        <w:t>расположенном по адресу</w:t>
      </w:r>
      <w:r w:rsidR="000121AC">
        <w:rPr>
          <w:rFonts w:ascii="PT Astra Serif" w:hAnsi="PT Astra Serif" w:cs="PT Bold Arch"/>
        </w:rPr>
        <w:t xml:space="preserve"> __________________________________</w:t>
      </w:r>
      <w:r w:rsidR="00A4522D" w:rsidRPr="00A4522D">
        <w:rPr>
          <w:rFonts w:ascii="PT Astra Serif" w:hAnsi="PT Astra Serif" w:cs="PT Bold Arch"/>
        </w:rPr>
        <w:t xml:space="preserve"> </w:t>
      </w:r>
      <w:r w:rsidR="00A4522D">
        <w:rPr>
          <w:rFonts w:ascii="PT Astra Serif" w:hAnsi="PT Astra Serif" w:cs="PT Bold Arch"/>
        </w:rPr>
        <w:t>_________________________________________________________________</w:t>
      </w:r>
      <w:r w:rsidR="005D4EAF">
        <w:rPr>
          <w:rFonts w:ascii="PT Astra Serif" w:hAnsi="PT Astra Serif" w:cs="PT Bold Arch"/>
        </w:rPr>
        <w:t>, в координатах ___________________________________________________</w:t>
      </w:r>
    </w:p>
    <w:p w:rsidR="00BF6880" w:rsidRPr="00E21235" w:rsidRDefault="00A4522D" w:rsidP="00A4522D">
      <w:pPr>
        <w:jc w:val="both"/>
        <w:rPr>
          <w:rFonts w:ascii="PT Astra Serif" w:hAnsi="PT Astra Serif" w:cs="PT Bold Arch"/>
        </w:rPr>
      </w:pPr>
      <w:r w:rsidRPr="00E21235">
        <w:rPr>
          <w:rFonts w:ascii="PT Astra Serif" w:hAnsi="PT Astra Serif" w:cs="PT Bold Arch"/>
        </w:rPr>
        <w:t>в Реестр мест (площадок) накопления твёрдых коммунальных отходов</w:t>
      </w:r>
      <w:r w:rsidR="005D4EAF" w:rsidRPr="00E21235">
        <w:rPr>
          <w:rFonts w:ascii="PT Astra Serif" w:hAnsi="PT Astra Serif" w:cs="PT Bold Arch"/>
        </w:rPr>
        <w:t>, расположенных на территории муниципального образования «город Ульяновск»</w:t>
      </w:r>
      <w:r w:rsidR="000121AC">
        <w:rPr>
          <w:rFonts w:ascii="PT Astra Serif" w:hAnsi="PT Astra Serif" w:cs="PT Bold Arch"/>
        </w:rPr>
        <w:t>.</w:t>
      </w:r>
      <w:r w:rsidRPr="00E21235">
        <w:rPr>
          <w:rFonts w:ascii="PT Astra Serif" w:hAnsi="PT Astra Serif" w:cs="PT Bold Arch"/>
          <w:sz w:val="20"/>
          <w:szCs w:val="20"/>
        </w:rPr>
        <w:t xml:space="preserve">                                 </w:t>
      </w:r>
    </w:p>
    <w:p w:rsidR="00BF6880" w:rsidRPr="00E21235" w:rsidRDefault="00BF6880" w:rsidP="00BF6880">
      <w:pPr>
        <w:rPr>
          <w:rFonts w:ascii="PT Astra Serif" w:hAnsi="PT Astra Serif" w:cs="PT Bold Arch"/>
        </w:rPr>
      </w:pPr>
    </w:p>
    <w:p w:rsidR="005D4EAF" w:rsidRDefault="005D4EAF" w:rsidP="00BF6880">
      <w:pPr>
        <w:rPr>
          <w:rFonts w:ascii="PT Astra Serif" w:hAnsi="PT Astra Serif" w:cs="PT Bold Arch"/>
        </w:rPr>
      </w:pPr>
      <w:r>
        <w:rPr>
          <w:rFonts w:ascii="PT Astra Serif" w:hAnsi="PT Astra Serif" w:cs="PT Bold Arch"/>
        </w:rPr>
        <w:t>Начальник управления по благоустройству</w:t>
      </w:r>
    </w:p>
    <w:p w:rsidR="00335551" w:rsidRPr="00E21235" w:rsidRDefault="005D4EAF" w:rsidP="00BF6880">
      <w:pPr>
        <w:rPr>
          <w:rFonts w:ascii="PT Astra Serif" w:hAnsi="PT Astra Serif" w:cs="PT Bold Arch"/>
        </w:rPr>
      </w:pPr>
      <w:r>
        <w:rPr>
          <w:rFonts w:ascii="PT Astra Serif" w:hAnsi="PT Astra Serif" w:cs="PT Bold Arch"/>
        </w:rPr>
        <w:t>администрации города Ульяновска</w:t>
      </w:r>
      <w:r w:rsidR="0050101F">
        <w:rPr>
          <w:rFonts w:ascii="PT Astra Serif" w:hAnsi="PT Astra Serif" w:cs="PT Bold Arch"/>
        </w:rPr>
        <w:tab/>
      </w:r>
      <w:r w:rsidR="00BF6880" w:rsidRPr="00E21235">
        <w:rPr>
          <w:rFonts w:ascii="PT Astra Serif" w:hAnsi="PT Astra Serif" w:cs="PT Bold Arch"/>
        </w:rPr>
        <w:t>___________         _______________</w:t>
      </w:r>
      <w:r w:rsidR="0050101F">
        <w:rPr>
          <w:rFonts w:ascii="PT Astra Serif" w:hAnsi="PT Astra Serif" w:cs="PT Bold Arch"/>
        </w:rPr>
        <w:t>_</w:t>
      </w:r>
    </w:p>
    <w:p w:rsidR="00BF6880" w:rsidRPr="00E21235" w:rsidRDefault="0050101F" w:rsidP="00BF6880">
      <w:pPr>
        <w:rPr>
          <w:rFonts w:ascii="PT Astra Serif" w:hAnsi="PT Astra Serif" w:cs="PT Bold Arch"/>
          <w:sz w:val="16"/>
          <w:szCs w:val="16"/>
        </w:rPr>
      </w:pPr>
      <w:r>
        <w:rPr>
          <w:rFonts w:ascii="PT Astra Serif" w:hAnsi="PT Astra Serif" w:cs="PT Bold Arch"/>
        </w:rPr>
        <w:tab/>
      </w:r>
      <w:r>
        <w:rPr>
          <w:rFonts w:ascii="PT Astra Serif" w:hAnsi="PT Astra Serif" w:cs="PT Bold Arch"/>
        </w:rPr>
        <w:tab/>
      </w:r>
      <w:r>
        <w:rPr>
          <w:rFonts w:ascii="PT Astra Serif" w:hAnsi="PT Astra Serif" w:cs="PT Bold Arch"/>
        </w:rPr>
        <w:tab/>
      </w:r>
      <w:r w:rsidR="00BF6880" w:rsidRPr="00E21235">
        <w:rPr>
          <w:rFonts w:ascii="PT Astra Serif" w:hAnsi="PT Astra Serif" w:cs="PT Bold Arch"/>
        </w:rPr>
        <w:tab/>
      </w:r>
      <w:r w:rsidR="00BF6880" w:rsidRPr="00E21235">
        <w:rPr>
          <w:rFonts w:ascii="PT Astra Serif" w:hAnsi="PT Astra Serif" w:cs="PT Bold Arch"/>
        </w:rPr>
        <w:tab/>
      </w:r>
      <w:r w:rsidR="00BF6880" w:rsidRPr="00E21235">
        <w:rPr>
          <w:rFonts w:ascii="PT Astra Serif" w:hAnsi="PT Astra Serif" w:cs="PT Bold Arch"/>
        </w:rPr>
        <w:tab/>
      </w:r>
      <w:r w:rsidR="00390EF6" w:rsidRPr="00E21235">
        <w:rPr>
          <w:rFonts w:ascii="PT Astra Serif" w:hAnsi="PT Astra Serif" w:cs="PT Bold Arch"/>
        </w:rPr>
        <w:t xml:space="preserve">       </w:t>
      </w:r>
      <w:r>
        <w:rPr>
          <w:rFonts w:ascii="PT Astra Serif" w:hAnsi="PT Astra Serif" w:cs="PT Bold Arch"/>
          <w:sz w:val="16"/>
          <w:szCs w:val="16"/>
        </w:rPr>
        <w:t xml:space="preserve">(подпись)          </w:t>
      </w:r>
      <w:r w:rsidR="00BF6880" w:rsidRPr="00E21235">
        <w:rPr>
          <w:rFonts w:ascii="PT Astra Serif" w:hAnsi="PT Astra Serif" w:cs="PT Bold Arch"/>
          <w:sz w:val="16"/>
          <w:szCs w:val="16"/>
        </w:rPr>
        <w:t xml:space="preserve">               (ФИО</w:t>
      </w:r>
      <w:r>
        <w:rPr>
          <w:rFonts w:ascii="PT Astra Serif" w:hAnsi="PT Astra Serif" w:cs="PT Bold Arch"/>
          <w:sz w:val="16"/>
          <w:szCs w:val="16"/>
        </w:rPr>
        <w:t xml:space="preserve"> </w:t>
      </w:r>
      <w:r w:rsidR="00BF6880" w:rsidRPr="00E21235">
        <w:rPr>
          <w:rFonts w:ascii="PT Astra Serif" w:hAnsi="PT Astra Serif" w:cs="PT Bold Arch"/>
          <w:sz w:val="16"/>
          <w:szCs w:val="16"/>
        </w:rPr>
        <w:t>(последнее при наличии)</w:t>
      </w:r>
      <w:r>
        <w:rPr>
          <w:rFonts w:ascii="PT Astra Serif" w:hAnsi="PT Astra Serif" w:cs="PT Bold Arch"/>
          <w:sz w:val="16"/>
          <w:szCs w:val="16"/>
        </w:rPr>
        <w:t>)</w:t>
      </w:r>
    </w:p>
    <w:p w:rsidR="00390EF6" w:rsidRPr="00E21235" w:rsidRDefault="00390EF6" w:rsidP="00BF6880">
      <w:pPr>
        <w:rPr>
          <w:rFonts w:ascii="PT Astra Serif" w:hAnsi="PT Astra Serif" w:cs="PT Bold Arch"/>
          <w:sz w:val="16"/>
          <w:szCs w:val="16"/>
        </w:rPr>
      </w:pPr>
    </w:p>
    <w:p w:rsidR="00390EF6" w:rsidRPr="00E21235" w:rsidRDefault="00390EF6" w:rsidP="00BF6880">
      <w:pPr>
        <w:rPr>
          <w:rFonts w:ascii="PT Astra Serif" w:hAnsi="PT Astra Serif" w:cs="PT Bold Arch"/>
          <w:sz w:val="16"/>
          <w:szCs w:val="16"/>
        </w:rPr>
      </w:pPr>
    </w:p>
    <w:p w:rsidR="00390EF6" w:rsidRPr="00E21235" w:rsidRDefault="00390EF6" w:rsidP="00BF6880">
      <w:pPr>
        <w:rPr>
          <w:rFonts w:ascii="PT Astra Serif" w:hAnsi="PT Astra Serif" w:cs="PT Bold Arch"/>
          <w:sz w:val="16"/>
          <w:szCs w:val="16"/>
        </w:rPr>
      </w:pPr>
    </w:p>
    <w:p w:rsidR="00390EF6" w:rsidRPr="00E21235" w:rsidRDefault="00390EF6" w:rsidP="00BF6880">
      <w:pPr>
        <w:rPr>
          <w:rFonts w:ascii="PT Astra Serif" w:hAnsi="PT Astra Serif" w:cs="PT Bold Arch"/>
          <w:sz w:val="16"/>
          <w:szCs w:val="16"/>
        </w:rPr>
      </w:pPr>
    </w:p>
    <w:p w:rsidR="00390EF6" w:rsidRPr="00E21235" w:rsidRDefault="00390EF6" w:rsidP="00BF6880">
      <w:pPr>
        <w:rPr>
          <w:rFonts w:ascii="PT Astra Serif" w:hAnsi="PT Astra Serif" w:cs="PT Bold Arch"/>
          <w:sz w:val="16"/>
          <w:szCs w:val="16"/>
        </w:rPr>
      </w:pPr>
    </w:p>
    <w:p w:rsidR="00390EF6" w:rsidRPr="00E21235" w:rsidRDefault="00390EF6" w:rsidP="00BF6880">
      <w:pPr>
        <w:rPr>
          <w:rFonts w:ascii="PT Astra Serif" w:hAnsi="PT Astra Serif" w:cs="PT Bold Arch"/>
          <w:sz w:val="16"/>
          <w:szCs w:val="16"/>
        </w:rPr>
      </w:pPr>
    </w:p>
    <w:p w:rsidR="00390EF6" w:rsidRPr="00E21235" w:rsidRDefault="00390EF6" w:rsidP="00BF6880">
      <w:pPr>
        <w:rPr>
          <w:rFonts w:ascii="PT Astra Serif" w:hAnsi="PT Astra Serif" w:cs="PT Bold Arch"/>
          <w:sz w:val="16"/>
          <w:szCs w:val="16"/>
        </w:rPr>
      </w:pPr>
    </w:p>
    <w:p w:rsidR="00390EF6" w:rsidRPr="00462293" w:rsidRDefault="00390EF6" w:rsidP="00462293">
      <w:pPr>
        <w:pageBreakBefore/>
        <w:jc w:val="center"/>
        <w:rPr>
          <w:rFonts w:ascii="PT Astra Serif" w:hAnsi="PT Astra Serif" w:cs="PT Bold Arch"/>
          <w:b/>
          <w:bCs w:val="0"/>
          <w:szCs w:val="28"/>
        </w:rPr>
      </w:pPr>
      <w:r w:rsidRPr="00462293">
        <w:rPr>
          <w:rFonts w:ascii="PT Astra Serif" w:hAnsi="PT Astra Serif" w:cs="PT Bold Arch"/>
          <w:b/>
          <w:bCs w:val="0"/>
          <w:szCs w:val="28"/>
        </w:rPr>
        <w:lastRenderedPageBreak/>
        <w:t>Приложение 4</w:t>
      </w:r>
    </w:p>
    <w:p w:rsidR="00390EF6" w:rsidRPr="00462293" w:rsidRDefault="00390EF6" w:rsidP="00462293">
      <w:pPr>
        <w:jc w:val="center"/>
        <w:rPr>
          <w:rFonts w:ascii="PT Astra Serif" w:hAnsi="PT Astra Serif" w:cs="PT Bold Arch"/>
          <w:b/>
          <w:bCs w:val="0"/>
          <w:szCs w:val="28"/>
        </w:rPr>
      </w:pPr>
      <w:r w:rsidRPr="00462293">
        <w:rPr>
          <w:rFonts w:ascii="PT Astra Serif" w:hAnsi="PT Astra Serif" w:cs="PT Bold Arch"/>
          <w:b/>
          <w:bCs w:val="0"/>
          <w:szCs w:val="28"/>
        </w:rPr>
        <w:t>к административному регламенту</w:t>
      </w:r>
    </w:p>
    <w:p w:rsidR="00390EF6" w:rsidRPr="00E21235" w:rsidRDefault="00390EF6" w:rsidP="00390EF6">
      <w:pPr>
        <w:ind w:firstLine="540"/>
        <w:jc w:val="both"/>
        <w:rPr>
          <w:rFonts w:ascii="PT Astra Serif" w:hAnsi="PT Astra Serif" w:cs="PT Bold Arch"/>
          <w:b/>
          <w:bCs w:val="0"/>
          <w:sz w:val="24"/>
        </w:rPr>
      </w:pPr>
    </w:p>
    <w:p w:rsidR="00390EF6" w:rsidRPr="00E21235" w:rsidRDefault="00390EF6" w:rsidP="00390EF6">
      <w:pPr>
        <w:ind w:firstLine="709"/>
        <w:jc w:val="right"/>
        <w:rPr>
          <w:rFonts w:ascii="PT Astra Serif" w:hAnsi="PT Astra Serif" w:cs="PT Bold Arch"/>
        </w:rPr>
      </w:pPr>
    </w:p>
    <w:p w:rsidR="00390EF6" w:rsidRPr="00E21235" w:rsidRDefault="00390EF6" w:rsidP="00390EF6">
      <w:pPr>
        <w:rPr>
          <w:rFonts w:ascii="PT Astra Serif" w:hAnsi="PT Astra Serif" w:cs="PT Bold Arch"/>
        </w:rPr>
      </w:pPr>
    </w:p>
    <w:p w:rsidR="00390EF6" w:rsidRPr="00E21235" w:rsidRDefault="00390EF6" w:rsidP="00390EF6">
      <w:pPr>
        <w:rPr>
          <w:rFonts w:ascii="PT Astra Serif" w:hAnsi="PT Astra Serif" w:cs="PT Bold Arch"/>
        </w:rPr>
      </w:pPr>
    </w:p>
    <w:p w:rsidR="00390EF6" w:rsidRPr="00E21235" w:rsidRDefault="00390EF6" w:rsidP="00390EF6">
      <w:pPr>
        <w:jc w:val="center"/>
        <w:rPr>
          <w:rFonts w:ascii="PT Astra Serif" w:hAnsi="PT Astra Serif" w:cs="PT Bold Arch"/>
        </w:rPr>
      </w:pPr>
      <w:r w:rsidRPr="00E21235">
        <w:rPr>
          <w:rFonts w:ascii="PT Astra Serif" w:hAnsi="PT Astra Serif" w:cs="PT Bold Arch"/>
        </w:rPr>
        <w:t>Р</w:t>
      </w:r>
      <w:r w:rsidR="005D4EAF">
        <w:rPr>
          <w:rFonts w:ascii="PT Astra Serif" w:hAnsi="PT Astra Serif" w:cs="PT Bold Arch"/>
        </w:rPr>
        <w:t>ЕШЕНИЕ</w:t>
      </w:r>
    </w:p>
    <w:p w:rsidR="00390EF6" w:rsidRPr="00E21235" w:rsidRDefault="00390EF6" w:rsidP="00390EF6">
      <w:pPr>
        <w:jc w:val="center"/>
        <w:rPr>
          <w:rFonts w:ascii="PT Astra Serif" w:hAnsi="PT Astra Serif" w:cs="PT Bold Arch"/>
        </w:rPr>
      </w:pPr>
    </w:p>
    <w:p w:rsidR="00390EF6" w:rsidRPr="00E21235" w:rsidRDefault="005D4EAF" w:rsidP="00390EF6">
      <w:pPr>
        <w:jc w:val="center"/>
        <w:rPr>
          <w:rFonts w:ascii="PT Astra Serif" w:hAnsi="PT Astra Serif" w:cs="PT Bold Arch"/>
        </w:rPr>
      </w:pPr>
      <w:r>
        <w:rPr>
          <w:rFonts w:ascii="PT Astra Serif" w:hAnsi="PT Astra Serif" w:cs="PT Bold Arch"/>
        </w:rPr>
        <w:t>о</w:t>
      </w:r>
      <w:r w:rsidR="00390EF6" w:rsidRPr="00E21235">
        <w:rPr>
          <w:rFonts w:ascii="PT Astra Serif" w:hAnsi="PT Astra Serif" w:cs="PT Bold Arch"/>
        </w:rPr>
        <w:t>б отказе во включении сведений о</w:t>
      </w:r>
      <w:r w:rsidR="000121AC">
        <w:rPr>
          <w:rFonts w:ascii="PT Astra Serif" w:hAnsi="PT Astra Serif" w:cs="PT Bold Arch"/>
        </w:rPr>
        <w:t xml:space="preserve"> месте (площадке) накопления твё</w:t>
      </w:r>
      <w:r w:rsidR="00390EF6" w:rsidRPr="00E21235">
        <w:rPr>
          <w:rFonts w:ascii="PT Astra Serif" w:hAnsi="PT Astra Serif" w:cs="PT Bold Arch"/>
        </w:rPr>
        <w:t>рдых коммунальных отходов в Реестр мест (площадок) накопления твёрдых коммунальных отходов, расположенных на территории муниципального образования «город Ульяновск»</w:t>
      </w:r>
    </w:p>
    <w:p w:rsidR="00390EF6" w:rsidRPr="00E21235" w:rsidRDefault="00390EF6" w:rsidP="00390EF6">
      <w:pPr>
        <w:jc w:val="center"/>
        <w:rPr>
          <w:rFonts w:ascii="PT Astra Serif" w:hAnsi="PT Astra Serif" w:cs="PT Bold Arch"/>
        </w:rPr>
      </w:pPr>
    </w:p>
    <w:p w:rsidR="00390EF6" w:rsidRPr="00E21235" w:rsidRDefault="00390EF6" w:rsidP="00390EF6">
      <w:pPr>
        <w:jc w:val="both"/>
        <w:rPr>
          <w:rFonts w:ascii="PT Astra Serif" w:hAnsi="PT Astra Serif" w:cs="PT Bold Arch"/>
        </w:rPr>
      </w:pPr>
      <w:r w:rsidRPr="00E21235">
        <w:rPr>
          <w:rFonts w:ascii="PT Astra Serif" w:hAnsi="PT Astra Serif" w:cs="PT Bold Arch"/>
        </w:rPr>
        <w:t>_____</w:t>
      </w:r>
      <w:r w:rsidR="00A96054">
        <w:rPr>
          <w:rFonts w:ascii="PT Astra Serif" w:hAnsi="PT Astra Serif" w:cs="PT Bold Arch"/>
        </w:rPr>
        <w:t>_____________</w:t>
      </w:r>
      <w:r w:rsidR="00A96054">
        <w:rPr>
          <w:rFonts w:ascii="PT Astra Serif" w:hAnsi="PT Astra Serif" w:cs="PT Bold Arch"/>
        </w:rPr>
        <w:tab/>
      </w:r>
      <w:r w:rsidR="00A96054">
        <w:rPr>
          <w:rFonts w:ascii="PT Astra Serif" w:hAnsi="PT Astra Serif" w:cs="PT Bold Arch"/>
        </w:rPr>
        <w:tab/>
      </w:r>
      <w:r w:rsidR="00A96054">
        <w:rPr>
          <w:rFonts w:ascii="PT Astra Serif" w:hAnsi="PT Astra Serif" w:cs="PT Bold Arch"/>
        </w:rPr>
        <w:tab/>
      </w:r>
      <w:r w:rsidR="00A96054">
        <w:rPr>
          <w:rFonts w:ascii="PT Astra Serif" w:hAnsi="PT Astra Serif" w:cs="PT Bold Arch"/>
        </w:rPr>
        <w:tab/>
      </w:r>
      <w:r w:rsidR="00A96054">
        <w:rPr>
          <w:rFonts w:ascii="PT Astra Serif" w:hAnsi="PT Astra Serif" w:cs="PT Bold Arch"/>
        </w:rPr>
        <w:tab/>
      </w:r>
      <w:r w:rsidR="00A96054">
        <w:rPr>
          <w:rFonts w:ascii="PT Astra Serif" w:hAnsi="PT Astra Serif" w:cs="PT Bold Arch"/>
        </w:rPr>
        <w:tab/>
      </w:r>
      <w:r w:rsidR="00A96054">
        <w:rPr>
          <w:rFonts w:ascii="PT Astra Serif" w:hAnsi="PT Astra Serif" w:cs="PT Bold Arch"/>
        </w:rPr>
        <w:tab/>
        <w:t>№</w:t>
      </w:r>
      <w:r w:rsidR="005465E8">
        <w:rPr>
          <w:rFonts w:ascii="PT Astra Serif" w:hAnsi="PT Astra Serif" w:cs="PT Bold Arch"/>
        </w:rPr>
        <w:t xml:space="preserve"> </w:t>
      </w:r>
      <w:r w:rsidR="00A96054">
        <w:rPr>
          <w:rFonts w:ascii="PT Astra Serif" w:hAnsi="PT Astra Serif" w:cs="PT Bold Arch"/>
        </w:rPr>
        <w:t>__</w:t>
      </w:r>
      <w:r w:rsidR="005465E8">
        <w:rPr>
          <w:rFonts w:ascii="PT Astra Serif" w:hAnsi="PT Astra Serif" w:cs="PT Bold Arch"/>
        </w:rPr>
        <w:t>____</w:t>
      </w:r>
      <w:r w:rsidRPr="00E21235">
        <w:rPr>
          <w:rFonts w:ascii="PT Astra Serif" w:hAnsi="PT Astra Serif" w:cs="PT Bold Arch"/>
        </w:rPr>
        <w:t>__</w:t>
      </w:r>
    </w:p>
    <w:p w:rsidR="00390EF6" w:rsidRPr="00E21235" w:rsidRDefault="005465E8" w:rsidP="00390EF6">
      <w:pPr>
        <w:jc w:val="both"/>
        <w:rPr>
          <w:rFonts w:ascii="PT Astra Serif" w:hAnsi="PT Astra Serif" w:cs="PT Bold Arch"/>
          <w:sz w:val="16"/>
          <w:szCs w:val="16"/>
        </w:rPr>
      </w:pPr>
      <w:r>
        <w:rPr>
          <w:rFonts w:ascii="PT Astra Serif" w:hAnsi="PT Astra Serif" w:cs="PT Bold Arch"/>
          <w:sz w:val="16"/>
          <w:szCs w:val="16"/>
        </w:rPr>
        <w:t xml:space="preserve">                         </w:t>
      </w:r>
    </w:p>
    <w:p w:rsidR="00390EF6" w:rsidRPr="00E21235" w:rsidRDefault="00390EF6" w:rsidP="00390EF6">
      <w:pPr>
        <w:jc w:val="both"/>
        <w:rPr>
          <w:rFonts w:ascii="PT Astra Serif" w:hAnsi="PT Astra Serif" w:cs="PT Bold Arch"/>
        </w:rPr>
      </w:pPr>
    </w:p>
    <w:p w:rsidR="00390EF6" w:rsidRPr="00E21235" w:rsidRDefault="00390EF6" w:rsidP="00390EF6">
      <w:pPr>
        <w:jc w:val="both"/>
        <w:rPr>
          <w:rFonts w:ascii="PT Astra Serif" w:hAnsi="PT Astra Serif" w:cs="PT Bold Arch"/>
        </w:rPr>
      </w:pPr>
    </w:p>
    <w:p w:rsidR="00390EF6" w:rsidRPr="00E21235" w:rsidRDefault="00390EF6" w:rsidP="00390EF6">
      <w:pPr>
        <w:pStyle w:val="a1"/>
        <w:rPr>
          <w:rFonts w:ascii="PT Astra Serif" w:hAnsi="PT Astra Serif" w:cs="PT Bold Arch"/>
          <w:szCs w:val="28"/>
        </w:rPr>
      </w:pPr>
      <w:proofErr w:type="gramStart"/>
      <w:r w:rsidRPr="00E21235">
        <w:rPr>
          <w:rFonts w:ascii="PT Astra Serif" w:hAnsi="PT Astra Serif" w:cs="PT Bold Arch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 Федеральным законом от 24.06.1998 № 89-ФЗ «Об отходах производства и потребления», 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</w:t>
      </w:r>
      <w:proofErr w:type="gramEnd"/>
      <w:r w:rsidRPr="00E21235">
        <w:rPr>
          <w:rFonts w:ascii="PT Astra Serif" w:hAnsi="PT Astra Serif" w:cs="PT Bold Arch"/>
          <w:szCs w:val="28"/>
        </w:rPr>
        <w:t>», на основании заявления</w:t>
      </w:r>
      <w:r w:rsidR="000121AC">
        <w:rPr>
          <w:rFonts w:ascii="PT Astra Serif" w:hAnsi="PT Astra Serif" w:cs="PT Bold Arch"/>
          <w:szCs w:val="28"/>
        </w:rPr>
        <w:t xml:space="preserve"> </w:t>
      </w:r>
      <w:r w:rsidRPr="00E21235">
        <w:rPr>
          <w:rFonts w:ascii="PT Astra Serif" w:hAnsi="PT Astra Serif" w:cs="PT Bold Arch"/>
          <w:szCs w:val="28"/>
        </w:rPr>
        <w:t>__________</w:t>
      </w:r>
      <w:r w:rsidR="000121AC">
        <w:rPr>
          <w:rFonts w:ascii="PT Astra Serif" w:hAnsi="PT Astra Serif" w:cs="PT Bold Arch"/>
          <w:szCs w:val="28"/>
        </w:rPr>
        <w:t xml:space="preserve">______________ </w:t>
      </w:r>
      <w:proofErr w:type="gramStart"/>
      <w:r w:rsidRPr="00E21235">
        <w:rPr>
          <w:rFonts w:ascii="PT Astra Serif" w:hAnsi="PT Astra Serif" w:cs="PT Bold Arch"/>
          <w:szCs w:val="28"/>
        </w:rPr>
        <w:t>от</w:t>
      </w:r>
      <w:proofErr w:type="gramEnd"/>
      <w:r w:rsidR="000121AC">
        <w:rPr>
          <w:rFonts w:ascii="PT Astra Serif" w:hAnsi="PT Astra Serif" w:cs="PT Bold Arch"/>
          <w:szCs w:val="28"/>
        </w:rPr>
        <w:t xml:space="preserve"> </w:t>
      </w:r>
      <w:r w:rsidRPr="00E21235">
        <w:rPr>
          <w:rFonts w:ascii="PT Astra Serif" w:hAnsi="PT Astra Serif" w:cs="PT Bold Arch"/>
          <w:szCs w:val="28"/>
        </w:rPr>
        <w:t>__________№______</w:t>
      </w:r>
      <w:r w:rsidR="005D4EAF">
        <w:rPr>
          <w:rFonts w:ascii="PT Astra Serif" w:hAnsi="PT Astra Serif" w:cs="PT Bold Arch"/>
          <w:szCs w:val="28"/>
        </w:rPr>
        <w:t>,</w:t>
      </w:r>
    </w:p>
    <w:p w:rsidR="00390EF6" w:rsidRPr="000121AC" w:rsidRDefault="000121AC" w:rsidP="00390EF6">
      <w:pPr>
        <w:jc w:val="center"/>
        <w:rPr>
          <w:rFonts w:ascii="PT Astra Serif" w:hAnsi="PT Astra Serif" w:cs="PT Bold Arch"/>
          <w:sz w:val="22"/>
          <w:szCs w:val="16"/>
        </w:rPr>
      </w:pPr>
      <w:r>
        <w:rPr>
          <w:rFonts w:ascii="PT Astra Serif" w:hAnsi="PT Astra Serif" w:cs="PT Bold Arch"/>
          <w:sz w:val="22"/>
          <w:szCs w:val="16"/>
        </w:rPr>
        <w:t xml:space="preserve">   </w:t>
      </w:r>
      <w:r w:rsidR="00390EF6" w:rsidRPr="000121AC">
        <w:rPr>
          <w:rFonts w:ascii="PT Astra Serif" w:hAnsi="PT Astra Serif" w:cs="PT Bold Arch"/>
          <w:sz w:val="22"/>
          <w:szCs w:val="16"/>
        </w:rPr>
        <w:t xml:space="preserve">    (наименование юридического лица, ФИО (последнее при наличии) физического лица, индивидуального предпри</w:t>
      </w:r>
      <w:r w:rsidRPr="000121AC">
        <w:rPr>
          <w:rFonts w:ascii="PT Astra Serif" w:hAnsi="PT Astra Serif" w:cs="PT Bold Arch"/>
          <w:sz w:val="22"/>
          <w:szCs w:val="16"/>
        </w:rPr>
        <w:t>нимателя)</w:t>
      </w:r>
    </w:p>
    <w:p w:rsidR="00390EF6" w:rsidRPr="00E21235" w:rsidRDefault="00390EF6" w:rsidP="00390EF6">
      <w:pPr>
        <w:rPr>
          <w:rFonts w:ascii="PT Astra Serif" w:hAnsi="PT Astra Serif" w:cs="PT Bold Arch"/>
          <w:sz w:val="16"/>
          <w:szCs w:val="16"/>
        </w:rPr>
      </w:pPr>
    </w:p>
    <w:p w:rsidR="000121AC" w:rsidRDefault="00390EF6" w:rsidP="000121AC">
      <w:pPr>
        <w:jc w:val="both"/>
        <w:rPr>
          <w:rFonts w:ascii="PT Astra Serif" w:hAnsi="PT Astra Serif" w:cs="PT Bold Arch"/>
        </w:rPr>
      </w:pPr>
      <w:r w:rsidRPr="00E21235">
        <w:rPr>
          <w:rFonts w:ascii="PT Astra Serif" w:hAnsi="PT Astra Serif" w:cs="PT Bold Arch"/>
        </w:rPr>
        <w:t>руководствуясь Уставом муниципального образования «город Ульяновск»</w:t>
      </w:r>
      <w:r w:rsidR="005D4EAF">
        <w:rPr>
          <w:rFonts w:ascii="PT Astra Serif" w:hAnsi="PT Astra Serif" w:cs="PT Bold Arch"/>
        </w:rPr>
        <w:t>,</w:t>
      </w:r>
      <w:r w:rsidRPr="00E21235">
        <w:rPr>
          <w:rFonts w:ascii="PT Astra Serif" w:hAnsi="PT Astra Serif" w:cs="PT Bold Arch"/>
        </w:rPr>
        <w:t xml:space="preserve"> отказать во включении сведений о</w:t>
      </w:r>
      <w:r w:rsidR="000121AC">
        <w:rPr>
          <w:rFonts w:ascii="PT Astra Serif" w:hAnsi="PT Astra Serif" w:cs="PT Bold Arch"/>
        </w:rPr>
        <w:t xml:space="preserve"> месте (площадке) накопления твё</w:t>
      </w:r>
      <w:r w:rsidRPr="00E21235">
        <w:rPr>
          <w:rFonts w:ascii="PT Astra Serif" w:hAnsi="PT Astra Serif" w:cs="PT Bold Arch"/>
        </w:rPr>
        <w:t>рдых коммунальных отходов</w:t>
      </w:r>
      <w:r w:rsidR="005D4EAF">
        <w:rPr>
          <w:rFonts w:ascii="PT Astra Serif" w:hAnsi="PT Astra Serif" w:cs="PT Bold Arch"/>
        </w:rPr>
        <w:t>,</w:t>
      </w:r>
      <w:r w:rsidR="000121AC" w:rsidRPr="000121AC">
        <w:rPr>
          <w:rFonts w:ascii="PT Astra Serif" w:hAnsi="PT Astra Serif" w:cs="PT Bold Arch"/>
        </w:rPr>
        <w:t xml:space="preserve"> </w:t>
      </w:r>
      <w:r w:rsidR="000121AC" w:rsidRPr="00E21235">
        <w:rPr>
          <w:rFonts w:ascii="PT Astra Serif" w:hAnsi="PT Astra Serif" w:cs="PT Bold Arch"/>
        </w:rPr>
        <w:t>расположенном по адресу</w:t>
      </w:r>
      <w:r w:rsidR="000121AC">
        <w:rPr>
          <w:rFonts w:ascii="PT Astra Serif" w:hAnsi="PT Astra Serif" w:cs="PT Bold Arch"/>
        </w:rPr>
        <w:t xml:space="preserve"> _____________________</w:t>
      </w:r>
      <w:r w:rsidR="005D4EAF">
        <w:rPr>
          <w:rFonts w:ascii="PT Astra Serif" w:hAnsi="PT Astra Serif" w:cs="PT Bold Arch"/>
        </w:rPr>
        <w:t>_</w:t>
      </w:r>
    </w:p>
    <w:p w:rsidR="000121AC" w:rsidRDefault="000121AC" w:rsidP="000121AC">
      <w:pPr>
        <w:jc w:val="both"/>
        <w:rPr>
          <w:rFonts w:ascii="PT Astra Serif" w:hAnsi="PT Astra Serif" w:cs="PT Bold Arch"/>
        </w:rPr>
      </w:pPr>
      <w:r w:rsidRPr="00E21235">
        <w:rPr>
          <w:rFonts w:ascii="PT Astra Serif" w:hAnsi="PT Astra Serif" w:cs="PT Bold Arch"/>
        </w:rPr>
        <w:t>__________________________</w:t>
      </w:r>
      <w:r>
        <w:rPr>
          <w:rFonts w:ascii="PT Astra Serif" w:hAnsi="PT Astra Serif" w:cs="PT Bold Arch"/>
        </w:rPr>
        <w:t>____________________________________</w:t>
      </w:r>
      <w:r w:rsidR="005D4EAF">
        <w:rPr>
          <w:rFonts w:ascii="PT Astra Serif" w:hAnsi="PT Astra Serif" w:cs="PT Bold Arch"/>
        </w:rPr>
        <w:t>__</w:t>
      </w:r>
    </w:p>
    <w:p w:rsidR="005D4EAF" w:rsidRDefault="005D4EAF" w:rsidP="005D4EAF">
      <w:pPr>
        <w:jc w:val="both"/>
        <w:rPr>
          <w:rFonts w:ascii="PT Astra Serif" w:hAnsi="PT Astra Serif" w:cs="PT Bold Arch"/>
        </w:rPr>
      </w:pPr>
      <w:r>
        <w:rPr>
          <w:rFonts w:ascii="PT Astra Serif" w:hAnsi="PT Astra Serif" w:cs="PT Bold Arch"/>
        </w:rPr>
        <w:t>в координатах ___________________________________________________</w:t>
      </w:r>
    </w:p>
    <w:p w:rsidR="005D4EAF" w:rsidRPr="00E21235" w:rsidRDefault="005D4EAF" w:rsidP="005D4EAF">
      <w:pPr>
        <w:jc w:val="both"/>
        <w:rPr>
          <w:rFonts w:ascii="PT Astra Serif" w:hAnsi="PT Astra Serif" w:cs="PT Bold Arch"/>
        </w:rPr>
      </w:pPr>
      <w:r w:rsidRPr="00E21235">
        <w:rPr>
          <w:rFonts w:ascii="PT Astra Serif" w:hAnsi="PT Astra Serif" w:cs="PT Bold Arch"/>
        </w:rPr>
        <w:t>в Реестр мест (площадок) накопления твёрдых коммунальных отходов, расположенных на территории муниципального образования «город Ульяновск»</w:t>
      </w:r>
      <w:r>
        <w:rPr>
          <w:rFonts w:ascii="PT Astra Serif" w:hAnsi="PT Astra Serif" w:cs="PT Bold Arch"/>
        </w:rPr>
        <w:t>.</w:t>
      </w:r>
      <w:r w:rsidRPr="00E21235">
        <w:rPr>
          <w:rFonts w:ascii="PT Astra Serif" w:hAnsi="PT Astra Serif" w:cs="PT Bold Arch"/>
          <w:sz w:val="20"/>
          <w:szCs w:val="20"/>
        </w:rPr>
        <w:t xml:space="preserve">                                 </w:t>
      </w:r>
    </w:p>
    <w:p w:rsidR="005D4EAF" w:rsidRPr="00E21235" w:rsidRDefault="005D4EAF" w:rsidP="005D4EAF">
      <w:pPr>
        <w:rPr>
          <w:rFonts w:ascii="PT Astra Serif" w:hAnsi="PT Astra Serif" w:cs="PT Bold Arch"/>
        </w:rPr>
      </w:pPr>
    </w:p>
    <w:p w:rsidR="005D4EAF" w:rsidRDefault="005D4EAF" w:rsidP="005D4EAF">
      <w:pPr>
        <w:rPr>
          <w:rFonts w:ascii="PT Astra Serif" w:hAnsi="PT Astra Serif" w:cs="PT Bold Arch"/>
        </w:rPr>
      </w:pPr>
      <w:r>
        <w:rPr>
          <w:rFonts w:ascii="PT Astra Serif" w:hAnsi="PT Astra Serif" w:cs="PT Bold Arch"/>
        </w:rPr>
        <w:t>Начальник управления по благоустройству</w:t>
      </w:r>
    </w:p>
    <w:p w:rsidR="005D4EAF" w:rsidRPr="00E21235" w:rsidRDefault="005D4EAF" w:rsidP="005D4EAF">
      <w:pPr>
        <w:rPr>
          <w:rFonts w:ascii="PT Astra Serif" w:hAnsi="PT Astra Serif" w:cs="PT Bold Arch"/>
        </w:rPr>
      </w:pPr>
      <w:r>
        <w:rPr>
          <w:rFonts w:ascii="PT Astra Serif" w:hAnsi="PT Astra Serif" w:cs="PT Bold Arch"/>
        </w:rPr>
        <w:t>администрации города Ульяновска</w:t>
      </w:r>
      <w:r>
        <w:rPr>
          <w:rFonts w:ascii="PT Astra Serif" w:hAnsi="PT Astra Serif" w:cs="PT Bold Arch"/>
        </w:rPr>
        <w:tab/>
      </w:r>
      <w:r w:rsidRPr="00E21235">
        <w:rPr>
          <w:rFonts w:ascii="PT Astra Serif" w:hAnsi="PT Astra Serif" w:cs="PT Bold Arch"/>
        </w:rPr>
        <w:t>___________         _______________</w:t>
      </w:r>
      <w:r>
        <w:rPr>
          <w:rFonts w:ascii="PT Astra Serif" w:hAnsi="PT Astra Serif" w:cs="PT Bold Arch"/>
        </w:rPr>
        <w:t>_</w:t>
      </w:r>
    </w:p>
    <w:p w:rsidR="005D4EAF" w:rsidRPr="00E21235" w:rsidRDefault="005D4EAF" w:rsidP="005D4EAF">
      <w:pPr>
        <w:rPr>
          <w:rFonts w:ascii="PT Astra Serif" w:hAnsi="PT Astra Serif" w:cs="PT Bold Arch"/>
          <w:sz w:val="16"/>
          <w:szCs w:val="16"/>
        </w:rPr>
      </w:pPr>
      <w:r>
        <w:rPr>
          <w:rFonts w:ascii="PT Astra Serif" w:hAnsi="PT Astra Serif" w:cs="PT Bold Arch"/>
        </w:rPr>
        <w:tab/>
      </w:r>
      <w:r>
        <w:rPr>
          <w:rFonts w:ascii="PT Astra Serif" w:hAnsi="PT Astra Serif" w:cs="PT Bold Arch"/>
        </w:rPr>
        <w:tab/>
      </w:r>
      <w:r>
        <w:rPr>
          <w:rFonts w:ascii="PT Astra Serif" w:hAnsi="PT Astra Serif" w:cs="PT Bold Arch"/>
        </w:rPr>
        <w:tab/>
      </w:r>
      <w:r w:rsidRPr="00E21235">
        <w:rPr>
          <w:rFonts w:ascii="PT Astra Serif" w:hAnsi="PT Astra Serif" w:cs="PT Bold Arch"/>
        </w:rPr>
        <w:tab/>
      </w:r>
      <w:r w:rsidRPr="00E21235">
        <w:rPr>
          <w:rFonts w:ascii="PT Astra Serif" w:hAnsi="PT Astra Serif" w:cs="PT Bold Arch"/>
        </w:rPr>
        <w:tab/>
      </w:r>
      <w:r w:rsidRPr="00E21235">
        <w:rPr>
          <w:rFonts w:ascii="PT Astra Serif" w:hAnsi="PT Astra Serif" w:cs="PT Bold Arch"/>
        </w:rPr>
        <w:tab/>
        <w:t xml:space="preserve">       </w:t>
      </w:r>
      <w:r>
        <w:rPr>
          <w:rFonts w:ascii="PT Astra Serif" w:hAnsi="PT Astra Serif" w:cs="PT Bold Arch"/>
          <w:sz w:val="16"/>
          <w:szCs w:val="16"/>
        </w:rPr>
        <w:t xml:space="preserve">(подпись)          </w:t>
      </w:r>
      <w:r w:rsidRPr="00E21235">
        <w:rPr>
          <w:rFonts w:ascii="PT Astra Serif" w:hAnsi="PT Astra Serif" w:cs="PT Bold Arch"/>
          <w:sz w:val="16"/>
          <w:szCs w:val="16"/>
        </w:rPr>
        <w:t xml:space="preserve">               (ФИО</w:t>
      </w:r>
      <w:r>
        <w:rPr>
          <w:rFonts w:ascii="PT Astra Serif" w:hAnsi="PT Astra Serif" w:cs="PT Bold Arch"/>
          <w:sz w:val="16"/>
          <w:szCs w:val="16"/>
        </w:rPr>
        <w:t xml:space="preserve"> </w:t>
      </w:r>
      <w:r w:rsidRPr="00E21235">
        <w:rPr>
          <w:rFonts w:ascii="PT Astra Serif" w:hAnsi="PT Astra Serif" w:cs="PT Bold Arch"/>
          <w:sz w:val="16"/>
          <w:szCs w:val="16"/>
        </w:rPr>
        <w:t>(последнее при наличии)</w:t>
      </w:r>
      <w:r>
        <w:rPr>
          <w:rFonts w:ascii="PT Astra Serif" w:hAnsi="PT Astra Serif" w:cs="PT Bold Arch"/>
          <w:sz w:val="16"/>
          <w:szCs w:val="16"/>
        </w:rPr>
        <w:t>)</w:t>
      </w:r>
    </w:p>
    <w:p w:rsidR="005D4EAF" w:rsidRPr="00E21235" w:rsidRDefault="005D4EAF" w:rsidP="005D4EAF">
      <w:pPr>
        <w:rPr>
          <w:rFonts w:ascii="PT Astra Serif" w:hAnsi="PT Astra Serif" w:cs="PT Bold Arch"/>
          <w:sz w:val="16"/>
          <w:szCs w:val="16"/>
        </w:rPr>
      </w:pPr>
    </w:p>
    <w:p w:rsidR="005D4EAF" w:rsidRDefault="005D4EAF" w:rsidP="000121AC">
      <w:pPr>
        <w:jc w:val="both"/>
        <w:rPr>
          <w:rFonts w:ascii="PT Astra Serif" w:hAnsi="PT Astra Serif" w:cs="PT Bold Arch"/>
        </w:rPr>
      </w:pPr>
    </w:p>
    <w:p w:rsidR="00FB4DDF" w:rsidRDefault="00FB4DDF" w:rsidP="000121AC">
      <w:pPr>
        <w:jc w:val="both"/>
        <w:rPr>
          <w:rFonts w:ascii="PT Astra Serif" w:hAnsi="PT Astra Serif" w:cs="PT Bold Arch"/>
        </w:rPr>
      </w:pPr>
    </w:p>
    <w:p w:rsidR="00FB4DDF" w:rsidRDefault="00FB4DDF" w:rsidP="000121AC">
      <w:pPr>
        <w:jc w:val="both"/>
        <w:rPr>
          <w:rFonts w:ascii="PT Astra Serif" w:hAnsi="PT Astra Serif" w:cs="PT Bold Arch"/>
        </w:rPr>
      </w:pPr>
    </w:p>
    <w:p w:rsidR="00FB4DDF" w:rsidRDefault="00FB4DDF" w:rsidP="000121AC">
      <w:pPr>
        <w:jc w:val="both"/>
        <w:rPr>
          <w:rFonts w:ascii="PT Astra Serif" w:hAnsi="PT Astra Serif" w:cs="PT Bold Arch"/>
        </w:rPr>
      </w:pPr>
    </w:p>
    <w:p w:rsidR="00FB4DDF" w:rsidRDefault="00FB4DDF" w:rsidP="000121AC">
      <w:pPr>
        <w:jc w:val="both"/>
        <w:rPr>
          <w:rFonts w:ascii="PT Astra Serif" w:hAnsi="PT Astra Serif" w:cs="PT Bold Arch"/>
        </w:rPr>
      </w:pPr>
    </w:p>
    <w:p w:rsidR="00FB4DDF" w:rsidRDefault="00FB4DDF" w:rsidP="000121AC">
      <w:pPr>
        <w:jc w:val="both"/>
        <w:rPr>
          <w:rFonts w:ascii="PT Astra Serif" w:hAnsi="PT Astra Serif" w:cs="PT Bold Arch"/>
        </w:rPr>
      </w:pPr>
    </w:p>
    <w:p w:rsidR="00FB4DDF" w:rsidRPr="00462293" w:rsidRDefault="00FB4DDF" w:rsidP="00FB4DDF">
      <w:pPr>
        <w:pageBreakBefore/>
        <w:jc w:val="center"/>
        <w:rPr>
          <w:rFonts w:ascii="PT Astra Serif" w:hAnsi="PT Astra Serif" w:cs="PT Bold Arch"/>
          <w:b/>
          <w:bCs w:val="0"/>
          <w:szCs w:val="28"/>
        </w:rPr>
      </w:pPr>
      <w:r w:rsidRPr="00462293">
        <w:rPr>
          <w:rFonts w:ascii="PT Astra Serif" w:hAnsi="PT Astra Serif" w:cs="PT Bold Arch"/>
          <w:b/>
          <w:bCs w:val="0"/>
          <w:szCs w:val="28"/>
        </w:rPr>
        <w:lastRenderedPageBreak/>
        <w:t xml:space="preserve">Приложение </w:t>
      </w:r>
      <w:r>
        <w:rPr>
          <w:rFonts w:ascii="PT Astra Serif" w:hAnsi="PT Astra Serif" w:cs="PT Bold Arch"/>
          <w:b/>
          <w:bCs w:val="0"/>
          <w:szCs w:val="28"/>
        </w:rPr>
        <w:t>5</w:t>
      </w:r>
    </w:p>
    <w:p w:rsidR="00FB4DDF" w:rsidRPr="00462293" w:rsidRDefault="00FB4DDF" w:rsidP="00FB4DDF">
      <w:pPr>
        <w:jc w:val="center"/>
        <w:rPr>
          <w:rFonts w:ascii="PT Astra Serif" w:hAnsi="PT Astra Serif" w:cs="PT Bold Arch"/>
          <w:b/>
          <w:bCs w:val="0"/>
          <w:szCs w:val="28"/>
        </w:rPr>
      </w:pPr>
      <w:r w:rsidRPr="00462293">
        <w:rPr>
          <w:rFonts w:ascii="PT Astra Serif" w:hAnsi="PT Astra Serif" w:cs="PT Bold Arch"/>
          <w:b/>
          <w:bCs w:val="0"/>
          <w:szCs w:val="28"/>
        </w:rPr>
        <w:t>к административному регламенту</w:t>
      </w:r>
    </w:p>
    <w:p w:rsidR="00FB4DDF" w:rsidRPr="00E21235" w:rsidRDefault="00FB4DDF" w:rsidP="00FB4DDF">
      <w:pPr>
        <w:ind w:firstLine="540"/>
        <w:jc w:val="both"/>
        <w:rPr>
          <w:rFonts w:ascii="PT Astra Serif" w:hAnsi="PT Astra Serif" w:cs="PT Bold Arch"/>
          <w:b/>
          <w:bCs w:val="0"/>
          <w:sz w:val="24"/>
        </w:rPr>
      </w:pPr>
    </w:p>
    <w:p w:rsidR="00FB4DDF" w:rsidRDefault="00FB4DDF" w:rsidP="000121AC">
      <w:pPr>
        <w:jc w:val="both"/>
        <w:rPr>
          <w:rFonts w:ascii="PT Astra Serif" w:hAnsi="PT Astra Serif"/>
          <w:bCs w:val="0"/>
          <w:color w:val="7030A0"/>
          <w:szCs w:val="28"/>
        </w:rPr>
      </w:pPr>
    </w:p>
    <w:p w:rsidR="00FB4DDF" w:rsidRDefault="00FB4DDF" w:rsidP="00FB4DDF">
      <w:pPr>
        <w:jc w:val="center"/>
        <w:rPr>
          <w:rFonts w:ascii="PT Astra Serif" w:hAnsi="PT Astra Serif"/>
          <w:bCs w:val="0"/>
          <w:color w:val="7030A0"/>
          <w:szCs w:val="28"/>
        </w:rPr>
      </w:pPr>
      <w:r w:rsidRPr="00237494">
        <w:rPr>
          <w:rFonts w:ascii="PT Astra Serif" w:hAnsi="PT Astra Serif"/>
          <w:bCs w:val="0"/>
          <w:color w:val="7030A0"/>
          <w:szCs w:val="28"/>
        </w:rPr>
        <w:t>РЕШЕНИ</w:t>
      </w:r>
      <w:r>
        <w:rPr>
          <w:rFonts w:ascii="PT Astra Serif" w:hAnsi="PT Astra Serif"/>
          <w:bCs w:val="0"/>
          <w:color w:val="7030A0"/>
          <w:szCs w:val="28"/>
        </w:rPr>
        <w:t>Е</w:t>
      </w:r>
    </w:p>
    <w:p w:rsidR="00FB4DDF" w:rsidRDefault="00FB4DDF" w:rsidP="00FB4DDF">
      <w:pPr>
        <w:jc w:val="center"/>
        <w:rPr>
          <w:rFonts w:ascii="PT Astra Serif" w:hAnsi="PT Astra Serif" w:cs="PT Bold Arch"/>
        </w:rPr>
      </w:pPr>
      <w:r w:rsidRPr="00237494">
        <w:rPr>
          <w:rFonts w:ascii="PT Astra Serif" w:hAnsi="PT Astra Serif"/>
          <w:bCs w:val="0"/>
          <w:color w:val="7030A0"/>
          <w:szCs w:val="28"/>
        </w:rPr>
        <w:t xml:space="preserve">о внесении изменений в </w:t>
      </w:r>
      <w:r w:rsidRPr="00E21235">
        <w:rPr>
          <w:rFonts w:ascii="PT Astra Serif" w:hAnsi="PT Astra Serif"/>
          <w:szCs w:val="28"/>
        </w:rPr>
        <w:t xml:space="preserve">Реестр </w:t>
      </w:r>
      <w:r w:rsidRPr="00E21235">
        <w:rPr>
          <w:rFonts w:ascii="PT Astra Serif" w:hAnsi="PT Astra Serif"/>
          <w:bCs w:val="0"/>
          <w:szCs w:val="28"/>
        </w:rPr>
        <w:t>мест (площадок) накопления твёрдых коммунальных отходов, расположенных на территории муниципального образования «город Ульяновск</w:t>
      </w:r>
      <w:r>
        <w:rPr>
          <w:rFonts w:ascii="PT Astra Serif" w:hAnsi="PT Astra Serif"/>
          <w:bCs w:val="0"/>
          <w:szCs w:val="28"/>
        </w:rPr>
        <w:t>»</w:t>
      </w:r>
      <w:r w:rsidRPr="00237494">
        <w:rPr>
          <w:rFonts w:ascii="PT Astra Serif" w:hAnsi="PT Astra Serif"/>
          <w:bCs w:val="0"/>
          <w:color w:val="7030A0"/>
          <w:szCs w:val="28"/>
        </w:rPr>
        <w:t xml:space="preserve"> </w:t>
      </w:r>
    </w:p>
    <w:p w:rsidR="00FB4DDF" w:rsidRDefault="00FB4DDF" w:rsidP="000121AC">
      <w:pPr>
        <w:jc w:val="both"/>
        <w:rPr>
          <w:rFonts w:ascii="PT Astra Serif" w:hAnsi="PT Astra Serif" w:cs="PT Bold Arch"/>
        </w:rPr>
      </w:pPr>
    </w:p>
    <w:p w:rsidR="00FB4DDF" w:rsidRDefault="00FB4DDF" w:rsidP="000121AC">
      <w:pPr>
        <w:jc w:val="both"/>
        <w:rPr>
          <w:rFonts w:ascii="PT Astra Serif" w:hAnsi="PT Astra Serif" w:cs="PT Bold Arch"/>
        </w:rPr>
      </w:pPr>
    </w:p>
    <w:p w:rsidR="00F064CB" w:rsidRPr="00E21235" w:rsidRDefault="00F064CB" w:rsidP="00F064CB">
      <w:pPr>
        <w:jc w:val="both"/>
        <w:rPr>
          <w:rFonts w:ascii="PT Astra Serif" w:hAnsi="PT Astra Serif" w:cs="PT Bold Arch"/>
        </w:rPr>
      </w:pPr>
      <w:r w:rsidRPr="00E21235">
        <w:rPr>
          <w:rFonts w:ascii="PT Astra Serif" w:hAnsi="PT Astra Serif" w:cs="PT Bold Arch"/>
        </w:rPr>
        <w:t>_____</w:t>
      </w:r>
      <w:r>
        <w:rPr>
          <w:rFonts w:ascii="PT Astra Serif" w:hAnsi="PT Astra Serif" w:cs="PT Bold Arch"/>
        </w:rPr>
        <w:t>_____________</w:t>
      </w:r>
      <w:r>
        <w:rPr>
          <w:rFonts w:ascii="PT Astra Serif" w:hAnsi="PT Astra Serif" w:cs="PT Bold Arch"/>
        </w:rPr>
        <w:tab/>
      </w:r>
      <w:r>
        <w:rPr>
          <w:rFonts w:ascii="PT Astra Serif" w:hAnsi="PT Astra Serif" w:cs="PT Bold Arch"/>
        </w:rPr>
        <w:tab/>
      </w:r>
      <w:r>
        <w:rPr>
          <w:rFonts w:ascii="PT Astra Serif" w:hAnsi="PT Astra Serif" w:cs="PT Bold Arch"/>
        </w:rPr>
        <w:tab/>
      </w:r>
      <w:r>
        <w:rPr>
          <w:rFonts w:ascii="PT Astra Serif" w:hAnsi="PT Astra Serif" w:cs="PT Bold Arch"/>
        </w:rPr>
        <w:tab/>
      </w:r>
      <w:r>
        <w:rPr>
          <w:rFonts w:ascii="PT Astra Serif" w:hAnsi="PT Astra Serif" w:cs="PT Bold Arch"/>
        </w:rPr>
        <w:tab/>
      </w:r>
      <w:r>
        <w:rPr>
          <w:rFonts w:ascii="PT Astra Serif" w:hAnsi="PT Astra Serif" w:cs="PT Bold Arch"/>
        </w:rPr>
        <w:tab/>
      </w:r>
      <w:r>
        <w:rPr>
          <w:rFonts w:ascii="PT Astra Serif" w:hAnsi="PT Astra Serif" w:cs="PT Bold Arch"/>
        </w:rPr>
        <w:tab/>
        <w:t>№ ______</w:t>
      </w:r>
      <w:r w:rsidRPr="00E21235">
        <w:rPr>
          <w:rFonts w:ascii="PT Astra Serif" w:hAnsi="PT Astra Serif" w:cs="PT Bold Arch"/>
        </w:rPr>
        <w:t>__</w:t>
      </w:r>
    </w:p>
    <w:p w:rsidR="00F064CB" w:rsidRPr="00E21235" w:rsidRDefault="00F064CB" w:rsidP="00F064CB">
      <w:pPr>
        <w:jc w:val="both"/>
        <w:rPr>
          <w:rFonts w:ascii="PT Astra Serif" w:hAnsi="PT Astra Serif" w:cs="PT Bold Arch"/>
          <w:sz w:val="16"/>
          <w:szCs w:val="16"/>
        </w:rPr>
      </w:pPr>
      <w:r>
        <w:rPr>
          <w:rFonts w:ascii="PT Astra Serif" w:hAnsi="PT Astra Serif" w:cs="PT Bold Arch"/>
          <w:sz w:val="16"/>
          <w:szCs w:val="16"/>
        </w:rPr>
        <w:t xml:space="preserve">                         </w:t>
      </w:r>
    </w:p>
    <w:p w:rsidR="00F064CB" w:rsidRPr="00E21235" w:rsidRDefault="00F064CB" w:rsidP="00F064CB">
      <w:pPr>
        <w:jc w:val="both"/>
        <w:rPr>
          <w:rFonts w:ascii="PT Astra Serif" w:hAnsi="PT Astra Serif" w:cs="PT Bold Arch"/>
        </w:rPr>
      </w:pPr>
    </w:p>
    <w:p w:rsidR="00F064CB" w:rsidRPr="00E21235" w:rsidRDefault="00F064CB" w:rsidP="00F064CB">
      <w:pPr>
        <w:jc w:val="both"/>
        <w:rPr>
          <w:rFonts w:ascii="PT Astra Serif" w:hAnsi="PT Astra Serif" w:cs="PT Bold Arch"/>
        </w:rPr>
      </w:pPr>
    </w:p>
    <w:p w:rsidR="00F064CB" w:rsidRPr="00E21235" w:rsidRDefault="00F064CB" w:rsidP="00F064CB">
      <w:pPr>
        <w:pStyle w:val="a1"/>
        <w:rPr>
          <w:rFonts w:ascii="PT Astra Serif" w:hAnsi="PT Astra Serif" w:cs="PT Bold Arch"/>
          <w:szCs w:val="28"/>
        </w:rPr>
      </w:pPr>
      <w:proofErr w:type="gramStart"/>
      <w:r w:rsidRPr="00E21235">
        <w:rPr>
          <w:rFonts w:ascii="PT Astra Serif" w:hAnsi="PT Astra Serif" w:cs="PT Bold Arch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 Федеральным законом от 24.06.1998 № 89-ФЗ «Об отходах производства и потребления», 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</w:t>
      </w:r>
      <w:proofErr w:type="gramEnd"/>
      <w:r w:rsidRPr="00E21235">
        <w:rPr>
          <w:rFonts w:ascii="PT Astra Serif" w:hAnsi="PT Astra Serif" w:cs="PT Bold Arch"/>
          <w:szCs w:val="28"/>
        </w:rPr>
        <w:t>», на основании заявления</w:t>
      </w:r>
      <w:r>
        <w:rPr>
          <w:rFonts w:ascii="PT Astra Serif" w:hAnsi="PT Astra Serif" w:cs="PT Bold Arch"/>
          <w:szCs w:val="28"/>
        </w:rPr>
        <w:t xml:space="preserve"> </w:t>
      </w:r>
      <w:r w:rsidRPr="00E21235">
        <w:rPr>
          <w:rFonts w:ascii="PT Astra Serif" w:hAnsi="PT Astra Serif" w:cs="PT Bold Arch"/>
          <w:szCs w:val="28"/>
        </w:rPr>
        <w:t>__________</w:t>
      </w:r>
      <w:r>
        <w:rPr>
          <w:rFonts w:ascii="PT Astra Serif" w:hAnsi="PT Astra Serif" w:cs="PT Bold Arch"/>
          <w:szCs w:val="28"/>
        </w:rPr>
        <w:t xml:space="preserve">______________ </w:t>
      </w:r>
      <w:proofErr w:type="gramStart"/>
      <w:r w:rsidRPr="00E21235">
        <w:rPr>
          <w:rFonts w:ascii="PT Astra Serif" w:hAnsi="PT Astra Serif" w:cs="PT Bold Arch"/>
          <w:szCs w:val="28"/>
        </w:rPr>
        <w:t>от</w:t>
      </w:r>
      <w:proofErr w:type="gramEnd"/>
      <w:r>
        <w:rPr>
          <w:rFonts w:ascii="PT Astra Serif" w:hAnsi="PT Astra Serif" w:cs="PT Bold Arch"/>
          <w:szCs w:val="28"/>
        </w:rPr>
        <w:t xml:space="preserve"> </w:t>
      </w:r>
      <w:r w:rsidRPr="00E21235">
        <w:rPr>
          <w:rFonts w:ascii="PT Astra Serif" w:hAnsi="PT Astra Serif" w:cs="PT Bold Arch"/>
          <w:szCs w:val="28"/>
        </w:rPr>
        <w:t>__________№______</w:t>
      </w:r>
      <w:r>
        <w:rPr>
          <w:rFonts w:ascii="PT Astra Serif" w:hAnsi="PT Astra Serif" w:cs="PT Bold Arch"/>
          <w:szCs w:val="28"/>
        </w:rPr>
        <w:t>,</w:t>
      </w:r>
    </w:p>
    <w:p w:rsidR="00F064CB" w:rsidRPr="000121AC" w:rsidRDefault="00F064CB" w:rsidP="00F064CB">
      <w:pPr>
        <w:jc w:val="center"/>
        <w:rPr>
          <w:rFonts w:ascii="PT Astra Serif" w:hAnsi="PT Astra Serif" w:cs="PT Bold Arch"/>
          <w:sz w:val="22"/>
          <w:szCs w:val="16"/>
        </w:rPr>
      </w:pPr>
      <w:r>
        <w:rPr>
          <w:rFonts w:ascii="PT Astra Serif" w:hAnsi="PT Astra Serif" w:cs="PT Bold Arch"/>
          <w:sz w:val="22"/>
          <w:szCs w:val="16"/>
        </w:rPr>
        <w:t xml:space="preserve">   </w:t>
      </w:r>
      <w:r w:rsidRPr="000121AC">
        <w:rPr>
          <w:rFonts w:ascii="PT Astra Serif" w:hAnsi="PT Astra Serif" w:cs="PT Bold Arch"/>
          <w:sz w:val="22"/>
          <w:szCs w:val="16"/>
        </w:rPr>
        <w:t xml:space="preserve">    (наименование юридического лица, ФИО (последнее при наличии) физического лица, индивидуального предпринимателя)</w:t>
      </w:r>
    </w:p>
    <w:p w:rsidR="00F064CB" w:rsidRPr="00E21235" w:rsidRDefault="00F064CB" w:rsidP="00F064CB">
      <w:pPr>
        <w:rPr>
          <w:rFonts w:ascii="PT Astra Serif" w:hAnsi="PT Astra Serif" w:cs="PT Bold Arch"/>
          <w:sz w:val="16"/>
          <w:szCs w:val="16"/>
        </w:rPr>
      </w:pPr>
    </w:p>
    <w:p w:rsidR="00F064CB" w:rsidRDefault="00F064CB" w:rsidP="00F064CB">
      <w:pPr>
        <w:jc w:val="both"/>
        <w:rPr>
          <w:rFonts w:ascii="PT Astra Serif" w:hAnsi="PT Astra Serif" w:cs="PT Bold Arch"/>
        </w:rPr>
      </w:pPr>
      <w:r w:rsidRPr="00E21235">
        <w:rPr>
          <w:rFonts w:ascii="PT Astra Serif" w:hAnsi="PT Astra Serif" w:cs="PT Bold Arch"/>
        </w:rPr>
        <w:t>руководствуясь Уставом муниципального образования «город Ульяновск»</w:t>
      </w:r>
      <w:r>
        <w:rPr>
          <w:rFonts w:ascii="PT Astra Serif" w:hAnsi="PT Astra Serif" w:cs="PT Bold Arch"/>
        </w:rPr>
        <w:t>,</w:t>
      </w:r>
      <w:r w:rsidRPr="00E21235">
        <w:rPr>
          <w:rFonts w:ascii="PT Astra Serif" w:hAnsi="PT Astra Serif" w:cs="PT Bold Arch"/>
        </w:rPr>
        <w:t xml:space="preserve"> </w:t>
      </w:r>
      <w:r>
        <w:rPr>
          <w:rFonts w:ascii="PT Astra Serif" w:hAnsi="PT Astra Serif" w:cs="PT Bold Arch"/>
        </w:rPr>
        <w:t>внести</w:t>
      </w:r>
      <w:r w:rsidRPr="00E21235">
        <w:rPr>
          <w:rFonts w:ascii="PT Astra Serif" w:hAnsi="PT Astra Serif" w:cs="PT Bold Arch"/>
        </w:rPr>
        <w:t xml:space="preserve"> в Реестр мест (площадок) накопления твёрдых коммунальных отходов, расположенных на территории муниципального образования «город Ульяновск»</w:t>
      </w:r>
      <w:r>
        <w:rPr>
          <w:rFonts w:ascii="PT Astra Serif" w:hAnsi="PT Astra Serif" w:cs="PT Bold Arch"/>
        </w:rPr>
        <w:t xml:space="preserve"> в части </w:t>
      </w:r>
      <w:r w:rsidRPr="00E21235">
        <w:rPr>
          <w:rFonts w:ascii="PT Astra Serif" w:hAnsi="PT Astra Serif" w:cs="PT Bold Arch"/>
        </w:rPr>
        <w:t>сведени</w:t>
      </w:r>
      <w:r>
        <w:rPr>
          <w:rFonts w:ascii="PT Astra Serif" w:hAnsi="PT Astra Serif" w:cs="PT Bold Arch"/>
        </w:rPr>
        <w:t>й</w:t>
      </w:r>
      <w:r w:rsidRPr="00E21235">
        <w:rPr>
          <w:rFonts w:ascii="PT Astra Serif" w:hAnsi="PT Astra Serif" w:cs="PT Bold Arch"/>
        </w:rPr>
        <w:t xml:space="preserve"> о месте </w:t>
      </w:r>
      <w:r>
        <w:rPr>
          <w:rFonts w:ascii="PT Astra Serif" w:hAnsi="PT Astra Serif" w:cs="PT Bold Arch"/>
        </w:rPr>
        <w:t>(площадке) накопления твё</w:t>
      </w:r>
      <w:r w:rsidRPr="00E21235">
        <w:rPr>
          <w:rFonts w:ascii="PT Astra Serif" w:hAnsi="PT Astra Serif" w:cs="PT Bold Arch"/>
        </w:rPr>
        <w:t>рдых коммунальных отходов</w:t>
      </w:r>
      <w:r w:rsidR="004C043E">
        <w:rPr>
          <w:rFonts w:ascii="PT Astra Serif" w:hAnsi="PT Astra Serif" w:cs="PT Bold Arch"/>
        </w:rPr>
        <w:t>,</w:t>
      </w:r>
      <w:r w:rsidRPr="00A4522D">
        <w:rPr>
          <w:rFonts w:ascii="PT Astra Serif" w:hAnsi="PT Astra Serif" w:cs="PT Bold Arch"/>
        </w:rPr>
        <w:t xml:space="preserve"> </w:t>
      </w:r>
      <w:r w:rsidRPr="00E21235">
        <w:rPr>
          <w:rFonts w:ascii="PT Astra Serif" w:hAnsi="PT Astra Serif" w:cs="PT Bold Arch"/>
        </w:rPr>
        <w:t>расположенном по адресу</w:t>
      </w:r>
      <w:r>
        <w:rPr>
          <w:rFonts w:ascii="PT Astra Serif" w:hAnsi="PT Astra Serif" w:cs="PT Bold Arch"/>
        </w:rPr>
        <w:t xml:space="preserve"> ______________</w:t>
      </w:r>
      <w:r w:rsidRPr="00A4522D">
        <w:rPr>
          <w:rFonts w:ascii="PT Astra Serif" w:hAnsi="PT Astra Serif" w:cs="PT Bold Arch"/>
        </w:rPr>
        <w:t xml:space="preserve"> </w:t>
      </w:r>
      <w:r>
        <w:rPr>
          <w:rFonts w:ascii="PT Astra Serif" w:hAnsi="PT Astra Serif" w:cs="PT Bold Arch"/>
        </w:rPr>
        <w:t>_________________________________________________________________, в координатах ___________________________________________________, следующие изменения:</w:t>
      </w:r>
    </w:p>
    <w:p w:rsidR="00F064CB" w:rsidRDefault="00F064CB" w:rsidP="00F064CB">
      <w:pPr>
        <w:jc w:val="both"/>
        <w:rPr>
          <w:rFonts w:ascii="PT Astra Serif" w:hAnsi="PT Astra Serif" w:cs="PT Bold Arch"/>
        </w:rPr>
      </w:pPr>
      <w:r>
        <w:rPr>
          <w:rFonts w:ascii="PT Astra Serif" w:hAnsi="PT Astra Serif" w:cs="PT Bold Arch"/>
        </w:rPr>
        <w:t>________________________________________________________________</w:t>
      </w:r>
    </w:p>
    <w:p w:rsidR="00F064CB" w:rsidRDefault="00F064CB" w:rsidP="00F064CB">
      <w:pPr>
        <w:jc w:val="both"/>
        <w:rPr>
          <w:rFonts w:ascii="PT Astra Serif" w:hAnsi="PT Astra Serif" w:cs="PT Bold Arch"/>
        </w:rPr>
      </w:pPr>
      <w:r>
        <w:rPr>
          <w:rFonts w:ascii="PT Astra Serif" w:hAnsi="PT Astra Serif" w:cs="PT Bold Arch"/>
        </w:rPr>
        <w:t>________________________________________________________________</w:t>
      </w:r>
    </w:p>
    <w:p w:rsidR="00F064CB" w:rsidRDefault="00F064CB" w:rsidP="00F064CB">
      <w:pPr>
        <w:jc w:val="both"/>
        <w:rPr>
          <w:rFonts w:ascii="PT Astra Serif" w:hAnsi="PT Astra Serif" w:cs="PT Bold Arch"/>
        </w:rPr>
      </w:pPr>
    </w:p>
    <w:p w:rsidR="00F064CB" w:rsidRPr="00E21235" w:rsidRDefault="00F064CB" w:rsidP="00F064CB">
      <w:pPr>
        <w:jc w:val="both"/>
        <w:rPr>
          <w:rFonts w:ascii="PT Astra Serif" w:hAnsi="PT Astra Serif" w:cs="PT Bold Arch"/>
        </w:rPr>
      </w:pPr>
      <w:r w:rsidRPr="00E21235">
        <w:rPr>
          <w:rFonts w:ascii="PT Astra Serif" w:hAnsi="PT Astra Serif" w:cs="PT Bold Arch"/>
          <w:sz w:val="20"/>
          <w:szCs w:val="20"/>
        </w:rPr>
        <w:t xml:space="preserve">                              </w:t>
      </w:r>
    </w:p>
    <w:p w:rsidR="004C043E" w:rsidRDefault="004C043E" w:rsidP="004C043E">
      <w:pPr>
        <w:rPr>
          <w:rFonts w:ascii="PT Astra Serif" w:hAnsi="PT Astra Serif" w:cs="PT Bold Arch"/>
        </w:rPr>
      </w:pPr>
      <w:r>
        <w:rPr>
          <w:rFonts w:ascii="PT Astra Serif" w:hAnsi="PT Astra Serif" w:cs="PT Bold Arch"/>
        </w:rPr>
        <w:t>Начальник управления по благоустройству</w:t>
      </w:r>
    </w:p>
    <w:p w:rsidR="004C043E" w:rsidRPr="00E21235" w:rsidRDefault="004C043E" w:rsidP="004C043E">
      <w:pPr>
        <w:rPr>
          <w:rFonts w:ascii="PT Astra Serif" w:hAnsi="PT Astra Serif" w:cs="PT Bold Arch"/>
        </w:rPr>
      </w:pPr>
      <w:r>
        <w:rPr>
          <w:rFonts w:ascii="PT Astra Serif" w:hAnsi="PT Astra Serif" w:cs="PT Bold Arch"/>
        </w:rPr>
        <w:t>администрации города Ульяновска</w:t>
      </w:r>
      <w:r>
        <w:rPr>
          <w:rFonts w:ascii="PT Astra Serif" w:hAnsi="PT Astra Serif" w:cs="PT Bold Arch"/>
        </w:rPr>
        <w:tab/>
      </w:r>
      <w:r w:rsidRPr="00E21235">
        <w:rPr>
          <w:rFonts w:ascii="PT Astra Serif" w:hAnsi="PT Astra Serif" w:cs="PT Bold Arch"/>
        </w:rPr>
        <w:t xml:space="preserve">___________       </w:t>
      </w:r>
      <w:r>
        <w:rPr>
          <w:rFonts w:ascii="PT Astra Serif" w:hAnsi="PT Astra Serif" w:cs="PT Bold Arch"/>
        </w:rPr>
        <w:t xml:space="preserve">   </w:t>
      </w:r>
      <w:r w:rsidRPr="00E21235">
        <w:rPr>
          <w:rFonts w:ascii="PT Astra Serif" w:hAnsi="PT Astra Serif" w:cs="PT Bold Arch"/>
        </w:rPr>
        <w:t xml:space="preserve">  _______________</w:t>
      </w:r>
      <w:r>
        <w:rPr>
          <w:rFonts w:ascii="PT Astra Serif" w:hAnsi="PT Astra Serif" w:cs="PT Bold Arch"/>
        </w:rPr>
        <w:t>_</w:t>
      </w:r>
    </w:p>
    <w:p w:rsidR="004C043E" w:rsidRPr="00E21235" w:rsidRDefault="004C043E" w:rsidP="004C043E">
      <w:pPr>
        <w:rPr>
          <w:rFonts w:ascii="PT Astra Serif" w:hAnsi="PT Astra Serif" w:cs="PT Bold Arch"/>
          <w:sz w:val="16"/>
          <w:szCs w:val="16"/>
        </w:rPr>
      </w:pPr>
      <w:r>
        <w:rPr>
          <w:rFonts w:ascii="PT Astra Serif" w:hAnsi="PT Astra Serif" w:cs="PT Bold Arch"/>
        </w:rPr>
        <w:tab/>
      </w:r>
      <w:r>
        <w:rPr>
          <w:rFonts w:ascii="PT Astra Serif" w:hAnsi="PT Astra Serif" w:cs="PT Bold Arch"/>
        </w:rPr>
        <w:tab/>
      </w:r>
      <w:r>
        <w:rPr>
          <w:rFonts w:ascii="PT Astra Serif" w:hAnsi="PT Astra Serif" w:cs="PT Bold Arch"/>
        </w:rPr>
        <w:tab/>
      </w:r>
      <w:r w:rsidRPr="00E21235">
        <w:rPr>
          <w:rFonts w:ascii="PT Astra Serif" w:hAnsi="PT Astra Serif" w:cs="PT Bold Arch"/>
        </w:rPr>
        <w:tab/>
      </w:r>
      <w:r w:rsidRPr="00E21235">
        <w:rPr>
          <w:rFonts w:ascii="PT Astra Serif" w:hAnsi="PT Astra Serif" w:cs="PT Bold Arch"/>
        </w:rPr>
        <w:tab/>
      </w:r>
      <w:r w:rsidRPr="00E21235">
        <w:rPr>
          <w:rFonts w:ascii="PT Astra Serif" w:hAnsi="PT Astra Serif" w:cs="PT Bold Arch"/>
        </w:rPr>
        <w:tab/>
        <w:t xml:space="preserve">       </w:t>
      </w:r>
      <w:r>
        <w:rPr>
          <w:rFonts w:ascii="PT Astra Serif" w:hAnsi="PT Astra Serif" w:cs="PT Bold Arch"/>
          <w:sz w:val="16"/>
          <w:szCs w:val="16"/>
        </w:rPr>
        <w:t xml:space="preserve">(подпись)          </w:t>
      </w:r>
      <w:r w:rsidRPr="00E21235">
        <w:rPr>
          <w:rFonts w:ascii="PT Astra Serif" w:hAnsi="PT Astra Serif" w:cs="PT Bold Arch"/>
          <w:sz w:val="16"/>
          <w:szCs w:val="16"/>
        </w:rPr>
        <w:t xml:space="preserve">            </w:t>
      </w:r>
      <w:r>
        <w:rPr>
          <w:rFonts w:ascii="PT Astra Serif" w:hAnsi="PT Astra Serif" w:cs="PT Bold Arch"/>
          <w:sz w:val="16"/>
          <w:szCs w:val="16"/>
        </w:rPr>
        <w:t xml:space="preserve">      </w:t>
      </w:r>
      <w:r w:rsidRPr="00E21235">
        <w:rPr>
          <w:rFonts w:ascii="PT Astra Serif" w:hAnsi="PT Astra Serif" w:cs="PT Bold Arch"/>
          <w:sz w:val="16"/>
          <w:szCs w:val="16"/>
        </w:rPr>
        <w:t xml:space="preserve">   (ФИО</w:t>
      </w:r>
      <w:r>
        <w:rPr>
          <w:rFonts w:ascii="PT Astra Serif" w:hAnsi="PT Astra Serif" w:cs="PT Bold Arch"/>
          <w:sz w:val="16"/>
          <w:szCs w:val="16"/>
        </w:rPr>
        <w:t xml:space="preserve"> </w:t>
      </w:r>
      <w:r w:rsidRPr="00E21235">
        <w:rPr>
          <w:rFonts w:ascii="PT Astra Serif" w:hAnsi="PT Astra Serif" w:cs="PT Bold Arch"/>
          <w:sz w:val="16"/>
          <w:szCs w:val="16"/>
        </w:rPr>
        <w:t>(последнее при наличии)</w:t>
      </w:r>
      <w:r>
        <w:rPr>
          <w:rFonts w:ascii="PT Astra Serif" w:hAnsi="PT Astra Serif" w:cs="PT Bold Arch"/>
          <w:sz w:val="16"/>
          <w:szCs w:val="16"/>
        </w:rPr>
        <w:t>)</w:t>
      </w:r>
    </w:p>
    <w:p w:rsidR="00F064CB" w:rsidRDefault="00F064CB" w:rsidP="00F064CB">
      <w:pPr>
        <w:jc w:val="both"/>
        <w:rPr>
          <w:rFonts w:ascii="PT Astra Serif" w:hAnsi="PT Astra Serif" w:cs="PT Bold Arch"/>
        </w:rPr>
      </w:pPr>
    </w:p>
    <w:p w:rsidR="00F064CB" w:rsidRDefault="00F064CB" w:rsidP="00F064CB">
      <w:pPr>
        <w:jc w:val="both"/>
        <w:rPr>
          <w:rFonts w:ascii="PT Astra Serif" w:hAnsi="PT Astra Serif" w:cs="PT Bold Arch"/>
        </w:rPr>
      </w:pPr>
    </w:p>
    <w:p w:rsidR="00F064CB" w:rsidRDefault="00F064CB" w:rsidP="00F064CB">
      <w:pPr>
        <w:jc w:val="both"/>
        <w:rPr>
          <w:rFonts w:ascii="PT Astra Serif" w:hAnsi="PT Astra Serif" w:cs="PT Bold Arch"/>
        </w:rPr>
      </w:pPr>
    </w:p>
    <w:p w:rsidR="004C043E" w:rsidRDefault="004C043E" w:rsidP="00F064CB">
      <w:pPr>
        <w:jc w:val="both"/>
        <w:rPr>
          <w:rFonts w:ascii="PT Astra Serif" w:hAnsi="PT Astra Serif" w:cs="PT Bold Arch"/>
        </w:rPr>
      </w:pPr>
    </w:p>
    <w:p w:rsidR="004C043E" w:rsidRDefault="004C043E" w:rsidP="00F064CB">
      <w:pPr>
        <w:jc w:val="both"/>
        <w:rPr>
          <w:rFonts w:ascii="PT Astra Serif" w:hAnsi="PT Astra Serif" w:cs="PT Bold Arch"/>
        </w:rPr>
      </w:pPr>
    </w:p>
    <w:p w:rsidR="004C043E" w:rsidRDefault="004C043E" w:rsidP="00F064CB">
      <w:pPr>
        <w:jc w:val="both"/>
        <w:rPr>
          <w:rFonts w:ascii="PT Astra Serif" w:hAnsi="PT Astra Serif" w:cs="PT Bold Arch"/>
        </w:rPr>
      </w:pPr>
    </w:p>
    <w:p w:rsidR="004C043E" w:rsidRPr="00462293" w:rsidRDefault="004C043E" w:rsidP="004C043E">
      <w:pPr>
        <w:pageBreakBefore/>
        <w:jc w:val="center"/>
        <w:rPr>
          <w:rFonts w:ascii="PT Astra Serif" w:hAnsi="PT Astra Serif" w:cs="PT Bold Arch"/>
          <w:b/>
          <w:bCs w:val="0"/>
          <w:szCs w:val="28"/>
        </w:rPr>
      </w:pPr>
      <w:r w:rsidRPr="00462293">
        <w:rPr>
          <w:rFonts w:ascii="PT Astra Serif" w:hAnsi="PT Astra Serif" w:cs="PT Bold Arch"/>
          <w:b/>
          <w:bCs w:val="0"/>
          <w:szCs w:val="28"/>
        </w:rPr>
        <w:lastRenderedPageBreak/>
        <w:t xml:space="preserve">Приложение </w:t>
      </w:r>
      <w:r>
        <w:rPr>
          <w:rFonts w:ascii="PT Astra Serif" w:hAnsi="PT Astra Serif" w:cs="PT Bold Arch"/>
          <w:b/>
          <w:bCs w:val="0"/>
          <w:szCs w:val="28"/>
        </w:rPr>
        <w:t>6</w:t>
      </w:r>
    </w:p>
    <w:p w:rsidR="004C043E" w:rsidRPr="00462293" w:rsidRDefault="004C043E" w:rsidP="004C043E">
      <w:pPr>
        <w:jc w:val="center"/>
        <w:rPr>
          <w:rFonts w:ascii="PT Astra Serif" w:hAnsi="PT Astra Serif" w:cs="PT Bold Arch"/>
          <w:b/>
          <w:bCs w:val="0"/>
          <w:szCs w:val="28"/>
        </w:rPr>
      </w:pPr>
      <w:r w:rsidRPr="00462293">
        <w:rPr>
          <w:rFonts w:ascii="PT Astra Serif" w:hAnsi="PT Astra Serif" w:cs="PT Bold Arch"/>
          <w:b/>
          <w:bCs w:val="0"/>
          <w:szCs w:val="28"/>
        </w:rPr>
        <w:t>к административному регламенту</w:t>
      </w:r>
    </w:p>
    <w:p w:rsidR="004C043E" w:rsidRDefault="004C043E" w:rsidP="00F064CB">
      <w:pPr>
        <w:jc w:val="both"/>
        <w:rPr>
          <w:rFonts w:ascii="PT Astra Serif" w:hAnsi="PT Astra Serif" w:cs="PT Bold Arch"/>
        </w:rPr>
      </w:pPr>
    </w:p>
    <w:p w:rsidR="004C043E" w:rsidRDefault="004C043E" w:rsidP="00F064CB">
      <w:pPr>
        <w:jc w:val="both"/>
        <w:rPr>
          <w:rFonts w:ascii="PT Astra Serif" w:hAnsi="PT Astra Serif" w:cs="PT Bold Arch"/>
        </w:rPr>
      </w:pPr>
    </w:p>
    <w:tbl>
      <w:tblPr>
        <w:tblStyle w:val="aff"/>
        <w:tblW w:w="0" w:type="auto"/>
        <w:tblLook w:val="04A0"/>
      </w:tblPr>
      <w:tblGrid>
        <w:gridCol w:w="4715"/>
        <w:gridCol w:w="4715"/>
      </w:tblGrid>
      <w:tr w:rsidR="004C043E" w:rsidTr="004C043E"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</w:tcPr>
          <w:p w:rsidR="004C043E" w:rsidRPr="004C043E" w:rsidRDefault="004C043E" w:rsidP="004C043E">
            <w:pPr>
              <w:pStyle w:val="1"/>
              <w:keepNext w:val="0"/>
              <w:widowControl/>
              <w:suppressAutoHyphens w:val="0"/>
              <w:autoSpaceDE w:val="0"/>
              <w:autoSpaceDN w:val="0"/>
              <w:adjustRightInd w:val="0"/>
              <w:spacing w:before="0"/>
              <w:jc w:val="center"/>
              <w:rPr>
                <w:rFonts w:ascii="PT Astra Serif" w:eastAsia="Times New Roman" w:hAnsi="PT Astra Serif" w:cs="Courier New"/>
                <w:b w:val="0"/>
                <w:kern w:val="0"/>
                <w:sz w:val="28"/>
                <w:szCs w:val="28"/>
              </w:rPr>
            </w:pPr>
            <w:proofErr w:type="gramStart"/>
            <w:r w:rsidRPr="004C043E">
              <w:rPr>
                <w:rFonts w:ascii="PT Astra Serif" w:eastAsia="Times New Roman" w:hAnsi="PT Astra Serif" w:cs="Courier New"/>
                <w:b w:val="0"/>
                <w:kern w:val="0"/>
                <w:sz w:val="28"/>
                <w:szCs w:val="28"/>
              </w:rPr>
              <w:t>(оформляется на бланке</w:t>
            </w:r>
            <w:proofErr w:type="gramEnd"/>
          </w:p>
          <w:p w:rsidR="004C043E" w:rsidRPr="004C043E" w:rsidRDefault="004C043E" w:rsidP="004C043E">
            <w:pPr>
              <w:jc w:val="center"/>
              <w:rPr>
                <w:rFonts w:ascii="PT Astra Serif" w:hAnsi="PT Astra Serif" w:cs="PT Bold Arch"/>
              </w:rPr>
            </w:pPr>
            <w:r w:rsidRPr="004C043E">
              <w:rPr>
                <w:rFonts w:ascii="PT Astra Serif" w:hAnsi="PT Astra Serif" w:cs="Courier New"/>
                <w:kern w:val="0"/>
                <w:szCs w:val="28"/>
              </w:rPr>
              <w:t>администрации города Ульяновска)</w:t>
            </w:r>
          </w:p>
        </w:tc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</w:tcPr>
          <w:p w:rsidR="00255D10" w:rsidRDefault="00255D10" w:rsidP="004C043E">
            <w:pPr>
              <w:jc w:val="center"/>
              <w:rPr>
                <w:rFonts w:ascii="PT Astra Serif" w:hAnsi="PT Astra Serif" w:cs="Courier New"/>
                <w:kern w:val="0"/>
                <w:szCs w:val="28"/>
              </w:rPr>
            </w:pPr>
          </w:p>
          <w:p w:rsidR="004C043E" w:rsidRDefault="004C043E" w:rsidP="004C043E">
            <w:pPr>
              <w:jc w:val="center"/>
              <w:rPr>
                <w:rFonts w:ascii="PT Astra Serif" w:hAnsi="PT Astra Serif" w:cs="Courier New"/>
                <w:kern w:val="0"/>
                <w:szCs w:val="28"/>
              </w:rPr>
            </w:pPr>
            <w:r w:rsidRPr="004C043E">
              <w:rPr>
                <w:rFonts w:ascii="PT Astra Serif" w:hAnsi="PT Astra Serif" w:cs="Courier New"/>
                <w:kern w:val="0"/>
                <w:szCs w:val="28"/>
              </w:rPr>
              <w:t>Наименование</w:t>
            </w:r>
            <w:r w:rsidR="00255D10">
              <w:rPr>
                <w:rFonts w:ascii="PT Astra Serif" w:hAnsi="PT Astra Serif" w:cs="Courier New"/>
                <w:kern w:val="0"/>
                <w:szCs w:val="28"/>
              </w:rPr>
              <w:t xml:space="preserve"> (Ф.И.О.)</w:t>
            </w:r>
            <w:r w:rsidRPr="004C043E">
              <w:rPr>
                <w:rFonts w:ascii="PT Astra Serif" w:hAnsi="PT Astra Serif" w:cs="Courier New"/>
                <w:kern w:val="0"/>
                <w:szCs w:val="28"/>
              </w:rPr>
              <w:t xml:space="preserve"> и почтовый адрес заявителя</w:t>
            </w:r>
          </w:p>
          <w:p w:rsidR="00255D10" w:rsidRDefault="00255D10" w:rsidP="004C043E">
            <w:pPr>
              <w:jc w:val="center"/>
              <w:rPr>
                <w:rFonts w:ascii="PT Astra Serif" w:hAnsi="PT Astra Serif" w:cs="Courier New"/>
                <w:kern w:val="0"/>
                <w:szCs w:val="28"/>
              </w:rPr>
            </w:pPr>
          </w:p>
          <w:p w:rsidR="00255D10" w:rsidRPr="004C043E" w:rsidRDefault="00255D10" w:rsidP="004C043E">
            <w:pPr>
              <w:jc w:val="center"/>
              <w:rPr>
                <w:rFonts w:ascii="PT Astra Serif" w:hAnsi="PT Astra Serif" w:cs="PT Bold Arch"/>
              </w:rPr>
            </w:pPr>
          </w:p>
        </w:tc>
      </w:tr>
    </w:tbl>
    <w:p w:rsidR="004C043E" w:rsidRDefault="004C043E" w:rsidP="00F064CB">
      <w:pPr>
        <w:jc w:val="both"/>
        <w:rPr>
          <w:rFonts w:ascii="PT Astra Serif" w:hAnsi="PT Astra Serif" w:cs="PT Bold Arch"/>
        </w:rPr>
      </w:pPr>
    </w:p>
    <w:p w:rsidR="004C043E" w:rsidRPr="004C043E" w:rsidRDefault="004C043E" w:rsidP="004C043E">
      <w:pPr>
        <w:pStyle w:val="1"/>
        <w:keepNext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PT Astra Serif" w:eastAsia="Times New Roman" w:hAnsi="PT Astra Serif" w:cs="Courier New"/>
          <w:b w:val="0"/>
          <w:kern w:val="0"/>
          <w:sz w:val="28"/>
          <w:szCs w:val="28"/>
        </w:rPr>
      </w:pPr>
      <w:r w:rsidRPr="004C043E">
        <w:rPr>
          <w:rFonts w:ascii="PT Astra Serif" w:eastAsia="Times New Roman" w:hAnsi="PT Astra Serif" w:cs="Courier New"/>
          <w:b w:val="0"/>
          <w:kern w:val="0"/>
          <w:sz w:val="28"/>
          <w:szCs w:val="28"/>
        </w:rPr>
        <w:t xml:space="preserve">               </w:t>
      </w:r>
    </w:p>
    <w:p w:rsidR="004C043E" w:rsidRPr="004C043E" w:rsidRDefault="004C043E" w:rsidP="004C043E">
      <w:pPr>
        <w:pStyle w:val="1"/>
        <w:keepNext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PT Astra Serif" w:eastAsia="Times New Roman" w:hAnsi="PT Astra Serif" w:cs="Courier New"/>
          <w:b w:val="0"/>
          <w:kern w:val="0"/>
          <w:sz w:val="28"/>
          <w:szCs w:val="28"/>
        </w:rPr>
      </w:pPr>
    </w:p>
    <w:p w:rsidR="004C043E" w:rsidRPr="00255D10" w:rsidRDefault="004C043E" w:rsidP="00255D10">
      <w:pPr>
        <w:pStyle w:val="1"/>
        <w:keepNext w:val="0"/>
        <w:widowControl/>
        <w:suppressAutoHyphens w:val="0"/>
        <w:autoSpaceDE w:val="0"/>
        <w:autoSpaceDN w:val="0"/>
        <w:adjustRightInd w:val="0"/>
        <w:spacing w:before="0" w:after="0" w:line="0" w:lineRule="atLeast"/>
        <w:contextualSpacing/>
        <w:jc w:val="center"/>
        <w:rPr>
          <w:rFonts w:ascii="PT Astra Serif" w:eastAsia="Times New Roman" w:hAnsi="PT Astra Serif" w:cs="Courier New"/>
          <w:b w:val="0"/>
          <w:kern w:val="0"/>
          <w:sz w:val="28"/>
          <w:szCs w:val="28"/>
        </w:rPr>
      </w:pPr>
      <w:r w:rsidRPr="00255D10">
        <w:rPr>
          <w:rFonts w:ascii="PT Astra Serif" w:eastAsia="Times New Roman" w:hAnsi="PT Astra Serif" w:cs="Courier New"/>
          <w:b w:val="0"/>
          <w:kern w:val="0"/>
          <w:sz w:val="28"/>
          <w:szCs w:val="28"/>
        </w:rPr>
        <w:t>УВЕДОМЛЕНИЕ</w:t>
      </w:r>
    </w:p>
    <w:p w:rsidR="00255D10" w:rsidRPr="00255D10" w:rsidRDefault="00255D10" w:rsidP="00255D10">
      <w:pPr>
        <w:pStyle w:val="a1"/>
        <w:spacing w:line="0" w:lineRule="atLeast"/>
        <w:contextualSpacing/>
        <w:jc w:val="center"/>
        <w:rPr>
          <w:rFonts w:ascii="PT Astra Serif" w:hAnsi="PT Astra Serif"/>
          <w:bCs w:val="0"/>
          <w:szCs w:val="28"/>
        </w:rPr>
      </w:pPr>
      <w:r w:rsidRPr="00255D10">
        <w:rPr>
          <w:rFonts w:ascii="PT Astra Serif" w:hAnsi="PT Astra Serif"/>
          <w:bCs w:val="0"/>
          <w:szCs w:val="28"/>
        </w:rPr>
        <w:t xml:space="preserve">об отказе в исправлении допущенных опечаток и (или) ошибок </w:t>
      </w:r>
      <w:proofErr w:type="gramStart"/>
      <w:r w:rsidRPr="00255D10">
        <w:rPr>
          <w:rFonts w:ascii="PT Astra Serif" w:hAnsi="PT Astra Serif"/>
          <w:bCs w:val="0"/>
          <w:szCs w:val="28"/>
        </w:rPr>
        <w:t>в</w:t>
      </w:r>
      <w:proofErr w:type="gramEnd"/>
    </w:p>
    <w:p w:rsidR="00255D10" w:rsidRPr="00255D10" w:rsidRDefault="00255D10" w:rsidP="00255D10">
      <w:pPr>
        <w:pStyle w:val="a1"/>
        <w:spacing w:line="0" w:lineRule="atLeast"/>
        <w:contextualSpacing/>
        <w:jc w:val="center"/>
        <w:rPr>
          <w:rFonts w:ascii="PT Astra Serif" w:hAnsi="PT Astra Serif"/>
          <w:bCs w:val="0"/>
          <w:szCs w:val="28"/>
        </w:rPr>
      </w:pPr>
      <w:r w:rsidRPr="00255D10">
        <w:rPr>
          <w:rFonts w:ascii="PT Astra Serif" w:hAnsi="PT Astra Serif"/>
          <w:bCs w:val="0"/>
          <w:szCs w:val="28"/>
        </w:rPr>
        <w:t>_______________________________________________________</w:t>
      </w:r>
    </w:p>
    <w:p w:rsidR="00255D10" w:rsidRPr="00255D10" w:rsidRDefault="00255D10" w:rsidP="00255D10">
      <w:pPr>
        <w:pStyle w:val="a1"/>
        <w:spacing w:line="0" w:lineRule="atLeast"/>
        <w:contextualSpacing/>
        <w:jc w:val="center"/>
        <w:rPr>
          <w:rFonts w:ascii="PT Astra Serif" w:hAnsi="PT Astra Serif"/>
          <w:sz w:val="20"/>
          <w:szCs w:val="20"/>
        </w:rPr>
      </w:pPr>
      <w:r w:rsidRPr="00255D10">
        <w:rPr>
          <w:rFonts w:ascii="PT Astra Serif" w:hAnsi="PT Astra Serif"/>
          <w:sz w:val="20"/>
          <w:szCs w:val="20"/>
        </w:rPr>
        <w:t>(наименование документа)</w:t>
      </w:r>
    </w:p>
    <w:p w:rsidR="00255D10" w:rsidRPr="00255D10" w:rsidRDefault="00255D10" w:rsidP="00255D10">
      <w:pPr>
        <w:pStyle w:val="a1"/>
      </w:pPr>
    </w:p>
    <w:p w:rsidR="004C043E" w:rsidRPr="004C043E" w:rsidRDefault="004C043E" w:rsidP="004C043E">
      <w:pPr>
        <w:pStyle w:val="1"/>
        <w:keepNext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PT Astra Serif" w:eastAsia="Times New Roman" w:hAnsi="PT Astra Serif" w:cs="Courier New"/>
          <w:b w:val="0"/>
          <w:kern w:val="0"/>
          <w:sz w:val="28"/>
          <w:szCs w:val="28"/>
        </w:rPr>
      </w:pPr>
    </w:p>
    <w:p w:rsidR="004C043E" w:rsidRPr="00255D10" w:rsidRDefault="004C043E" w:rsidP="00255D10">
      <w:pPr>
        <w:pStyle w:val="1"/>
        <w:keepNext w:val="0"/>
        <w:widowControl/>
        <w:suppressAutoHyphens w:val="0"/>
        <w:autoSpaceDE w:val="0"/>
        <w:autoSpaceDN w:val="0"/>
        <w:adjustRightInd w:val="0"/>
        <w:spacing w:before="0" w:after="0" w:line="0" w:lineRule="atLeast"/>
        <w:contextualSpacing/>
        <w:jc w:val="both"/>
        <w:rPr>
          <w:rFonts w:ascii="PT Astra Serif" w:eastAsia="Times New Roman" w:hAnsi="PT Astra Serif" w:cs="Courier New"/>
          <w:b w:val="0"/>
          <w:kern w:val="0"/>
          <w:sz w:val="28"/>
          <w:szCs w:val="28"/>
        </w:rPr>
      </w:pPr>
      <w:r w:rsidRPr="00255D10">
        <w:rPr>
          <w:rFonts w:ascii="PT Astra Serif" w:eastAsia="Times New Roman" w:hAnsi="PT Astra Serif" w:cs="Courier New"/>
          <w:b w:val="0"/>
          <w:kern w:val="0"/>
          <w:sz w:val="28"/>
          <w:szCs w:val="28"/>
        </w:rPr>
        <w:t xml:space="preserve">    По  результатам  рассмотрения  заявления  (</w:t>
      </w:r>
      <w:proofErr w:type="spellStart"/>
      <w:r w:rsidRPr="00255D10">
        <w:rPr>
          <w:rFonts w:ascii="PT Astra Serif" w:eastAsia="Times New Roman" w:hAnsi="PT Astra Serif" w:cs="Courier New"/>
          <w:b w:val="0"/>
          <w:kern w:val="0"/>
          <w:sz w:val="28"/>
          <w:szCs w:val="28"/>
        </w:rPr>
        <w:t>вх</w:t>
      </w:r>
      <w:proofErr w:type="spellEnd"/>
      <w:r w:rsidRPr="00255D10">
        <w:rPr>
          <w:rFonts w:ascii="PT Astra Serif" w:eastAsia="Times New Roman" w:hAnsi="PT Astra Serif" w:cs="Courier New"/>
          <w:b w:val="0"/>
          <w:kern w:val="0"/>
          <w:sz w:val="28"/>
          <w:szCs w:val="28"/>
        </w:rPr>
        <w:t xml:space="preserve">.  </w:t>
      </w:r>
      <w:proofErr w:type="gramStart"/>
      <w:r w:rsidRPr="00255D10">
        <w:rPr>
          <w:rFonts w:ascii="PT Astra Serif" w:eastAsia="Times New Roman" w:hAnsi="PT Astra Serif" w:cs="Courier New"/>
          <w:b w:val="0"/>
          <w:kern w:val="0"/>
          <w:sz w:val="28"/>
          <w:szCs w:val="28"/>
        </w:rPr>
        <w:t>от</w:t>
      </w:r>
      <w:proofErr w:type="gramEnd"/>
      <w:r w:rsidRPr="00255D10">
        <w:rPr>
          <w:rFonts w:ascii="PT Astra Serif" w:eastAsia="Times New Roman" w:hAnsi="PT Astra Serif" w:cs="Courier New"/>
          <w:b w:val="0"/>
          <w:kern w:val="0"/>
          <w:sz w:val="28"/>
          <w:szCs w:val="28"/>
        </w:rPr>
        <w:t xml:space="preserve">  ________  </w:t>
      </w:r>
      <w:r w:rsidR="00255D10" w:rsidRPr="00255D10">
        <w:rPr>
          <w:rFonts w:ascii="PT Astra Serif" w:eastAsia="Times New Roman" w:hAnsi="PT Astra Serif" w:cs="Courier New"/>
          <w:b w:val="0"/>
          <w:kern w:val="0"/>
          <w:sz w:val="28"/>
          <w:szCs w:val="28"/>
        </w:rPr>
        <w:t>№</w:t>
      </w:r>
      <w:r w:rsidRPr="00255D10">
        <w:rPr>
          <w:rFonts w:ascii="PT Astra Serif" w:eastAsia="Times New Roman" w:hAnsi="PT Astra Serif" w:cs="Courier New"/>
          <w:b w:val="0"/>
          <w:kern w:val="0"/>
          <w:sz w:val="28"/>
          <w:szCs w:val="28"/>
        </w:rPr>
        <w:t xml:space="preserve"> ____) и</w:t>
      </w:r>
    </w:p>
    <w:p w:rsidR="00255D10" w:rsidRPr="00255D10" w:rsidRDefault="004C043E" w:rsidP="00255D10">
      <w:pPr>
        <w:pStyle w:val="1"/>
        <w:keepNext w:val="0"/>
        <w:widowControl/>
        <w:suppressAutoHyphens w:val="0"/>
        <w:autoSpaceDE w:val="0"/>
        <w:autoSpaceDN w:val="0"/>
        <w:adjustRightInd w:val="0"/>
        <w:spacing w:before="0" w:after="0" w:line="0" w:lineRule="atLeast"/>
        <w:contextualSpacing/>
        <w:jc w:val="both"/>
        <w:rPr>
          <w:rFonts w:ascii="PT Astra Serif" w:eastAsia="Times New Roman" w:hAnsi="PT Astra Serif" w:cs="Courier New"/>
          <w:b w:val="0"/>
          <w:kern w:val="0"/>
          <w:sz w:val="28"/>
          <w:szCs w:val="28"/>
        </w:rPr>
      </w:pPr>
      <w:r w:rsidRPr="00255D10">
        <w:rPr>
          <w:rFonts w:ascii="PT Astra Serif" w:eastAsia="Times New Roman" w:hAnsi="PT Astra Serif" w:cs="Courier New"/>
          <w:b w:val="0"/>
          <w:kern w:val="0"/>
          <w:sz w:val="28"/>
          <w:szCs w:val="28"/>
        </w:rPr>
        <w:t xml:space="preserve">документов,  представленных  для  предоставления  </w:t>
      </w:r>
      <w:r w:rsidR="00255D10" w:rsidRPr="00255D10">
        <w:rPr>
          <w:rFonts w:ascii="PT Astra Serif" w:eastAsia="Times New Roman" w:hAnsi="PT Astra Serif" w:cs="Courier New"/>
          <w:b w:val="0"/>
          <w:kern w:val="0"/>
          <w:sz w:val="28"/>
          <w:szCs w:val="28"/>
        </w:rPr>
        <w:t xml:space="preserve">муниципальной  услуги, </w:t>
      </w:r>
    </w:p>
    <w:p w:rsidR="004C043E" w:rsidRPr="00255D10" w:rsidRDefault="004C043E" w:rsidP="00255D10">
      <w:pPr>
        <w:pStyle w:val="1"/>
        <w:keepNext w:val="0"/>
        <w:widowControl/>
        <w:suppressAutoHyphens w:val="0"/>
        <w:autoSpaceDE w:val="0"/>
        <w:autoSpaceDN w:val="0"/>
        <w:adjustRightInd w:val="0"/>
        <w:spacing w:before="0" w:after="0" w:line="0" w:lineRule="atLeast"/>
        <w:contextualSpacing/>
        <w:jc w:val="both"/>
        <w:rPr>
          <w:rFonts w:ascii="PT Astra Serif" w:eastAsia="Times New Roman" w:hAnsi="PT Astra Serif" w:cs="Courier New"/>
          <w:b w:val="0"/>
          <w:kern w:val="0"/>
          <w:sz w:val="28"/>
          <w:szCs w:val="28"/>
        </w:rPr>
      </w:pPr>
      <w:r w:rsidRPr="00255D10">
        <w:rPr>
          <w:rFonts w:ascii="PT Astra Serif" w:eastAsia="Times New Roman" w:hAnsi="PT Astra Serif" w:cs="Courier New"/>
          <w:b w:val="0"/>
          <w:kern w:val="0"/>
          <w:sz w:val="28"/>
          <w:szCs w:val="28"/>
        </w:rPr>
        <w:t xml:space="preserve">принято решение об отказе в </w:t>
      </w:r>
      <w:r w:rsidR="00255D10" w:rsidRPr="00255D10">
        <w:rPr>
          <w:rFonts w:ascii="PT Astra Serif" w:eastAsia="Times New Roman" w:hAnsi="PT Astra Serif" w:cs="Courier New"/>
          <w:b w:val="0"/>
          <w:kern w:val="0"/>
          <w:sz w:val="28"/>
          <w:szCs w:val="28"/>
        </w:rPr>
        <w:t xml:space="preserve">исправлении </w:t>
      </w:r>
      <w:proofErr w:type="gramStart"/>
      <w:r w:rsidR="00255D10" w:rsidRPr="00255D10">
        <w:rPr>
          <w:rFonts w:ascii="PT Astra Serif" w:eastAsia="Times New Roman" w:hAnsi="PT Astra Serif" w:cs="Courier New"/>
          <w:b w:val="0"/>
          <w:kern w:val="0"/>
          <w:sz w:val="28"/>
          <w:szCs w:val="28"/>
        </w:rPr>
        <w:t>в</w:t>
      </w:r>
      <w:proofErr w:type="gramEnd"/>
      <w:r w:rsidR="00255D10" w:rsidRPr="00255D10">
        <w:rPr>
          <w:rFonts w:ascii="PT Astra Serif" w:eastAsia="Times New Roman" w:hAnsi="PT Astra Serif" w:cs="Courier New"/>
          <w:b w:val="0"/>
          <w:kern w:val="0"/>
          <w:sz w:val="28"/>
          <w:szCs w:val="28"/>
        </w:rPr>
        <w:t xml:space="preserve"> ___________________________</w:t>
      </w:r>
    </w:p>
    <w:p w:rsidR="00255D10" w:rsidRPr="00255D10" w:rsidRDefault="00255D10" w:rsidP="00255D10">
      <w:pPr>
        <w:pStyle w:val="a1"/>
        <w:spacing w:line="0" w:lineRule="atLeast"/>
        <w:contextualSpacing/>
        <w:rPr>
          <w:rFonts w:ascii="PT Astra Serif" w:hAnsi="PT Astra Serif"/>
          <w:sz w:val="20"/>
          <w:szCs w:val="20"/>
        </w:rPr>
      </w:pPr>
      <w:r w:rsidRPr="00255D10">
        <w:rPr>
          <w:rFonts w:ascii="PT Astra Serif" w:hAnsi="PT Astra Serif"/>
        </w:rPr>
        <w:t xml:space="preserve">                                                                    </w:t>
      </w:r>
      <w:r w:rsidRPr="00255D10">
        <w:rPr>
          <w:rFonts w:ascii="PT Astra Serif" w:hAnsi="PT Astra Serif"/>
          <w:sz w:val="20"/>
          <w:szCs w:val="20"/>
        </w:rPr>
        <w:t>(наименование документа)</w:t>
      </w:r>
    </w:p>
    <w:p w:rsidR="004C043E" w:rsidRPr="00255D10" w:rsidRDefault="004C043E" w:rsidP="00255D10">
      <w:pPr>
        <w:pStyle w:val="1"/>
        <w:keepNext w:val="0"/>
        <w:widowControl/>
        <w:suppressAutoHyphens w:val="0"/>
        <w:autoSpaceDE w:val="0"/>
        <w:autoSpaceDN w:val="0"/>
        <w:adjustRightInd w:val="0"/>
        <w:spacing w:before="0" w:after="0" w:line="0" w:lineRule="atLeast"/>
        <w:contextualSpacing/>
        <w:jc w:val="both"/>
        <w:rPr>
          <w:rFonts w:ascii="PT Astra Serif" w:eastAsia="Times New Roman" w:hAnsi="PT Astra Serif" w:cs="Courier New"/>
          <w:b w:val="0"/>
          <w:kern w:val="0"/>
          <w:sz w:val="28"/>
          <w:szCs w:val="28"/>
        </w:rPr>
      </w:pPr>
    </w:p>
    <w:p w:rsidR="004C043E" w:rsidRPr="004C043E" w:rsidRDefault="004C043E" w:rsidP="00255D10">
      <w:pPr>
        <w:pStyle w:val="1"/>
        <w:keepNext w:val="0"/>
        <w:widowControl/>
        <w:suppressAutoHyphens w:val="0"/>
        <w:autoSpaceDE w:val="0"/>
        <w:autoSpaceDN w:val="0"/>
        <w:adjustRightInd w:val="0"/>
        <w:spacing w:before="0" w:after="0" w:line="0" w:lineRule="atLeast"/>
        <w:jc w:val="both"/>
        <w:rPr>
          <w:rFonts w:ascii="PT Astra Serif" w:eastAsia="Times New Roman" w:hAnsi="PT Astra Serif" w:cs="Courier New"/>
          <w:b w:val="0"/>
          <w:kern w:val="0"/>
          <w:sz w:val="28"/>
          <w:szCs w:val="28"/>
        </w:rPr>
      </w:pPr>
      <w:r w:rsidRPr="004C043E">
        <w:rPr>
          <w:rFonts w:ascii="PT Astra Serif" w:eastAsia="Times New Roman" w:hAnsi="PT Astra Serif" w:cs="Courier New"/>
          <w:b w:val="0"/>
          <w:kern w:val="0"/>
          <w:sz w:val="28"/>
          <w:szCs w:val="28"/>
        </w:rPr>
        <w:t xml:space="preserve">   Причина отказа: _______________________</w:t>
      </w:r>
      <w:r w:rsidR="00255D10">
        <w:rPr>
          <w:rFonts w:ascii="PT Astra Serif" w:eastAsia="Times New Roman" w:hAnsi="PT Astra Serif" w:cs="Courier New"/>
          <w:b w:val="0"/>
          <w:kern w:val="0"/>
          <w:sz w:val="28"/>
          <w:szCs w:val="28"/>
        </w:rPr>
        <w:t>__________________________</w:t>
      </w:r>
    </w:p>
    <w:p w:rsidR="004C043E" w:rsidRPr="004C043E" w:rsidRDefault="004C043E" w:rsidP="00255D10">
      <w:pPr>
        <w:pStyle w:val="1"/>
        <w:keepNext w:val="0"/>
        <w:widowControl/>
        <w:suppressAutoHyphens w:val="0"/>
        <w:autoSpaceDE w:val="0"/>
        <w:autoSpaceDN w:val="0"/>
        <w:adjustRightInd w:val="0"/>
        <w:spacing w:before="0" w:after="0" w:line="0" w:lineRule="atLeast"/>
        <w:jc w:val="both"/>
        <w:rPr>
          <w:rFonts w:ascii="PT Astra Serif" w:eastAsia="Times New Roman" w:hAnsi="PT Astra Serif" w:cs="Courier New"/>
          <w:b w:val="0"/>
          <w:kern w:val="0"/>
          <w:sz w:val="28"/>
          <w:szCs w:val="28"/>
        </w:rPr>
      </w:pPr>
      <w:r w:rsidRPr="004C043E">
        <w:rPr>
          <w:rFonts w:ascii="PT Astra Serif" w:eastAsia="Times New Roman" w:hAnsi="PT Astra Serif" w:cs="Courier New"/>
          <w:b w:val="0"/>
          <w:kern w:val="0"/>
          <w:sz w:val="28"/>
          <w:szCs w:val="28"/>
        </w:rPr>
        <w:t>_________________________________</w:t>
      </w:r>
      <w:r w:rsidR="00255D10">
        <w:rPr>
          <w:rFonts w:ascii="PT Astra Serif" w:eastAsia="Times New Roman" w:hAnsi="PT Astra Serif" w:cs="Courier New"/>
          <w:b w:val="0"/>
          <w:kern w:val="0"/>
          <w:sz w:val="28"/>
          <w:szCs w:val="28"/>
        </w:rPr>
        <w:t>______________________</w:t>
      </w:r>
      <w:r w:rsidRPr="004C043E">
        <w:rPr>
          <w:rFonts w:ascii="PT Astra Serif" w:eastAsia="Times New Roman" w:hAnsi="PT Astra Serif" w:cs="Courier New"/>
          <w:b w:val="0"/>
          <w:kern w:val="0"/>
          <w:sz w:val="28"/>
          <w:szCs w:val="28"/>
        </w:rPr>
        <w:t>_________.</w:t>
      </w:r>
    </w:p>
    <w:p w:rsidR="004C043E" w:rsidRPr="00255D10" w:rsidRDefault="004C043E" w:rsidP="00255D10">
      <w:pPr>
        <w:pStyle w:val="1"/>
        <w:keepNext w:val="0"/>
        <w:widowControl/>
        <w:suppressAutoHyphens w:val="0"/>
        <w:autoSpaceDE w:val="0"/>
        <w:autoSpaceDN w:val="0"/>
        <w:adjustRightInd w:val="0"/>
        <w:spacing w:before="0" w:after="0" w:line="0" w:lineRule="atLeast"/>
        <w:ind w:left="431" w:hanging="431"/>
        <w:contextualSpacing/>
        <w:jc w:val="center"/>
        <w:rPr>
          <w:rFonts w:ascii="PT Astra Serif" w:eastAsia="Times New Roman" w:hAnsi="PT Astra Serif" w:cs="Courier New"/>
          <w:b w:val="0"/>
          <w:kern w:val="0"/>
          <w:sz w:val="20"/>
          <w:szCs w:val="20"/>
        </w:rPr>
      </w:pPr>
      <w:proofErr w:type="gramStart"/>
      <w:r w:rsidRPr="00255D10">
        <w:rPr>
          <w:rFonts w:ascii="PT Astra Serif" w:eastAsia="Times New Roman" w:hAnsi="PT Astra Serif" w:cs="Courier New"/>
          <w:b w:val="0"/>
          <w:kern w:val="0"/>
          <w:sz w:val="20"/>
          <w:szCs w:val="20"/>
        </w:rPr>
        <w:t xml:space="preserve">(указываются причины отказа в предоставлении </w:t>
      </w:r>
      <w:r w:rsidR="00255D10">
        <w:rPr>
          <w:rFonts w:ascii="PT Astra Serif" w:eastAsia="Times New Roman" w:hAnsi="PT Astra Serif" w:cs="Courier New"/>
          <w:b w:val="0"/>
          <w:kern w:val="0"/>
          <w:sz w:val="20"/>
          <w:szCs w:val="20"/>
        </w:rPr>
        <w:t xml:space="preserve">муниципальной </w:t>
      </w:r>
      <w:r w:rsidRPr="00255D10">
        <w:rPr>
          <w:rFonts w:ascii="PT Astra Serif" w:eastAsia="Times New Roman" w:hAnsi="PT Astra Serif" w:cs="Courier New"/>
          <w:b w:val="0"/>
          <w:kern w:val="0"/>
          <w:sz w:val="20"/>
          <w:szCs w:val="20"/>
        </w:rPr>
        <w:t>услуги в</w:t>
      </w:r>
      <w:proofErr w:type="gramEnd"/>
    </w:p>
    <w:p w:rsidR="004C043E" w:rsidRPr="00255D10" w:rsidRDefault="004C043E" w:rsidP="00255D10">
      <w:pPr>
        <w:pStyle w:val="1"/>
        <w:keepNext w:val="0"/>
        <w:widowControl/>
        <w:suppressAutoHyphens w:val="0"/>
        <w:autoSpaceDE w:val="0"/>
        <w:autoSpaceDN w:val="0"/>
        <w:adjustRightInd w:val="0"/>
        <w:spacing w:before="0" w:after="0" w:line="0" w:lineRule="atLeast"/>
        <w:ind w:left="431" w:hanging="431"/>
        <w:contextualSpacing/>
        <w:jc w:val="center"/>
        <w:rPr>
          <w:rFonts w:ascii="PT Astra Serif" w:eastAsia="Times New Roman" w:hAnsi="PT Astra Serif" w:cs="Courier New"/>
          <w:b w:val="0"/>
          <w:kern w:val="0"/>
          <w:sz w:val="20"/>
          <w:szCs w:val="20"/>
        </w:rPr>
      </w:pPr>
      <w:proofErr w:type="gramStart"/>
      <w:r w:rsidRPr="00255D10">
        <w:rPr>
          <w:rFonts w:ascii="PT Astra Serif" w:eastAsia="Times New Roman" w:hAnsi="PT Astra Serif" w:cs="Courier New"/>
          <w:b w:val="0"/>
          <w:kern w:val="0"/>
          <w:sz w:val="20"/>
          <w:szCs w:val="20"/>
        </w:rPr>
        <w:t>соответствии</w:t>
      </w:r>
      <w:proofErr w:type="gramEnd"/>
      <w:r w:rsidRPr="00255D10">
        <w:rPr>
          <w:rFonts w:ascii="PT Astra Serif" w:eastAsia="Times New Roman" w:hAnsi="PT Astra Serif" w:cs="Courier New"/>
          <w:b w:val="0"/>
          <w:kern w:val="0"/>
          <w:sz w:val="20"/>
          <w:szCs w:val="20"/>
        </w:rPr>
        <w:t xml:space="preserve"> с </w:t>
      </w:r>
      <w:hyperlink r:id="rId12" w:history="1">
        <w:r w:rsidR="00255D10">
          <w:rPr>
            <w:rFonts w:ascii="PT Astra Serif" w:eastAsia="Times New Roman" w:hAnsi="PT Astra Serif" w:cs="Courier New"/>
            <w:b w:val="0"/>
            <w:color w:val="0000FF"/>
            <w:kern w:val="0"/>
            <w:sz w:val="20"/>
            <w:szCs w:val="20"/>
          </w:rPr>
          <w:t xml:space="preserve">пунктом 3.3.6 </w:t>
        </w:r>
        <w:r w:rsidRPr="00255D10">
          <w:rPr>
            <w:rFonts w:ascii="PT Astra Serif" w:eastAsia="Times New Roman" w:hAnsi="PT Astra Serif" w:cs="Courier New"/>
            <w:b w:val="0"/>
            <w:color w:val="0000FF"/>
            <w:kern w:val="0"/>
            <w:sz w:val="20"/>
            <w:szCs w:val="20"/>
          </w:rPr>
          <w:t xml:space="preserve">подраздела </w:t>
        </w:r>
        <w:r w:rsidR="00255D10">
          <w:rPr>
            <w:rFonts w:ascii="PT Astra Serif" w:eastAsia="Times New Roman" w:hAnsi="PT Astra Serif" w:cs="Courier New"/>
            <w:b w:val="0"/>
            <w:color w:val="0000FF"/>
            <w:kern w:val="0"/>
            <w:sz w:val="20"/>
            <w:szCs w:val="20"/>
          </w:rPr>
          <w:t>3.3.</w:t>
        </w:r>
        <w:r w:rsidRPr="00255D10">
          <w:rPr>
            <w:rFonts w:ascii="PT Astra Serif" w:eastAsia="Times New Roman" w:hAnsi="PT Astra Serif" w:cs="Courier New"/>
            <w:b w:val="0"/>
            <w:color w:val="0000FF"/>
            <w:kern w:val="0"/>
            <w:sz w:val="20"/>
            <w:szCs w:val="20"/>
          </w:rPr>
          <w:t xml:space="preserve"> раздела </w:t>
        </w:r>
      </w:hyperlink>
      <w:r w:rsidR="00255D10">
        <w:rPr>
          <w:rFonts w:ascii="PT Astra Serif" w:eastAsia="Times New Roman" w:hAnsi="PT Astra Serif" w:cs="Courier New"/>
          <w:b w:val="0"/>
          <w:kern w:val="0"/>
          <w:sz w:val="20"/>
          <w:szCs w:val="20"/>
        </w:rPr>
        <w:t>3</w:t>
      </w:r>
      <w:r w:rsidRPr="00255D10">
        <w:rPr>
          <w:rFonts w:ascii="PT Astra Serif" w:eastAsia="Times New Roman" w:hAnsi="PT Astra Serif" w:cs="Courier New"/>
          <w:b w:val="0"/>
          <w:kern w:val="0"/>
          <w:sz w:val="20"/>
          <w:szCs w:val="20"/>
        </w:rPr>
        <w:t xml:space="preserve"> </w:t>
      </w:r>
      <w:r w:rsidR="00255D10">
        <w:rPr>
          <w:rFonts w:ascii="PT Astra Serif" w:eastAsia="Times New Roman" w:hAnsi="PT Astra Serif" w:cs="Courier New"/>
          <w:b w:val="0"/>
          <w:kern w:val="0"/>
          <w:sz w:val="20"/>
          <w:szCs w:val="20"/>
        </w:rPr>
        <w:t>а</w:t>
      </w:r>
      <w:r w:rsidRPr="00255D10">
        <w:rPr>
          <w:rFonts w:ascii="PT Astra Serif" w:eastAsia="Times New Roman" w:hAnsi="PT Astra Serif" w:cs="Courier New"/>
          <w:b w:val="0"/>
          <w:kern w:val="0"/>
          <w:sz w:val="20"/>
          <w:szCs w:val="20"/>
        </w:rPr>
        <w:t>дминистративного</w:t>
      </w:r>
    </w:p>
    <w:p w:rsidR="004C043E" w:rsidRPr="00255D10" w:rsidRDefault="004C043E" w:rsidP="00255D10">
      <w:pPr>
        <w:pStyle w:val="1"/>
        <w:keepNext w:val="0"/>
        <w:widowControl/>
        <w:suppressAutoHyphens w:val="0"/>
        <w:autoSpaceDE w:val="0"/>
        <w:autoSpaceDN w:val="0"/>
        <w:adjustRightInd w:val="0"/>
        <w:spacing w:before="0" w:after="0" w:line="0" w:lineRule="atLeast"/>
        <w:ind w:left="431" w:hanging="431"/>
        <w:contextualSpacing/>
        <w:jc w:val="center"/>
        <w:rPr>
          <w:rFonts w:ascii="PT Astra Serif" w:eastAsia="Times New Roman" w:hAnsi="PT Astra Serif" w:cs="Courier New"/>
          <w:b w:val="0"/>
          <w:kern w:val="0"/>
          <w:sz w:val="20"/>
          <w:szCs w:val="20"/>
        </w:rPr>
      </w:pPr>
      <w:r w:rsidRPr="00255D10">
        <w:rPr>
          <w:rFonts w:ascii="PT Astra Serif" w:eastAsia="Times New Roman" w:hAnsi="PT Astra Serif" w:cs="Courier New"/>
          <w:b w:val="0"/>
          <w:kern w:val="0"/>
          <w:sz w:val="20"/>
          <w:szCs w:val="20"/>
        </w:rPr>
        <w:t>регламента)</w:t>
      </w:r>
    </w:p>
    <w:p w:rsidR="004C043E" w:rsidRDefault="004C043E" w:rsidP="004C043E">
      <w:pPr>
        <w:pStyle w:val="1"/>
        <w:keepNext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PT Astra Serif" w:eastAsia="Times New Roman" w:hAnsi="PT Astra Serif" w:cs="Courier New"/>
          <w:b w:val="0"/>
          <w:kern w:val="0"/>
          <w:sz w:val="28"/>
          <w:szCs w:val="28"/>
        </w:rPr>
      </w:pPr>
    </w:p>
    <w:p w:rsidR="00255D10" w:rsidRPr="00255D10" w:rsidRDefault="00255D10" w:rsidP="00255D10">
      <w:pPr>
        <w:pStyle w:val="a1"/>
      </w:pPr>
    </w:p>
    <w:p w:rsidR="00255D10" w:rsidRDefault="00255D10" w:rsidP="00255D10">
      <w:pPr>
        <w:rPr>
          <w:rFonts w:ascii="PT Astra Serif" w:hAnsi="PT Astra Serif" w:cs="PT Bold Arch"/>
        </w:rPr>
      </w:pPr>
      <w:r>
        <w:rPr>
          <w:rFonts w:ascii="PT Astra Serif" w:hAnsi="PT Astra Serif" w:cs="PT Bold Arch"/>
        </w:rPr>
        <w:t>Начальник управления по благоустройству</w:t>
      </w:r>
    </w:p>
    <w:p w:rsidR="00255D10" w:rsidRPr="00E21235" w:rsidRDefault="00255D10" w:rsidP="00255D10">
      <w:pPr>
        <w:rPr>
          <w:rFonts w:ascii="PT Astra Serif" w:hAnsi="PT Astra Serif" w:cs="PT Bold Arch"/>
        </w:rPr>
      </w:pPr>
      <w:r>
        <w:rPr>
          <w:rFonts w:ascii="PT Astra Serif" w:hAnsi="PT Astra Serif" w:cs="PT Bold Arch"/>
        </w:rPr>
        <w:t>администрации города Ульяновска</w:t>
      </w:r>
      <w:r>
        <w:rPr>
          <w:rFonts w:ascii="PT Astra Serif" w:hAnsi="PT Astra Serif" w:cs="PT Bold Arch"/>
        </w:rPr>
        <w:tab/>
      </w:r>
      <w:r w:rsidRPr="00E21235">
        <w:rPr>
          <w:rFonts w:ascii="PT Astra Serif" w:hAnsi="PT Astra Serif" w:cs="PT Bold Arch"/>
        </w:rPr>
        <w:t xml:space="preserve">___________       </w:t>
      </w:r>
      <w:r>
        <w:rPr>
          <w:rFonts w:ascii="PT Astra Serif" w:hAnsi="PT Astra Serif" w:cs="PT Bold Arch"/>
        </w:rPr>
        <w:t xml:space="preserve">   </w:t>
      </w:r>
      <w:r w:rsidRPr="00E21235">
        <w:rPr>
          <w:rFonts w:ascii="PT Astra Serif" w:hAnsi="PT Astra Serif" w:cs="PT Bold Arch"/>
        </w:rPr>
        <w:t xml:space="preserve">  _______________</w:t>
      </w:r>
      <w:r>
        <w:rPr>
          <w:rFonts w:ascii="PT Astra Serif" w:hAnsi="PT Astra Serif" w:cs="PT Bold Arch"/>
        </w:rPr>
        <w:t>_</w:t>
      </w:r>
    </w:p>
    <w:p w:rsidR="00255D10" w:rsidRPr="00E21235" w:rsidRDefault="00255D10" w:rsidP="00255D10">
      <w:pPr>
        <w:rPr>
          <w:rFonts w:ascii="PT Astra Serif" w:hAnsi="PT Astra Serif" w:cs="PT Bold Arch"/>
          <w:sz w:val="16"/>
          <w:szCs w:val="16"/>
        </w:rPr>
      </w:pPr>
      <w:r>
        <w:rPr>
          <w:rFonts w:ascii="PT Astra Serif" w:hAnsi="PT Astra Serif" w:cs="PT Bold Arch"/>
        </w:rPr>
        <w:tab/>
      </w:r>
      <w:r>
        <w:rPr>
          <w:rFonts w:ascii="PT Astra Serif" w:hAnsi="PT Astra Serif" w:cs="PT Bold Arch"/>
        </w:rPr>
        <w:tab/>
      </w:r>
      <w:r>
        <w:rPr>
          <w:rFonts w:ascii="PT Astra Serif" w:hAnsi="PT Astra Serif" w:cs="PT Bold Arch"/>
        </w:rPr>
        <w:tab/>
      </w:r>
      <w:r w:rsidRPr="00E21235">
        <w:rPr>
          <w:rFonts w:ascii="PT Astra Serif" w:hAnsi="PT Astra Serif" w:cs="PT Bold Arch"/>
        </w:rPr>
        <w:tab/>
      </w:r>
      <w:r w:rsidRPr="00E21235">
        <w:rPr>
          <w:rFonts w:ascii="PT Astra Serif" w:hAnsi="PT Astra Serif" w:cs="PT Bold Arch"/>
        </w:rPr>
        <w:tab/>
      </w:r>
      <w:r w:rsidRPr="00E21235">
        <w:rPr>
          <w:rFonts w:ascii="PT Astra Serif" w:hAnsi="PT Astra Serif" w:cs="PT Bold Arch"/>
        </w:rPr>
        <w:tab/>
        <w:t xml:space="preserve">       </w:t>
      </w:r>
      <w:r>
        <w:rPr>
          <w:rFonts w:ascii="PT Astra Serif" w:hAnsi="PT Astra Serif" w:cs="PT Bold Arch"/>
          <w:sz w:val="16"/>
          <w:szCs w:val="16"/>
        </w:rPr>
        <w:t xml:space="preserve">(подпись)          </w:t>
      </w:r>
      <w:r w:rsidRPr="00E21235">
        <w:rPr>
          <w:rFonts w:ascii="PT Astra Serif" w:hAnsi="PT Astra Serif" w:cs="PT Bold Arch"/>
          <w:sz w:val="16"/>
          <w:szCs w:val="16"/>
        </w:rPr>
        <w:t xml:space="preserve">            </w:t>
      </w:r>
      <w:r>
        <w:rPr>
          <w:rFonts w:ascii="PT Astra Serif" w:hAnsi="PT Astra Serif" w:cs="PT Bold Arch"/>
          <w:sz w:val="16"/>
          <w:szCs w:val="16"/>
        </w:rPr>
        <w:t xml:space="preserve">      </w:t>
      </w:r>
      <w:r w:rsidRPr="00E21235">
        <w:rPr>
          <w:rFonts w:ascii="PT Astra Serif" w:hAnsi="PT Astra Serif" w:cs="PT Bold Arch"/>
          <w:sz w:val="16"/>
          <w:szCs w:val="16"/>
        </w:rPr>
        <w:t xml:space="preserve">   (ФИО</w:t>
      </w:r>
      <w:r>
        <w:rPr>
          <w:rFonts w:ascii="PT Astra Serif" w:hAnsi="PT Astra Serif" w:cs="PT Bold Arch"/>
          <w:sz w:val="16"/>
          <w:szCs w:val="16"/>
        </w:rPr>
        <w:t xml:space="preserve"> </w:t>
      </w:r>
      <w:r w:rsidRPr="00E21235">
        <w:rPr>
          <w:rFonts w:ascii="PT Astra Serif" w:hAnsi="PT Astra Serif" w:cs="PT Bold Arch"/>
          <w:sz w:val="16"/>
          <w:szCs w:val="16"/>
        </w:rPr>
        <w:t>(последнее при наличии)</w:t>
      </w:r>
      <w:r>
        <w:rPr>
          <w:rFonts w:ascii="PT Astra Serif" w:hAnsi="PT Astra Serif" w:cs="PT Bold Arch"/>
          <w:sz w:val="16"/>
          <w:szCs w:val="16"/>
        </w:rPr>
        <w:t>)</w:t>
      </w:r>
    </w:p>
    <w:p w:rsidR="00255D10" w:rsidRDefault="00255D10" w:rsidP="00255D10">
      <w:pPr>
        <w:jc w:val="both"/>
        <w:rPr>
          <w:rFonts w:ascii="PT Astra Serif" w:hAnsi="PT Astra Serif" w:cs="PT Bold Arch"/>
        </w:rPr>
      </w:pPr>
    </w:p>
    <w:p w:rsidR="004C043E" w:rsidRDefault="004C043E" w:rsidP="00F064CB">
      <w:pPr>
        <w:jc w:val="both"/>
        <w:rPr>
          <w:rFonts w:ascii="PT Astra Serif" w:hAnsi="PT Astra Serif" w:cs="PT Bold Arch"/>
        </w:rPr>
      </w:pPr>
    </w:p>
    <w:p w:rsidR="00255D10" w:rsidRDefault="00255D10" w:rsidP="00F064CB">
      <w:pPr>
        <w:jc w:val="both"/>
        <w:rPr>
          <w:rFonts w:ascii="PT Astra Serif" w:hAnsi="PT Astra Serif" w:cs="PT Bold Arch"/>
        </w:rPr>
      </w:pPr>
    </w:p>
    <w:p w:rsidR="00255D10" w:rsidRDefault="00255D10" w:rsidP="00F064CB">
      <w:pPr>
        <w:jc w:val="both"/>
        <w:rPr>
          <w:rFonts w:ascii="PT Astra Serif" w:hAnsi="PT Astra Serif" w:cs="PT Bold Arch"/>
        </w:rPr>
      </w:pPr>
    </w:p>
    <w:p w:rsidR="00255D10" w:rsidRDefault="00255D10" w:rsidP="00F064CB">
      <w:pPr>
        <w:jc w:val="both"/>
        <w:rPr>
          <w:rFonts w:ascii="PT Astra Serif" w:hAnsi="PT Astra Serif" w:cs="PT Bold Arch"/>
        </w:rPr>
      </w:pPr>
    </w:p>
    <w:p w:rsidR="00255D10" w:rsidRDefault="00255D10" w:rsidP="00F064CB">
      <w:pPr>
        <w:jc w:val="both"/>
        <w:rPr>
          <w:rFonts w:ascii="PT Astra Serif" w:hAnsi="PT Astra Serif" w:cs="PT Bold Arch"/>
        </w:rPr>
      </w:pPr>
    </w:p>
    <w:p w:rsidR="00255D10" w:rsidRDefault="00255D10" w:rsidP="00F064CB">
      <w:pPr>
        <w:jc w:val="both"/>
        <w:rPr>
          <w:rFonts w:ascii="PT Astra Serif" w:hAnsi="PT Astra Serif" w:cs="PT Bold Arch"/>
        </w:rPr>
      </w:pPr>
    </w:p>
    <w:p w:rsidR="00255D10" w:rsidRDefault="00255D10" w:rsidP="00F064CB">
      <w:pPr>
        <w:jc w:val="both"/>
        <w:rPr>
          <w:rFonts w:ascii="PT Astra Serif" w:hAnsi="PT Astra Serif" w:cs="PT Bold Arch"/>
        </w:rPr>
      </w:pPr>
    </w:p>
    <w:p w:rsidR="00255D10" w:rsidRDefault="00255D10" w:rsidP="00F064CB">
      <w:pPr>
        <w:jc w:val="both"/>
        <w:rPr>
          <w:rFonts w:ascii="PT Astra Serif" w:hAnsi="PT Astra Serif" w:cs="PT Bold Arch"/>
        </w:rPr>
      </w:pPr>
    </w:p>
    <w:p w:rsidR="00255D10" w:rsidRDefault="00255D10" w:rsidP="00F064CB">
      <w:pPr>
        <w:jc w:val="both"/>
        <w:rPr>
          <w:rFonts w:ascii="PT Astra Serif" w:hAnsi="PT Astra Serif" w:cs="PT Bold Arch"/>
        </w:rPr>
      </w:pPr>
    </w:p>
    <w:p w:rsidR="00255D10" w:rsidRDefault="00255D10" w:rsidP="00F064CB">
      <w:pPr>
        <w:jc w:val="both"/>
        <w:rPr>
          <w:rFonts w:ascii="PT Astra Serif" w:hAnsi="PT Astra Serif" w:cs="PT Bold Arch"/>
        </w:rPr>
      </w:pPr>
    </w:p>
    <w:p w:rsidR="00255D10" w:rsidRDefault="00255D10" w:rsidP="00F064CB">
      <w:pPr>
        <w:jc w:val="both"/>
        <w:rPr>
          <w:rFonts w:ascii="PT Astra Serif" w:hAnsi="PT Astra Serif" w:cs="PT Bold Arch"/>
        </w:rPr>
      </w:pPr>
    </w:p>
    <w:p w:rsidR="00255D10" w:rsidRDefault="00255D10" w:rsidP="00F064CB">
      <w:pPr>
        <w:jc w:val="both"/>
        <w:rPr>
          <w:rFonts w:ascii="PT Astra Serif" w:hAnsi="PT Astra Serif" w:cs="PT Bold Arch"/>
        </w:rPr>
      </w:pPr>
    </w:p>
    <w:p w:rsidR="00255D10" w:rsidRPr="00462293" w:rsidRDefault="00255D10" w:rsidP="00255D10">
      <w:pPr>
        <w:pageBreakBefore/>
        <w:jc w:val="center"/>
        <w:rPr>
          <w:rFonts w:ascii="PT Astra Serif" w:hAnsi="PT Astra Serif" w:cs="PT Bold Arch"/>
          <w:b/>
          <w:bCs w:val="0"/>
          <w:szCs w:val="28"/>
        </w:rPr>
      </w:pPr>
      <w:r w:rsidRPr="00462293">
        <w:rPr>
          <w:rFonts w:ascii="PT Astra Serif" w:hAnsi="PT Astra Serif" w:cs="PT Bold Arch"/>
          <w:b/>
          <w:bCs w:val="0"/>
          <w:szCs w:val="28"/>
        </w:rPr>
        <w:lastRenderedPageBreak/>
        <w:t xml:space="preserve">Приложение </w:t>
      </w:r>
      <w:r>
        <w:rPr>
          <w:rFonts w:ascii="PT Astra Serif" w:hAnsi="PT Astra Serif" w:cs="PT Bold Arch"/>
          <w:b/>
          <w:bCs w:val="0"/>
          <w:szCs w:val="28"/>
        </w:rPr>
        <w:t>7</w:t>
      </w:r>
    </w:p>
    <w:p w:rsidR="00255D10" w:rsidRPr="00462293" w:rsidRDefault="00255D10" w:rsidP="00255D10">
      <w:pPr>
        <w:jc w:val="center"/>
        <w:rPr>
          <w:rFonts w:ascii="PT Astra Serif" w:hAnsi="PT Astra Serif" w:cs="PT Bold Arch"/>
          <w:b/>
          <w:bCs w:val="0"/>
          <w:szCs w:val="28"/>
        </w:rPr>
      </w:pPr>
      <w:r w:rsidRPr="00462293">
        <w:rPr>
          <w:rFonts w:ascii="PT Astra Serif" w:hAnsi="PT Astra Serif" w:cs="PT Bold Arch"/>
          <w:b/>
          <w:bCs w:val="0"/>
          <w:szCs w:val="28"/>
        </w:rPr>
        <w:t>к административному регламенту</w:t>
      </w:r>
    </w:p>
    <w:p w:rsidR="00255D10" w:rsidRDefault="00255D10" w:rsidP="00255D10">
      <w:pPr>
        <w:jc w:val="both"/>
        <w:rPr>
          <w:rFonts w:ascii="PT Astra Serif" w:hAnsi="PT Astra Serif" w:cs="PT Bold Arch"/>
        </w:rPr>
      </w:pPr>
    </w:p>
    <w:p w:rsidR="00255D10" w:rsidRDefault="00255D10" w:rsidP="00255D10">
      <w:pPr>
        <w:jc w:val="both"/>
        <w:rPr>
          <w:rFonts w:ascii="PT Astra Serif" w:hAnsi="PT Astra Serif" w:cs="PT Bold Arch"/>
        </w:rPr>
      </w:pPr>
    </w:p>
    <w:tbl>
      <w:tblPr>
        <w:tblStyle w:val="aff"/>
        <w:tblW w:w="0" w:type="auto"/>
        <w:tblLook w:val="04A0"/>
      </w:tblPr>
      <w:tblGrid>
        <w:gridCol w:w="4715"/>
        <w:gridCol w:w="4715"/>
      </w:tblGrid>
      <w:tr w:rsidR="00255D10" w:rsidTr="002813A8"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</w:tcPr>
          <w:p w:rsidR="00255D10" w:rsidRPr="004C043E" w:rsidRDefault="00255D10" w:rsidP="002813A8">
            <w:pPr>
              <w:pStyle w:val="1"/>
              <w:keepNext w:val="0"/>
              <w:widowControl/>
              <w:suppressAutoHyphens w:val="0"/>
              <w:autoSpaceDE w:val="0"/>
              <w:autoSpaceDN w:val="0"/>
              <w:adjustRightInd w:val="0"/>
              <w:spacing w:before="0"/>
              <w:jc w:val="center"/>
              <w:rPr>
                <w:rFonts w:ascii="PT Astra Serif" w:eastAsia="Times New Roman" w:hAnsi="PT Astra Serif" w:cs="Courier New"/>
                <w:b w:val="0"/>
                <w:kern w:val="0"/>
                <w:sz w:val="28"/>
                <w:szCs w:val="28"/>
              </w:rPr>
            </w:pPr>
            <w:proofErr w:type="gramStart"/>
            <w:r w:rsidRPr="004C043E">
              <w:rPr>
                <w:rFonts w:ascii="PT Astra Serif" w:eastAsia="Times New Roman" w:hAnsi="PT Astra Serif" w:cs="Courier New"/>
                <w:b w:val="0"/>
                <w:kern w:val="0"/>
                <w:sz w:val="28"/>
                <w:szCs w:val="28"/>
              </w:rPr>
              <w:t>(оформляется на бланке</w:t>
            </w:r>
            <w:proofErr w:type="gramEnd"/>
          </w:p>
          <w:p w:rsidR="00255D10" w:rsidRPr="004C043E" w:rsidRDefault="00255D10" w:rsidP="002813A8">
            <w:pPr>
              <w:jc w:val="center"/>
              <w:rPr>
                <w:rFonts w:ascii="PT Astra Serif" w:hAnsi="PT Astra Serif" w:cs="PT Bold Arch"/>
              </w:rPr>
            </w:pPr>
            <w:r w:rsidRPr="004C043E">
              <w:rPr>
                <w:rFonts w:ascii="PT Astra Serif" w:hAnsi="PT Astra Serif" w:cs="Courier New"/>
                <w:kern w:val="0"/>
                <w:szCs w:val="28"/>
              </w:rPr>
              <w:t>администрации города Ульяновска)</w:t>
            </w:r>
          </w:p>
        </w:tc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</w:tcPr>
          <w:p w:rsidR="00255D10" w:rsidRDefault="00255D10" w:rsidP="002813A8">
            <w:pPr>
              <w:jc w:val="center"/>
              <w:rPr>
                <w:rFonts w:ascii="PT Astra Serif" w:hAnsi="PT Astra Serif" w:cs="Courier New"/>
                <w:kern w:val="0"/>
                <w:szCs w:val="28"/>
              </w:rPr>
            </w:pPr>
          </w:p>
          <w:p w:rsidR="00255D10" w:rsidRDefault="00255D10" w:rsidP="002813A8">
            <w:pPr>
              <w:jc w:val="center"/>
              <w:rPr>
                <w:rFonts w:ascii="PT Astra Serif" w:hAnsi="PT Astra Serif" w:cs="Courier New"/>
                <w:kern w:val="0"/>
                <w:szCs w:val="28"/>
              </w:rPr>
            </w:pPr>
            <w:r w:rsidRPr="004C043E">
              <w:rPr>
                <w:rFonts w:ascii="PT Astra Serif" w:hAnsi="PT Astra Serif" w:cs="Courier New"/>
                <w:kern w:val="0"/>
                <w:szCs w:val="28"/>
              </w:rPr>
              <w:t>Наименование</w:t>
            </w:r>
            <w:r>
              <w:rPr>
                <w:rFonts w:ascii="PT Astra Serif" w:hAnsi="PT Astra Serif" w:cs="Courier New"/>
                <w:kern w:val="0"/>
                <w:szCs w:val="28"/>
              </w:rPr>
              <w:t xml:space="preserve"> (Ф.И.О.)</w:t>
            </w:r>
            <w:r w:rsidRPr="004C043E">
              <w:rPr>
                <w:rFonts w:ascii="PT Astra Serif" w:hAnsi="PT Astra Serif" w:cs="Courier New"/>
                <w:kern w:val="0"/>
                <w:szCs w:val="28"/>
              </w:rPr>
              <w:t xml:space="preserve"> и почтовый адрес заявителя</w:t>
            </w:r>
          </w:p>
          <w:p w:rsidR="00255D10" w:rsidRDefault="00255D10" w:rsidP="002813A8">
            <w:pPr>
              <w:jc w:val="center"/>
              <w:rPr>
                <w:rFonts w:ascii="PT Astra Serif" w:hAnsi="PT Astra Serif" w:cs="Courier New"/>
                <w:kern w:val="0"/>
                <w:szCs w:val="28"/>
              </w:rPr>
            </w:pPr>
          </w:p>
          <w:p w:rsidR="00255D10" w:rsidRPr="004C043E" w:rsidRDefault="00255D10" w:rsidP="002813A8">
            <w:pPr>
              <w:jc w:val="center"/>
              <w:rPr>
                <w:rFonts w:ascii="PT Astra Serif" w:hAnsi="PT Astra Serif" w:cs="PT Bold Arch"/>
              </w:rPr>
            </w:pPr>
          </w:p>
        </w:tc>
      </w:tr>
    </w:tbl>
    <w:p w:rsidR="00255D10" w:rsidRDefault="00255D10" w:rsidP="00255D10">
      <w:pPr>
        <w:jc w:val="both"/>
        <w:rPr>
          <w:rFonts w:ascii="PT Astra Serif" w:hAnsi="PT Astra Serif" w:cs="PT Bold Arch"/>
        </w:rPr>
      </w:pPr>
    </w:p>
    <w:p w:rsidR="00255D10" w:rsidRPr="004C043E" w:rsidRDefault="00255D10" w:rsidP="00255D10">
      <w:pPr>
        <w:pStyle w:val="1"/>
        <w:keepNext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PT Astra Serif" w:eastAsia="Times New Roman" w:hAnsi="PT Astra Serif" w:cs="Courier New"/>
          <w:b w:val="0"/>
          <w:kern w:val="0"/>
          <w:sz w:val="28"/>
          <w:szCs w:val="28"/>
        </w:rPr>
      </w:pPr>
      <w:r w:rsidRPr="004C043E">
        <w:rPr>
          <w:rFonts w:ascii="PT Astra Serif" w:eastAsia="Times New Roman" w:hAnsi="PT Astra Serif" w:cs="Courier New"/>
          <w:b w:val="0"/>
          <w:kern w:val="0"/>
          <w:sz w:val="28"/>
          <w:szCs w:val="28"/>
        </w:rPr>
        <w:t xml:space="preserve">               </w:t>
      </w:r>
    </w:p>
    <w:p w:rsidR="00255D10" w:rsidRPr="004C043E" w:rsidRDefault="00255D10" w:rsidP="00255D10">
      <w:pPr>
        <w:pStyle w:val="1"/>
        <w:keepNext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PT Astra Serif" w:eastAsia="Times New Roman" w:hAnsi="PT Astra Serif" w:cs="Courier New"/>
          <w:b w:val="0"/>
          <w:kern w:val="0"/>
          <w:sz w:val="28"/>
          <w:szCs w:val="28"/>
        </w:rPr>
      </w:pPr>
    </w:p>
    <w:p w:rsidR="00255D10" w:rsidRPr="00255D10" w:rsidRDefault="00255D10" w:rsidP="00255D10">
      <w:pPr>
        <w:pStyle w:val="1"/>
        <w:keepNext w:val="0"/>
        <w:widowControl/>
        <w:suppressAutoHyphens w:val="0"/>
        <w:autoSpaceDE w:val="0"/>
        <w:autoSpaceDN w:val="0"/>
        <w:adjustRightInd w:val="0"/>
        <w:spacing w:before="0" w:after="0" w:line="0" w:lineRule="atLeast"/>
        <w:contextualSpacing/>
        <w:jc w:val="center"/>
        <w:rPr>
          <w:rFonts w:ascii="PT Astra Serif" w:eastAsia="Times New Roman" w:hAnsi="PT Astra Serif" w:cs="Courier New"/>
          <w:b w:val="0"/>
          <w:kern w:val="0"/>
          <w:sz w:val="28"/>
          <w:szCs w:val="28"/>
        </w:rPr>
      </w:pPr>
      <w:r w:rsidRPr="00255D10">
        <w:rPr>
          <w:rFonts w:ascii="PT Astra Serif" w:eastAsia="Times New Roman" w:hAnsi="PT Astra Serif" w:cs="Courier New"/>
          <w:b w:val="0"/>
          <w:kern w:val="0"/>
          <w:sz w:val="28"/>
          <w:szCs w:val="28"/>
        </w:rPr>
        <w:t>УВЕДОМЛЕНИЕ</w:t>
      </w:r>
    </w:p>
    <w:p w:rsidR="00255D10" w:rsidRPr="00255D10" w:rsidRDefault="00255D10" w:rsidP="00255D10">
      <w:pPr>
        <w:pStyle w:val="a1"/>
        <w:spacing w:line="0" w:lineRule="atLeast"/>
        <w:ind w:firstLine="0"/>
        <w:contextualSpacing/>
        <w:jc w:val="center"/>
        <w:rPr>
          <w:rFonts w:ascii="PT Astra Serif" w:hAnsi="PT Astra Serif"/>
          <w:sz w:val="20"/>
          <w:szCs w:val="20"/>
        </w:rPr>
      </w:pPr>
      <w:r w:rsidRPr="00255D10">
        <w:rPr>
          <w:rFonts w:ascii="PT Astra Serif" w:hAnsi="PT Astra Serif"/>
          <w:bCs w:val="0"/>
          <w:szCs w:val="28"/>
        </w:rPr>
        <w:t xml:space="preserve">об отказе </w:t>
      </w:r>
      <w:r w:rsidRPr="00237494">
        <w:rPr>
          <w:rFonts w:ascii="PT Astra Serif" w:hAnsi="PT Astra Serif"/>
          <w:bCs w:val="0"/>
          <w:color w:val="7030A0"/>
          <w:szCs w:val="28"/>
        </w:rPr>
        <w:t xml:space="preserve">во внесении изменений в </w:t>
      </w:r>
      <w:r w:rsidRPr="00E21235">
        <w:rPr>
          <w:rFonts w:ascii="PT Astra Serif" w:hAnsi="PT Astra Serif"/>
          <w:szCs w:val="28"/>
        </w:rPr>
        <w:t xml:space="preserve">Реестр </w:t>
      </w:r>
      <w:r w:rsidRPr="00E21235">
        <w:rPr>
          <w:rFonts w:ascii="PT Astra Serif" w:hAnsi="PT Astra Serif"/>
          <w:bCs w:val="0"/>
          <w:szCs w:val="28"/>
        </w:rPr>
        <w:t>мест (площадок) накопления твёрдых коммунальных отходов, расположенных на территории муниципального образования «город Ульяновск</w:t>
      </w:r>
      <w:r>
        <w:rPr>
          <w:rFonts w:ascii="PT Astra Serif" w:hAnsi="PT Astra Serif"/>
          <w:bCs w:val="0"/>
          <w:szCs w:val="28"/>
        </w:rPr>
        <w:t>»</w:t>
      </w:r>
      <w:r w:rsidRPr="00237494">
        <w:rPr>
          <w:rFonts w:ascii="PT Astra Serif" w:hAnsi="PT Astra Serif"/>
          <w:bCs w:val="0"/>
          <w:color w:val="7030A0"/>
          <w:szCs w:val="28"/>
        </w:rPr>
        <w:t xml:space="preserve"> </w:t>
      </w:r>
    </w:p>
    <w:p w:rsidR="00255D10" w:rsidRPr="00255D10" w:rsidRDefault="00255D10" w:rsidP="00255D10">
      <w:pPr>
        <w:pStyle w:val="a1"/>
      </w:pPr>
    </w:p>
    <w:p w:rsidR="00255D10" w:rsidRPr="004C043E" w:rsidRDefault="00255D10" w:rsidP="00255D10">
      <w:pPr>
        <w:pStyle w:val="1"/>
        <w:keepNext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PT Astra Serif" w:eastAsia="Times New Roman" w:hAnsi="PT Astra Serif" w:cs="Courier New"/>
          <w:b w:val="0"/>
          <w:kern w:val="0"/>
          <w:sz w:val="28"/>
          <w:szCs w:val="28"/>
        </w:rPr>
      </w:pPr>
    </w:p>
    <w:p w:rsidR="00255D10" w:rsidRPr="00255D10" w:rsidRDefault="00255D10" w:rsidP="00255D10">
      <w:pPr>
        <w:pStyle w:val="1"/>
        <w:keepNext w:val="0"/>
        <w:widowControl/>
        <w:suppressAutoHyphens w:val="0"/>
        <w:autoSpaceDE w:val="0"/>
        <w:autoSpaceDN w:val="0"/>
        <w:adjustRightInd w:val="0"/>
        <w:spacing w:before="0" w:after="0" w:line="0" w:lineRule="atLeast"/>
        <w:ind w:left="0" w:firstLine="709"/>
        <w:contextualSpacing/>
        <w:jc w:val="both"/>
        <w:rPr>
          <w:rFonts w:ascii="PT Astra Serif" w:hAnsi="PT Astra Serif"/>
          <w:b w:val="0"/>
          <w:sz w:val="28"/>
          <w:szCs w:val="28"/>
        </w:rPr>
      </w:pPr>
      <w:r w:rsidRPr="00255D10">
        <w:rPr>
          <w:rFonts w:ascii="PT Astra Serif" w:eastAsia="Times New Roman" w:hAnsi="PT Astra Serif" w:cs="Courier New"/>
          <w:b w:val="0"/>
          <w:kern w:val="0"/>
          <w:sz w:val="28"/>
          <w:szCs w:val="28"/>
        </w:rPr>
        <w:t>По  результатам  рассмотрения  заявления  (</w:t>
      </w:r>
      <w:proofErr w:type="spellStart"/>
      <w:r w:rsidRPr="00255D10">
        <w:rPr>
          <w:rFonts w:ascii="PT Astra Serif" w:eastAsia="Times New Roman" w:hAnsi="PT Astra Serif" w:cs="Courier New"/>
          <w:b w:val="0"/>
          <w:kern w:val="0"/>
          <w:sz w:val="28"/>
          <w:szCs w:val="28"/>
        </w:rPr>
        <w:t>вх</w:t>
      </w:r>
      <w:proofErr w:type="spellEnd"/>
      <w:r w:rsidRPr="00255D10">
        <w:rPr>
          <w:rFonts w:ascii="PT Astra Serif" w:eastAsia="Times New Roman" w:hAnsi="PT Astra Serif" w:cs="Courier New"/>
          <w:b w:val="0"/>
          <w:kern w:val="0"/>
          <w:sz w:val="28"/>
          <w:szCs w:val="28"/>
        </w:rPr>
        <w:t>.  от  ________</w:t>
      </w:r>
      <w:r>
        <w:rPr>
          <w:rFonts w:ascii="PT Astra Serif" w:eastAsia="Times New Roman" w:hAnsi="PT Astra Serif" w:cs="Courier New"/>
          <w:b w:val="0"/>
          <w:kern w:val="0"/>
          <w:sz w:val="28"/>
          <w:szCs w:val="28"/>
        </w:rPr>
        <w:t xml:space="preserve"> </w:t>
      </w:r>
      <w:r w:rsidRPr="00255D10">
        <w:rPr>
          <w:rFonts w:ascii="PT Astra Serif" w:eastAsia="Times New Roman" w:hAnsi="PT Astra Serif" w:cs="Courier New"/>
          <w:b w:val="0"/>
          <w:kern w:val="0"/>
          <w:sz w:val="28"/>
          <w:szCs w:val="28"/>
        </w:rPr>
        <w:t xml:space="preserve">№ ____) и документов,  представленных  для  предоставления  муниципальной  услуги, принято решение об отказе </w:t>
      </w:r>
      <w:r w:rsidRPr="00255D10">
        <w:rPr>
          <w:rFonts w:ascii="PT Astra Serif" w:hAnsi="PT Astra Serif"/>
          <w:b w:val="0"/>
          <w:bCs w:val="0"/>
          <w:color w:val="7030A0"/>
          <w:sz w:val="28"/>
          <w:szCs w:val="28"/>
        </w:rPr>
        <w:t xml:space="preserve">во внесении изменений в </w:t>
      </w:r>
      <w:r w:rsidRPr="00255D10">
        <w:rPr>
          <w:rFonts w:ascii="PT Astra Serif" w:hAnsi="PT Astra Serif"/>
          <w:b w:val="0"/>
          <w:sz w:val="28"/>
          <w:szCs w:val="28"/>
        </w:rPr>
        <w:t xml:space="preserve">Реестр </w:t>
      </w:r>
      <w:r w:rsidRPr="00255D10">
        <w:rPr>
          <w:rFonts w:ascii="PT Astra Serif" w:hAnsi="PT Astra Serif"/>
          <w:b w:val="0"/>
          <w:bCs w:val="0"/>
          <w:sz w:val="28"/>
          <w:szCs w:val="28"/>
        </w:rPr>
        <w:t>мест (площадок) накопления твёрдых коммунальных отходов, расположенных на территории муниципального образования «город Ульяновск»</w:t>
      </w:r>
      <w:r w:rsidRPr="00255D10">
        <w:rPr>
          <w:rFonts w:ascii="PT Astra Serif" w:hAnsi="PT Astra Serif"/>
          <w:b w:val="0"/>
          <w:bCs w:val="0"/>
          <w:color w:val="7030A0"/>
          <w:sz w:val="28"/>
          <w:szCs w:val="28"/>
        </w:rPr>
        <w:t xml:space="preserve"> </w:t>
      </w:r>
    </w:p>
    <w:p w:rsidR="00255D10" w:rsidRPr="00255D10" w:rsidRDefault="00255D10" w:rsidP="00255D10">
      <w:pPr>
        <w:pStyle w:val="1"/>
        <w:keepNext w:val="0"/>
        <w:widowControl/>
        <w:suppressAutoHyphens w:val="0"/>
        <w:autoSpaceDE w:val="0"/>
        <w:autoSpaceDN w:val="0"/>
        <w:adjustRightInd w:val="0"/>
        <w:spacing w:before="0" w:after="0" w:line="0" w:lineRule="atLeast"/>
        <w:contextualSpacing/>
        <w:jc w:val="both"/>
        <w:rPr>
          <w:rFonts w:ascii="PT Astra Serif" w:eastAsia="Times New Roman" w:hAnsi="PT Astra Serif" w:cs="Courier New"/>
          <w:b w:val="0"/>
          <w:kern w:val="0"/>
          <w:sz w:val="28"/>
          <w:szCs w:val="28"/>
        </w:rPr>
      </w:pPr>
    </w:p>
    <w:p w:rsidR="00255D10" w:rsidRPr="004C043E" w:rsidRDefault="00255D10" w:rsidP="00255D10">
      <w:pPr>
        <w:pStyle w:val="1"/>
        <w:keepNext w:val="0"/>
        <w:widowControl/>
        <w:suppressAutoHyphens w:val="0"/>
        <w:autoSpaceDE w:val="0"/>
        <w:autoSpaceDN w:val="0"/>
        <w:adjustRightInd w:val="0"/>
        <w:spacing w:before="0" w:after="0" w:line="0" w:lineRule="atLeast"/>
        <w:jc w:val="both"/>
        <w:rPr>
          <w:rFonts w:ascii="PT Astra Serif" w:eastAsia="Times New Roman" w:hAnsi="PT Astra Serif" w:cs="Courier New"/>
          <w:b w:val="0"/>
          <w:kern w:val="0"/>
          <w:sz w:val="28"/>
          <w:szCs w:val="28"/>
        </w:rPr>
      </w:pPr>
      <w:r w:rsidRPr="004C043E">
        <w:rPr>
          <w:rFonts w:ascii="PT Astra Serif" w:eastAsia="Times New Roman" w:hAnsi="PT Astra Serif" w:cs="Courier New"/>
          <w:b w:val="0"/>
          <w:kern w:val="0"/>
          <w:sz w:val="28"/>
          <w:szCs w:val="28"/>
        </w:rPr>
        <w:t xml:space="preserve">   Причина отказа: _______________________</w:t>
      </w:r>
      <w:r>
        <w:rPr>
          <w:rFonts w:ascii="PT Astra Serif" w:eastAsia="Times New Roman" w:hAnsi="PT Astra Serif" w:cs="Courier New"/>
          <w:b w:val="0"/>
          <w:kern w:val="0"/>
          <w:sz w:val="28"/>
          <w:szCs w:val="28"/>
        </w:rPr>
        <w:t>__________________________</w:t>
      </w:r>
    </w:p>
    <w:p w:rsidR="00255D10" w:rsidRPr="004C043E" w:rsidRDefault="00255D10" w:rsidP="00255D10">
      <w:pPr>
        <w:pStyle w:val="1"/>
        <w:keepNext w:val="0"/>
        <w:widowControl/>
        <w:suppressAutoHyphens w:val="0"/>
        <w:autoSpaceDE w:val="0"/>
        <w:autoSpaceDN w:val="0"/>
        <w:adjustRightInd w:val="0"/>
        <w:spacing w:before="0" w:after="0" w:line="0" w:lineRule="atLeast"/>
        <w:jc w:val="both"/>
        <w:rPr>
          <w:rFonts w:ascii="PT Astra Serif" w:eastAsia="Times New Roman" w:hAnsi="PT Astra Serif" w:cs="Courier New"/>
          <w:b w:val="0"/>
          <w:kern w:val="0"/>
          <w:sz w:val="28"/>
          <w:szCs w:val="28"/>
        </w:rPr>
      </w:pPr>
      <w:r w:rsidRPr="004C043E">
        <w:rPr>
          <w:rFonts w:ascii="PT Astra Serif" w:eastAsia="Times New Roman" w:hAnsi="PT Astra Serif" w:cs="Courier New"/>
          <w:b w:val="0"/>
          <w:kern w:val="0"/>
          <w:sz w:val="28"/>
          <w:szCs w:val="28"/>
        </w:rPr>
        <w:t>_________________________________</w:t>
      </w:r>
      <w:r>
        <w:rPr>
          <w:rFonts w:ascii="PT Astra Serif" w:eastAsia="Times New Roman" w:hAnsi="PT Astra Serif" w:cs="Courier New"/>
          <w:b w:val="0"/>
          <w:kern w:val="0"/>
          <w:sz w:val="28"/>
          <w:szCs w:val="28"/>
        </w:rPr>
        <w:t>______________________</w:t>
      </w:r>
      <w:r w:rsidRPr="004C043E">
        <w:rPr>
          <w:rFonts w:ascii="PT Astra Serif" w:eastAsia="Times New Roman" w:hAnsi="PT Astra Serif" w:cs="Courier New"/>
          <w:b w:val="0"/>
          <w:kern w:val="0"/>
          <w:sz w:val="28"/>
          <w:szCs w:val="28"/>
        </w:rPr>
        <w:t>_________.</w:t>
      </w:r>
    </w:p>
    <w:p w:rsidR="00255D10" w:rsidRPr="00255D10" w:rsidRDefault="00255D10" w:rsidP="00255D10">
      <w:pPr>
        <w:pStyle w:val="1"/>
        <w:keepNext w:val="0"/>
        <w:widowControl/>
        <w:suppressAutoHyphens w:val="0"/>
        <w:autoSpaceDE w:val="0"/>
        <w:autoSpaceDN w:val="0"/>
        <w:adjustRightInd w:val="0"/>
        <w:spacing w:before="0" w:after="0" w:line="0" w:lineRule="atLeast"/>
        <w:ind w:left="431" w:hanging="431"/>
        <w:contextualSpacing/>
        <w:jc w:val="center"/>
        <w:rPr>
          <w:rFonts w:ascii="PT Astra Serif" w:eastAsia="Times New Roman" w:hAnsi="PT Astra Serif" w:cs="Courier New"/>
          <w:b w:val="0"/>
          <w:kern w:val="0"/>
          <w:sz w:val="20"/>
          <w:szCs w:val="20"/>
        </w:rPr>
      </w:pPr>
      <w:proofErr w:type="gramStart"/>
      <w:r w:rsidRPr="00255D10">
        <w:rPr>
          <w:rFonts w:ascii="PT Astra Serif" w:eastAsia="Times New Roman" w:hAnsi="PT Astra Serif" w:cs="Courier New"/>
          <w:b w:val="0"/>
          <w:kern w:val="0"/>
          <w:sz w:val="20"/>
          <w:szCs w:val="20"/>
        </w:rPr>
        <w:t xml:space="preserve">(указываются причины отказа в предоставлении </w:t>
      </w:r>
      <w:r>
        <w:rPr>
          <w:rFonts w:ascii="PT Astra Serif" w:eastAsia="Times New Roman" w:hAnsi="PT Astra Serif" w:cs="Courier New"/>
          <w:b w:val="0"/>
          <w:kern w:val="0"/>
          <w:sz w:val="20"/>
          <w:szCs w:val="20"/>
        </w:rPr>
        <w:t xml:space="preserve">муниципальной </w:t>
      </w:r>
      <w:r w:rsidRPr="00255D10">
        <w:rPr>
          <w:rFonts w:ascii="PT Astra Serif" w:eastAsia="Times New Roman" w:hAnsi="PT Astra Serif" w:cs="Courier New"/>
          <w:b w:val="0"/>
          <w:kern w:val="0"/>
          <w:sz w:val="20"/>
          <w:szCs w:val="20"/>
        </w:rPr>
        <w:t>услуги в</w:t>
      </w:r>
      <w:proofErr w:type="gramEnd"/>
    </w:p>
    <w:p w:rsidR="00255D10" w:rsidRPr="00255D10" w:rsidRDefault="00255D10" w:rsidP="00255D10">
      <w:pPr>
        <w:pStyle w:val="1"/>
        <w:keepNext w:val="0"/>
        <w:widowControl/>
        <w:suppressAutoHyphens w:val="0"/>
        <w:autoSpaceDE w:val="0"/>
        <w:autoSpaceDN w:val="0"/>
        <w:adjustRightInd w:val="0"/>
        <w:spacing w:before="0" w:after="0" w:line="0" w:lineRule="atLeast"/>
        <w:ind w:left="431" w:hanging="431"/>
        <w:contextualSpacing/>
        <w:jc w:val="center"/>
        <w:rPr>
          <w:rFonts w:ascii="PT Astra Serif" w:eastAsia="Times New Roman" w:hAnsi="PT Astra Serif" w:cs="Courier New"/>
          <w:b w:val="0"/>
          <w:kern w:val="0"/>
          <w:sz w:val="20"/>
          <w:szCs w:val="20"/>
        </w:rPr>
      </w:pPr>
      <w:proofErr w:type="gramStart"/>
      <w:r w:rsidRPr="00255D10">
        <w:rPr>
          <w:rFonts w:ascii="PT Astra Serif" w:eastAsia="Times New Roman" w:hAnsi="PT Astra Serif" w:cs="Courier New"/>
          <w:b w:val="0"/>
          <w:kern w:val="0"/>
          <w:sz w:val="20"/>
          <w:szCs w:val="20"/>
        </w:rPr>
        <w:t>соответствии</w:t>
      </w:r>
      <w:proofErr w:type="gramEnd"/>
      <w:r w:rsidRPr="00255D10">
        <w:rPr>
          <w:rFonts w:ascii="PT Astra Serif" w:eastAsia="Times New Roman" w:hAnsi="PT Astra Serif" w:cs="Courier New"/>
          <w:b w:val="0"/>
          <w:kern w:val="0"/>
          <w:sz w:val="20"/>
          <w:szCs w:val="20"/>
        </w:rPr>
        <w:t xml:space="preserve"> с </w:t>
      </w:r>
      <w:hyperlink r:id="rId13" w:history="1">
        <w:r>
          <w:rPr>
            <w:rFonts w:ascii="PT Astra Serif" w:eastAsia="Times New Roman" w:hAnsi="PT Astra Serif" w:cs="Courier New"/>
            <w:b w:val="0"/>
            <w:color w:val="0000FF"/>
            <w:kern w:val="0"/>
            <w:sz w:val="20"/>
            <w:szCs w:val="20"/>
          </w:rPr>
          <w:t>пунктом 3.</w:t>
        </w:r>
        <w:r w:rsidR="000F6A53">
          <w:rPr>
            <w:rFonts w:ascii="PT Astra Serif" w:eastAsia="Times New Roman" w:hAnsi="PT Astra Serif" w:cs="Courier New"/>
            <w:b w:val="0"/>
            <w:color w:val="0000FF"/>
            <w:kern w:val="0"/>
            <w:sz w:val="20"/>
            <w:szCs w:val="20"/>
          </w:rPr>
          <w:t>4</w:t>
        </w:r>
        <w:r>
          <w:rPr>
            <w:rFonts w:ascii="PT Astra Serif" w:eastAsia="Times New Roman" w:hAnsi="PT Astra Serif" w:cs="Courier New"/>
            <w:b w:val="0"/>
            <w:color w:val="0000FF"/>
            <w:kern w:val="0"/>
            <w:sz w:val="20"/>
            <w:szCs w:val="20"/>
          </w:rPr>
          <w:t xml:space="preserve">.6 </w:t>
        </w:r>
        <w:r w:rsidRPr="00255D10">
          <w:rPr>
            <w:rFonts w:ascii="PT Astra Serif" w:eastAsia="Times New Roman" w:hAnsi="PT Astra Serif" w:cs="Courier New"/>
            <w:b w:val="0"/>
            <w:color w:val="0000FF"/>
            <w:kern w:val="0"/>
            <w:sz w:val="20"/>
            <w:szCs w:val="20"/>
          </w:rPr>
          <w:t xml:space="preserve">подраздела </w:t>
        </w:r>
        <w:r w:rsidR="000F6A53">
          <w:rPr>
            <w:rFonts w:ascii="PT Astra Serif" w:eastAsia="Times New Roman" w:hAnsi="PT Astra Serif" w:cs="Courier New"/>
            <w:b w:val="0"/>
            <w:color w:val="0000FF"/>
            <w:kern w:val="0"/>
            <w:sz w:val="20"/>
            <w:szCs w:val="20"/>
          </w:rPr>
          <w:t>3.4</w:t>
        </w:r>
        <w:r>
          <w:rPr>
            <w:rFonts w:ascii="PT Astra Serif" w:eastAsia="Times New Roman" w:hAnsi="PT Astra Serif" w:cs="Courier New"/>
            <w:b w:val="0"/>
            <w:color w:val="0000FF"/>
            <w:kern w:val="0"/>
            <w:sz w:val="20"/>
            <w:szCs w:val="20"/>
          </w:rPr>
          <w:t>.</w:t>
        </w:r>
        <w:r w:rsidRPr="00255D10">
          <w:rPr>
            <w:rFonts w:ascii="PT Astra Serif" w:eastAsia="Times New Roman" w:hAnsi="PT Astra Serif" w:cs="Courier New"/>
            <w:b w:val="0"/>
            <w:color w:val="0000FF"/>
            <w:kern w:val="0"/>
            <w:sz w:val="20"/>
            <w:szCs w:val="20"/>
          </w:rPr>
          <w:t xml:space="preserve"> раздела </w:t>
        </w:r>
      </w:hyperlink>
      <w:r>
        <w:rPr>
          <w:rFonts w:ascii="PT Astra Serif" w:eastAsia="Times New Roman" w:hAnsi="PT Astra Serif" w:cs="Courier New"/>
          <w:b w:val="0"/>
          <w:kern w:val="0"/>
          <w:sz w:val="20"/>
          <w:szCs w:val="20"/>
        </w:rPr>
        <w:t>3</w:t>
      </w:r>
      <w:r w:rsidRPr="00255D10">
        <w:rPr>
          <w:rFonts w:ascii="PT Astra Serif" w:eastAsia="Times New Roman" w:hAnsi="PT Astra Serif" w:cs="Courier New"/>
          <w:b w:val="0"/>
          <w:kern w:val="0"/>
          <w:sz w:val="20"/>
          <w:szCs w:val="20"/>
        </w:rPr>
        <w:t xml:space="preserve"> </w:t>
      </w:r>
      <w:r>
        <w:rPr>
          <w:rFonts w:ascii="PT Astra Serif" w:eastAsia="Times New Roman" w:hAnsi="PT Astra Serif" w:cs="Courier New"/>
          <w:b w:val="0"/>
          <w:kern w:val="0"/>
          <w:sz w:val="20"/>
          <w:szCs w:val="20"/>
        </w:rPr>
        <w:t>а</w:t>
      </w:r>
      <w:r w:rsidRPr="00255D10">
        <w:rPr>
          <w:rFonts w:ascii="PT Astra Serif" w:eastAsia="Times New Roman" w:hAnsi="PT Astra Serif" w:cs="Courier New"/>
          <w:b w:val="0"/>
          <w:kern w:val="0"/>
          <w:sz w:val="20"/>
          <w:szCs w:val="20"/>
        </w:rPr>
        <w:t>дминистративного</w:t>
      </w:r>
    </w:p>
    <w:p w:rsidR="00255D10" w:rsidRPr="00255D10" w:rsidRDefault="00255D10" w:rsidP="00255D10">
      <w:pPr>
        <w:pStyle w:val="1"/>
        <w:keepNext w:val="0"/>
        <w:widowControl/>
        <w:suppressAutoHyphens w:val="0"/>
        <w:autoSpaceDE w:val="0"/>
        <w:autoSpaceDN w:val="0"/>
        <w:adjustRightInd w:val="0"/>
        <w:spacing w:before="0" w:after="0" w:line="0" w:lineRule="atLeast"/>
        <w:ind w:left="431" w:hanging="431"/>
        <w:contextualSpacing/>
        <w:jc w:val="center"/>
        <w:rPr>
          <w:rFonts w:ascii="PT Astra Serif" w:eastAsia="Times New Roman" w:hAnsi="PT Astra Serif" w:cs="Courier New"/>
          <w:b w:val="0"/>
          <w:kern w:val="0"/>
          <w:sz w:val="20"/>
          <w:szCs w:val="20"/>
        </w:rPr>
      </w:pPr>
      <w:r w:rsidRPr="00255D10">
        <w:rPr>
          <w:rFonts w:ascii="PT Astra Serif" w:eastAsia="Times New Roman" w:hAnsi="PT Astra Serif" w:cs="Courier New"/>
          <w:b w:val="0"/>
          <w:kern w:val="0"/>
          <w:sz w:val="20"/>
          <w:szCs w:val="20"/>
        </w:rPr>
        <w:t>регламента)</w:t>
      </w:r>
    </w:p>
    <w:p w:rsidR="00255D10" w:rsidRDefault="00255D10" w:rsidP="00255D10">
      <w:pPr>
        <w:pStyle w:val="1"/>
        <w:keepNext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PT Astra Serif" w:eastAsia="Times New Roman" w:hAnsi="PT Astra Serif" w:cs="Courier New"/>
          <w:b w:val="0"/>
          <w:kern w:val="0"/>
          <w:sz w:val="28"/>
          <w:szCs w:val="28"/>
        </w:rPr>
      </w:pPr>
    </w:p>
    <w:p w:rsidR="00255D10" w:rsidRPr="00255D10" w:rsidRDefault="00255D10" w:rsidP="00255D10">
      <w:pPr>
        <w:pStyle w:val="a1"/>
      </w:pPr>
    </w:p>
    <w:p w:rsidR="00255D10" w:rsidRDefault="00255D10" w:rsidP="00255D10">
      <w:pPr>
        <w:rPr>
          <w:rFonts w:ascii="PT Astra Serif" w:hAnsi="PT Astra Serif" w:cs="PT Bold Arch"/>
        </w:rPr>
      </w:pPr>
      <w:r>
        <w:rPr>
          <w:rFonts w:ascii="PT Astra Serif" w:hAnsi="PT Astra Serif" w:cs="PT Bold Arch"/>
        </w:rPr>
        <w:t>Начальник управления по благоустройству</w:t>
      </w:r>
    </w:p>
    <w:p w:rsidR="00255D10" w:rsidRPr="00E21235" w:rsidRDefault="00255D10" w:rsidP="00255D10">
      <w:pPr>
        <w:rPr>
          <w:rFonts w:ascii="PT Astra Serif" w:hAnsi="PT Astra Serif" w:cs="PT Bold Arch"/>
        </w:rPr>
      </w:pPr>
      <w:r>
        <w:rPr>
          <w:rFonts w:ascii="PT Astra Serif" w:hAnsi="PT Astra Serif" w:cs="PT Bold Arch"/>
        </w:rPr>
        <w:t>администрации города Ульяновска</w:t>
      </w:r>
      <w:r>
        <w:rPr>
          <w:rFonts w:ascii="PT Astra Serif" w:hAnsi="PT Astra Serif" w:cs="PT Bold Arch"/>
        </w:rPr>
        <w:tab/>
      </w:r>
      <w:r w:rsidRPr="00E21235">
        <w:rPr>
          <w:rFonts w:ascii="PT Astra Serif" w:hAnsi="PT Astra Serif" w:cs="PT Bold Arch"/>
        </w:rPr>
        <w:t xml:space="preserve">___________       </w:t>
      </w:r>
      <w:r>
        <w:rPr>
          <w:rFonts w:ascii="PT Astra Serif" w:hAnsi="PT Astra Serif" w:cs="PT Bold Arch"/>
        </w:rPr>
        <w:t xml:space="preserve">   </w:t>
      </w:r>
      <w:r w:rsidRPr="00E21235">
        <w:rPr>
          <w:rFonts w:ascii="PT Astra Serif" w:hAnsi="PT Astra Serif" w:cs="PT Bold Arch"/>
        </w:rPr>
        <w:t xml:space="preserve">  _______________</w:t>
      </w:r>
      <w:r>
        <w:rPr>
          <w:rFonts w:ascii="PT Astra Serif" w:hAnsi="PT Astra Serif" w:cs="PT Bold Arch"/>
        </w:rPr>
        <w:t>_</w:t>
      </w:r>
    </w:p>
    <w:p w:rsidR="00255D10" w:rsidRPr="00E21235" w:rsidRDefault="00255D10" w:rsidP="00255D10">
      <w:pPr>
        <w:rPr>
          <w:rFonts w:ascii="PT Astra Serif" w:hAnsi="PT Astra Serif" w:cs="PT Bold Arch"/>
          <w:sz w:val="16"/>
          <w:szCs w:val="16"/>
        </w:rPr>
      </w:pPr>
      <w:r>
        <w:rPr>
          <w:rFonts w:ascii="PT Astra Serif" w:hAnsi="PT Astra Serif" w:cs="PT Bold Arch"/>
        </w:rPr>
        <w:tab/>
      </w:r>
      <w:r>
        <w:rPr>
          <w:rFonts w:ascii="PT Astra Serif" w:hAnsi="PT Astra Serif" w:cs="PT Bold Arch"/>
        </w:rPr>
        <w:tab/>
      </w:r>
      <w:r>
        <w:rPr>
          <w:rFonts w:ascii="PT Astra Serif" w:hAnsi="PT Astra Serif" w:cs="PT Bold Arch"/>
        </w:rPr>
        <w:tab/>
      </w:r>
      <w:r w:rsidRPr="00E21235">
        <w:rPr>
          <w:rFonts w:ascii="PT Astra Serif" w:hAnsi="PT Astra Serif" w:cs="PT Bold Arch"/>
        </w:rPr>
        <w:tab/>
      </w:r>
      <w:r w:rsidRPr="00E21235">
        <w:rPr>
          <w:rFonts w:ascii="PT Astra Serif" w:hAnsi="PT Astra Serif" w:cs="PT Bold Arch"/>
        </w:rPr>
        <w:tab/>
      </w:r>
      <w:r w:rsidRPr="00E21235">
        <w:rPr>
          <w:rFonts w:ascii="PT Astra Serif" w:hAnsi="PT Astra Serif" w:cs="PT Bold Arch"/>
        </w:rPr>
        <w:tab/>
        <w:t xml:space="preserve">       </w:t>
      </w:r>
      <w:r>
        <w:rPr>
          <w:rFonts w:ascii="PT Astra Serif" w:hAnsi="PT Astra Serif" w:cs="PT Bold Arch"/>
          <w:sz w:val="16"/>
          <w:szCs w:val="16"/>
        </w:rPr>
        <w:t xml:space="preserve">(подпись)          </w:t>
      </w:r>
      <w:r w:rsidRPr="00E21235">
        <w:rPr>
          <w:rFonts w:ascii="PT Astra Serif" w:hAnsi="PT Astra Serif" w:cs="PT Bold Arch"/>
          <w:sz w:val="16"/>
          <w:szCs w:val="16"/>
        </w:rPr>
        <w:t xml:space="preserve">            </w:t>
      </w:r>
      <w:r>
        <w:rPr>
          <w:rFonts w:ascii="PT Astra Serif" w:hAnsi="PT Astra Serif" w:cs="PT Bold Arch"/>
          <w:sz w:val="16"/>
          <w:szCs w:val="16"/>
        </w:rPr>
        <w:t xml:space="preserve">      </w:t>
      </w:r>
      <w:r w:rsidRPr="00E21235">
        <w:rPr>
          <w:rFonts w:ascii="PT Astra Serif" w:hAnsi="PT Astra Serif" w:cs="PT Bold Arch"/>
          <w:sz w:val="16"/>
          <w:szCs w:val="16"/>
        </w:rPr>
        <w:t xml:space="preserve">   (ФИО</w:t>
      </w:r>
      <w:r>
        <w:rPr>
          <w:rFonts w:ascii="PT Astra Serif" w:hAnsi="PT Astra Serif" w:cs="PT Bold Arch"/>
          <w:sz w:val="16"/>
          <w:szCs w:val="16"/>
        </w:rPr>
        <w:t xml:space="preserve"> </w:t>
      </w:r>
      <w:r w:rsidRPr="00E21235">
        <w:rPr>
          <w:rFonts w:ascii="PT Astra Serif" w:hAnsi="PT Astra Serif" w:cs="PT Bold Arch"/>
          <w:sz w:val="16"/>
          <w:szCs w:val="16"/>
        </w:rPr>
        <w:t>(последнее при наличии)</w:t>
      </w:r>
      <w:r>
        <w:rPr>
          <w:rFonts w:ascii="PT Astra Serif" w:hAnsi="PT Astra Serif" w:cs="PT Bold Arch"/>
          <w:sz w:val="16"/>
          <w:szCs w:val="16"/>
        </w:rPr>
        <w:t>)</w:t>
      </w:r>
    </w:p>
    <w:p w:rsidR="00255D10" w:rsidRDefault="00255D10" w:rsidP="00255D10">
      <w:pPr>
        <w:jc w:val="both"/>
        <w:rPr>
          <w:rFonts w:ascii="PT Astra Serif" w:hAnsi="PT Astra Serif" w:cs="PT Bold Arch"/>
        </w:rPr>
      </w:pPr>
    </w:p>
    <w:p w:rsidR="00255D10" w:rsidRDefault="00255D10" w:rsidP="00F064CB">
      <w:pPr>
        <w:jc w:val="both"/>
        <w:rPr>
          <w:rFonts w:ascii="PT Astra Serif" w:hAnsi="PT Astra Serif" w:cs="PT Bold Arch"/>
        </w:rPr>
      </w:pPr>
    </w:p>
    <w:p w:rsidR="00255D10" w:rsidRDefault="00255D10" w:rsidP="00F064CB">
      <w:pPr>
        <w:jc w:val="both"/>
        <w:rPr>
          <w:rFonts w:ascii="PT Astra Serif" w:hAnsi="PT Astra Serif" w:cs="PT Bold Arch"/>
        </w:rPr>
      </w:pPr>
    </w:p>
    <w:p w:rsidR="00255D10" w:rsidRDefault="00255D10" w:rsidP="00F064CB">
      <w:pPr>
        <w:jc w:val="both"/>
        <w:rPr>
          <w:rFonts w:ascii="PT Astra Serif" w:hAnsi="PT Astra Serif" w:cs="PT Bold Arch"/>
        </w:rPr>
      </w:pPr>
    </w:p>
    <w:p w:rsidR="00255D10" w:rsidRDefault="00255D10" w:rsidP="00F064CB">
      <w:pPr>
        <w:jc w:val="both"/>
        <w:rPr>
          <w:rFonts w:ascii="PT Astra Serif" w:hAnsi="PT Astra Serif" w:cs="PT Bold Arch"/>
        </w:rPr>
      </w:pPr>
    </w:p>
    <w:p w:rsidR="004C043E" w:rsidRDefault="004C043E" w:rsidP="00F064CB">
      <w:pPr>
        <w:jc w:val="both"/>
        <w:rPr>
          <w:rFonts w:ascii="PT Astra Serif" w:hAnsi="PT Astra Serif" w:cs="PT Bold Arch"/>
        </w:rPr>
      </w:pPr>
    </w:p>
    <w:p w:rsidR="004C043E" w:rsidRDefault="004C043E" w:rsidP="00F064CB">
      <w:pPr>
        <w:jc w:val="both"/>
        <w:rPr>
          <w:rFonts w:ascii="PT Astra Serif" w:hAnsi="PT Astra Serif" w:cs="PT Bold Arch"/>
        </w:rPr>
      </w:pPr>
    </w:p>
    <w:p w:rsidR="004C043E" w:rsidRDefault="004C043E" w:rsidP="00F064CB">
      <w:pPr>
        <w:jc w:val="both"/>
        <w:rPr>
          <w:rFonts w:ascii="PT Astra Serif" w:hAnsi="PT Astra Serif" w:cs="PT Bold Arch"/>
        </w:rPr>
      </w:pPr>
    </w:p>
    <w:p w:rsidR="004C043E" w:rsidRDefault="004C043E" w:rsidP="000121AC">
      <w:pPr>
        <w:jc w:val="both"/>
        <w:rPr>
          <w:rFonts w:ascii="PT Astra Serif" w:hAnsi="PT Astra Serif"/>
          <w:bCs w:val="0"/>
          <w:szCs w:val="28"/>
        </w:rPr>
      </w:pPr>
    </w:p>
    <w:p w:rsidR="004C043E" w:rsidRDefault="004C043E" w:rsidP="000121AC">
      <w:pPr>
        <w:jc w:val="both"/>
        <w:rPr>
          <w:rFonts w:ascii="PT Astra Serif" w:hAnsi="PT Astra Serif"/>
          <w:bCs w:val="0"/>
          <w:szCs w:val="28"/>
        </w:rPr>
      </w:pPr>
    </w:p>
    <w:sectPr w:rsidR="004C043E" w:rsidSect="00874698">
      <w:headerReference w:type="even" r:id="rId14"/>
      <w:headerReference w:type="default" r:id="rId15"/>
      <w:pgSz w:w="11906" w:h="16838" w:code="9"/>
      <w:pgMar w:top="1135" w:right="707" w:bottom="851" w:left="1985" w:header="284" w:footer="720" w:gutter="0"/>
      <w:pgNumType w:start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B95" w:rsidRDefault="00157B95">
      <w:r>
        <w:separator/>
      </w:r>
    </w:p>
  </w:endnote>
  <w:endnote w:type="continuationSeparator" w:id="0">
    <w:p w:rsidR="00157B95" w:rsidRDefault="00157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Bold Arch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B95" w:rsidRDefault="00157B95">
      <w:r>
        <w:separator/>
      </w:r>
    </w:p>
  </w:footnote>
  <w:footnote w:type="continuationSeparator" w:id="0">
    <w:p w:rsidR="00157B95" w:rsidRDefault="00157B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3A8" w:rsidRDefault="00F0385B">
    <w:pPr>
      <w:pStyle w:val="ae"/>
      <w:jc w:val="center"/>
    </w:pPr>
    <w:fldSimple w:instr="PAGE   \* MERGEFORMAT">
      <w:r w:rsidR="00766BEB">
        <w:rPr>
          <w:noProof/>
        </w:rPr>
        <w:t>16</w:t>
      </w:r>
    </w:fldSimple>
  </w:p>
  <w:p w:rsidR="002813A8" w:rsidRDefault="002813A8">
    <w:pPr>
      <w:pStyle w:val="af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3A8" w:rsidRDefault="00F0385B">
    <w:pPr>
      <w:pStyle w:val="ae"/>
      <w:jc w:val="center"/>
    </w:pPr>
    <w:fldSimple w:instr=" PAGE ">
      <w:r w:rsidR="00766BEB">
        <w:rPr>
          <w:noProof/>
        </w:rPr>
        <w:t>17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E99A5FF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555" w:hanging="555"/>
      </w:pPr>
    </w:lvl>
    <w:lvl w:ilvl="1">
      <w:start w:val="1"/>
      <w:numFmt w:val="decimal"/>
      <w:lvlText w:val="%1.%2."/>
      <w:lvlJc w:val="left"/>
      <w:pPr>
        <w:tabs>
          <w:tab w:val="num" w:pos="710"/>
        </w:tabs>
        <w:ind w:left="1430" w:hanging="720"/>
      </w:pPr>
      <w:rPr>
        <w:rFonts w:ascii="PT Astra Serif" w:hAnsi="PT Astra Serif" w:cs="Times New Roman" w:hint="default"/>
        <w:b w:val="0"/>
        <w:kern w:val="24"/>
        <w:sz w:val="28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/>
        <w:spacing w:val="-2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6">
    <w:nsid w:val="00D8054F"/>
    <w:multiLevelType w:val="hybridMultilevel"/>
    <w:tmpl w:val="475CE7A4"/>
    <w:lvl w:ilvl="0" w:tplc="B45A990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06661D86"/>
    <w:multiLevelType w:val="hybridMultilevel"/>
    <w:tmpl w:val="573ABB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0E2377"/>
    <w:multiLevelType w:val="hybridMultilevel"/>
    <w:tmpl w:val="95A0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8E4B00"/>
    <w:multiLevelType w:val="hybridMultilevel"/>
    <w:tmpl w:val="A7DAF5B0"/>
    <w:lvl w:ilvl="0" w:tplc="BCB8834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6CB06D1E"/>
    <w:multiLevelType w:val="hybridMultilevel"/>
    <w:tmpl w:val="AE964FBA"/>
    <w:lvl w:ilvl="0" w:tplc="47E0AB00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781760E3"/>
    <w:multiLevelType w:val="multilevel"/>
    <w:tmpl w:val="8A1CF2E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6"/>
  </w:num>
  <w:num w:numId="9">
    <w:abstractNumId w:val="9"/>
  </w:num>
  <w:num w:numId="10">
    <w:abstractNumId w:val="10"/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defaultTableStyle w:val="a"/>
  <w:evenAndOddHeaders/>
  <w:drawingGridHorizontalSpacing w:val="2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273B90"/>
    <w:rsid w:val="000020B3"/>
    <w:rsid w:val="0000578C"/>
    <w:rsid w:val="000072B1"/>
    <w:rsid w:val="00011E1B"/>
    <w:rsid w:val="000121AC"/>
    <w:rsid w:val="00027A4C"/>
    <w:rsid w:val="000356C4"/>
    <w:rsid w:val="00042BD9"/>
    <w:rsid w:val="00055711"/>
    <w:rsid w:val="00057674"/>
    <w:rsid w:val="00074443"/>
    <w:rsid w:val="00081A30"/>
    <w:rsid w:val="00094C9A"/>
    <w:rsid w:val="000B235A"/>
    <w:rsid w:val="000C06D4"/>
    <w:rsid w:val="000D1590"/>
    <w:rsid w:val="000E1A19"/>
    <w:rsid w:val="000E78BB"/>
    <w:rsid w:val="000F6A53"/>
    <w:rsid w:val="001009DD"/>
    <w:rsid w:val="00106B7D"/>
    <w:rsid w:val="001144FE"/>
    <w:rsid w:val="00117CA5"/>
    <w:rsid w:val="0012794E"/>
    <w:rsid w:val="00130B9B"/>
    <w:rsid w:val="00131CB5"/>
    <w:rsid w:val="001345E3"/>
    <w:rsid w:val="00135B18"/>
    <w:rsid w:val="00145A4C"/>
    <w:rsid w:val="001510F9"/>
    <w:rsid w:val="00152D62"/>
    <w:rsid w:val="00154637"/>
    <w:rsid w:val="00154E4E"/>
    <w:rsid w:val="00157B95"/>
    <w:rsid w:val="00160CC4"/>
    <w:rsid w:val="00163212"/>
    <w:rsid w:val="00163669"/>
    <w:rsid w:val="001702AB"/>
    <w:rsid w:val="00172094"/>
    <w:rsid w:val="001939A5"/>
    <w:rsid w:val="001A02A5"/>
    <w:rsid w:val="001A5DE1"/>
    <w:rsid w:val="001B477F"/>
    <w:rsid w:val="001C61CF"/>
    <w:rsid w:val="001D0AD3"/>
    <w:rsid w:val="00227E5C"/>
    <w:rsid w:val="00230CF1"/>
    <w:rsid w:val="00237494"/>
    <w:rsid w:val="00241DF5"/>
    <w:rsid w:val="002470D1"/>
    <w:rsid w:val="00255D10"/>
    <w:rsid w:val="00256F6C"/>
    <w:rsid w:val="00260C3C"/>
    <w:rsid w:val="00263982"/>
    <w:rsid w:val="00273B90"/>
    <w:rsid w:val="002813A8"/>
    <w:rsid w:val="0028643E"/>
    <w:rsid w:val="00287050"/>
    <w:rsid w:val="00292674"/>
    <w:rsid w:val="002B0D80"/>
    <w:rsid w:val="002B4043"/>
    <w:rsid w:val="002B5F7B"/>
    <w:rsid w:val="002E16E3"/>
    <w:rsid w:val="002F1745"/>
    <w:rsid w:val="0030238F"/>
    <w:rsid w:val="00307CDB"/>
    <w:rsid w:val="00310D45"/>
    <w:rsid w:val="00313045"/>
    <w:rsid w:val="0032143B"/>
    <w:rsid w:val="00325C82"/>
    <w:rsid w:val="00335551"/>
    <w:rsid w:val="00346EFA"/>
    <w:rsid w:val="00364CA1"/>
    <w:rsid w:val="003654DE"/>
    <w:rsid w:val="0036696A"/>
    <w:rsid w:val="00366D26"/>
    <w:rsid w:val="00383CC3"/>
    <w:rsid w:val="00390EF6"/>
    <w:rsid w:val="003B0CAF"/>
    <w:rsid w:val="003C518E"/>
    <w:rsid w:val="003D3358"/>
    <w:rsid w:val="003E752F"/>
    <w:rsid w:val="003F0EC6"/>
    <w:rsid w:val="00405AC5"/>
    <w:rsid w:val="004119D4"/>
    <w:rsid w:val="00422941"/>
    <w:rsid w:val="00442B52"/>
    <w:rsid w:val="00455B51"/>
    <w:rsid w:val="00462293"/>
    <w:rsid w:val="004A0CBA"/>
    <w:rsid w:val="004B4ECF"/>
    <w:rsid w:val="004C043E"/>
    <w:rsid w:val="004D5372"/>
    <w:rsid w:val="004D781D"/>
    <w:rsid w:val="004E089A"/>
    <w:rsid w:val="004F3B2E"/>
    <w:rsid w:val="004F7A82"/>
    <w:rsid w:val="0050101F"/>
    <w:rsid w:val="0050504B"/>
    <w:rsid w:val="00512037"/>
    <w:rsid w:val="00514074"/>
    <w:rsid w:val="00515295"/>
    <w:rsid w:val="00531DC8"/>
    <w:rsid w:val="00534D43"/>
    <w:rsid w:val="005465E8"/>
    <w:rsid w:val="00572C27"/>
    <w:rsid w:val="0057301B"/>
    <w:rsid w:val="00585C18"/>
    <w:rsid w:val="00586E54"/>
    <w:rsid w:val="005A275B"/>
    <w:rsid w:val="005B26A5"/>
    <w:rsid w:val="005B3BC4"/>
    <w:rsid w:val="005D2C6B"/>
    <w:rsid w:val="005D4EAF"/>
    <w:rsid w:val="005F39B8"/>
    <w:rsid w:val="00611560"/>
    <w:rsid w:val="0061326F"/>
    <w:rsid w:val="00626F88"/>
    <w:rsid w:val="00640699"/>
    <w:rsid w:val="00683006"/>
    <w:rsid w:val="00684A34"/>
    <w:rsid w:val="00685312"/>
    <w:rsid w:val="0069072F"/>
    <w:rsid w:val="00690BDD"/>
    <w:rsid w:val="006A3C6B"/>
    <w:rsid w:val="006A44EC"/>
    <w:rsid w:val="006B1021"/>
    <w:rsid w:val="006D2BBF"/>
    <w:rsid w:val="006D63E9"/>
    <w:rsid w:val="006F33F7"/>
    <w:rsid w:val="00700A23"/>
    <w:rsid w:val="00703179"/>
    <w:rsid w:val="0070654B"/>
    <w:rsid w:val="007233CD"/>
    <w:rsid w:val="0072726C"/>
    <w:rsid w:val="00732899"/>
    <w:rsid w:val="00737A4E"/>
    <w:rsid w:val="00740DA5"/>
    <w:rsid w:val="00745166"/>
    <w:rsid w:val="00745181"/>
    <w:rsid w:val="00755E18"/>
    <w:rsid w:val="00756E93"/>
    <w:rsid w:val="00761991"/>
    <w:rsid w:val="00762FDC"/>
    <w:rsid w:val="00766BEB"/>
    <w:rsid w:val="007704C5"/>
    <w:rsid w:val="00775B5C"/>
    <w:rsid w:val="00786AC2"/>
    <w:rsid w:val="00791975"/>
    <w:rsid w:val="007941BA"/>
    <w:rsid w:val="007A1E6A"/>
    <w:rsid w:val="007A67D3"/>
    <w:rsid w:val="007B30A8"/>
    <w:rsid w:val="007D75A7"/>
    <w:rsid w:val="007E16C5"/>
    <w:rsid w:val="00802035"/>
    <w:rsid w:val="00805274"/>
    <w:rsid w:val="00812A8A"/>
    <w:rsid w:val="008140F3"/>
    <w:rsid w:val="00815264"/>
    <w:rsid w:val="0082564C"/>
    <w:rsid w:val="008262FE"/>
    <w:rsid w:val="00837A74"/>
    <w:rsid w:val="00837CAC"/>
    <w:rsid w:val="00843C7D"/>
    <w:rsid w:val="00845260"/>
    <w:rsid w:val="00847282"/>
    <w:rsid w:val="00850A48"/>
    <w:rsid w:val="008531A0"/>
    <w:rsid w:val="00871364"/>
    <w:rsid w:val="00871E68"/>
    <w:rsid w:val="00874698"/>
    <w:rsid w:val="008856E2"/>
    <w:rsid w:val="00886A41"/>
    <w:rsid w:val="00892670"/>
    <w:rsid w:val="008A7306"/>
    <w:rsid w:val="008B2E0C"/>
    <w:rsid w:val="008C7110"/>
    <w:rsid w:val="008D1B19"/>
    <w:rsid w:val="008D2566"/>
    <w:rsid w:val="008E0EB4"/>
    <w:rsid w:val="008E2C59"/>
    <w:rsid w:val="008E77F4"/>
    <w:rsid w:val="008F4537"/>
    <w:rsid w:val="008F5C66"/>
    <w:rsid w:val="00907F20"/>
    <w:rsid w:val="00921E51"/>
    <w:rsid w:val="00932056"/>
    <w:rsid w:val="009344EA"/>
    <w:rsid w:val="009360A8"/>
    <w:rsid w:val="00942D89"/>
    <w:rsid w:val="00972331"/>
    <w:rsid w:val="0099289E"/>
    <w:rsid w:val="00995AF0"/>
    <w:rsid w:val="009A24D7"/>
    <w:rsid w:val="009B2118"/>
    <w:rsid w:val="009C0662"/>
    <w:rsid w:val="009C6ED0"/>
    <w:rsid w:val="009C7547"/>
    <w:rsid w:val="009D2F58"/>
    <w:rsid w:val="009E0231"/>
    <w:rsid w:val="009E4032"/>
    <w:rsid w:val="009F32F7"/>
    <w:rsid w:val="009F4AA9"/>
    <w:rsid w:val="00A02314"/>
    <w:rsid w:val="00A112E8"/>
    <w:rsid w:val="00A15A87"/>
    <w:rsid w:val="00A1789F"/>
    <w:rsid w:val="00A4522D"/>
    <w:rsid w:val="00A46016"/>
    <w:rsid w:val="00A5458E"/>
    <w:rsid w:val="00A559EA"/>
    <w:rsid w:val="00A57188"/>
    <w:rsid w:val="00A60EC7"/>
    <w:rsid w:val="00A61E21"/>
    <w:rsid w:val="00A65325"/>
    <w:rsid w:val="00A7244A"/>
    <w:rsid w:val="00A730D6"/>
    <w:rsid w:val="00A96054"/>
    <w:rsid w:val="00AB3A5A"/>
    <w:rsid w:val="00AB6A68"/>
    <w:rsid w:val="00AC4DB8"/>
    <w:rsid w:val="00AE7501"/>
    <w:rsid w:val="00B05177"/>
    <w:rsid w:val="00B13F3C"/>
    <w:rsid w:val="00B15C51"/>
    <w:rsid w:val="00B16CE7"/>
    <w:rsid w:val="00B21FED"/>
    <w:rsid w:val="00B2346F"/>
    <w:rsid w:val="00B23551"/>
    <w:rsid w:val="00B31619"/>
    <w:rsid w:val="00B33061"/>
    <w:rsid w:val="00B40C89"/>
    <w:rsid w:val="00B821F2"/>
    <w:rsid w:val="00B93B00"/>
    <w:rsid w:val="00BA15AB"/>
    <w:rsid w:val="00BB30E4"/>
    <w:rsid w:val="00BD5E32"/>
    <w:rsid w:val="00BE1B71"/>
    <w:rsid w:val="00BE7AC5"/>
    <w:rsid w:val="00BF02EF"/>
    <w:rsid w:val="00BF2232"/>
    <w:rsid w:val="00BF6880"/>
    <w:rsid w:val="00C04036"/>
    <w:rsid w:val="00C10670"/>
    <w:rsid w:val="00C10843"/>
    <w:rsid w:val="00C12BA3"/>
    <w:rsid w:val="00C13A82"/>
    <w:rsid w:val="00C14ABF"/>
    <w:rsid w:val="00C1537F"/>
    <w:rsid w:val="00C20310"/>
    <w:rsid w:val="00C3153F"/>
    <w:rsid w:val="00C4605A"/>
    <w:rsid w:val="00C531EF"/>
    <w:rsid w:val="00C544FC"/>
    <w:rsid w:val="00C70FD1"/>
    <w:rsid w:val="00C8155C"/>
    <w:rsid w:val="00C833F1"/>
    <w:rsid w:val="00C91570"/>
    <w:rsid w:val="00CA4D6E"/>
    <w:rsid w:val="00CB4446"/>
    <w:rsid w:val="00CB56DE"/>
    <w:rsid w:val="00CC4BF8"/>
    <w:rsid w:val="00CD098E"/>
    <w:rsid w:val="00CE2F41"/>
    <w:rsid w:val="00CE5FDF"/>
    <w:rsid w:val="00CE6335"/>
    <w:rsid w:val="00CF1343"/>
    <w:rsid w:val="00CF2958"/>
    <w:rsid w:val="00CF6A4A"/>
    <w:rsid w:val="00D000A2"/>
    <w:rsid w:val="00D0424F"/>
    <w:rsid w:val="00D05A48"/>
    <w:rsid w:val="00D11E61"/>
    <w:rsid w:val="00D25F3D"/>
    <w:rsid w:val="00D56ACE"/>
    <w:rsid w:val="00D60127"/>
    <w:rsid w:val="00D848BE"/>
    <w:rsid w:val="00D91D6E"/>
    <w:rsid w:val="00D933C7"/>
    <w:rsid w:val="00D96203"/>
    <w:rsid w:val="00DA313F"/>
    <w:rsid w:val="00DB054D"/>
    <w:rsid w:val="00DC09F5"/>
    <w:rsid w:val="00DC5FA2"/>
    <w:rsid w:val="00DD4471"/>
    <w:rsid w:val="00DD603B"/>
    <w:rsid w:val="00DE03F9"/>
    <w:rsid w:val="00DE3B0E"/>
    <w:rsid w:val="00E21235"/>
    <w:rsid w:val="00E266BE"/>
    <w:rsid w:val="00E310BE"/>
    <w:rsid w:val="00E31C30"/>
    <w:rsid w:val="00E400A6"/>
    <w:rsid w:val="00E41D43"/>
    <w:rsid w:val="00E70E24"/>
    <w:rsid w:val="00E92804"/>
    <w:rsid w:val="00E92A10"/>
    <w:rsid w:val="00EA0F57"/>
    <w:rsid w:val="00EA1E0F"/>
    <w:rsid w:val="00EA7006"/>
    <w:rsid w:val="00EB0C5A"/>
    <w:rsid w:val="00EB19E6"/>
    <w:rsid w:val="00EC1CC8"/>
    <w:rsid w:val="00EC1EE9"/>
    <w:rsid w:val="00EC3654"/>
    <w:rsid w:val="00ED17FF"/>
    <w:rsid w:val="00EE251E"/>
    <w:rsid w:val="00EF59F9"/>
    <w:rsid w:val="00F0191D"/>
    <w:rsid w:val="00F0385B"/>
    <w:rsid w:val="00F064CB"/>
    <w:rsid w:val="00F07C39"/>
    <w:rsid w:val="00F11A5D"/>
    <w:rsid w:val="00F131CB"/>
    <w:rsid w:val="00F239A8"/>
    <w:rsid w:val="00F25455"/>
    <w:rsid w:val="00F27EA7"/>
    <w:rsid w:val="00F3140B"/>
    <w:rsid w:val="00F32EAB"/>
    <w:rsid w:val="00F51272"/>
    <w:rsid w:val="00F62A24"/>
    <w:rsid w:val="00F63E58"/>
    <w:rsid w:val="00F73D79"/>
    <w:rsid w:val="00F81CDD"/>
    <w:rsid w:val="00F90B68"/>
    <w:rsid w:val="00FB4DDF"/>
    <w:rsid w:val="00FB6A81"/>
    <w:rsid w:val="00FF3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CBA"/>
    <w:pPr>
      <w:widowControl w:val="0"/>
      <w:suppressAutoHyphens/>
    </w:pPr>
    <w:rPr>
      <w:bCs/>
      <w:kern w:val="24"/>
      <w:sz w:val="28"/>
      <w:szCs w:val="24"/>
    </w:rPr>
  </w:style>
  <w:style w:type="paragraph" w:styleId="1">
    <w:name w:val="heading 1"/>
    <w:basedOn w:val="a0"/>
    <w:next w:val="a1"/>
    <w:qFormat/>
    <w:rsid w:val="004A0CBA"/>
    <w:pPr>
      <w:numPr>
        <w:numId w:val="1"/>
      </w:numPr>
      <w:outlineLvl w:val="0"/>
    </w:pPr>
    <w:rPr>
      <w:b/>
      <w:sz w:val="32"/>
      <w:szCs w:val="32"/>
    </w:rPr>
  </w:style>
  <w:style w:type="paragraph" w:styleId="2">
    <w:name w:val="heading 2"/>
    <w:basedOn w:val="a0"/>
    <w:next w:val="a1"/>
    <w:qFormat/>
    <w:rsid w:val="004A0CBA"/>
    <w:pPr>
      <w:numPr>
        <w:ilvl w:val="1"/>
        <w:numId w:val="1"/>
      </w:numPr>
      <w:outlineLvl w:val="1"/>
    </w:pPr>
    <w:rPr>
      <w:b/>
      <w:i/>
      <w:iCs/>
    </w:rPr>
  </w:style>
  <w:style w:type="paragraph" w:styleId="3">
    <w:name w:val="heading 3"/>
    <w:basedOn w:val="a0"/>
    <w:next w:val="a1"/>
    <w:qFormat/>
    <w:rsid w:val="004A0CBA"/>
    <w:pPr>
      <w:numPr>
        <w:ilvl w:val="2"/>
        <w:numId w:val="1"/>
      </w:numPr>
      <w:outlineLvl w:val="2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B90"/>
    <w:pPr>
      <w:spacing w:before="240" w:after="60"/>
      <w:outlineLvl w:val="5"/>
    </w:pPr>
    <w:rPr>
      <w:rFonts w:ascii="Calibri" w:hAnsi="Calibri"/>
      <w:b/>
      <w:bCs w:val="0"/>
      <w:sz w:val="22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4A0CBA"/>
  </w:style>
  <w:style w:type="character" w:customStyle="1" w:styleId="WW8Num1z1">
    <w:name w:val="WW8Num1z1"/>
    <w:rsid w:val="004A0CBA"/>
  </w:style>
  <w:style w:type="character" w:customStyle="1" w:styleId="WW8Num1z2">
    <w:name w:val="WW8Num1z2"/>
    <w:rsid w:val="004A0CBA"/>
  </w:style>
  <w:style w:type="character" w:customStyle="1" w:styleId="WW8Num1z3">
    <w:name w:val="WW8Num1z3"/>
    <w:rsid w:val="004A0CBA"/>
  </w:style>
  <w:style w:type="character" w:customStyle="1" w:styleId="WW8Num1z4">
    <w:name w:val="WW8Num1z4"/>
    <w:rsid w:val="004A0CBA"/>
  </w:style>
  <w:style w:type="character" w:customStyle="1" w:styleId="WW8Num1z5">
    <w:name w:val="WW8Num1z5"/>
    <w:rsid w:val="004A0CBA"/>
  </w:style>
  <w:style w:type="character" w:customStyle="1" w:styleId="WW8Num1z6">
    <w:name w:val="WW8Num1z6"/>
    <w:rsid w:val="004A0CBA"/>
  </w:style>
  <w:style w:type="character" w:customStyle="1" w:styleId="WW8Num1z7">
    <w:name w:val="WW8Num1z7"/>
    <w:rsid w:val="004A0CBA"/>
  </w:style>
  <w:style w:type="character" w:customStyle="1" w:styleId="WW8Num1z8">
    <w:name w:val="WW8Num1z8"/>
    <w:rsid w:val="004A0CBA"/>
  </w:style>
  <w:style w:type="character" w:customStyle="1" w:styleId="WW8Num2z0">
    <w:name w:val="WW8Num2z0"/>
    <w:rsid w:val="004A0CBA"/>
  </w:style>
  <w:style w:type="character" w:customStyle="1" w:styleId="WW8Num2z1">
    <w:name w:val="WW8Num2z1"/>
    <w:rsid w:val="004A0CBA"/>
  </w:style>
  <w:style w:type="character" w:customStyle="1" w:styleId="WW8Num2z2">
    <w:name w:val="WW8Num2z2"/>
    <w:rsid w:val="004A0CBA"/>
  </w:style>
  <w:style w:type="character" w:customStyle="1" w:styleId="WW8Num2z3">
    <w:name w:val="WW8Num2z3"/>
    <w:rsid w:val="004A0CBA"/>
  </w:style>
  <w:style w:type="character" w:customStyle="1" w:styleId="WW8Num2z4">
    <w:name w:val="WW8Num2z4"/>
    <w:rsid w:val="004A0CBA"/>
  </w:style>
  <w:style w:type="character" w:customStyle="1" w:styleId="WW8Num2z5">
    <w:name w:val="WW8Num2z5"/>
    <w:rsid w:val="004A0CBA"/>
  </w:style>
  <w:style w:type="character" w:customStyle="1" w:styleId="WW8Num2z6">
    <w:name w:val="WW8Num2z6"/>
    <w:rsid w:val="004A0CBA"/>
  </w:style>
  <w:style w:type="character" w:customStyle="1" w:styleId="WW8Num2z7">
    <w:name w:val="WW8Num2z7"/>
    <w:rsid w:val="004A0CBA"/>
  </w:style>
  <w:style w:type="character" w:customStyle="1" w:styleId="WW8Num2z8">
    <w:name w:val="WW8Num2z8"/>
    <w:rsid w:val="004A0CBA"/>
  </w:style>
  <w:style w:type="character" w:customStyle="1" w:styleId="WW8Num3z0">
    <w:name w:val="WW8Num3z0"/>
    <w:rsid w:val="004A0CBA"/>
  </w:style>
  <w:style w:type="character" w:customStyle="1" w:styleId="WW8Num3z1">
    <w:name w:val="WW8Num3z1"/>
    <w:rsid w:val="004A0CBA"/>
    <w:rPr>
      <w:rFonts w:ascii="Times New Roman" w:hAnsi="Times New Roman" w:cs="Times New Roman"/>
      <w:b w:val="0"/>
      <w:sz w:val="24"/>
      <w:szCs w:val="24"/>
    </w:rPr>
  </w:style>
  <w:style w:type="character" w:customStyle="1" w:styleId="WW8Num3z2">
    <w:name w:val="WW8Num3z2"/>
    <w:rsid w:val="004A0CBA"/>
  </w:style>
  <w:style w:type="character" w:customStyle="1" w:styleId="WW8Num3z3">
    <w:name w:val="WW8Num3z3"/>
    <w:rsid w:val="004A0CBA"/>
  </w:style>
  <w:style w:type="character" w:customStyle="1" w:styleId="WW8Num3z4">
    <w:name w:val="WW8Num3z4"/>
    <w:rsid w:val="004A0CBA"/>
  </w:style>
  <w:style w:type="character" w:customStyle="1" w:styleId="WW8Num3z5">
    <w:name w:val="WW8Num3z5"/>
    <w:rsid w:val="004A0CBA"/>
  </w:style>
  <w:style w:type="character" w:customStyle="1" w:styleId="WW8Num3z6">
    <w:name w:val="WW8Num3z6"/>
    <w:rsid w:val="004A0CBA"/>
  </w:style>
  <w:style w:type="character" w:customStyle="1" w:styleId="WW8Num3z7">
    <w:name w:val="WW8Num3z7"/>
    <w:rsid w:val="004A0CBA"/>
  </w:style>
  <w:style w:type="character" w:customStyle="1" w:styleId="WW8Num3z8">
    <w:name w:val="WW8Num3z8"/>
    <w:rsid w:val="004A0CBA"/>
  </w:style>
  <w:style w:type="character" w:customStyle="1" w:styleId="WW8Num4z0">
    <w:name w:val="WW8Num4z0"/>
    <w:rsid w:val="004A0CBA"/>
    <w:rPr>
      <w:rFonts w:ascii="Times New Roman" w:hAnsi="Times New Roman" w:cs="Times New Roman"/>
      <w:spacing w:val="-2"/>
      <w:sz w:val="24"/>
      <w:szCs w:val="24"/>
    </w:rPr>
  </w:style>
  <w:style w:type="character" w:customStyle="1" w:styleId="WW8Num4z1">
    <w:name w:val="WW8Num4z1"/>
    <w:rsid w:val="004A0CBA"/>
  </w:style>
  <w:style w:type="character" w:customStyle="1" w:styleId="WW8Num4z2">
    <w:name w:val="WW8Num4z2"/>
    <w:rsid w:val="004A0CBA"/>
  </w:style>
  <w:style w:type="character" w:customStyle="1" w:styleId="WW8Num4z3">
    <w:name w:val="WW8Num4z3"/>
    <w:rsid w:val="004A0CBA"/>
  </w:style>
  <w:style w:type="character" w:customStyle="1" w:styleId="WW8Num4z4">
    <w:name w:val="WW8Num4z4"/>
    <w:rsid w:val="004A0CBA"/>
  </w:style>
  <w:style w:type="character" w:customStyle="1" w:styleId="WW8Num4z5">
    <w:name w:val="WW8Num4z5"/>
    <w:rsid w:val="004A0CBA"/>
  </w:style>
  <w:style w:type="character" w:customStyle="1" w:styleId="WW8Num4z6">
    <w:name w:val="WW8Num4z6"/>
    <w:rsid w:val="004A0CBA"/>
  </w:style>
  <w:style w:type="character" w:customStyle="1" w:styleId="WW8Num4z7">
    <w:name w:val="WW8Num4z7"/>
    <w:rsid w:val="004A0CBA"/>
  </w:style>
  <w:style w:type="character" w:customStyle="1" w:styleId="WW8Num4z8">
    <w:name w:val="WW8Num4z8"/>
    <w:rsid w:val="004A0CBA"/>
  </w:style>
  <w:style w:type="character" w:customStyle="1" w:styleId="WW8Num5z0">
    <w:name w:val="WW8Num5z0"/>
    <w:rsid w:val="004A0CBA"/>
  </w:style>
  <w:style w:type="character" w:customStyle="1" w:styleId="WW8Num5z1">
    <w:name w:val="WW8Num5z1"/>
    <w:rsid w:val="004A0CBA"/>
  </w:style>
  <w:style w:type="character" w:customStyle="1" w:styleId="WW8Num5z2">
    <w:name w:val="WW8Num5z2"/>
    <w:rsid w:val="004A0CBA"/>
  </w:style>
  <w:style w:type="character" w:customStyle="1" w:styleId="WW8Num5z3">
    <w:name w:val="WW8Num5z3"/>
    <w:rsid w:val="004A0CBA"/>
  </w:style>
  <w:style w:type="character" w:customStyle="1" w:styleId="WW8Num5z4">
    <w:name w:val="WW8Num5z4"/>
    <w:rsid w:val="004A0CBA"/>
  </w:style>
  <w:style w:type="character" w:customStyle="1" w:styleId="WW8Num5z5">
    <w:name w:val="WW8Num5z5"/>
    <w:rsid w:val="004A0CBA"/>
  </w:style>
  <w:style w:type="character" w:customStyle="1" w:styleId="WW8Num5z6">
    <w:name w:val="WW8Num5z6"/>
    <w:rsid w:val="004A0CBA"/>
  </w:style>
  <w:style w:type="character" w:customStyle="1" w:styleId="WW8Num5z7">
    <w:name w:val="WW8Num5z7"/>
    <w:rsid w:val="004A0CBA"/>
  </w:style>
  <w:style w:type="character" w:customStyle="1" w:styleId="WW8Num5z8">
    <w:name w:val="WW8Num5z8"/>
    <w:rsid w:val="004A0CBA"/>
  </w:style>
  <w:style w:type="character" w:customStyle="1" w:styleId="WW8Num6z0">
    <w:name w:val="WW8Num6z0"/>
    <w:rsid w:val="004A0CBA"/>
    <w:rPr>
      <w:rFonts w:ascii="Symbol" w:hAnsi="Symbol" w:cs="Symbol"/>
    </w:rPr>
  </w:style>
  <w:style w:type="character" w:customStyle="1" w:styleId="WW8Num6z1">
    <w:name w:val="WW8Num6z1"/>
    <w:rsid w:val="004A0CBA"/>
  </w:style>
  <w:style w:type="character" w:customStyle="1" w:styleId="WW8Num6z2">
    <w:name w:val="WW8Num6z2"/>
    <w:rsid w:val="004A0CBA"/>
  </w:style>
  <w:style w:type="character" w:customStyle="1" w:styleId="WW8Num6z3">
    <w:name w:val="WW8Num6z3"/>
    <w:rsid w:val="004A0CBA"/>
  </w:style>
  <w:style w:type="character" w:customStyle="1" w:styleId="WW8Num6z4">
    <w:name w:val="WW8Num6z4"/>
    <w:rsid w:val="004A0CBA"/>
  </w:style>
  <w:style w:type="character" w:customStyle="1" w:styleId="WW8Num6z5">
    <w:name w:val="WW8Num6z5"/>
    <w:rsid w:val="004A0CBA"/>
  </w:style>
  <w:style w:type="character" w:customStyle="1" w:styleId="WW8Num6z6">
    <w:name w:val="WW8Num6z6"/>
    <w:rsid w:val="004A0CBA"/>
  </w:style>
  <w:style w:type="character" w:customStyle="1" w:styleId="WW8Num6z7">
    <w:name w:val="WW8Num6z7"/>
    <w:rsid w:val="004A0CBA"/>
  </w:style>
  <w:style w:type="character" w:customStyle="1" w:styleId="WW8Num6z8">
    <w:name w:val="WW8Num6z8"/>
    <w:rsid w:val="004A0CBA"/>
  </w:style>
  <w:style w:type="character" w:customStyle="1" w:styleId="a5">
    <w:name w:val="Символ нумерации"/>
    <w:rsid w:val="004A0CBA"/>
  </w:style>
  <w:style w:type="character" w:customStyle="1" w:styleId="ListLabel3">
    <w:name w:val="ListLabel 3"/>
    <w:rsid w:val="004A0CBA"/>
    <w:rPr>
      <w:b w:val="0"/>
    </w:rPr>
  </w:style>
  <w:style w:type="character" w:styleId="a6">
    <w:name w:val="Hyperlink"/>
    <w:rsid w:val="004A0CBA"/>
    <w:rPr>
      <w:color w:val="000080"/>
      <w:u w:val="single"/>
    </w:rPr>
  </w:style>
  <w:style w:type="paragraph" w:customStyle="1" w:styleId="a0">
    <w:name w:val="Заголовок"/>
    <w:basedOn w:val="a"/>
    <w:next w:val="a1"/>
    <w:rsid w:val="004A0CBA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1">
    <w:name w:val="Body Text"/>
    <w:basedOn w:val="a"/>
    <w:rsid w:val="004A0CBA"/>
    <w:pPr>
      <w:suppressLineNumbers/>
      <w:ind w:firstLine="567"/>
      <w:jc w:val="both"/>
    </w:pPr>
  </w:style>
  <w:style w:type="paragraph" w:styleId="a7">
    <w:name w:val="List"/>
    <w:basedOn w:val="a1"/>
    <w:rsid w:val="004A0CBA"/>
    <w:rPr>
      <w:rFonts w:cs="Mangal"/>
    </w:rPr>
  </w:style>
  <w:style w:type="paragraph" w:customStyle="1" w:styleId="11">
    <w:name w:val="Название1"/>
    <w:basedOn w:val="a"/>
    <w:next w:val="a1"/>
    <w:rsid w:val="004A0CBA"/>
    <w:pPr>
      <w:suppressLineNumbers/>
      <w:spacing w:before="567" w:after="567"/>
      <w:jc w:val="both"/>
    </w:pPr>
    <w:rPr>
      <w:rFonts w:cs="Mangal"/>
      <w:iCs/>
    </w:rPr>
  </w:style>
  <w:style w:type="paragraph" w:customStyle="1" w:styleId="12">
    <w:name w:val="Указатель1"/>
    <w:basedOn w:val="a"/>
    <w:rsid w:val="004A0CBA"/>
    <w:pPr>
      <w:suppressLineNumbers/>
    </w:pPr>
    <w:rPr>
      <w:rFonts w:cs="Mangal"/>
    </w:rPr>
  </w:style>
  <w:style w:type="paragraph" w:styleId="a8">
    <w:name w:val="Subtitle"/>
    <w:basedOn w:val="a"/>
    <w:next w:val="a1"/>
    <w:qFormat/>
    <w:rsid w:val="004A0CBA"/>
    <w:rPr>
      <w:b/>
      <w:szCs w:val="20"/>
    </w:rPr>
  </w:style>
  <w:style w:type="paragraph" w:customStyle="1" w:styleId="a9">
    <w:name w:val="Содержимое таблицы"/>
    <w:basedOn w:val="a"/>
    <w:rsid w:val="004A0CBA"/>
    <w:pPr>
      <w:suppressLineNumbers/>
    </w:pPr>
  </w:style>
  <w:style w:type="paragraph" w:customStyle="1" w:styleId="aa">
    <w:name w:val="Заголовок таблицы"/>
    <w:basedOn w:val="a9"/>
    <w:rsid w:val="004A0CBA"/>
    <w:pPr>
      <w:jc w:val="center"/>
    </w:pPr>
    <w:rPr>
      <w:b/>
    </w:rPr>
  </w:style>
  <w:style w:type="paragraph" w:styleId="ab">
    <w:name w:val="footer"/>
    <w:basedOn w:val="a"/>
    <w:link w:val="ac"/>
    <w:uiPriority w:val="99"/>
    <w:rsid w:val="004A0CBA"/>
    <w:pPr>
      <w:suppressLineNumbers/>
      <w:tabs>
        <w:tab w:val="center" w:pos="4837"/>
        <w:tab w:val="right" w:pos="9675"/>
      </w:tabs>
    </w:pPr>
  </w:style>
  <w:style w:type="paragraph" w:customStyle="1" w:styleId="10">
    <w:name w:val="Нумерованный список 1"/>
    <w:basedOn w:val="a7"/>
    <w:rsid w:val="004A0CBA"/>
    <w:pPr>
      <w:numPr>
        <w:numId w:val="2"/>
      </w:numPr>
      <w:ind w:left="567" w:firstLine="0"/>
    </w:pPr>
  </w:style>
  <w:style w:type="paragraph" w:customStyle="1" w:styleId="31">
    <w:name w:val="Нумерованный список 31"/>
    <w:basedOn w:val="a7"/>
    <w:rsid w:val="004A0CBA"/>
    <w:pPr>
      <w:spacing w:after="120"/>
      <w:ind w:left="1080" w:hanging="360"/>
    </w:pPr>
  </w:style>
  <w:style w:type="paragraph" w:customStyle="1" w:styleId="21">
    <w:name w:val="Нумерованный список 21"/>
    <w:basedOn w:val="a7"/>
    <w:rsid w:val="004A0CBA"/>
    <w:pPr>
      <w:spacing w:after="120"/>
      <w:ind w:left="720" w:hanging="360"/>
    </w:pPr>
  </w:style>
  <w:style w:type="paragraph" w:customStyle="1" w:styleId="41">
    <w:name w:val="Нумерованный список 41"/>
    <w:basedOn w:val="a7"/>
    <w:rsid w:val="004A0CBA"/>
    <w:pPr>
      <w:spacing w:after="120"/>
      <w:ind w:left="1440" w:hanging="360"/>
    </w:pPr>
  </w:style>
  <w:style w:type="paragraph" w:customStyle="1" w:styleId="51">
    <w:name w:val="Нумерованный список 51"/>
    <w:basedOn w:val="a7"/>
    <w:rsid w:val="004A0CBA"/>
    <w:pPr>
      <w:spacing w:after="120"/>
      <w:ind w:left="1800" w:hanging="360"/>
    </w:pPr>
  </w:style>
  <w:style w:type="paragraph" w:customStyle="1" w:styleId="ad">
    <w:name w:val="Обратный отступ"/>
    <w:basedOn w:val="a1"/>
    <w:rsid w:val="004A0CBA"/>
    <w:pPr>
      <w:tabs>
        <w:tab w:val="left" w:pos="0"/>
      </w:tabs>
      <w:ind w:left="567" w:hanging="283"/>
    </w:pPr>
  </w:style>
  <w:style w:type="paragraph" w:styleId="ae">
    <w:name w:val="header"/>
    <w:basedOn w:val="a"/>
    <w:link w:val="af"/>
    <w:uiPriority w:val="99"/>
    <w:rsid w:val="004A0CBA"/>
    <w:pPr>
      <w:suppressLineNumbers/>
      <w:tabs>
        <w:tab w:val="center" w:pos="4819"/>
        <w:tab w:val="right" w:pos="9638"/>
      </w:tabs>
    </w:pPr>
  </w:style>
  <w:style w:type="paragraph" w:customStyle="1" w:styleId="af0">
    <w:name w:val="Верхний колонтитул слева"/>
    <w:basedOn w:val="a"/>
    <w:rsid w:val="004A0CBA"/>
    <w:pPr>
      <w:suppressLineNumbers/>
      <w:tabs>
        <w:tab w:val="center" w:pos="4819"/>
        <w:tab w:val="right" w:pos="9638"/>
      </w:tabs>
    </w:pPr>
  </w:style>
  <w:style w:type="paragraph" w:styleId="af1">
    <w:name w:val="Signature"/>
    <w:basedOn w:val="a"/>
    <w:rsid w:val="004A0CBA"/>
    <w:pPr>
      <w:suppressLineNumbers/>
      <w:spacing w:before="1134"/>
      <w:textAlignment w:val="bottom"/>
    </w:pPr>
  </w:style>
  <w:style w:type="paragraph" w:customStyle="1" w:styleId="13">
    <w:name w:val="Абзац списка1"/>
    <w:basedOn w:val="a"/>
    <w:rsid w:val="004A0CB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4A0CBA"/>
    <w:pPr>
      <w:suppressAutoHyphens/>
      <w:spacing w:line="100" w:lineRule="atLeast"/>
      <w:ind w:firstLine="720"/>
    </w:pPr>
    <w:rPr>
      <w:rFonts w:ascii="Arial" w:hAnsi="Arial" w:cs="Arial"/>
      <w:bCs/>
      <w:kern w:val="24"/>
      <w:sz w:val="28"/>
      <w:szCs w:val="24"/>
      <w:lang w:eastAsia="hi-IN" w:bidi="hi-IN"/>
    </w:rPr>
  </w:style>
  <w:style w:type="paragraph" w:styleId="af2">
    <w:name w:val="Title"/>
    <w:basedOn w:val="a"/>
    <w:next w:val="a8"/>
    <w:qFormat/>
    <w:rsid w:val="004A0CBA"/>
    <w:pPr>
      <w:jc w:val="center"/>
    </w:pPr>
    <w:rPr>
      <w:b/>
      <w:szCs w:val="36"/>
    </w:rPr>
  </w:style>
  <w:style w:type="paragraph" w:customStyle="1" w:styleId="ConsPlusNonformat">
    <w:name w:val="ConsPlusNonformat"/>
    <w:rsid w:val="004A0CBA"/>
    <w:pPr>
      <w:widowControl w:val="0"/>
      <w:suppressAutoHyphens/>
      <w:spacing w:line="100" w:lineRule="atLeast"/>
    </w:pPr>
    <w:rPr>
      <w:rFonts w:ascii="Courier New" w:hAnsi="Courier New" w:cs="Courier New"/>
      <w:bCs/>
      <w:kern w:val="24"/>
      <w:sz w:val="28"/>
      <w:szCs w:val="24"/>
      <w:lang w:eastAsia="hi-IN" w:bidi="hi-IN"/>
    </w:rPr>
  </w:style>
  <w:style w:type="character" w:customStyle="1" w:styleId="60">
    <w:name w:val="Заголовок 6 Знак"/>
    <w:link w:val="6"/>
    <w:uiPriority w:val="9"/>
    <w:semiHidden/>
    <w:rsid w:val="00273B90"/>
    <w:rPr>
      <w:rFonts w:ascii="Calibri" w:eastAsia="Times New Roman" w:hAnsi="Calibri" w:cs="Mangal"/>
      <w:b/>
      <w:bCs/>
      <w:kern w:val="1"/>
      <w:sz w:val="22"/>
      <w:lang w:eastAsia="hi-IN" w:bidi="hi-IN"/>
    </w:rPr>
  </w:style>
  <w:style w:type="paragraph" w:styleId="af3">
    <w:name w:val="List Paragraph"/>
    <w:aliases w:val="ТЗ список,Абзац списка нумерованный"/>
    <w:basedOn w:val="a"/>
    <w:link w:val="af4"/>
    <w:uiPriority w:val="34"/>
    <w:qFormat/>
    <w:rsid w:val="00791975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character" w:customStyle="1" w:styleId="af4">
    <w:name w:val="Абзац списка Знак"/>
    <w:aliases w:val="ТЗ список Знак,Абзац списка нумерованный Знак"/>
    <w:link w:val="af3"/>
    <w:uiPriority w:val="34"/>
    <w:qFormat/>
    <w:locked/>
    <w:rsid w:val="00791975"/>
    <w:rPr>
      <w:rFonts w:ascii="Calibri" w:hAnsi="Calibri"/>
      <w:sz w:val="22"/>
      <w:szCs w:val="22"/>
    </w:rPr>
  </w:style>
  <w:style w:type="paragraph" w:styleId="af5">
    <w:name w:val="Body Text Indent"/>
    <w:basedOn w:val="a"/>
    <w:link w:val="af6"/>
    <w:uiPriority w:val="99"/>
    <w:semiHidden/>
    <w:unhideWhenUsed/>
    <w:rsid w:val="00163212"/>
    <w:pPr>
      <w:spacing w:after="120"/>
      <w:ind w:left="283"/>
    </w:pPr>
    <w:rPr>
      <w:szCs w:val="21"/>
    </w:rPr>
  </w:style>
  <w:style w:type="character" w:customStyle="1" w:styleId="af6">
    <w:name w:val="Основной текст с отступом Знак"/>
    <w:link w:val="af5"/>
    <w:uiPriority w:val="99"/>
    <w:semiHidden/>
    <w:rsid w:val="00163212"/>
    <w:rPr>
      <w:rFonts w:eastAsia="Lucida Sans Unicode" w:cs="Mangal"/>
      <w:kern w:val="1"/>
      <w:sz w:val="24"/>
      <w:szCs w:val="21"/>
      <w:lang w:eastAsia="hi-IN" w:bidi="hi-IN"/>
    </w:rPr>
  </w:style>
  <w:style w:type="paragraph" w:styleId="af7">
    <w:name w:val="Balloon Text"/>
    <w:basedOn w:val="a"/>
    <w:link w:val="af8"/>
    <w:uiPriority w:val="99"/>
    <w:semiHidden/>
    <w:unhideWhenUsed/>
    <w:rsid w:val="007233CD"/>
    <w:rPr>
      <w:rFonts w:ascii="Segoe UI" w:hAnsi="Segoe UI"/>
      <w:sz w:val="18"/>
      <w:szCs w:val="16"/>
    </w:rPr>
  </w:style>
  <w:style w:type="character" w:customStyle="1" w:styleId="af8">
    <w:name w:val="Текст выноски Знак"/>
    <w:link w:val="af7"/>
    <w:uiPriority w:val="99"/>
    <w:semiHidden/>
    <w:rsid w:val="007233CD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customStyle="1" w:styleId="s1">
    <w:name w:val="s_1"/>
    <w:basedOn w:val="a"/>
    <w:rsid w:val="00E41D43"/>
    <w:pPr>
      <w:widowControl/>
      <w:suppressAutoHyphens w:val="0"/>
      <w:spacing w:before="100" w:beforeAutospacing="1" w:after="100" w:afterAutospacing="1"/>
    </w:pPr>
    <w:rPr>
      <w:kern w:val="0"/>
    </w:rPr>
  </w:style>
  <w:style w:type="paragraph" w:customStyle="1" w:styleId="pboth">
    <w:name w:val="pboth"/>
    <w:basedOn w:val="a"/>
    <w:rsid w:val="00802035"/>
    <w:pPr>
      <w:widowControl/>
      <w:suppressAutoHyphens w:val="0"/>
      <w:spacing w:before="100" w:beforeAutospacing="1" w:after="100" w:afterAutospacing="1"/>
    </w:pPr>
    <w:rPr>
      <w:kern w:val="0"/>
    </w:rPr>
  </w:style>
  <w:style w:type="paragraph" w:customStyle="1" w:styleId="ConsPlusTitle">
    <w:name w:val="ConsPlusTitle"/>
    <w:rsid w:val="007A67D3"/>
    <w:pPr>
      <w:widowControl w:val="0"/>
      <w:autoSpaceDE w:val="0"/>
      <w:autoSpaceDN w:val="0"/>
    </w:pPr>
    <w:rPr>
      <w:rFonts w:ascii="Calibri" w:hAnsi="Calibri" w:cs="Calibri"/>
      <w:b/>
      <w:bCs/>
      <w:kern w:val="24"/>
      <w:sz w:val="22"/>
      <w:szCs w:val="22"/>
    </w:rPr>
  </w:style>
  <w:style w:type="character" w:styleId="af9">
    <w:name w:val="annotation reference"/>
    <w:uiPriority w:val="99"/>
    <w:semiHidden/>
    <w:unhideWhenUsed/>
    <w:rsid w:val="001345E3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1345E3"/>
    <w:rPr>
      <w:sz w:val="20"/>
      <w:szCs w:val="18"/>
    </w:rPr>
  </w:style>
  <w:style w:type="character" w:customStyle="1" w:styleId="afb">
    <w:name w:val="Текст примечания Знак"/>
    <w:link w:val="afa"/>
    <w:uiPriority w:val="99"/>
    <w:semiHidden/>
    <w:rsid w:val="001345E3"/>
    <w:rPr>
      <w:rFonts w:eastAsia="Lucida Sans Unicode" w:cs="Mangal"/>
      <w:kern w:val="1"/>
      <w:szCs w:val="18"/>
      <w:lang w:eastAsia="hi-IN" w:bidi="hi-IN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1345E3"/>
    <w:rPr>
      <w:b/>
      <w:bCs w:val="0"/>
    </w:rPr>
  </w:style>
  <w:style w:type="character" w:customStyle="1" w:styleId="afd">
    <w:name w:val="Тема примечания Знак"/>
    <w:link w:val="afc"/>
    <w:uiPriority w:val="99"/>
    <w:semiHidden/>
    <w:rsid w:val="001345E3"/>
    <w:rPr>
      <w:rFonts w:eastAsia="Lucida Sans Unicode" w:cs="Mangal"/>
      <w:b/>
      <w:bCs/>
      <w:kern w:val="1"/>
      <w:szCs w:val="18"/>
      <w:lang w:eastAsia="hi-IN" w:bidi="hi-IN"/>
    </w:rPr>
  </w:style>
  <w:style w:type="character" w:styleId="afe">
    <w:name w:val="Strong"/>
    <w:uiPriority w:val="22"/>
    <w:qFormat/>
    <w:rsid w:val="00745181"/>
    <w:rPr>
      <w:b/>
      <w:bCs/>
    </w:rPr>
  </w:style>
  <w:style w:type="character" w:customStyle="1" w:styleId="af">
    <w:name w:val="Верхний колонтитул Знак"/>
    <w:link w:val="ae"/>
    <w:uiPriority w:val="99"/>
    <w:rsid w:val="00C10670"/>
    <w:rPr>
      <w:rFonts w:eastAsia="Lucida Sans Unicode" w:cs="Mangal"/>
      <w:kern w:val="1"/>
      <w:sz w:val="24"/>
      <w:szCs w:val="24"/>
      <w:lang w:eastAsia="hi-IN" w:bidi="hi-IN"/>
    </w:rPr>
  </w:style>
  <w:style w:type="character" w:customStyle="1" w:styleId="ac">
    <w:name w:val="Нижний колонтитул Знак"/>
    <w:link w:val="ab"/>
    <w:uiPriority w:val="99"/>
    <w:rsid w:val="00292674"/>
    <w:rPr>
      <w:rFonts w:eastAsia="Lucida Sans Unicode" w:cs="Mangal"/>
      <w:kern w:val="1"/>
      <w:sz w:val="24"/>
      <w:szCs w:val="24"/>
      <w:lang w:eastAsia="hi-IN" w:bidi="hi-IN"/>
    </w:rPr>
  </w:style>
  <w:style w:type="table" w:styleId="aff">
    <w:name w:val="Table Grid"/>
    <w:basedOn w:val="a3"/>
    <w:uiPriority w:val="59"/>
    <w:rsid w:val="00094C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No Spacing"/>
    <w:uiPriority w:val="1"/>
    <w:qFormat/>
    <w:rsid w:val="002B4043"/>
    <w:pPr>
      <w:widowControl w:val="0"/>
      <w:suppressAutoHyphens/>
    </w:pPr>
    <w:rPr>
      <w:bCs/>
      <w:kern w:val="24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meria.gosuslugi.ru/)%20&#1089;&#1086;%20&#1076;&#1085;&#1103;%20&#1088;&#1077;&#1075;&#1080;&#1089;&#1090;&#1088;&#1072;&#1094;&#1080;&#1080;%20&#1079;&#1072;&#1087;&#1088;&#1086;&#1089;&#1072;%20&#1080;%20&#1076;&#1086;&#1082;&#1091;&#1084;&#1077;&#1085;&#1090;&#1086;&#1074;%20&#1080;%20(&#1080;&#1083;&#1080;)%20&#1080;&#1085;&#1092;&#1086;&#1088;&#1084;&#1072;&#1094;&#1080;&#1080;%20-" TargetMode="External"/><Relationship Id="rId13" Type="http://schemas.openxmlformats.org/officeDocument/2006/relationships/hyperlink" Target="https://login.consultant.ru/link/?req=doc&amp;base=RLAW076&amp;n=63120&amp;dst=10007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76&amp;n=63120&amp;dst=10007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9851&amp;dst=10008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489851&amp;dst=1000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lmeria.gosuslugi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F8FCD-6418-4BEB-B784-E7A840AD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30</Pages>
  <Words>9810</Words>
  <Characters>55923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65602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Пользователь</cp:lastModifiedBy>
  <cp:revision>4</cp:revision>
  <cp:lastPrinted>2025-01-14T12:09:00Z</cp:lastPrinted>
  <dcterms:created xsi:type="dcterms:W3CDTF">2025-01-10T13:01:00Z</dcterms:created>
  <dcterms:modified xsi:type="dcterms:W3CDTF">2025-01-14T12:09:00Z</dcterms:modified>
</cp:coreProperties>
</file>